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EA3E1" w14:textId="77777777" w:rsidR="00C1499B" w:rsidRDefault="00C1499B" w:rsidP="009F3973">
      <w:pPr>
        <w:numPr>
          <w:ilvl w:val="0"/>
          <w:numId w:val="136"/>
        </w:numPr>
        <w:suppressAutoHyphens/>
        <w:spacing w:line="240" w:lineRule="auto"/>
        <w:ind w:left="0" w:firstLine="0"/>
        <w:jc w:val="center"/>
        <w:rPr>
          <w:sz w:val="20"/>
        </w:rPr>
      </w:pPr>
      <w:bookmarkStart w:id="0" w:name="_Toc525549721"/>
      <w:r>
        <w:rPr>
          <w:noProof/>
          <w:sz w:val="32"/>
          <w:szCs w:val="32"/>
        </w:rPr>
        <w:drawing>
          <wp:inline distT="0" distB="0" distL="0" distR="0" wp14:anchorId="6B629A5E" wp14:editId="40C8FF49">
            <wp:extent cx="687070" cy="798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42F3" w14:textId="77777777" w:rsidR="009F3973" w:rsidRDefault="009F3973" w:rsidP="009F3973">
      <w:pPr>
        <w:numPr>
          <w:ilvl w:val="0"/>
          <w:numId w:val="136"/>
        </w:numPr>
        <w:suppressAutoHyphens/>
        <w:spacing w:line="240" w:lineRule="auto"/>
        <w:ind w:left="0" w:firstLine="0"/>
        <w:jc w:val="center"/>
        <w:rPr>
          <w:b/>
          <w:sz w:val="36"/>
          <w:szCs w:val="36"/>
        </w:rPr>
      </w:pPr>
    </w:p>
    <w:p w14:paraId="27F1A909" w14:textId="77777777" w:rsidR="00C1499B" w:rsidRDefault="00C1499B" w:rsidP="009F3973">
      <w:pPr>
        <w:numPr>
          <w:ilvl w:val="0"/>
          <w:numId w:val="136"/>
        </w:numPr>
        <w:suppressAutoHyphens/>
        <w:spacing w:line="240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14:paraId="7CEE7DE1" w14:textId="77777777" w:rsidR="00C1499B" w:rsidRPr="00230BFB" w:rsidRDefault="00C1499B" w:rsidP="009F3973">
      <w:pPr>
        <w:tabs>
          <w:tab w:val="num" w:pos="0"/>
        </w:tabs>
        <w:spacing w:line="240" w:lineRule="auto"/>
        <w:ind w:firstLine="142"/>
        <w:jc w:val="center"/>
        <w:rPr>
          <w:b/>
          <w:szCs w:val="28"/>
        </w:rPr>
      </w:pPr>
    </w:p>
    <w:p w14:paraId="6460291B" w14:textId="77777777" w:rsidR="00C1499B" w:rsidRDefault="00C1499B" w:rsidP="009F3973">
      <w:pPr>
        <w:tabs>
          <w:tab w:val="num" w:pos="0"/>
        </w:tabs>
        <w:spacing w:line="240" w:lineRule="auto"/>
        <w:ind w:firstLine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14:paraId="5815E120" w14:textId="77777777" w:rsidR="00C1499B" w:rsidRDefault="00C1499B" w:rsidP="009F3973">
      <w:pPr>
        <w:tabs>
          <w:tab w:val="num" w:pos="0"/>
        </w:tabs>
        <w:spacing w:line="240" w:lineRule="auto"/>
        <w:ind w:firstLine="142"/>
        <w:jc w:val="center"/>
        <w:rPr>
          <w:rFonts w:eastAsia="Calibri"/>
          <w:b/>
          <w:bCs/>
          <w:iCs/>
          <w:lang w:eastAsia="en-US"/>
        </w:rPr>
      </w:pPr>
    </w:p>
    <w:p w14:paraId="5A6A6D2D" w14:textId="77777777" w:rsidR="00C1499B" w:rsidRDefault="00C1499B" w:rsidP="009F3973">
      <w:pPr>
        <w:tabs>
          <w:tab w:val="num" w:pos="0"/>
        </w:tabs>
        <w:spacing w:line="240" w:lineRule="auto"/>
        <w:ind w:firstLine="142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30 мая 2025</w:t>
      </w:r>
      <w:r w:rsidRPr="001F0EFE">
        <w:rPr>
          <w:rFonts w:eastAsia="Calibri"/>
          <w:b/>
          <w:bCs/>
          <w:iCs/>
          <w:szCs w:val="28"/>
          <w:lang w:eastAsia="en-US"/>
        </w:rPr>
        <w:t xml:space="preserve"> года</w:t>
      </w:r>
      <w:r w:rsidRPr="001F0EFE">
        <w:rPr>
          <w:rFonts w:eastAsia="Calibri"/>
          <w:b/>
          <w:bCs/>
          <w:iCs/>
          <w:szCs w:val="28"/>
          <w:lang w:eastAsia="en-US"/>
        </w:rPr>
        <w:tab/>
      </w:r>
      <w:r w:rsidRPr="001F0EFE"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 w:rsidRPr="001F0EFE"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 w:rsidRPr="001F0EFE">
        <w:rPr>
          <w:rFonts w:eastAsia="Calibri"/>
          <w:b/>
          <w:bCs/>
          <w:iCs/>
          <w:szCs w:val="28"/>
          <w:lang w:eastAsia="en-US"/>
        </w:rPr>
        <w:t>№</w:t>
      </w:r>
      <w:r>
        <w:rPr>
          <w:rFonts w:eastAsia="Calibri"/>
          <w:b/>
          <w:bCs/>
          <w:iCs/>
          <w:szCs w:val="28"/>
          <w:lang w:eastAsia="en-US"/>
        </w:rPr>
        <w:t xml:space="preserve"> 507</w:t>
      </w:r>
    </w:p>
    <w:p w14:paraId="3FEB4E69" w14:textId="77777777" w:rsidR="00C1499B" w:rsidRPr="00230BFB" w:rsidRDefault="00C1499B" w:rsidP="009F3973">
      <w:pPr>
        <w:tabs>
          <w:tab w:val="num" w:pos="0"/>
        </w:tabs>
        <w:spacing w:line="240" w:lineRule="auto"/>
        <w:ind w:firstLine="142"/>
        <w:jc w:val="center"/>
        <w:rPr>
          <w:rFonts w:eastAsia="Calibri"/>
          <w:b/>
          <w:bCs/>
          <w:iCs/>
          <w:szCs w:val="28"/>
          <w:lang w:eastAsia="en-US"/>
        </w:rPr>
      </w:pPr>
    </w:p>
    <w:p w14:paraId="412BDDAC" w14:textId="77777777" w:rsidR="00C1499B" w:rsidRDefault="00C1499B" w:rsidP="009F3973">
      <w:pPr>
        <w:tabs>
          <w:tab w:val="num" w:pos="0"/>
        </w:tabs>
        <w:spacing w:line="240" w:lineRule="auto"/>
        <w:ind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4AE3ECEB" w14:textId="77777777" w:rsidR="00C1499B" w:rsidRDefault="00C1499B" w:rsidP="009F3973">
      <w:pPr>
        <w:tabs>
          <w:tab w:val="num" w:pos="0"/>
        </w:tabs>
        <w:spacing w:line="240" w:lineRule="auto"/>
        <w:rPr>
          <w:szCs w:val="28"/>
        </w:rPr>
      </w:pPr>
    </w:p>
    <w:p w14:paraId="2504E09E" w14:textId="1640501A" w:rsidR="00C1499B" w:rsidRDefault="00C1499B" w:rsidP="009F397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Совета Каларского муниципального округа Забайкальского края от 27 декабря 2024 года «</w:t>
      </w:r>
      <w:r w:rsidRPr="00C91C02">
        <w:rPr>
          <w:b/>
        </w:rPr>
        <w:t>О бюджете  Каларского муниципального округа Забайкальского края на 2025 год и плановый период 2026 и 2027 годов</w:t>
      </w:r>
    </w:p>
    <w:p w14:paraId="4729E0CB" w14:textId="77777777" w:rsidR="00C1499B" w:rsidRDefault="00C1499B" w:rsidP="00C1499B">
      <w:pPr>
        <w:spacing w:line="240" w:lineRule="auto"/>
        <w:ind w:firstLine="0"/>
        <w:jc w:val="center"/>
        <w:rPr>
          <w:b/>
        </w:rPr>
      </w:pPr>
    </w:p>
    <w:p w14:paraId="2CA1ABF5" w14:textId="77777777" w:rsidR="00C1499B" w:rsidRPr="008A2448" w:rsidRDefault="00C1499B" w:rsidP="00C1499B">
      <w:pPr>
        <w:spacing w:line="240" w:lineRule="auto"/>
        <w:ind w:firstLine="709"/>
        <w:rPr>
          <w:b/>
        </w:rPr>
      </w:pPr>
      <w:r w:rsidRPr="00692C8B">
        <w:rPr>
          <w:szCs w:val="28"/>
        </w:rPr>
        <w:t xml:space="preserve">Руководствуясь Бюджетным кодексом Российской Федерации, Уставом Каларского муниципального округа Забайкальского края, решением Совета Каларского муниципального округа Забайкальского края от 27 мая 2022 года № 200 «Об утверждении Положения о бюджетном процессе в </w:t>
      </w:r>
      <w:proofErr w:type="spellStart"/>
      <w:r w:rsidRPr="00692C8B">
        <w:rPr>
          <w:szCs w:val="28"/>
        </w:rPr>
        <w:t>Каларском</w:t>
      </w:r>
      <w:proofErr w:type="spellEnd"/>
      <w:r w:rsidRPr="00692C8B">
        <w:rPr>
          <w:szCs w:val="28"/>
        </w:rPr>
        <w:t xml:space="preserve"> муниципальном округе Забайкальского края», Совет Каларского муниципальн</w:t>
      </w:r>
      <w:r>
        <w:rPr>
          <w:szCs w:val="28"/>
        </w:rPr>
        <w:t xml:space="preserve">ого округа Забайкальского края </w:t>
      </w:r>
      <w:r>
        <w:rPr>
          <w:b/>
          <w:szCs w:val="28"/>
        </w:rPr>
        <w:t>реши</w:t>
      </w:r>
      <w:r w:rsidRPr="008A2448">
        <w:rPr>
          <w:b/>
          <w:szCs w:val="28"/>
        </w:rPr>
        <w:t>л:</w:t>
      </w:r>
      <w:r w:rsidRPr="008A2448">
        <w:rPr>
          <w:b/>
          <w:szCs w:val="28"/>
        </w:rPr>
        <w:tab/>
      </w:r>
    </w:p>
    <w:p w14:paraId="514E922C" w14:textId="77777777" w:rsidR="00C1499B" w:rsidRDefault="00C1499B" w:rsidP="00C1499B">
      <w:pPr>
        <w:spacing w:line="240" w:lineRule="auto"/>
      </w:pPr>
    </w:p>
    <w:p w14:paraId="4E4A765A" w14:textId="77777777" w:rsidR="00C1499B" w:rsidRDefault="00C1499B" w:rsidP="00C1499B">
      <w:pPr>
        <w:tabs>
          <w:tab w:val="left" w:pos="540"/>
        </w:tabs>
        <w:spacing w:line="240" w:lineRule="auto"/>
        <w:rPr>
          <w:szCs w:val="28"/>
        </w:rPr>
      </w:pPr>
      <w:r w:rsidRPr="008A2448">
        <w:rPr>
          <w:b/>
        </w:rPr>
        <w:t>1.</w:t>
      </w:r>
      <w:r>
        <w:t xml:space="preserve"> Внести </w:t>
      </w:r>
      <w:r w:rsidRPr="00692C8B">
        <w:rPr>
          <w:szCs w:val="28"/>
        </w:rPr>
        <w:t>в решение Совета Каларского муниципального округа Забайкальского края от 27 декабря 202</w:t>
      </w:r>
      <w:r>
        <w:rPr>
          <w:szCs w:val="28"/>
        </w:rPr>
        <w:t>4</w:t>
      </w:r>
      <w:r w:rsidRPr="00692C8B">
        <w:rPr>
          <w:szCs w:val="28"/>
        </w:rPr>
        <w:t xml:space="preserve"> года  № </w:t>
      </w:r>
      <w:r>
        <w:rPr>
          <w:szCs w:val="28"/>
        </w:rPr>
        <w:t>468</w:t>
      </w:r>
      <w:r w:rsidRPr="00692C8B">
        <w:rPr>
          <w:szCs w:val="28"/>
        </w:rPr>
        <w:t xml:space="preserve">  «О бюджете Каларского муниципального округа Забайкальского края на 202</w:t>
      </w:r>
      <w:r>
        <w:rPr>
          <w:szCs w:val="28"/>
        </w:rPr>
        <w:t>5</w:t>
      </w:r>
      <w:r w:rsidRPr="00692C8B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692C8B">
        <w:rPr>
          <w:szCs w:val="28"/>
        </w:rPr>
        <w:t xml:space="preserve"> и 202</w:t>
      </w:r>
      <w:r>
        <w:rPr>
          <w:szCs w:val="28"/>
        </w:rPr>
        <w:t>7</w:t>
      </w:r>
      <w:r w:rsidRPr="00C8693C">
        <w:rPr>
          <w:szCs w:val="28"/>
        </w:rPr>
        <w:t xml:space="preserve"> </w:t>
      </w:r>
      <w:r w:rsidRPr="00692C8B">
        <w:rPr>
          <w:szCs w:val="28"/>
        </w:rPr>
        <w:t>годов»</w:t>
      </w:r>
      <w:r>
        <w:rPr>
          <w:szCs w:val="28"/>
        </w:rPr>
        <w:t xml:space="preserve"> следующие изменения</w:t>
      </w:r>
      <w:r w:rsidRPr="00692C8B">
        <w:rPr>
          <w:szCs w:val="28"/>
        </w:rPr>
        <w:t>:</w:t>
      </w:r>
    </w:p>
    <w:p w14:paraId="19AB48C5" w14:textId="77777777" w:rsidR="00C1499B" w:rsidRDefault="00C1499B" w:rsidP="00C1499B">
      <w:pPr>
        <w:tabs>
          <w:tab w:val="left" w:pos="540"/>
        </w:tabs>
        <w:spacing w:line="240" w:lineRule="auto"/>
        <w:rPr>
          <w:szCs w:val="28"/>
        </w:rPr>
      </w:pPr>
      <w:r w:rsidRPr="008A2448">
        <w:rPr>
          <w:b/>
          <w:szCs w:val="28"/>
        </w:rPr>
        <w:t>1) часть 1</w:t>
      </w:r>
      <w:r>
        <w:rPr>
          <w:szCs w:val="28"/>
        </w:rPr>
        <w:t xml:space="preserve"> решения изложить в следующей редакции:</w:t>
      </w:r>
    </w:p>
    <w:p w14:paraId="5B135A86" w14:textId="77777777" w:rsidR="00C1499B" w:rsidRPr="00C91C02" w:rsidRDefault="00C1499B" w:rsidP="00C1499B">
      <w:pPr>
        <w:tabs>
          <w:tab w:val="left" w:pos="540"/>
        </w:tabs>
        <w:spacing w:line="240" w:lineRule="auto"/>
        <w:rPr>
          <w:szCs w:val="28"/>
        </w:rPr>
      </w:pPr>
      <w:r>
        <w:rPr>
          <w:szCs w:val="28"/>
        </w:rPr>
        <w:t>«</w:t>
      </w:r>
      <w:r w:rsidRPr="00C91C02">
        <w:rPr>
          <w:szCs w:val="28"/>
        </w:rPr>
        <w:t>1. Утвердить основные характеристики бюджета Каларского муниципального округа Забайкальского края на 2025 год:</w:t>
      </w:r>
    </w:p>
    <w:p w14:paraId="10849FEC" w14:textId="77777777" w:rsidR="00C1499B" w:rsidRPr="00256038" w:rsidRDefault="00C1499B" w:rsidP="00C1499B">
      <w:pPr>
        <w:spacing w:line="240" w:lineRule="auto"/>
        <w:rPr>
          <w:szCs w:val="28"/>
        </w:rPr>
      </w:pPr>
      <w:r w:rsidRPr="00C91C02">
        <w:rPr>
          <w:szCs w:val="28"/>
        </w:rPr>
        <w:t xml:space="preserve">1) общий объем доходов в сумме </w:t>
      </w:r>
      <w:r w:rsidRPr="00256038">
        <w:rPr>
          <w:szCs w:val="28"/>
        </w:rPr>
        <w:t>2 069 770,8 тыс. рублей;</w:t>
      </w:r>
    </w:p>
    <w:p w14:paraId="4AF7E106" w14:textId="32ED8EC2" w:rsidR="00C1499B" w:rsidRPr="00256038" w:rsidRDefault="00C1499B" w:rsidP="00C1499B">
      <w:pPr>
        <w:spacing w:line="240" w:lineRule="auto"/>
        <w:rPr>
          <w:szCs w:val="28"/>
        </w:rPr>
      </w:pPr>
      <w:r w:rsidRPr="00256038">
        <w:rPr>
          <w:szCs w:val="28"/>
        </w:rPr>
        <w:t>2) общий объем расходов в сумме 2 </w:t>
      </w:r>
      <w:r w:rsidR="00A77F0E">
        <w:rPr>
          <w:szCs w:val="28"/>
        </w:rPr>
        <w:t>703</w:t>
      </w:r>
      <w:r w:rsidRPr="00256038">
        <w:rPr>
          <w:szCs w:val="28"/>
        </w:rPr>
        <w:t> </w:t>
      </w:r>
      <w:r w:rsidR="00A77F0E">
        <w:rPr>
          <w:szCs w:val="28"/>
        </w:rPr>
        <w:t>462</w:t>
      </w:r>
      <w:r w:rsidRPr="00256038">
        <w:rPr>
          <w:szCs w:val="28"/>
        </w:rPr>
        <w:t>,</w:t>
      </w:r>
      <w:r w:rsidR="00A77F0E">
        <w:rPr>
          <w:szCs w:val="28"/>
        </w:rPr>
        <w:t>2</w:t>
      </w:r>
      <w:r w:rsidRPr="00256038">
        <w:rPr>
          <w:szCs w:val="28"/>
        </w:rPr>
        <w:t xml:space="preserve"> тыс. рублей;</w:t>
      </w:r>
    </w:p>
    <w:p w14:paraId="2280772D" w14:textId="77777777" w:rsidR="00C1499B" w:rsidRPr="00256038" w:rsidRDefault="00C1499B" w:rsidP="00C1499B">
      <w:pPr>
        <w:spacing w:line="240" w:lineRule="auto"/>
        <w:rPr>
          <w:szCs w:val="28"/>
        </w:rPr>
      </w:pPr>
      <w:r w:rsidRPr="00256038">
        <w:rPr>
          <w:szCs w:val="28"/>
        </w:rPr>
        <w:t xml:space="preserve">3) резервный фонд администрации </w:t>
      </w:r>
      <w:r w:rsidRPr="00256038">
        <w:rPr>
          <w:rFonts w:cs="Arial"/>
          <w:szCs w:val="28"/>
        </w:rPr>
        <w:t>Каларского муниципального округа Забайкальского края</w:t>
      </w:r>
      <w:r w:rsidRPr="00256038">
        <w:rPr>
          <w:szCs w:val="28"/>
        </w:rPr>
        <w:t xml:space="preserve"> в сумме 15000,0 тыс. рублей;</w:t>
      </w:r>
    </w:p>
    <w:p w14:paraId="3568C494" w14:textId="77777777" w:rsidR="00C1499B" w:rsidRPr="00256038" w:rsidRDefault="00C1499B" w:rsidP="00C1499B">
      <w:pPr>
        <w:spacing w:line="240" w:lineRule="auto"/>
        <w:rPr>
          <w:szCs w:val="28"/>
        </w:rPr>
      </w:pPr>
      <w:r w:rsidRPr="00C91C02">
        <w:rPr>
          <w:szCs w:val="28"/>
        </w:rPr>
        <w:t>4)</w:t>
      </w:r>
      <w:r w:rsidRPr="00C91C02">
        <w:rPr>
          <w:i/>
          <w:szCs w:val="28"/>
        </w:rPr>
        <w:t> </w:t>
      </w:r>
      <w:r w:rsidRPr="00C91C02">
        <w:rPr>
          <w:szCs w:val="28"/>
        </w:rPr>
        <w:t xml:space="preserve">верхний предел муниципального долга Каларского муниципального округа Забайкальского края на 1 января 2026 года в сумме </w:t>
      </w:r>
      <w:r w:rsidRPr="00256038">
        <w:rPr>
          <w:szCs w:val="28"/>
        </w:rPr>
        <w:t>0,0 тыс. рублей, в том числе верхний предел долга по муниципальным гарантиям Каларского муниципального округа Забайкальского края) в сумме 0,0 тыс. рублей;</w:t>
      </w:r>
    </w:p>
    <w:p w14:paraId="0F4A2355" w14:textId="77777777" w:rsidR="00C1499B" w:rsidRPr="00256038" w:rsidRDefault="00C1499B" w:rsidP="00C1499B">
      <w:pPr>
        <w:spacing w:line="240" w:lineRule="auto"/>
        <w:rPr>
          <w:szCs w:val="28"/>
        </w:rPr>
      </w:pPr>
      <w:r w:rsidRPr="00256038">
        <w:rPr>
          <w:szCs w:val="28"/>
        </w:rPr>
        <w:t>5) объем расходов на обслуживание муниципального долга</w:t>
      </w:r>
      <w:r w:rsidRPr="00256038">
        <w:t xml:space="preserve"> </w:t>
      </w:r>
      <w:r w:rsidRPr="00256038">
        <w:rPr>
          <w:szCs w:val="28"/>
        </w:rPr>
        <w:t xml:space="preserve">Каларского муниципального округа Забайкальского края в сумме 0,0 тыс. рублей; </w:t>
      </w:r>
    </w:p>
    <w:p w14:paraId="2A3A24E2" w14:textId="4C597EB4" w:rsidR="00C1499B" w:rsidRPr="00C91C02" w:rsidRDefault="00C1499B" w:rsidP="00C1499B">
      <w:pPr>
        <w:spacing w:line="240" w:lineRule="auto"/>
        <w:rPr>
          <w:szCs w:val="28"/>
        </w:rPr>
      </w:pPr>
      <w:r w:rsidRPr="00256038">
        <w:rPr>
          <w:szCs w:val="28"/>
        </w:rPr>
        <w:lastRenderedPageBreak/>
        <w:t>6) дефицит бюджета Каларского муниципального округа Забайкальского края в сумме  63</w:t>
      </w:r>
      <w:r w:rsidR="00A77F0E">
        <w:rPr>
          <w:szCs w:val="28"/>
        </w:rPr>
        <w:t>3 691,4</w:t>
      </w:r>
      <w:r w:rsidRPr="00256038">
        <w:rPr>
          <w:szCs w:val="28"/>
        </w:rPr>
        <w:t xml:space="preserve"> тыс. рублей.»;</w:t>
      </w:r>
    </w:p>
    <w:p w14:paraId="13A5C400" w14:textId="6A68243D" w:rsidR="00C1499B" w:rsidRDefault="00A77F0E" w:rsidP="00C1499B">
      <w:pPr>
        <w:spacing w:line="240" w:lineRule="auto"/>
        <w:rPr>
          <w:szCs w:val="28"/>
        </w:rPr>
      </w:pPr>
      <w:r>
        <w:rPr>
          <w:szCs w:val="28"/>
        </w:rPr>
        <w:t>2</w:t>
      </w:r>
      <w:r w:rsidR="00C1499B">
        <w:rPr>
          <w:szCs w:val="28"/>
        </w:rPr>
        <w:t>) приложение № 1 изложить в новой редакции (прилагается);</w:t>
      </w:r>
    </w:p>
    <w:p w14:paraId="595CFBEE" w14:textId="02FBFA4F" w:rsidR="00C1499B" w:rsidRDefault="00A77F0E" w:rsidP="00C1499B">
      <w:pPr>
        <w:spacing w:line="240" w:lineRule="auto"/>
        <w:rPr>
          <w:szCs w:val="28"/>
        </w:rPr>
      </w:pPr>
      <w:r>
        <w:rPr>
          <w:szCs w:val="28"/>
        </w:rPr>
        <w:t>3</w:t>
      </w:r>
      <w:r w:rsidR="00C1499B">
        <w:rPr>
          <w:szCs w:val="28"/>
        </w:rPr>
        <w:t>) приложение № 5 изложить в новой редакции (прилагается);</w:t>
      </w:r>
    </w:p>
    <w:p w14:paraId="5F39C1AF" w14:textId="7E7569EA" w:rsidR="00C1499B" w:rsidRDefault="00A77F0E" w:rsidP="00C1499B">
      <w:pPr>
        <w:spacing w:line="240" w:lineRule="auto"/>
        <w:rPr>
          <w:szCs w:val="28"/>
        </w:rPr>
      </w:pPr>
      <w:r>
        <w:rPr>
          <w:szCs w:val="28"/>
        </w:rPr>
        <w:t>4</w:t>
      </w:r>
      <w:r w:rsidR="00C1499B">
        <w:rPr>
          <w:szCs w:val="28"/>
        </w:rPr>
        <w:t>) приложение № 7 изложить в новой редакции (прилагается);</w:t>
      </w:r>
    </w:p>
    <w:p w14:paraId="45C849D0" w14:textId="6B2D8529" w:rsidR="00C1499B" w:rsidRDefault="00A77F0E" w:rsidP="00C1499B">
      <w:pPr>
        <w:spacing w:line="240" w:lineRule="auto"/>
        <w:rPr>
          <w:szCs w:val="28"/>
        </w:rPr>
      </w:pPr>
      <w:r>
        <w:rPr>
          <w:szCs w:val="28"/>
        </w:rPr>
        <w:t>5</w:t>
      </w:r>
      <w:r w:rsidR="00C1499B">
        <w:rPr>
          <w:szCs w:val="28"/>
        </w:rPr>
        <w:t>) приложение № 9 изложить в новой редакции (прилагается);</w:t>
      </w:r>
    </w:p>
    <w:p w14:paraId="2FC49857" w14:textId="77777777" w:rsidR="00C1499B" w:rsidRDefault="00C1499B" w:rsidP="00C1499B">
      <w:pPr>
        <w:spacing w:line="240" w:lineRule="auto"/>
        <w:rPr>
          <w:szCs w:val="28"/>
        </w:rPr>
      </w:pPr>
      <w:r>
        <w:rPr>
          <w:szCs w:val="28"/>
        </w:rPr>
        <w:t>6) приложение № 11 изложить в новой редакции (прилагается);</w:t>
      </w:r>
    </w:p>
    <w:p w14:paraId="24150B0A" w14:textId="4451FBC3" w:rsidR="00C1499B" w:rsidRDefault="00A77F0E" w:rsidP="00C1499B">
      <w:pPr>
        <w:spacing w:line="240" w:lineRule="auto"/>
        <w:rPr>
          <w:szCs w:val="28"/>
        </w:rPr>
      </w:pPr>
      <w:r>
        <w:rPr>
          <w:szCs w:val="28"/>
        </w:rPr>
        <w:t>7</w:t>
      </w:r>
      <w:r w:rsidR="00C1499B">
        <w:rPr>
          <w:szCs w:val="28"/>
        </w:rPr>
        <w:t>) приложение № 14 изложить в новой редакции (прилагается).</w:t>
      </w:r>
    </w:p>
    <w:p w14:paraId="56553268" w14:textId="77777777" w:rsidR="00C1499B" w:rsidRDefault="00C1499B" w:rsidP="00C1499B">
      <w:pPr>
        <w:spacing w:line="240" w:lineRule="auto"/>
        <w:rPr>
          <w:szCs w:val="28"/>
        </w:rPr>
      </w:pPr>
    </w:p>
    <w:p w14:paraId="1D7BAD54" w14:textId="77777777" w:rsidR="00C1499B" w:rsidRPr="00C8693C" w:rsidRDefault="00C1499B" w:rsidP="00C1499B">
      <w:pPr>
        <w:spacing w:line="240" w:lineRule="auto"/>
        <w:rPr>
          <w:szCs w:val="28"/>
        </w:rPr>
      </w:pPr>
      <w:r w:rsidRPr="00171330">
        <w:rPr>
          <w:b/>
          <w:szCs w:val="28"/>
        </w:rPr>
        <w:t>2.</w:t>
      </w:r>
      <w:r w:rsidRPr="005356F1">
        <w:rPr>
          <w:szCs w:val="28"/>
        </w:rPr>
        <w:t xml:space="preserve"> Настоящее </w:t>
      </w:r>
      <w:r>
        <w:rPr>
          <w:szCs w:val="28"/>
        </w:rPr>
        <w:t>р</w:t>
      </w:r>
      <w:r w:rsidRPr="005356F1">
        <w:rPr>
          <w:szCs w:val="28"/>
        </w:rPr>
        <w:t xml:space="preserve">ешение вступает в силу </w:t>
      </w:r>
      <w:r>
        <w:rPr>
          <w:szCs w:val="28"/>
        </w:rPr>
        <w:t xml:space="preserve">на следующий день после дня его </w:t>
      </w:r>
      <w:r w:rsidRPr="005356F1">
        <w:rPr>
          <w:szCs w:val="28"/>
        </w:rPr>
        <w:t>официально</w:t>
      </w:r>
      <w:r>
        <w:rPr>
          <w:szCs w:val="28"/>
        </w:rPr>
        <w:t>го опубликования в сетевом издании «</w:t>
      </w:r>
      <w:proofErr w:type="spellStart"/>
      <w:r>
        <w:rPr>
          <w:szCs w:val="28"/>
        </w:rPr>
        <w:t>Каларский</w:t>
      </w:r>
      <w:proofErr w:type="spellEnd"/>
      <w:r>
        <w:rPr>
          <w:szCs w:val="28"/>
        </w:rPr>
        <w:t xml:space="preserve"> район: день за днем»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newchara</w:t>
      </w:r>
      <w:proofErr w:type="spellEnd"/>
      <w:r w:rsidRPr="00C8693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14:paraId="2CB5386C" w14:textId="77777777" w:rsidR="00C1499B" w:rsidRDefault="00C1499B" w:rsidP="00C1499B">
      <w:pPr>
        <w:spacing w:line="240" w:lineRule="auto"/>
        <w:rPr>
          <w:szCs w:val="28"/>
        </w:rPr>
      </w:pPr>
    </w:p>
    <w:p w14:paraId="3F4256F5" w14:textId="77777777" w:rsidR="00C1499B" w:rsidRDefault="00C1499B" w:rsidP="00C1499B">
      <w:pPr>
        <w:spacing w:line="240" w:lineRule="auto"/>
        <w:rPr>
          <w:szCs w:val="28"/>
        </w:rPr>
      </w:pPr>
    </w:p>
    <w:p w14:paraId="6F0ED908" w14:textId="77777777" w:rsidR="00C1499B" w:rsidRPr="005356F1" w:rsidRDefault="00C1499B" w:rsidP="00C1499B">
      <w:pPr>
        <w:spacing w:line="240" w:lineRule="auto"/>
        <w:rPr>
          <w:szCs w:val="28"/>
        </w:rPr>
      </w:pPr>
    </w:p>
    <w:p w14:paraId="27A8F48E" w14:textId="77777777" w:rsidR="00C1499B" w:rsidRPr="005356F1" w:rsidRDefault="00C1499B" w:rsidP="00C1499B">
      <w:pPr>
        <w:spacing w:line="240" w:lineRule="auto"/>
        <w:ind w:firstLine="0"/>
        <w:jc w:val="left"/>
        <w:rPr>
          <w:szCs w:val="28"/>
        </w:rPr>
      </w:pPr>
      <w:r w:rsidRPr="005356F1">
        <w:rPr>
          <w:szCs w:val="28"/>
        </w:rPr>
        <w:t>Глава Каларского муниципального округа</w:t>
      </w:r>
    </w:p>
    <w:p w14:paraId="17BAADC0" w14:textId="77777777" w:rsidR="00C1499B" w:rsidRDefault="00C1499B" w:rsidP="00C1499B">
      <w:pPr>
        <w:spacing w:line="240" w:lineRule="auto"/>
        <w:ind w:firstLine="0"/>
        <w:jc w:val="left"/>
        <w:rPr>
          <w:szCs w:val="28"/>
        </w:rPr>
      </w:pPr>
      <w:r w:rsidRPr="005356F1">
        <w:rPr>
          <w:szCs w:val="28"/>
        </w:rPr>
        <w:t>Забайкальского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356F1">
        <w:rPr>
          <w:szCs w:val="28"/>
        </w:rPr>
        <w:t>В. В. Устюжанин</w:t>
      </w:r>
    </w:p>
    <w:p w14:paraId="6FA86122" w14:textId="77777777" w:rsidR="00C1499B" w:rsidRDefault="00C1499B" w:rsidP="00C1499B">
      <w:pPr>
        <w:spacing w:line="240" w:lineRule="auto"/>
        <w:ind w:firstLine="0"/>
        <w:jc w:val="left"/>
        <w:rPr>
          <w:szCs w:val="28"/>
        </w:rPr>
      </w:pPr>
    </w:p>
    <w:p w14:paraId="29A35302" w14:textId="77777777" w:rsidR="00C1499B" w:rsidRPr="005356F1" w:rsidRDefault="00C1499B" w:rsidP="00C1499B">
      <w:pPr>
        <w:spacing w:line="240" w:lineRule="auto"/>
        <w:ind w:firstLine="0"/>
        <w:jc w:val="left"/>
        <w:rPr>
          <w:szCs w:val="28"/>
        </w:rPr>
      </w:pPr>
    </w:p>
    <w:p w14:paraId="79B43EBA" w14:textId="77777777" w:rsidR="00C1499B" w:rsidRPr="005356F1" w:rsidRDefault="00C1499B" w:rsidP="00C1499B">
      <w:pPr>
        <w:spacing w:line="240" w:lineRule="auto"/>
        <w:ind w:firstLine="0"/>
        <w:jc w:val="left"/>
        <w:rPr>
          <w:szCs w:val="28"/>
        </w:rPr>
      </w:pPr>
      <w:r w:rsidRPr="005356F1">
        <w:rPr>
          <w:szCs w:val="28"/>
        </w:rPr>
        <w:t>Председатель Совета Каларского муниципального</w:t>
      </w:r>
    </w:p>
    <w:p w14:paraId="0C8F02B1" w14:textId="77777777" w:rsidR="009F3973" w:rsidRDefault="00C1499B" w:rsidP="00C1499B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округа</w:t>
      </w:r>
      <w:r w:rsidRPr="005356F1">
        <w:rPr>
          <w:szCs w:val="28"/>
        </w:rPr>
        <w:t xml:space="preserve"> Забайкальского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356F1">
        <w:rPr>
          <w:szCs w:val="28"/>
        </w:rPr>
        <w:t>А. В. Громов</w:t>
      </w:r>
    </w:p>
    <w:p w14:paraId="3CC7C6C1" w14:textId="77777777" w:rsidR="009F3973" w:rsidRDefault="009F3973" w:rsidP="00C1499B">
      <w:pPr>
        <w:spacing w:line="240" w:lineRule="auto"/>
        <w:ind w:firstLine="0"/>
        <w:jc w:val="left"/>
        <w:rPr>
          <w:szCs w:val="28"/>
        </w:rPr>
      </w:pPr>
    </w:p>
    <w:bookmarkEnd w:id="0"/>
    <w:p w14:paraId="12D75EF5" w14:textId="5720B081" w:rsidR="00C1499B" w:rsidRDefault="00C1499B" w:rsidP="00C1499B">
      <w:pPr>
        <w:spacing w:line="240" w:lineRule="auto"/>
        <w:ind w:firstLine="0"/>
        <w:jc w:val="left"/>
      </w:pPr>
    </w:p>
    <w:p w14:paraId="520280BD" w14:textId="4D0D5A51" w:rsidR="007D6B84" w:rsidRPr="00C1499B" w:rsidRDefault="007D6B84" w:rsidP="007D6B84">
      <w:pPr>
        <w:spacing w:line="240" w:lineRule="auto"/>
        <w:ind w:firstLine="0"/>
        <w:jc w:val="left"/>
        <w:rPr>
          <w:sz w:val="20"/>
        </w:rPr>
        <w:sectPr w:rsidR="007D6B84" w:rsidRPr="00C1499B" w:rsidSect="00C1499B">
          <w:headerReference w:type="default" r:id="rId10"/>
          <w:footerReference w:type="default" r:id="rId11"/>
          <w:pgSz w:w="11907" w:h="16840" w:code="9"/>
          <w:pgMar w:top="851" w:right="567" w:bottom="1134" w:left="1701" w:header="284" w:footer="284" w:gutter="0"/>
          <w:cols w:space="720"/>
          <w:docGrid w:linePitch="381"/>
        </w:sectPr>
      </w:pPr>
    </w:p>
    <w:p w14:paraId="2E67BA85" w14:textId="77777777" w:rsidR="00806369" w:rsidRPr="00C1499B" w:rsidRDefault="00806369" w:rsidP="00806369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lastRenderedPageBreak/>
        <w:t>Приложение № 1</w:t>
      </w:r>
    </w:p>
    <w:p w14:paraId="5C6B3A9D" w14:textId="77777777" w:rsidR="00806369" w:rsidRPr="00C1499B" w:rsidRDefault="00806369" w:rsidP="00806369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 xml:space="preserve">к Решению Совета Каларского </w:t>
      </w:r>
    </w:p>
    <w:p w14:paraId="18B46FA8" w14:textId="77777777" w:rsidR="00806369" w:rsidRPr="00C1499B" w:rsidRDefault="00806369" w:rsidP="00806369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 xml:space="preserve">муниципального </w:t>
      </w:r>
    </w:p>
    <w:p w14:paraId="5D2C329B" w14:textId="77777777" w:rsidR="00806369" w:rsidRPr="00C1499B" w:rsidRDefault="00806369" w:rsidP="00806369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округа Забайкальского края</w:t>
      </w:r>
    </w:p>
    <w:p w14:paraId="039E5574" w14:textId="3F9D30FA" w:rsidR="00806369" w:rsidRPr="00C1499B" w:rsidRDefault="00806369" w:rsidP="00806369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от</w:t>
      </w:r>
      <w:r w:rsidR="007D6B84" w:rsidRPr="00C1499B">
        <w:rPr>
          <w:sz w:val="20"/>
        </w:rPr>
        <w:t xml:space="preserve"> 30.05.2025 года </w:t>
      </w:r>
      <w:r w:rsidRPr="00C1499B">
        <w:rPr>
          <w:sz w:val="20"/>
        </w:rPr>
        <w:t>№</w:t>
      </w:r>
      <w:r w:rsidR="007D6B84" w:rsidRPr="00C1499B">
        <w:rPr>
          <w:sz w:val="20"/>
        </w:rPr>
        <w:t xml:space="preserve"> 507</w:t>
      </w:r>
    </w:p>
    <w:p w14:paraId="6C410141" w14:textId="77777777" w:rsidR="00806369" w:rsidRPr="00C1499B" w:rsidRDefault="00806369" w:rsidP="00806369">
      <w:pPr>
        <w:jc w:val="center"/>
        <w:rPr>
          <w:sz w:val="20"/>
        </w:rPr>
      </w:pPr>
    </w:p>
    <w:p w14:paraId="14DA0AB5" w14:textId="77777777" w:rsidR="00806369" w:rsidRPr="00C1499B" w:rsidRDefault="00806369" w:rsidP="00806369">
      <w:pPr>
        <w:spacing w:line="240" w:lineRule="auto"/>
        <w:ind w:firstLine="0"/>
        <w:jc w:val="center"/>
        <w:rPr>
          <w:sz w:val="20"/>
        </w:rPr>
      </w:pPr>
      <w:r w:rsidRPr="00C1499B">
        <w:rPr>
          <w:sz w:val="20"/>
        </w:rPr>
        <w:t xml:space="preserve">Объем поступлений доходов в бюджет Каларского муниципального округа Забайкальского края по кодам классификации доходов бюджетов </w:t>
      </w:r>
    </w:p>
    <w:p w14:paraId="0BD99168" w14:textId="77777777" w:rsidR="00806369" w:rsidRPr="00C1499B" w:rsidRDefault="00806369" w:rsidP="00806369">
      <w:pPr>
        <w:spacing w:line="240" w:lineRule="auto"/>
        <w:ind w:firstLine="0"/>
        <w:jc w:val="center"/>
        <w:rPr>
          <w:sz w:val="20"/>
        </w:rPr>
      </w:pPr>
      <w:r w:rsidRPr="00C1499B">
        <w:rPr>
          <w:sz w:val="20"/>
        </w:rPr>
        <w:t>на 2025 год</w:t>
      </w:r>
    </w:p>
    <w:p w14:paraId="34ABF97B" w14:textId="77777777" w:rsidR="00806369" w:rsidRPr="00C1499B" w:rsidRDefault="00806369" w:rsidP="00806369">
      <w:pPr>
        <w:ind w:firstLine="0"/>
        <w:jc w:val="right"/>
        <w:rPr>
          <w:sz w:val="20"/>
        </w:rPr>
      </w:pPr>
      <w:r w:rsidRPr="00C1499B">
        <w:rPr>
          <w:sz w:val="20"/>
        </w:rPr>
        <w:t>(тыс. рублей)</w:t>
      </w:r>
    </w:p>
    <w:tbl>
      <w:tblPr>
        <w:tblStyle w:val="af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261"/>
        <w:gridCol w:w="4110"/>
        <w:gridCol w:w="1559"/>
      </w:tblGrid>
      <w:tr w:rsidR="00806369" w:rsidRPr="00C1499B" w14:paraId="3570A516" w14:textId="77777777" w:rsidTr="00806369">
        <w:trPr>
          <w:trHeight w:val="594"/>
        </w:trPr>
        <w:tc>
          <w:tcPr>
            <w:tcW w:w="4538" w:type="dxa"/>
            <w:gridSpan w:val="2"/>
          </w:tcPr>
          <w:p w14:paraId="448EAE16" w14:textId="77777777" w:rsidR="00806369" w:rsidRPr="00C1499B" w:rsidRDefault="00806369" w:rsidP="00806369">
            <w:pPr>
              <w:spacing w:line="240" w:lineRule="auto"/>
              <w:ind w:left="720" w:firstLine="0"/>
              <w:contextualSpacing/>
              <w:rPr>
                <w:sz w:val="20"/>
              </w:rPr>
            </w:pPr>
            <w:r w:rsidRPr="00C1499B">
              <w:rPr>
                <w:sz w:val="20"/>
              </w:rPr>
              <w:t>Код классификации</w:t>
            </w:r>
          </w:p>
          <w:p w14:paraId="30B969FE" w14:textId="77777777" w:rsidR="00806369" w:rsidRPr="00C1499B" w:rsidRDefault="00806369" w:rsidP="00806369">
            <w:pPr>
              <w:spacing w:line="240" w:lineRule="auto"/>
              <w:ind w:left="720" w:firstLine="0"/>
              <w:contextualSpacing/>
              <w:rPr>
                <w:sz w:val="20"/>
              </w:rPr>
            </w:pPr>
            <w:r w:rsidRPr="00C1499B">
              <w:rPr>
                <w:sz w:val="20"/>
              </w:rPr>
              <w:t>доходов бюджетов</w:t>
            </w:r>
          </w:p>
        </w:tc>
        <w:tc>
          <w:tcPr>
            <w:tcW w:w="4110" w:type="dxa"/>
            <w:vMerge w:val="restart"/>
          </w:tcPr>
          <w:p w14:paraId="5424139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559" w:type="dxa"/>
            <w:vMerge w:val="restart"/>
          </w:tcPr>
          <w:p w14:paraId="07111574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Сумма</w:t>
            </w:r>
          </w:p>
        </w:tc>
      </w:tr>
      <w:tr w:rsidR="00806369" w:rsidRPr="00C1499B" w14:paraId="2CBBE52C" w14:textId="77777777" w:rsidTr="00806369">
        <w:tc>
          <w:tcPr>
            <w:tcW w:w="1277" w:type="dxa"/>
          </w:tcPr>
          <w:p w14:paraId="3D79FB5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Главный администратор доходов бюджета</w:t>
            </w:r>
          </w:p>
        </w:tc>
        <w:tc>
          <w:tcPr>
            <w:tcW w:w="3261" w:type="dxa"/>
          </w:tcPr>
          <w:p w14:paraId="0BABCA8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Вид и подвид доходов бюджета</w:t>
            </w:r>
          </w:p>
        </w:tc>
        <w:tc>
          <w:tcPr>
            <w:tcW w:w="4110" w:type="dxa"/>
            <w:vMerge/>
          </w:tcPr>
          <w:p w14:paraId="5884ED3D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7E8E1B57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</w:p>
        </w:tc>
      </w:tr>
      <w:tr w:rsidR="00806369" w:rsidRPr="00C1499B" w14:paraId="5016D034" w14:textId="77777777" w:rsidTr="00806369">
        <w:trPr>
          <w:trHeight w:val="297"/>
        </w:trPr>
        <w:tc>
          <w:tcPr>
            <w:tcW w:w="1277" w:type="dxa"/>
          </w:tcPr>
          <w:p w14:paraId="3F539988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</w:t>
            </w:r>
          </w:p>
        </w:tc>
        <w:tc>
          <w:tcPr>
            <w:tcW w:w="3261" w:type="dxa"/>
          </w:tcPr>
          <w:p w14:paraId="0535DA5D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</w:t>
            </w:r>
          </w:p>
        </w:tc>
        <w:tc>
          <w:tcPr>
            <w:tcW w:w="4110" w:type="dxa"/>
          </w:tcPr>
          <w:p w14:paraId="7E06E119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</w:t>
            </w:r>
          </w:p>
        </w:tc>
        <w:tc>
          <w:tcPr>
            <w:tcW w:w="1559" w:type="dxa"/>
          </w:tcPr>
          <w:p w14:paraId="68F66893" w14:textId="77777777" w:rsidR="00806369" w:rsidRPr="00C1499B" w:rsidRDefault="00806369" w:rsidP="00806369">
            <w:pPr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</w:t>
            </w:r>
          </w:p>
        </w:tc>
      </w:tr>
    </w:tbl>
    <w:tbl>
      <w:tblPr>
        <w:tblW w:w="5332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1280"/>
        <w:gridCol w:w="3258"/>
        <w:gridCol w:w="4109"/>
        <w:gridCol w:w="1560"/>
      </w:tblGrid>
      <w:tr w:rsidR="00806369" w:rsidRPr="00C1499B" w14:paraId="7C7C12C0" w14:textId="77777777" w:rsidTr="007D6B84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E3DF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B4BB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E34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ДОХОДЫ, всего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61E43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2 069 770,8</w:t>
            </w:r>
          </w:p>
        </w:tc>
      </w:tr>
      <w:tr w:rsidR="00806369" w:rsidRPr="00C1499B" w14:paraId="2AFDAAAA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E83F9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D719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2B2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3890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1 586 175,2</w:t>
            </w:r>
          </w:p>
        </w:tc>
      </w:tr>
      <w:tr w:rsidR="00806369" w:rsidRPr="00C1499B" w14:paraId="1EB304FA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8907A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7B85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1 01 00000 00 0000 000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875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2E9D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717968,2</w:t>
            </w:r>
          </w:p>
        </w:tc>
      </w:tr>
      <w:tr w:rsidR="00806369" w:rsidRPr="00C1499B" w14:paraId="598127F5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D2B30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BD77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864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C7B4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660AFF79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6B67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F2287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1 01 02000 01 0000 110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B95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1183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717968,2</w:t>
            </w:r>
          </w:p>
        </w:tc>
      </w:tr>
      <w:tr w:rsidR="00806369" w:rsidRPr="00C1499B" w14:paraId="36C6CAEA" w14:textId="77777777" w:rsidTr="007D6B84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7AAB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CD53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9BA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C85D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39561,0</w:t>
            </w:r>
          </w:p>
        </w:tc>
      </w:tr>
      <w:tr w:rsidR="00806369" w:rsidRPr="00C1499B" w14:paraId="6097FE06" w14:textId="77777777" w:rsidTr="007D6B84">
        <w:trPr>
          <w:trHeight w:val="84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6355F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E6A2B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8EE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607C9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21077,4</w:t>
            </w:r>
          </w:p>
        </w:tc>
      </w:tr>
      <w:tr w:rsidR="00806369" w:rsidRPr="00C1499B" w14:paraId="33DAAA72" w14:textId="77777777" w:rsidTr="007D6B84">
        <w:trPr>
          <w:trHeight w:val="41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F9183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23401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B3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99B">
              <w:rPr>
                <w:color w:val="000000"/>
                <w:sz w:val="20"/>
              </w:rPr>
              <w:t>инжекторных</w:t>
            </w:r>
            <w:proofErr w:type="spellEnd"/>
            <w:r w:rsidRPr="00C1499B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D62F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108,2</w:t>
            </w:r>
          </w:p>
        </w:tc>
      </w:tr>
      <w:tr w:rsidR="00806369" w:rsidRPr="00C1499B" w14:paraId="261F7B93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9B5E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5422A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424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76517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21655,1</w:t>
            </w:r>
          </w:p>
        </w:tc>
      </w:tr>
      <w:tr w:rsidR="00806369" w:rsidRPr="00C1499B" w14:paraId="1C4B5813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4853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07DF3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C5A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C6F0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-3279,7</w:t>
            </w:r>
          </w:p>
        </w:tc>
      </w:tr>
      <w:tr w:rsidR="00806369" w:rsidRPr="00C1499B" w14:paraId="03812911" w14:textId="77777777" w:rsidTr="007D6B84">
        <w:trPr>
          <w:trHeight w:val="31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E9B2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13279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D8C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3D72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26086,9</w:t>
            </w:r>
          </w:p>
        </w:tc>
      </w:tr>
      <w:tr w:rsidR="00806369" w:rsidRPr="00C1499B" w14:paraId="7E6C608F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1325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5F4A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50F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7BFF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2218DD80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15B7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FA8E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1 05 01000 00 0000 110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34E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D685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23137,9</w:t>
            </w:r>
          </w:p>
        </w:tc>
      </w:tr>
      <w:tr w:rsidR="00806369" w:rsidRPr="00C1499B" w14:paraId="770DD269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F62FC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93823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1 05 04060 02 0000 110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562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16F7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2949,0</w:t>
            </w:r>
          </w:p>
        </w:tc>
      </w:tr>
      <w:tr w:rsidR="00806369" w:rsidRPr="00C1499B" w14:paraId="019F7FA8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E107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A64B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1 06 00000 00 0000 000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D4B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Налог на имущество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F027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6071,0</w:t>
            </w:r>
          </w:p>
        </w:tc>
      </w:tr>
      <w:tr w:rsidR="00806369" w:rsidRPr="00C1499B" w14:paraId="13AD723D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1086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B3B7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1 06 01020 14 0000 110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364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068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3692,0</w:t>
            </w:r>
          </w:p>
        </w:tc>
      </w:tr>
      <w:tr w:rsidR="00806369" w:rsidRPr="00C1499B" w14:paraId="6805CD2D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4580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2553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1 06 06032 14 0000 110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1A2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4964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1779,0</w:t>
            </w:r>
          </w:p>
        </w:tc>
      </w:tr>
      <w:tr w:rsidR="00806369" w:rsidRPr="00C1499B" w14:paraId="6222D7FC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D17B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A344D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1 06 06042 14 0000 110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780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2B532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600,0</w:t>
            </w:r>
          </w:p>
        </w:tc>
      </w:tr>
      <w:tr w:rsidR="00806369" w:rsidRPr="00C1499B" w14:paraId="7AC6B69F" w14:textId="77777777" w:rsidTr="007D6B84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4DB4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035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1 07 00000 00 0000 000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2AA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52C0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737231,0</w:t>
            </w:r>
          </w:p>
        </w:tc>
      </w:tr>
      <w:tr w:rsidR="00806369" w:rsidRPr="00C1499B" w14:paraId="33A780C7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8E6C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B15D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00D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A12F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3CDFEB0B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04185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7082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1 07 01020 01 0000 110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1A6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FF2B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737231,0</w:t>
            </w:r>
          </w:p>
        </w:tc>
      </w:tr>
      <w:tr w:rsidR="00806369" w:rsidRPr="00C1499B" w14:paraId="7AED9DA8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8C92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ACEC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F69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F1B0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2602,0</w:t>
            </w:r>
          </w:p>
        </w:tc>
      </w:tr>
      <w:tr w:rsidR="00806369" w:rsidRPr="00C1499B" w14:paraId="673AAB1A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6315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0960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4AD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0BA15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1A9950AB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2EC5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F2CFE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1 08 03000 01 0000 110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BCA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A812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2560,0</w:t>
            </w:r>
          </w:p>
        </w:tc>
      </w:tr>
      <w:tr w:rsidR="00806369" w:rsidRPr="00C1499B" w14:paraId="2B8D5FB3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87D0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02A6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1 08 04000 01 0000 110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EDF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FEA5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42,0</w:t>
            </w:r>
          </w:p>
        </w:tc>
      </w:tr>
      <w:tr w:rsidR="00806369" w:rsidRPr="00C1499B" w14:paraId="78AC938C" w14:textId="77777777" w:rsidTr="007D6B84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D1EE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8868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8CE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Итого 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FCD1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1529520,1</w:t>
            </w:r>
          </w:p>
        </w:tc>
      </w:tr>
      <w:tr w:rsidR="00806369" w:rsidRPr="00C1499B" w14:paraId="0A614BE1" w14:textId="77777777" w:rsidTr="007D6B84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A5482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CEAE3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E22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99CC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12298,0</w:t>
            </w:r>
          </w:p>
        </w:tc>
      </w:tr>
      <w:tr w:rsidR="00806369" w:rsidRPr="00C1499B" w14:paraId="3DD2B322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A89D5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867E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A7D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2A3C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5379B7C3" w14:textId="77777777" w:rsidTr="007D6B84">
        <w:trPr>
          <w:trHeight w:val="46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EFA0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A3D0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1 11 03040 14 0000 120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EE2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70D3C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2668,0</w:t>
            </w:r>
          </w:p>
        </w:tc>
      </w:tr>
      <w:tr w:rsidR="00806369" w:rsidRPr="00C1499B" w14:paraId="314FE2D5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B835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A6FB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1 11 05012 14 0000 120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2B9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DB40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5700,0</w:t>
            </w:r>
          </w:p>
        </w:tc>
      </w:tr>
      <w:tr w:rsidR="00806369" w:rsidRPr="00C1499B" w14:paraId="0866A727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DD60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7BFE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1 11 05034 14 0000 120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BF9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34CB4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830,0</w:t>
            </w:r>
          </w:p>
        </w:tc>
      </w:tr>
      <w:tr w:rsidR="00806369" w:rsidRPr="00C1499B" w14:paraId="18A6A8A2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7468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98E3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1 11 05074 14  0000 120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F64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39FC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</w:tr>
      <w:tr w:rsidR="00806369" w:rsidRPr="00C1499B" w14:paraId="25332766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0200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86EF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1 11 09044 14 0000 120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18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6F78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806369" w:rsidRPr="00C1499B" w14:paraId="1E3DA3F5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7B4BB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1499B">
              <w:rPr>
                <w:b/>
                <w:color w:val="000000"/>
                <w:sz w:val="20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14BF9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1 12 00000 00 0000 000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7D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A933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550,0</w:t>
            </w:r>
          </w:p>
        </w:tc>
      </w:tr>
      <w:tr w:rsidR="00806369" w:rsidRPr="00C1499B" w14:paraId="30442BDB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7A9B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C6EF2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56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66F14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494097D8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53475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E4220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1 12 01010 01 0000 120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4F7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C6874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550,0</w:t>
            </w:r>
          </w:p>
        </w:tc>
      </w:tr>
      <w:tr w:rsidR="00806369" w:rsidRPr="00C1499B" w14:paraId="7BA478FD" w14:textId="77777777" w:rsidTr="007D6B84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E064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365E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0FE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7D0D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2857,1</w:t>
            </w:r>
          </w:p>
        </w:tc>
      </w:tr>
      <w:tr w:rsidR="00806369" w:rsidRPr="00C1499B" w14:paraId="1229AFE8" w14:textId="77777777" w:rsidTr="007D6B84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2766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45F87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1 13 02994 14 0000 130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77A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FD84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2857,1</w:t>
            </w:r>
          </w:p>
        </w:tc>
      </w:tr>
      <w:tr w:rsidR="00806369" w:rsidRPr="00C1499B" w14:paraId="5CCEBABF" w14:textId="77777777" w:rsidTr="007D6B84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E180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FC5DA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1 14 00000 00 0000 000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9F1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02FDC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560,0</w:t>
            </w:r>
          </w:p>
        </w:tc>
      </w:tr>
      <w:tr w:rsidR="00806369" w:rsidRPr="00C1499B" w14:paraId="7936A8CF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F0A1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9363A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1 14 06012 14 0000 430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FB0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327B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560,0</w:t>
            </w:r>
          </w:p>
        </w:tc>
      </w:tr>
      <w:tr w:rsidR="00806369" w:rsidRPr="00C1499B" w14:paraId="5E4954B0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F7028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1499B">
              <w:rPr>
                <w:b/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92CF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1 16 00000 00 0000 000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E35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15CF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390,0</w:t>
            </w:r>
          </w:p>
        </w:tc>
      </w:tr>
      <w:tr w:rsidR="00806369" w:rsidRPr="00C1499B" w14:paraId="079D02A2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2CAA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5B6B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9E5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94B5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06369" w:rsidRPr="00C1499B" w14:paraId="18DD889E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7ABE2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DD5B3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1 16 01053 01 0000 140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568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BD6BC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806369" w:rsidRPr="00C1499B" w14:paraId="4A2FE41F" w14:textId="77777777" w:rsidTr="007D6B84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ED38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538A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1 16 01063 01 0000 140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613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1AA4C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806369" w:rsidRPr="00C1499B" w14:paraId="69B35B5F" w14:textId="77777777" w:rsidTr="007D6B84">
        <w:trPr>
          <w:trHeight w:val="101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F48D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AA0FD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1 16 01073 01 0000 140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534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D3F5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806369" w:rsidRPr="00C1499B" w14:paraId="6F2EEB3D" w14:textId="77777777" w:rsidTr="007D6B84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52DE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E70A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1 16 01083 01 0000 140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7A1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EFD7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806369" w:rsidRPr="00C1499B" w14:paraId="55048126" w14:textId="77777777" w:rsidTr="007D6B84">
        <w:trPr>
          <w:trHeight w:val="138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36CB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6F3F9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1 16 01153 01 0000 140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4ED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9210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806369" w:rsidRPr="00C1499B" w14:paraId="54C9CC63" w14:textId="77777777" w:rsidTr="007D6B84">
        <w:trPr>
          <w:trHeight w:val="100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DB81D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10282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1 16 01173 01 0000 140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82A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5F72F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</w:tr>
      <w:tr w:rsidR="00806369" w:rsidRPr="00C1499B" w14:paraId="2FB5C4FB" w14:textId="77777777" w:rsidTr="007D6B84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2D25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B844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1 16 01193 01 0000 140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A41B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D684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20,0</w:t>
            </w:r>
          </w:p>
        </w:tc>
      </w:tr>
      <w:tr w:rsidR="00806369" w:rsidRPr="00C1499B" w14:paraId="447AA59F" w14:textId="77777777" w:rsidTr="007D6B84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52A79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39CC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1 16 01203 01 0000 140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3B9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2D96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</w:tr>
      <w:tr w:rsidR="00806369" w:rsidRPr="00C1499B" w14:paraId="2D4AA8BD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30ABD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E14B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1 16 02020 02 0000 140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C7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A187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806369" w:rsidRPr="00C1499B" w14:paraId="6D1D9604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8240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CA80A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1 16 09040 14 0000 140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456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35557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806369" w:rsidRPr="00C1499B" w14:paraId="13F0DEFE" w14:textId="77777777" w:rsidTr="007D6B84">
        <w:trPr>
          <w:trHeight w:val="41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111017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306E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1 16 10061 14 0000 140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2090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7212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</w:tr>
      <w:tr w:rsidR="00806369" w:rsidRPr="00C1499B" w14:paraId="28BCC14A" w14:textId="77777777" w:rsidTr="007D6B84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A784B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9B8DDE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1 16 10100 01 0000 140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3D44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A1155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806369" w:rsidRPr="00C1499B" w14:paraId="042C2DBA" w14:textId="77777777" w:rsidTr="007D6B84">
        <w:trPr>
          <w:trHeight w:val="75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FF22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09737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1 16 10123 01 0000 140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B08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437D56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49,0</w:t>
            </w:r>
          </w:p>
        </w:tc>
      </w:tr>
      <w:tr w:rsidR="00806369" w:rsidRPr="00C1499B" w14:paraId="363D0AA5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2F81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5253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1 16 11050 01 0000 140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56B2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7A8A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10,0</w:t>
            </w:r>
          </w:p>
        </w:tc>
      </w:tr>
      <w:tr w:rsidR="00806369" w:rsidRPr="00C1499B" w14:paraId="2EFBCF63" w14:textId="77777777" w:rsidTr="007D6B84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E33D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A74EB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1 17 00000 00 0000 000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ADBF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0633C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40000,0</w:t>
            </w:r>
          </w:p>
        </w:tc>
      </w:tr>
      <w:tr w:rsidR="00806369" w:rsidRPr="00C1499B" w14:paraId="720292F8" w14:textId="77777777" w:rsidTr="007D6B84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4FD399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7544C3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1 17 05040 14 0000 180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BED1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4007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</w:tr>
      <w:tr w:rsidR="00806369" w:rsidRPr="00C1499B" w14:paraId="68258F07" w14:textId="77777777" w:rsidTr="007D6B84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D27B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92F15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1AC8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Итого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E068E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56655,1</w:t>
            </w:r>
          </w:p>
        </w:tc>
      </w:tr>
      <w:tr w:rsidR="00806369" w:rsidRPr="00C1499B" w14:paraId="7126F69E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CFE5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768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2 00 00000 00 0000 000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0EB" w14:textId="77777777" w:rsidR="00806369" w:rsidRPr="00C1499B" w:rsidRDefault="00806369" w:rsidP="00806369">
            <w:pPr>
              <w:spacing w:line="240" w:lineRule="auto"/>
              <w:ind w:firstLine="0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E7E7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483595,6</w:t>
            </w:r>
          </w:p>
        </w:tc>
      </w:tr>
      <w:tr w:rsidR="00806369" w:rsidRPr="00C1499B" w14:paraId="6C6829FF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059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EF0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37B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BFF2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806369" w:rsidRPr="00C1499B" w14:paraId="53E46CFC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09A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C1499B">
              <w:rPr>
                <w:b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E583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2 02 00000 00 0000 000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A054" w14:textId="77777777" w:rsidR="00806369" w:rsidRPr="00C1499B" w:rsidRDefault="00806369" w:rsidP="00806369">
            <w:pPr>
              <w:spacing w:line="240" w:lineRule="auto"/>
              <w:ind w:firstLine="0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57D6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  <w:p w14:paraId="3AB8857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485916,2</w:t>
            </w:r>
          </w:p>
        </w:tc>
      </w:tr>
      <w:tr w:rsidR="00806369" w:rsidRPr="00C1499B" w14:paraId="07100843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E21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EDA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4E11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2E9C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06369" w:rsidRPr="00C1499B" w14:paraId="1D81C8D3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9AF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C1499B">
              <w:rPr>
                <w:b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A475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2 02 10000 00 0000 150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10D3" w14:textId="77777777" w:rsidR="00806369" w:rsidRPr="00C1499B" w:rsidRDefault="00806369" w:rsidP="00806369">
            <w:pPr>
              <w:spacing w:line="240" w:lineRule="atLeast"/>
              <w:ind w:firstLine="0"/>
              <w:rPr>
                <w:b/>
                <w:sz w:val="20"/>
              </w:rPr>
            </w:pPr>
            <w:r w:rsidRPr="00C1499B">
              <w:rPr>
                <w:b/>
                <w:spacing w:val="-7"/>
                <w:sz w:val="20"/>
              </w:rPr>
              <w:t xml:space="preserve">Дотации бюджетам субъектов Российской Федерации </w:t>
            </w:r>
            <w:r w:rsidRPr="00C1499B">
              <w:rPr>
                <w:b/>
                <w:sz w:val="20"/>
              </w:rPr>
              <w:t>и муниципальных образований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25348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51708,0</w:t>
            </w:r>
          </w:p>
        </w:tc>
      </w:tr>
      <w:tr w:rsidR="00806369" w:rsidRPr="00C1499B" w14:paraId="045492CC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20E10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C1499B">
              <w:rPr>
                <w:color w:val="000000"/>
                <w:sz w:val="20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2334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2 02 15001 14 0000 150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54B4" w14:textId="77777777" w:rsidR="00806369" w:rsidRPr="00C1499B" w:rsidRDefault="00806369" w:rsidP="00806369">
            <w:pPr>
              <w:spacing w:line="240" w:lineRule="atLeast"/>
              <w:ind w:firstLine="0"/>
              <w:rPr>
                <w:spacing w:val="-1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F3C2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51189,0</w:t>
            </w:r>
          </w:p>
        </w:tc>
      </w:tr>
      <w:tr w:rsidR="00806369" w:rsidRPr="00C1499B" w14:paraId="10C75C9F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046B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CE6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2 02 15002 14 0000 150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9F88D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pacing w:val="-10"/>
                <w:sz w:val="20"/>
              </w:rPr>
            </w:pPr>
            <w:r w:rsidRPr="00C1499B">
              <w:rPr>
                <w:sz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1019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519,0</w:t>
            </w:r>
          </w:p>
        </w:tc>
      </w:tr>
      <w:tr w:rsidR="00806369" w:rsidRPr="00C1499B" w14:paraId="2FC72A82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F3E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C1499B">
              <w:rPr>
                <w:b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21BA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2 02 20000 00 0000 150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C49C8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firstLine="0"/>
              <w:rPr>
                <w:b/>
                <w:sz w:val="20"/>
              </w:rPr>
            </w:pPr>
            <w:r w:rsidRPr="00C1499B">
              <w:rPr>
                <w:b/>
                <w:spacing w:val="-10"/>
                <w:sz w:val="20"/>
              </w:rPr>
              <w:t xml:space="preserve">Субсидии бюджетам субъектов Российской Федерации и муниципальных образований (межбюджетные </w:t>
            </w:r>
            <w:r w:rsidRPr="00C1499B">
              <w:rPr>
                <w:b/>
                <w:sz w:val="20"/>
              </w:rPr>
              <w:t>субсидии)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7759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  <w:p w14:paraId="6D7800E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81783,6</w:t>
            </w:r>
          </w:p>
        </w:tc>
      </w:tr>
      <w:tr w:rsidR="00806369" w:rsidRPr="00C1499B" w14:paraId="28FCD711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847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C1499B">
              <w:rPr>
                <w:color w:val="000000"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558E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color w:val="000000"/>
                <w:sz w:val="20"/>
              </w:rPr>
              <w:t>2 02 25023 14 0000 150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157" w14:textId="77777777" w:rsidR="00806369" w:rsidRPr="00C1499B" w:rsidRDefault="00806369" w:rsidP="00806369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8C4A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34580,2</w:t>
            </w:r>
          </w:p>
        </w:tc>
      </w:tr>
      <w:tr w:rsidR="00806369" w:rsidRPr="00C1499B" w14:paraId="35851A13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7AF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0729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color w:val="000000"/>
                <w:sz w:val="20"/>
              </w:rPr>
              <w:t>2 02 25304 14 0000 150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BDF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Субсидия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804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6608,0</w:t>
            </w:r>
          </w:p>
        </w:tc>
      </w:tr>
      <w:tr w:rsidR="00806369" w:rsidRPr="00C1499B" w14:paraId="71A1E0FD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2A4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151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color w:val="000000"/>
                <w:sz w:val="20"/>
              </w:rPr>
              <w:t>2 02 25497 14 0000 150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47F7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926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4308,4</w:t>
            </w:r>
          </w:p>
        </w:tc>
      </w:tr>
      <w:tr w:rsidR="00806369" w:rsidRPr="00C1499B" w14:paraId="58C34110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41D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8DA8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color w:val="000000"/>
                <w:sz w:val="20"/>
              </w:rPr>
              <w:t>2 02 25519 14 0000 150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68A" w14:textId="77777777" w:rsidR="00806369" w:rsidRPr="00C1499B" w:rsidRDefault="00806369" w:rsidP="0080636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sz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D49C0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31,1</w:t>
            </w:r>
          </w:p>
        </w:tc>
      </w:tr>
      <w:tr w:rsidR="00806369" w:rsidRPr="00C1499B" w14:paraId="06510940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3D56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DF0E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79A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9F3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288,4</w:t>
            </w:r>
          </w:p>
        </w:tc>
      </w:tr>
      <w:tr w:rsidR="00806369" w:rsidRPr="00C1499B" w14:paraId="451742C6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85D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3550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</w:rPr>
            </w:pPr>
            <w:r w:rsidRPr="00C1499B">
              <w:rPr>
                <w:spacing w:val="-1"/>
                <w:sz w:val="20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E7E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бюджетам муниципальных округов на строительство, реконструкцию, капитальный ремонт и ремонт автомобильных дорог общего пользования местного значения 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FBF3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31136,5</w:t>
            </w:r>
          </w:p>
        </w:tc>
      </w:tr>
      <w:tr w:rsidR="00806369" w:rsidRPr="00C1499B" w14:paraId="543B637A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7CB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pacing w:val="-1"/>
                <w:sz w:val="20"/>
                <w:lang w:val="en-US"/>
              </w:rPr>
            </w:pPr>
            <w:r w:rsidRPr="00C1499B">
              <w:rPr>
                <w:spacing w:val="-1"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9F8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pacing w:val="-1"/>
                <w:sz w:val="20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5A08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sz w:val="20"/>
              </w:rPr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4CA2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4831,0</w:t>
            </w:r>
          </w:p>
        </w:tc>
      </w:tr>
      <w:tr w:rsidR="00806369" w:rsidRPr="00C1499B" w14:paraId="45E83348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1318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C1499B">
              <w:rPr>
                <w:b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360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2 02 30000 00 0000 150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11EC" w14:textId="77777777" w:rsidR="00806369" w:rsidRPr="00C1499B" w:rsidRDefault="00806369" w:rsidP="00806369">
            <w:pPr>
              <w:spacing w:line="240" w:lineRule="atLeast"/>
              <w:ind w:firstLine="0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60F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318882,9</w:t>
            </w:r>
          </w:p>
        </w:tc>
      </w:tr>
      <w:tr w:rsidR="00806369" w:rsidRPr="00C1499B" w14:paraId="7AE6432F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308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700B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2E00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right="34" w:firstLine="0"/>
              <w:rPr>
                <w:sz w:val="20"/>
              </w:rPr>
            </w:pPr>
            <w:r w:rsidRPr="00C1499B">
              <w:rPr>
                <w:sz w:val="20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57996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714,2</w:t>
            </w:r>
          </w:p>
        </w:tc>
      </w:tr>
      <w:tr w:rsidR="00806369" w:rsidRPr="00C1499B" w14:paraId="6CB34042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C5E2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4F69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1B6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right="34" w:firstLine="0"/>
              <w:rPr>
                <w:sz w:val="20"/>
              </w:rPr>
            </w:pPr>
            <w:r w:rsidRPr="00C1499B">
              <w:rPr>
                <w:sz w:val="20"/>
              </w:rPr>
              <w:t xml:space="preserve"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</w:t>
            </w:r>
            <w:r w:rsidRPr="00C1499B">
              <w:rPr>
                <w:bCs/>
                <w:color w:val="000000"/>
                <w:sz w:val="20"/>
              </w:rPr>
              <w:t xml:space="preserve"> муниципальных районов и городских округов</w:t>
            </w:r>
            <w:r w:rsidRPr="00C1499B">
              <w:rPr>
                <w:sz w:val="20"/>
              </w:rPr>
              <w:t xml:space="preserve"> отдельными </w:t>
            </w:r>
            <w:r w:rsidRPr="00C1499B">
              <w:rPr>
                <w:sz w:val="20"/>
              </w:rPr>
              <w:lastRenderedPageBreak/>
              <w:t>государственными полномочиями в сфере труда"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543B4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lastRenderedPageBreak/>
              <w:t>1164,8</w:t>
            </w:r>
          </w:p>
        </w:tc>
      </w:tr>
      <w:tr w:rsidR="00806369" w:rsidRPr="00C1499B" w14:paraId="66C8381E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051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0E00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425E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</w:t>
            </w:r>
            <w:proofErr w:type="spellStart"/>
            <w:r w:rsidRPr="00C1499B">
              <w:rPr>
                <w:sz w:val="20"/>
              </w:rPr>
              <w:t>Тунгиро-Олёкминский</w:t>
            </w:r>
            <w:proofErr w:type="spellEnd"/>
            <w:r w:rsidRPr="00C1499B">
              <w:rPr>
                <w:sz w:val="20"/>
              </w:rPr>
              <w:t xml:space="preserve"> район" и "</w:t>
            </w:r>
            <w:proofErr w:type="spellStart"/>
            <w:r w:rsidRPr="00C1499B">
              <w:rPr>
                <w:sz w:val="20"/>
              </w:rPr>
              <w:t>Тунгокоченский</w:t>
            </w:r>
            <w:proofErr w:type="spellEnd"/>
            <w:r w:rsidRPr="00C1499B">
              <w:rPr>
                <w:sz w:val="20"/>
              </w:rPr>
              <w:t xml:space="preserve">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EDC5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368,4</w:t>
            </w:r>
          </w:p>
        </w:tc>
      </w:tr>
      <w:tr w:rsidR="00806369" w:rsidRPr="00C1499B" w14:paraId="4835D5D7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DC56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B70A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417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2CF41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1,0</w:t>
            </w:r>
          </w:p>
        </w:tc>
      </w:tr>
      <w:tr w:rsidR="00806369" w:rsidRPr="00C1499B" w14:paraId="4A06238B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823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5E53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D893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Единая субвенция местным бюджетам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73B2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1210,4</w:t>
            </w:r>
          </w:p>
        </w:tc>
      </w:tr>
      <w:tr w:rsidR="00806369" w:rsidRPr="00C1499B" w14:paraId="151815E7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E67F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016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1591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bCs/>
                <w:sz w:val="20"/>
              </w:rPr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C1499B">
              <w:rPr>
                <w:sz w:val="20"/>
              </w:rPr>
              <w:t>, 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15D6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301443,6</w:t>
            </w:r>
          </w:p>
        </w:tc>
      </w:tr>
      <w:tr w:rsidR="00806369" w:rsidRPr="00C1499B" w14:paraId="78761736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CF33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B7CF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FBFA" w14:textId="77777777" w:rsidR="00806369" w:rsidRPr="00C1499B" w:rsidRDefault="00806369" w:rsidP="00806369">
            <w:pPr>
              <w:spacing w:line="240" w:lineRule="atLeast"/>
              <w:ind w:firstLine="0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Дошкольное образование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351C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89259,6</w:t>
            </w:r>
          </w:p>
        </w:tc>
      </w:tr>
      <w:tr w:rsidR="00806369" w:rsidRPr="00C1499B" w14:paraId="1D31C16D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687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05E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88B8" w14:textId="77777777" w:rsidR="00806369" w:rsidRPr="00C1499B" w:rsidRDefault="00806369" w:rsidP="00806369">
            <w:pPr>
              <w:spacing w:line="240" w:lineRule="atLeast"/>
              <w:ind w:firstLine="0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в том числе расходы на оплату труда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5B79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88713,9</w:t>
            </w:r>
          </w:p>
        </w:tc>
      </w:tr>
      <w:tr w:rsidR="00806369" w:rsidRPr="00C1499B" w14:paraId="7F3DA146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3FB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68C58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EF67" w14:textId="77777777" w:rsidR="00806369" w:rsidRPr="00C1499B" w:rsidRDefault="00806369" w:rsidP="00806369">
            <w:pPr>
              <w:spacing w:line="240" w:lineRule="atLeast"/>
              <w:ind w:firstLine="0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Общее образование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6F76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212184,0</w:t>
            </w:r>
          </w:p>
        </w:tc>
      </w:tr>
      <w:tr w:rsidR="00806369" w:rsidRPr="00C1499B" w14:paraId="35A8B8AA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0F47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353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4FB" w14:textId="77777777" w:rsidR="00806369" w:rsidRPr="00C1499B" w:rsidRDefault="00806369" w:rsidP="00806369">
            <w:pPr>
              <w:spacing w:line="240" w:lineRule="atLeast"/>
              <w:ind w:firstLine="0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в том числе расходы на оплату труда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E49F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210367,5</w:t>
            </w:r>
          </w:p>
        </w:tc>
      </w:tr>
      <w:tr w:rsidR="00806369" w:rsidRPr="00C1499B" w14:paraId="36D8B9AC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1181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6FFE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2 02 30024 014 0000 150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316E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C28D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24,7</w:t>
            </w:r>
          </w:p>
        </w:tc>
      </w:tr>
      <w:tr w:rsidR="00806369" w:rsidRPr="00C1499B" w14:paraId="0A6ACAC8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B9F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720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57F4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7E435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727,7</w:t>
            </w:r>
          </w:p>
        </w:tc>
      </w:tr>
      <w:tr w:rsidR="00806369" w:rsidRPr="00C1499B" w14:paraId="775AEB6A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022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914B8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910F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железнодорожного), 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5F1D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389,9</w:t>
            </w:r>
          </w:p>
        </w:tc>
      </w:tr>
      <w:tr w:rsidR="00806369" w:rsidRPr="00C1499B" w14:paraId="7828A981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6317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  <w:r w:rsidRPr="00C1499B">
              <w:rPr>
                <w:i/>
                <w:sz w:val="20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3F100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8051" w14:textId="77777777" w:rsidR="00806369" w:rsidRPr="00C1499B" w:rsidRDefault="00806369" w:rsidP="00806369">
            <w:pPr>
              <w:spacing w:line="240" w:lineRule="atLeast"/>
              <w:ind w:firstLine="0"/>
              <w:rPr>
                <w:i/>
                <w:sz w:val="20"/>
              </w:rPr>
            </w:pPr>
            <w:r w:rsidRPr="00C1499B">
              <w:rPr>
                <w:i/>
                <w:color w:val="000000"/>
                <w:sz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46BC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389,4</w:t>
            </w:r>
          </w:p>
        </w:tc>
      </w:tr>
      <w:tr w:rsidR="00806369" w:rsidRPr="00C1499B" w14:paraId="3DFB9FE6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BABD" w14:textId="77777777" w:rsidR="00806369" w:rsidRPr="00C1499B" w:rsidRDefault="00806369" w:rsidP="00806369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  <w:r w:rsidRPr="00C1499B">
              <w:rPr>
                <w:i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CEAF" w14:textId="77777777" w:rsidR="00806369" w:rsidRPr="00C1499B" w:rsidRDefault="00806369" w:rsidP="00806369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EA3E" w14:textId="77777777" w:rsidR="00806369" w:rsidRPr="00C1499B" w:rsidRDefault="00806369" w:rsidP="00806369">
            <w:pPr>
              <w:spacing w:line="240" w:lineRule="auto"/>
              <w:ind w:firstLine="0"/>
              <w:rPr>
                <w:i/>
                <w:sz w:val="20"/>
              </w:rPr>
            </w:pPr>
            <w:r w:rsidRPr="00C1499B">
              <w:rPr>
                <w:i/>
                <w:spacing w:val="-2"/>
                <w:sz w:val="20"/>
              </w:rPr>
              <w:t>на администрирование</w:t>
            </w:r>
            <w:r w:rsidRPr="00C1499B">
              <w:rPr>
                <w:i/>
                <w:sz w:val="20"/>
              </w:rPr>
              <w:t xml:space="preserve"> государственного полномочия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F7C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1499B">
              <w:rPr>
                <w:i/>
                <w:sz w:val="20"/>
              </w:rPr>
              <w:t>0,5</w:t>
            </w:r>
          </w:p>
        </w:tc>
      </w:tr>
      <w:tr w:rsidR="00806369" w:rsidRPr="00C1499B" w14:paraId="35444B0A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0CE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5C54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C443" w14:textId="77777777" w:rsidR="00806369" w:rsidRPr="00C1499B" w:rsidRDefault="00806369" w:rsidP="00806369">
            <w:pPr>
              <w:spacing w:line="240" w:lineRule="atLeast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 xml:space="preserve">Субвенция бюджетам муниципальных округов на осуществление </w:t>
            </w:r>
            <w:r w:rsidRPr="00C1499B">
              <w:rPr>
                <w:bCs/>
                <w:color w:val="000000"/>
                <w:sz w:val="20"/>
              </w:rPr>
              <w:t>государственного полномочия по предоставлению компенсации части платы, взимаемой с родителей (законных представителей) за присмотр 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BF50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69,0</w:t>
            </w:r>
          </w:p>
        </w:tc>
      </w:tr>
      <w:tr w:rsidR="00806369" w:rsidRPr="00C1499B" w14:paraId="4B2C8E3E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F804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B56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D83FE3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8C79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Субвенция бюджетам муниципальных округов на администрирование государственных полномочий по опеке и попечительству над несовершеннолетними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BC4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1594,3</w:t>
            </w:r>
          </w:p>
        </w:tc>
      </w:tr>
      <w:tr w:rsidR="00806369" w:rsidRPr="00C1499B" w14:paraId="163AB0D0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9CA2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DD82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A4ACFD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313A23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6342627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EE5D" w14:textId="77777777" w:rsidR="00806369" w:rsidRPr="00C1499B" w:rsidRDefault="00806369" w:rsidP="00806369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Субвенция бюджетам муниципальных округов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D2BE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961,4</w:t>
            </w:r>
          </w:p>
        </w:tc>
      </w:tr>
      <w:tr w:rsidR="00806369" w:rsidRPr="00C1499B" w14:paraId="47BA8A16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D84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E146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DE15E4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9EA9FB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8FED65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7370FE9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1D1C" w14:textId="77777777" w:rsidR="00806369" w:rsidRPr="00C1499B" w:rsidRDefault="00806369" w:rsidP="00806369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Субвенция бюджетам  муниципальных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AA50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140,4</w:t>
            </w:r>
          </w:p>
        </w:tc>
      </w:tr>
      <w:tr w:rsidR="00806369" w:rsidRPr="00C1499B" w14:paraId="0ACE18CF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47D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938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688005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A815408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2 02 30027 14 0000 150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959D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(осуществление выплат)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598A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8257,7</w:t>
            </w:r>
          </w:p>
        </w:tc>
      </w:tr>
      <w:tr w:rsidR="00806369" w:rsidRPr="00C1499B" w14:paraId="041D28FC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A846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56C8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2 02 35118 14 0000 150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86F3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5FC4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1810,4</w:t>
            </w:r>
          </w:p>
        </w:tc>
      </w:tr>
      <w:tr w:rsidR="00806369" w:rsidRPr="00C1499B" w14:paraId="41B1DDA4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0DB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C182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F88494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A710E3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E3AA4B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2 02 35120 14 0000 150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4FA0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9CD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5,0</w:t>
            </w:r>
          </w:p>
        </w:tc>
      </w:tr>
      <w:tr w:rsidR="00806369" w:rsidRPr="00C1499B" w14:paraId="63DB1377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0A7E1" w14:textId="77777777" w:rsidR="00806369" w:rsidRPr="00C1499B" w:rsidRDefault="00806369" w:rsidP="00806369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C1499B">
              <w:rPr>
                <w:b/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551A2" w14:textId="77777777" w:rsidR="00806369" w:rsidRPr="00C1499B" w:rsidRDefault="00806369" w:rsidP="00806369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2 02 40000 00 0000 150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8719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09C5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33541,7</w:t>
            </w:r>
          </w:p>
        </w:tc>
      </w:tr>
      <w:tr w:rsidR="00806369" w:rsidRPr="00C1499B" w14:paraId="115EFAB2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B636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92ABB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2 02 45303 14 0000 150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E1A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C1499B">
              <w:rPr>
                <w:color w:val="000000"/>
                <w:sz w:val="20"/>
              </w:rPr>
              <w:lastRenderedPageBreak/>
              <w:t>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A0F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lastRenderedPageBreak/>
              <w:t>17436,4</w:t>
            </w:r>
          </w:p>
        </w:tc>
      </w:tr>
      <w:tr w:rsidR="00806369" w:rsidRPr="00C1499B" w14:paraId="408BF36B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3A89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65245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2E4" w14:textId="77777777" w:rsidR="00806369" w:rsidRPr="00C1499B" w:rsidRDefault="00806369" w:rsidP="00806369">
            <w:pPr>
              <w:shd w:val="clear" w:color="auto" w:fill="FFFFFF"/>
              <w:spacing w:line="240" w:lineRule="atLeast"/>
              <w:ind w:left="34" w:right="34" w:firstLine="0"/>
              <w:rPr>
                <w:sz w:val="20"/>
              </w:rPr>
            </w:pPr>
            <w:r w:rsidRPr="00C1499B">
              <w:rPr>
                <w:sz w:val="20"/>
              </w:rPr>
              <w:t>Иные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D6D0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1422,2</w:t>
            </w:r>
          </w:p>
        </w:tc>
      </w:tr>
      <w:tr w:rsidR="00806369" w:rsidRPr="00C1499B" w14:paraId="7965A57F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15DA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13F10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D0DBF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>Иные межбюджетные трансферты бюджетам муниципальных округов на обеспечение льготным питанием в учебное время обучающихся в 5–11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 военнослужащих, погибших (умерших) при исполнении обязанностей военной службы (службы)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5366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145,2</w:t>
            </w:r>
          </w:p>
        </w:tc>
      </w:tr>
      <w:tr w:rsidR="00806369" w:rsidRPr="00C1499B" w14:paraId="5BFC68D6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F84A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4122A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A295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 xml:space="preserve">Иные межбюджетные трансферты бюджетам муниципальных округов на присмотр и уход за осваивающими образовательные программы дошкольного образования в </w:t>
            </w:r>
            <w:r w:rsidRPr="00C1499B">
              <w:rPr>
                <w:bCs/>
                <w:color w:val="000000"/>
                <w:sz w:val="20"/>
              </w:rPr>
              <w:lastRenderedPageBreak/>
              <w:t>муниципальных организациях Забайкальского края, осуществляющих образовательную деятельность по образовательным программам дошкольного образования детьми военнослужащих 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F195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lastRenderedPageBreak/>
              <w:t>386,7</w:t>
            </w:r>
          </w:p>
        </w:tc>
      </w:tr>
      <w:tr w:rsidR="00806369" w:rsidRPr="00C1499B" w14:paraId="05072019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EBD18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93C60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160C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 xml:space="preserve">Иные межбюджетные трансферты на обеспечение бесплатным питанием в учебное время обучающихся в 5-11 классах муниципальных образовательных организаций Забайкальского края, детей из многодетных семей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0CF21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2546,0</w:t>
            </w:r>
          </w:p>
        </w:tc>
      </w:tr>
      <w:tr w:rsidR="00806369" w:rsidRPr="00C1499B" w14:paraId="2FB6E37E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2343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CCC7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CEFD9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>Иные межбюджетные трансферты,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0D8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1990,2</w:t>
            </w:r>
          </w:p>
        </w:tc>
      </w:tr>
      <w:tr w:rsidR="00806369" w:rsidRPr="00C1499B" w14:paraId="2D77EE99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229A0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923B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D9043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 xml:space="preserve">Иные межбюджетные трансферты, предоставляемые на реализацию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485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110,0</w:t>
            </w:r>
          </w:p>
        </w:tc>
      </w:tr>
      <w:tr w:rsidR="00806369" w:rsidRPr="00C1499B" w14:paraId="7597A690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937E0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737B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E6C3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>Иные межбюджетные трансферты, предоставляемые на мероприятия по приведению в нормативное состояние объектов размещения отходов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9FB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6800,0</w:t>
            </w:r>
          </w:p>
        </w:tc>
      </w:tr>
      <w:tr w:rsidR="00806369" w:rsidRPr="00C1499B" w14:paraId="55217ECD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CAFC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C1499B">
              <w:rPr>
                <w:sz w:val="20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1C4F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7D8B7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C1499B">
              <w:rPr>
                <w:bCs/>
                <w:color w:val="000000"/>
                <w:sz w:val="20"/>
              </w:rPr>
              <w:t>Иные межбюджетные трансферты, предоставляемые на мероприятия по текущему содержанию объектов размещения отходов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D26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2705,0</w:t>
            </w:r>
          </w:p>
        </w:tc>
      </w:tr>
      <w:tr w:rsidR="00806369" w:rsidRPr="00C1499B" w14:paraId="7B1D75CA" w14:textId="77777777" w:rsidTr="007D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A5FF5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FF98C" w14:textId="77777777" w:rsidR="00806369" w:rsidRPr="00C1499B" w:rsidRDefault="00806369" w:rsidP="0080636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b/>
                <w:sz w:val="20"/>
              </w:rPr>
              <w:t>2 19 00000 00 0000 000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2489" w14:textId="77777777" w:rsidR="00806369" w:rsidRPr="00C1499B" w:rsidRDefault="00806369" w:rsidP="008063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C1499B">
              <w:rPr>
                <w:b/>
                <w:sz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755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1499B">
              <w:rPr>
                <w:b/>
                <w:sz w:val="20"/>
              </w:rPr>
              <w:t>- 2320,6</w:t>
            </w:r>
          </w:p>
        </w:tc>
      </w:tr>
    </w:tbl>
    <w:p w14:paraId="413084E7" w14:textId="77777777" w:rsidR="007D6B84" w:rsidRDefault="007D6B84" w:rsidP="00806369">
      <w:pPr>
        <w:spacing w:line="240" w:lineRule="auto"/>
        <w:ind w:firstLine="0"/>
        <w:jc w:val="left"/>
        <w:rPr>
          <w:sz w:val="20"/>
        </w:rPr>
      </w:pPr>
      <w:bookmarkStart w:id="1" w:name="RANGE!A1:H21"/>
      <w:bookmarkEnd w:id="1"/>
    </w:p>
    <w:p w14:paraId="0C899E10" w14:textId="61570FB1" w:rsidR="009F3973" w:rsidRDefault="009F3973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5818C39C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lastRenderedPageBreak/>
        <w:t>Приложение № 5</w:t>
      </w:r>
      <w:r w:rsidRPr="00C1499B">
        <w:rPr>
          <w:sz w:val="20"/>
        </w:rPr>
        <w:br/>
        <w:t xml:space="preserve">к Решению Совета Каларского </w:t>
      </w:r>
    </w:p>
    <w:p w14:paraId="4915237E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 xml:space="preserve">муниципального </w:t>
      </w:r>
    </w:p>
    <w:p w14:paraId="4AFF8139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округа Забайкальского края</w:t>
      </w:r>
    </w:p>
    <w:p w14:paraId="470D497D" w14:textId="77777777" w:rsidR="009F3973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от 30.05.2025 года № 507</w:t>
      </w:r>
    </w:p>
    <w:p w14:paraId="2BD26A31" w14:textId="77777777" w:rsidR="009F3973" w:rsidRDefault="009F3973" w:rsidP="009F3973">
      <w:pPr>
        <w:spacing w:line="240" w:lineRule="auto"/>
        <w:jc w:val="right"/>
        <w:rPr>
          <w:sz w:val="20"/>
        </w:rPr>
      </w:pPr>
    </w:p>
    <w:p w14:paraId="4240A601" w14:textId="77777777" w:rsidR="009F3973" w:rsidRDefault="009F3973" w:rsidP="009F3973">
      <w:pPr>
        <w:spacing w:line="240" w:lineRule="auto"/>
        <w:jc w:val="right"/>
        <w:rPr>
          <w:sz w:val="20"/>
        </w:rPr>
      </w:pPr>
    </w:p>
    <w:p w14:paraId="452D43CA" w14:textId="0CDFFDA0" w:rsidR="009F3973" w:rsidRPr="00C1499B" w:rsidRDefault="009F3973" w:rsidP="009F3973">
      <w:pPr>
        <w:spacing w:line="240" w:lineRule="auto"/>
        <w:ind w:firstLine="0"/>
        <w:jc w:val="center"/>
        <w:rPr>
          <w:sz w:val="20"/>
        </w:rPr>
      </w:pPr>
      <w:r w:rsidRPr="00C1499B">
        <w:rPr>
          <w:b/>
          <w:bCs/>
          <w:sz w:val="20"/>
        </w:rPr>
        <w:t>Источники финансирования дефицита бюджета Каларского муниципального округа Забайкальского края, перечень статей и видов источников финансирования дефицита бюджета Каларского муниципального округа Забайкальского края на 2025 год</w:t>
      </w:r>
    </w:p>
    <w:tbl>
      <w:tblPr>
        <w:tblW w:w="534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84"/>
        <w:gridCol w:w="2695"/>
        <w:gridCol w:w="3684"/>
        <w:gridCol w:w="1876"/>
      </w:tblGrid>
      <w:tr w:rsidR="00CB0470" w:rsidRPr="00C1499B" w14:paraId="4E580FA8" w14:textId="77777777" w:rsidTr="007D6B84">
        <w:trPr>
          <w:trHeight w:val="330"/>
        </w:trPr>
        <w:tc>
          <w:tcPr>
            <w:tcW w:w="4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B6B4" w14:textId="77777777" w:rsidR="00CB0470" w:rsidRPr="00C1499B" w:rsidRDefault="00CB0470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CFE3" w14:textId="77777777" w:rsidR="00CB0470" w:rsidRPr="00C1499B" w:rsidRDefault="00CB0470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тыс. рублей</w:t>
            </w:r>
          </w:p>
        </w:tc>
      </w:tr>
      <w:tr w:rsidR="00806369" w:rsidRPr="00C1499B" w14:paraId="141E4F43" w14:textId="77777777" w:rsidTr="007D6B84">
        <w:trPr>
          <w:trHeight w:val="1095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71DB" w14:textId="77777777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9F85" w14:textId="77777777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9DAA" w14:textId="4DEAD222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Сумма</w:t>
            </w:r>
          </w:p>
        </w:tc>
      </w:tr>
      <w:tr w:rsidR="00806369" w:rsidRPr="00C1499B" w14:paraId="3B61450B" w14:textId="77777777" w:rsidTr="007D6B84">
        <w:trPr>
          <w:trHeight w:val="1870"/>
        </w:trPr>
        <w:tc>
          <w:tcPr>
            <w:tcW w:w="9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246" w14:textId="77777777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576" w14:textId="77777777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CE7F" w14:textId="77777777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B713" w14:textId="77777777" w:rsidR="00806369" w:rsidRPr="00C1499B" w:rsidRDefault="00806369" w:rsidP="00B04DC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06369" w:rsidRPr="00C1499B" w14:paraId="7D4A34CC" w14:textId="77777777" w:rsidTr="007D6B84">
        <w:trPr>
          <w:trHeight w:val="25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9B7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10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F60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C9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</w:t>
            </w:r>
          </w:p>
        </w:tc>
      </w:tr>
      <w:tr w:rsidR="00806369" w:rsidRPr="00C1499B" w14:paraId="5C2B3FB0" w14:textId="77777777" w:rsidTr="007D6B84">
        <w:trPr>
          <w:trHeight w:val="63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C29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2E4B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 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56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CA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633691,4</w:t>
            </w:r>
          </w:p>
        </w:tc>
      </w:tr>
      <w:tr w:rsidR="00806369" w:rsidRPr="00C1499B" w14:paraId="76B00D6B" w14:textId="77777777" w:rsidTr="007D6B84">
        <w:trPr>
          <w:trHeight w:val="75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1EC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6C7A" w14:textId="77777777" w:rsidR="00806369" w:rsidRPr="00C1499B" w:rsidRDefault="00806369" w:rsidP="00CB047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01 03 0000 00 0000 000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3B2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FF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0,0</w:t>
            </w:r>
          </w:p>
        </w:tc>
      </w:tr>
      <w:tr w:rsidR="00806369" w:rsidRPr="00C1499B" w14:paraId="7EFB8A18" w14:textId="77777777" w:rsidTr="007D6B84">
        <w:trPr>
          <w:trHeight w:val="144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C824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FA1A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01 03 0100 14 0000 710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5F0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E6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0,0</w:t>
            </w:r>
          </w:p>
        </w:tc>
      </w:tr>
      <w:tr w:rsidR="00806369" w:rsidRPr="00C1499B" w14:paraId="742462A9" w14:textId="77777777" w:rsidTr="007D6B84">
        <w:trPr>
          <w:trHeight w:val="129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00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C38B0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01 03 0100 14 0000 810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8C9C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Погашение бюджетами муниципальных округов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9E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0,0</w:t>
            </w:r>
          </w:p>
        </w:tc>
      </w:tr>
      <w:tr w:rsidR="00806369" w:rsidRPr="00C1499B" w14:paraId="7A5E404F" w14:textId="77777777" w:rsidTr="007D6B84">
        <w:trPr>
          <w:trHeight w:val="58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E7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56C7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01 05 00 00 00 0000 000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E58F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3E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533691,4</w:t>
            </w:r>
          </w:p>
        </w:tc>
      </w:tr>
      <w:tr w:rsidR="00806369" w:rsidRPr="00C1499B" w14:paraId="77CDEECA" w14:textId="77777777" w:rsidTr="007D6B84">
        <w:trPr>
          <w:trHeight w:val="55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1C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AD7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01 05 02 01 14 0000 510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D65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383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-2169770,8</w:t>
            </w:r>
          </w:p>
        </w:tc>
      </w:tr>
      <w:tr w:rsidR="00806369" w:rsidRPr="00C1499B" w14:paraId="7B38CCAD" w14:textId="77777777" w:rsidTr="007D6B84">
        <w:trPr>
          <w:trHeight w:val="61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24C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B47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01 05 02 01 14 0000 610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2913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647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2703462,2</w:t>
            </w:r>
          </w:p>
        </w:tc>
      </w:tr>
      <w:tr w:rsidR="00806369" w:rsidRPr="00C1499B" w14:paraId="262F1AAC" w14:textId="77777777" w:rsidTr="007D6B84">
        <w:trPr>
          <w:trHeight w:val="66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5B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D38A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01 06 00 00 00 0000 000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289B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31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1499B">
              <w:rPr>
                <w:b/>
                <w:bCs/>
                <w:sz w:val="20"/>
              </w:rPr>
              <w:t>100000,0</w:t>
            </w:r>
          </w:p>
        </w:tc>
      </w:tr>
      <w:tr w:rsidR="00806369" w:rsidRPr="00C1499B" w14:paraId="07C54827" w14:textId="77777777" w:rsidTr="007D6B84">
        <w:trPr>
          <w:trHeight w:val="638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D3A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B549E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01 06 05 00 00 0000 000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16A1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E12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100000,0</w:t>
            </w:r>
          </w:p>
        </w:tc>
      </w:tr>
      <w:tr w:rsidR="00806369" w:rsidRPr="00C1499B" w14:paraId="5AB998B8" w14:textId="77777777" w:rsidTr="007D6B84">
        <w:trPr>
          <w:trHeight w:val="1365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A9D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E696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01 06 05 02 00 0000 600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E241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8A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100000,0</w:t>
            </w:r>
          </w:p>
        </w:tc>
      </w:tr>
      <w:tr w:rsidR="00806369" w:rsidRPr="00C1499B" w14:paraId="1C094C75" w14:textId="77777777" w:rsidTr="007D6B84">
        <w:trPr>
          <w:trHeight w:val="138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F0F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lastRenderedPageBreak/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271BA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01 06 05 02 14 0000 640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A6CA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Возврат бюджетных кредитов, предоставленных другим бюджетам муниципальных образований из бюджетов муниципальных округов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265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100000,0</w:t>
            </w:r>
          </w:p>
        </w:tc>
      </w:tr>
      <w:tr w:rsidR="00806369" w:rsidRPr="00C1499B" w14:paraId="7B4CFBB7" w14:textId="77777777" w:rsidTr="007D6B84">
        <w:trPr>
          <w:trHeight w:val="168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E16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9AB6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01 06 05 02 00 0000 500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EDFE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Предоставление бюджетных кредитов внутри страны в валюте Российской Федерации</w:t>
            </w:r>
            <w:r w:rsidRPr="00C1499B">
              <w:rPr>
                <w:sz w:val="20"/>
              </w:rPr>
              <w:br w:type="page"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3C0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0,0</w:t>
            </w:r>
          </w:p>
        </w:tc>
      </w:tr>
      <w:tr w:rsidR="00806369" w:rsidRPr="00C1499B" w14:paraId="4F2C066A" w14:textId="77777777" w:rsidTr="007D6B84">
        <w:trPr>
          <w:trHeight w:val="138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C0E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902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B999" w14:textId="77777777" w:rsidR="00806369" w:rsidRPr="00C1499B" w:rsidRDefault="00806369" w:rsidP="0080636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1499B">
              <w:rPr>
                <w:sz w:val="20"/>
              </w:rPr>
              <w:t>01 06 05 02 14 0000 540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0DBB" w14:textId="77777777" w:rsidR="00806369" w:rsidRPr="00C1499B" w:rsidRDefault="00806369" w:rsidP="00806369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Предоставление бюджетных кредитов другим бюджетам муниципальных образований из бюджетов муниципальных округов в валюте Российской Федерации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F08" w14:textId="77777777" w:rsidR="00806369" w:rsidRPr="00C1499B" w:rsidRDefault="00806369" w:rsidP="00806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0,0</w:t>
            </w:r>
          </w:p>
        </w:tc>
      </w:tr>
    </w:tbl>
    <w:p w14:paraId="2D0EAAA8" w14:textId="77777777" w:rsidR="007A06AC" w:rsidRDefault="007A06AC" w:rsidP="008D1792">
      <w:pPr>
        <w:ind w:firstLine="0"/>
        <w:jc w:val="left"/>
        <w:rPr>
          <w:sz w:val="20"/>
        </w:rPr>
      </w:pPr>
    </w:p>
    <w:p w14:paraId="14DBB3FF" w14:textId="6FC6F8CE" w:rsidR="009F3973" w:rsidRDefault="009F3973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2D5FCB45" w14:textId="77777777" w:rsidR="009F3973" w:rsidRPr="00C1499B" w:rsidRDefault="009F3973" w:rsidP="009F3973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20"/>
        </w:rPr>
      </w:pPr>
      <w:r w:rsidRPr="00C1499B">
        <w:rPr>
          <w:color w:val="000000"/>
          <w:sz w:val="20"/>
        </w:rPr>
        <w:lastRenderedPageBreak/>
        <w:t xml:space="preserve">Приложение № 7  </w:t>
      </w:r>
    </w:p>
    <w:p w14:paraId="4F05CEDD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color w:val="000000"/>
          <w:sz w:val="20"/>
        </w:rPr>
        <w:t xml:space="preserve"> </w:t>
      </w:r>
      <w:r w:rsidRPr="00C1499B">
        <w:rPr>
          <w:sz w:val="20"/>
        </w:rPr>
        <w:t xml:space="preserve">к Решению Совета Каларского </w:t>
      </w:r>
    </w:p>
    <w:p w14:paraId="2CDDC1FD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муниципального округа Забайкальского края</w:t>
      </w:r>
    </w:p>
    <w:p w14:paraId="5267C83F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от 30.05.2025 года № 507</w:t>
      </w:r>
    </w:p>
    <w:p w14:paraId="3F43D865" w14:textId="77777777" w:rsidR="009F3973" w:rsidRDefault="009F3973" w:rsidP="008D1792">
      <w:pPr>
        <w:ind w:firstLine="0"/>
        <w:jc w:val="left"/>
        <w:rPr>
          <w:sz w:val="20"/>
        </w:rPr>
      </w:pPr>
    </w:p>
    <w:p w14:paraId="727A01B5" w14:textId="77777777" w:rsidR="009F3973" w:rsidRDefault="009F3973" w:rsidP="008D1792">
      <w:pPr>
        <w:ind w:firstLine="0"/>
        <w:jc w:val="left"/>
        <w:rPr>
          <w:sz w:val="20"/>
        </w:rPr>
      </w:pPr>
    </w:p>
    <w:p w14:paraId="24F435FF" w14:textId="77777777" w:rsidR="009F3973" w:rsidRPr="00C1499B" w:rsidRDefault="009F3973" w:rsidP="009F397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 w:val="20"/>
        </w:rPr>
      </w:pPr>
      <w:r w:rsidRPr="00C1499B">
        <w:rPr>
          <w:b/>
          <w:bCs/>
          <w:color w:val="000000"/>
          <w:sz w:val="20"/>
        </w:rPr>
        <w:t>Объем и 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</w:p>
    <w:p w14:paraId="4DA08160" w14:textId="77777777" w:rsidR="009F3973" w:rsidRDefault="009F3973" w:rsidP="008D1792">
      <w:pPr>
        <w:ind w:firstLine="0"/>
        <w:jc w:val="left"/>
        <w:rPr>
          <w:sz w:val="20"/>
        </w:rPr>
      </w:pPr>
    </w:p>
    <w:p w14:paraId="21902D33" w14:textId="77777777" w:rsidR="009F3973" w:rsidRDefault="009F3973" w:rsidP="008D1792">
      <w:pPr>
        <w:ind w:firstLine="0"/>
        <w:jc w:val="left"/>
        <w:rPr>
          <w:sz w:val="20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6"/>
        <w:gridCol w:w="850"/>
        <w:gridCol w:w="994"/>
        <w:gridCol w:w="1694"/>
        <w:gridCol w:w="830"/>
        <w:gridCol w:w="1445"/>
      </w:tblGrid>
      <w:tr w:rsidR="00E50CAB" w:rsidRPr="00C1499B" w14:paraId="0CCCFF0D" w14:textId="77777777" w:rsidTr="00606290">
        <w:trPr>
          <w:trHeight w:val="218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AB60C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3528" w14:textId="5414B418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КОДЫ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62E5B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Сумма                 (тыс. рублей)</w:t>
            </w:r>
          </w:p>
        </w:tc>
      </w:tr>
      <w:tr w:rsidR="00E50CAB" w:rsidRPr="00C1499B" w14:paraId="1C1AE57D" w14:textId="77777777" w:rsidTr="00606290">
        <w:trPr>
          <w:trHeight w:val="218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4CB9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151F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DC7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B21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ЦСР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0AE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75D3" w14:textId="77777777" w:rsidR="00E50CAB" w:rsidRPr="00C1499B" w:rsidRDefault="00E50C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B0470" w:rsidRPr="00C1499B" w14:paraId="1ECB2C47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AA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05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E4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11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AE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5C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317321,1</w:t>
            </w:r>
          </w:p>
        </w:tc>
      </w:tr>
      <w:tr w:rsidR="00CB0470" w:rsidRPr="00C1499B" w14:paraId="7B58B4BB" w14:textId="77777777" w:rsidTr="00606290">
        <w:trPr>
          <w:trHeight w:val="4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94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CE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1D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72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D5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3713,4</w:t>
            </w:r>
          </w:p>
        </w:tc>
      </w:tr>
      <w:tr w:rsidR="00CB0470" w:rsidRPr="00C1499B" w14:paraId="097E7150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55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D5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8C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F2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FE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40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</w:tr>
      <w:tr w:rsidR="00CB0470" w:rsidRPr="00C1499B" w14:paraId="49793F6B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C7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57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AD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BA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4D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CB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</w:tr>
      <w:tr w:rsidR="00CB0470" w:rsidRPr="00C1499B" w14:paraId="079F934A" w14:textId="77777777" w:rsidTr="00606290">
        <w:trPr>
          <w:trHeight w:val="1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D3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B1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D8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9D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E6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7A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</w:tr>
      <w:tr w:rsidR="00CB0470" w:rsidRPr="00C1499B" w14:paraId="4799DFEE" w14:textId="77777777" w:rsidTr="00606290">
        <w:trPr>
          <w:trHeight w:val="11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2C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F0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19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C4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49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DB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</w:tr>
      <w:tr w:rsidR="00CB0470" w:rsidRPr="00C1499B" w14:paraId="63B04D38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86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A7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E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E6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55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26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</w:tr>
      <w:tr w:rsidR="00CB0470" w:rsidRPr="00C1499B" w14:paraId="04B72717" w14:textId="77777777" w:rsidTr="00606290">
        <w:trPr>
          <w:trHeight w:val="7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48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D9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20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46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E5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A8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5651,7</w:t>
            </w:r>
          </w:p>
        </w:tc>
      </w:tr>
      <w:tr w:rsidR="00CB0470" w:rsidRPr="00C1499B" w14:paraId="2038FCC1" w14:textId="77777777" w:rsidTr="00606290">
        <w:trPr>
          <w:trHeight w:val="1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5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F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F1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19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A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B9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5651,7</w:t>
            </w:r>
          </w:p>
        </w:tc>
      </w:tr>
      <w:tr w:rsidR="00CB0470" w:rsidRPr="00C1499B" w14:paraId="4A8AFCDF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4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9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5C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B5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EC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5E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5651,7</w:t>
            </w:r>
          </w:p>
        </w:tc>
      </w:tr>
      <w:tr w:rsidR="00CB0470" w:rsidRPr="00C1499B" w14:paraId="20D16062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D5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4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1F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0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BB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67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2230,5</w:t>
            </w:r>
          </w:p>
        </w:tc>
      </w:tr>
      <w:tr w:rsidR="00CB0470" w:rsidRPr="00C1499B" w14:paraId="30EB18AF" w14:textId="77777777" w:rsidTr="00606290">
        <w:trPr>
          <w:trHeight w:val="10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65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6C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41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48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32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6F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2188,0</w:t>
            </w:r>
          </w:p>
        </w:tc>
      </w:tr>
      <w:tr w:rsidR="00CB0470" w:rsidRPr="00C1499B" w14:paraId="60D3EFF9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C0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05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9C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28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3E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87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2188,0</w:t>
            </w:r>
          </w:p>
        </w:tc>
      </w:tr>
      <w:tr w:rsidR="00CB0470" w:rsidRPr="00C1499B" w14:paraId="234CC1E6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01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56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2E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FA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D6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38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42,5</w:t>
            </w:r>
          </w:p>
        </w:tc>
      </w:tr>
      <w:tr w:rsidR="00CB0470" w:rsidRPr="00C1499B" w14:paraId="598C09EB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5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D7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05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A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F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DB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42,5</w:t>
            </w:r>
          </w:p>
        </w:tc>
      </w:tr>
      <w:tr w:rsidR="00CB0470" w:rsidRPr="00C1499B" w14:paraId="0F0F9A24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65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8C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7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C3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DD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75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</w:tr>
      <w:tr w:rsidR="00CB0470" w:rsidRPr="00C1499B" w14:paraId="76F3CC73" w14:textId="77777777" w:rsidTr="00606290">
        <w:trPr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18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C3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5E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B5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3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D6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</w:tr>
      <w:tr w:rsidR="00CB0470" w:rsidRPr="00C1499B" w14:paraId="0DA49049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59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E6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47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F7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44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0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</w:tr>
      <w:tr w:rsidR="00CB0470" w:rsidRPr="00C1499B" w14:paraId="30565115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0A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49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68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83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B2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85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</w:tr>
      <w:tr w:rsidR="00CB0470" w:rsidRPr="00C1499B" w14:paraId="0D240184" w14:textId="77777777" w:rsidTr="00606290">
        <w:trPr>
          <w:trHeight w:val="10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69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EE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2D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C1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9F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08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</w:tr>
      <w:tr w:rsidR="00CB0470" w:rsidRPr="00C1499B" w14:paraId="6380E5B1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DD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3C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D1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3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57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4A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</w:tr>
      <w:tr w:rsidR="00CB0470" w:rsidRPr="00C1499B" w14:paraId="683B30F4" w14:textId="77777777" w:rsidTr="00606290">
        <w:trPr>
          <w:trHeight w:val="7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A6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FE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62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CB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C4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EC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62018,9</w:t>
            </w:r>
          </w:p>
        </w:tc>
      </w:tr>
      <w:tr w:rsidR="00CB0470" w:rsidRPr="00C1499B" w14:paraId="092172EB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EC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7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C2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78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3B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3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62018,9</w:t>
            </w:r>
          </w:p>
        </w:tc>
      </w:tr>
      <w:tr w:rsidR="00CB0470" w:rsidRPr="00C1499B" w14:paraId="015019DC" w14:textId="77777777" w:rsidTr="00606290">
        <w:trPr>
          <w:trHeight w:val="70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52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1D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9F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46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1A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8A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59294,6</w:t>
            </w:r>
          </w:p>
        </w:tc>
      </w:tr>
      <w:tr w:rsidR="00CB0470" w:rsidRPr="00C1499B" w14:paraId="1BFCB0D0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B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28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1E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24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F2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86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59294,6</w:t>
            </w:r>
          </w:p>
        </w:tc>
      </w:tr>
      <w:tr w:rsidR="00CB0470" w:rsidRPr="00C1499B" w14:paraId="6C9116EE" w14:textId="77777777" w:rsidTr="00606290">
        <w:trPr>
          <w:trHeight w:val="10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D5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19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D2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17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F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8A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58254,6</w:t>
            </w:r>
          </w:p>
        </w:tc>
      </w:tr>
      <w:tr w:rsidR="00CB0470" w:rsidRPr="00C1499B" w14:paraId="6A86EF7D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A0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C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EA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4F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67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B7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58254,6</w:t>
            </w:r>
          </w:p>
        </w:tc>
      </w:tr>
      <w:tr w:rsidR="00CB0470" w:rsidRPr="00C1499B" w14:paraId="5D605AF2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79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92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45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3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B6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1040,0</w:t>
            </w:r>
          </w:p>
        </w:tc>
      </w:tr>
      <w:tr w:rsidR="00CB0470" w:rsidRPr="00C1499B" w14:paraId="0F320CE2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E4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2C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BC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DA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9B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6B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1040,0</w:t>
            </w:r>
          </w:p>
        </w:tc>
      </w:tr>
      <w:tr w:rsidR="00CB0470" w:rsidRPr="00C1499B" w14:paraId="26D7E5C5" w14:textId="77777777" w:rsidTr="00606290">
        <w:trPr>
          <w:trHeight w:val="4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E2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EA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9D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02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5A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7A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1165,4</w:t>
            </w:r>
          </w:p>
        </w:tc>
      </w:tr>
      <w:tr w:rsidR="00CB0470" w:rsidRPr="00C1499B" w14:paraId="784EA69C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6B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7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3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29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01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D9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</w:tr>
      <w:tr w:rsidR="00CB0470" w:rsidRPr="00C1499B" w14:paraId="312875E8" w14:textId="77777777" w:rsidTr="00606290">
        <w:trPr>
          <w:trHeight w:val="44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9F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F4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3D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25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42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9F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</w:tr>
      <w:tr w:rsidR="00CB0470" w:rsidRPr="00C1499B" w14:paraId="0CECE40A" w14:textId="77777777" w:rsidTr="00606290">
        <w:trPr>
          <w:trHeight w:val="4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18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44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20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7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8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34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</w:tr>
      <w:tr w:rsidR="00CB0470" w:rsidRPr="00C1499B" w14:paraId="0AE3AC62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14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98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30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F2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04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26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</w:tr>
      <w:tr w:rsidR="00CB0470" w:rsidRPr="00C1499B" w14:paraId="1218DBA7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DF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B3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E1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87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11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21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1164,8</w:t>
            </w:r>
          </w:p>
        </w:tc>
      </w:tr>
      <w:tr w:rsidR="00CB0470" w:rsidRPr="00C1499B" w14:paraId="13140EEF" w14:textId="77777777" w:rsidTr="00606290">
        <w:trPr>
          <w:trHeight w:val="105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51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32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B1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3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5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6C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</w:tr>
      <w:tr w:rsidR="00CB0470" w:rsidRPr="00C1499B" w14:paraId="6C6870D5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A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C2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4B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B8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CD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98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</w:tr>
      <w:tr w:rsidR="00CB0470" w:rsidRPr="00C1499B" w14:paraId="4A68A9A9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7D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48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3F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00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53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A7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CB0470" w:rsidRPr="00C1499B" w14:paraId="1C383388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84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1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24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01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3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0C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CB0470" w:rsidRPr="00C1499B" w14:paraId="30E21E7B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B9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4B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98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E7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A6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C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CB0470" w:rsidRPr="00C1499B" w14:paraId="7E2712E2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32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F5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EE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4E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34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99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CB0470" w:rsidRPr="00C1499B" w14:paraId="0C065D86" w14:textId="77777777" w:rsidTr="00606290">
        <w:trPr>
          <w:trHeight w:val="59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68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6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5D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B8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A1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39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CB0470" w:rsidRPr="00C1499B" w14:paraId="048D29FE" w14:textId="77777777" w:rsidTr="00606290">
        <w:trPr>
          <w:trHeight w:val="9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1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A1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91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5C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F1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64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CB0470" w:rsidRPr="00C1499B" w14:paraId="0CB4E820" w14:textId="77777777" w:rsidTr="00606290">
        <w:trPr>
          <w:trHeight w:val="10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9B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7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D2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0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F1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B5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CB0470" w:rsidRPr="00C1499B" w14:paraId="5C50C401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B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4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BF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42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B1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6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CB0470" w:rsidRPr="00C1499B" w14:paraId="3A608F0B" w14:textId="77777777" w:rsidTr="00606290">
        <w:trPr>
          <w:trHeight w:val="9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A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5A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5D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9C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DE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D5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CB0470" w:rsidRPr="00C1499B" w14:paraId="16827F54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72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0D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88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4A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8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F3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CB0470" w:rsidRPr="00C1499B" w14:paraId="74C25047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66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A8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E7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7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B0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D9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CB0470" w:rsidRPr="00C1499B" w14:paraId="66DD195A" w14:textId="77777777" w:rsidTr="00606290">
        <w:trPr>
          <w:trHeight w:val="2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9A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7C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E4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FB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15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45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5,0</w:t>
            </w:r>
          </w:p>
        </w:tc>
      </w:tr>
      <w:tr w:rsidR="00CB0470" w:rsidRPr="00C1499B" w14:paraId="0EA5807A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7E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D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D8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3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45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C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4F861999" w14:textId="77777777" w:rsidTr="00606290">
        <w:trPr>
          <w:trHeight w:val="7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8C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95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41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04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D6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04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23C41974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E1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43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E4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87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C3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5D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709DF152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32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34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05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D5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AC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FD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4460F722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D2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E8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73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7A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39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6D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16704,6</w:t>
            </w:r>
          </w:p>
        </w:tc>
      </w:tr>
      <w:tr w:rsidR="00CB0470" w:rsidRPr="00C1499B" w14:paraId="17D933D6" w14:textId="77777777" w:rsidTr="00606290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A0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78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FA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52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8E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A1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</w:tr>
      <w:tr w:rsidR="00CB0470" w:rsidRPr="00C1499B" w14:paraId="16F46104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8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7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1F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76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AD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D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</w:tr>
      <w:tr w:rsidR="00CB0470" w:rsidRPr="00C1499B" w14:paraId="3C32FB0E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96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AA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3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C0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5F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62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</w:tr>
      <w:tr w:rsidR="00CB0470" w:rsidRPr="00C1499B" w14:paraId="05F1A1D4" w14:textId="77777777" w:rsidTr="00606290">
        <w:trPr>
          <w:trHeight w:val="6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1E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B8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5F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94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2F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2C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</w:tr>
      <w:tr w:rsidR="00CB0470" w:rsidRPr="00C1499B" w14:paraId="2FDF9019" w14:textId="77777777" w:rsidTr="00606290">
        <w:trPr>
          <w:trHeight w:val="1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ED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E3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95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10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5B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3A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</w:tr>
      <w:tr w:rsidR="00CB0470" w:rsidRPr="00C1499B" w14:paraId="6E07C1DE" w14:textId="77777777" w:rsidTr="00606290">
        <w:trPr>
          <w:trHeight w:val="11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DE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09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C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B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8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BA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12473,9</w:t>
            </w:r>
          </w:p>
        </w:tc>
      </w:tr>
      <w:tr w:rsidR="00CB0470" w:rsidRPr="00C1499B" w14:paraId="54079C51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63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B7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1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E2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6D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7D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12473,9</w:t>
            </w:r>
          </w:p>
        </w:tc>
      </w:tr>
      <w:tr w:rsidR="00CB0470" w:rsidRPr="00C1499B" w14:paraId="5D06053C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B7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E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B9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11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BF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D2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125,0</w:t>
            </w:r>
          </w:p>
        </w:tc>
      </w:tr>
      <w:tr w:rsidR="00CB0470" w:rsidRPr="00C1499B" w14:paraId="1BD9FD58" w14:textId="77777777" w:rsidTr="0069795E">
        <w:trPr>
          <w:trHeight w:val="12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C9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499B">
              <w:rPr>
                <w:color w:val="000000"/>
                <w:sz w:val="2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EE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6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86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97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A6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125,0</w:t>
            </w:r>
          </w:p>
        </w:tc>
      </w:tr>
      <w:tr w:rsidR="00CB0470" w:rsidRPr="00C1499B" w14:paraId="6F255B35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CA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66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11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D4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E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E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4105,7</w:t>
            </w:r>
          </w:p>
        </w:tc>
      </w:tr>
      <w:tr w:rsidR="00CB0470" w:rsidRPr="00C1499B" w14:paraId="476BAB93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E3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4B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27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62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B2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4E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</w:tr>
      <w:tr w:rsidR="00CB0470" w:rsidRPr="00C1499B" w14:paraId="4A1A8174" w14:textId="77777777" w:rsidTr="00606290">
        <w:trPr>
          <w:trHeight w:val="11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0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8C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CE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5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C5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1E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</w:tr>
      <w:tr w:rsidR="00CB0470" w:rsidRPr="00C1499B" w14:paraId="4EE8B633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16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8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D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3A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43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F4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</w:tr>
      <w:tr w:rsidR="00CB0470" w:rsidRPr="00C1499B" w14:paraId="5481ED45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9C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B3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4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69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F2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7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</w:tr>
      <w:tr w:rsidR="00CB0470" w:rsidRPr="00C1499B" w14:paraId="54BE296F" w14:textId="77777777" w:rsidTr="00606290">
        <w:trPr>
          <w:trHeight w:val="13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56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5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B2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4E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D5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07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</w:tr>
      <w:tr w:rsidR="00CB0470" w:rsidRPr="00C1499B" w14:paraId="013F4C95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74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79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E9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84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37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23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</w:tr>
      <w:tr w:rsidR="00CB0470" w:rsidRPr="00C1499B" w14:paraId="031F8299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AE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50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A2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D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A8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E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8510,9</w:t>
            </w:r>
          </w:p>
        </w:tc>
      </w:tr>
      <w:tr w:rsidR="00CB0470" w:rsidRPr="00C1499B" w14:paraId="52AC9D1E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E8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A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67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08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F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31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</w:tr>
      <w:tr w:rsidR="00CB0470" w:rsidRPr="00C1499B" w14:paraId="1371BE5E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57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0A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DE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FA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93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B9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</w:tr>
      <w:tr w:rsidR="00CB0470" w:rsidRPr="00C1499B" w14:paraId="15C64EF5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E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16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EB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8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DC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1B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</w:tr>
      <w:tr w:rsidR="00CB0470" w:rsidRPr="00C1499B" w14:paraId="71508415" w14:textId="77777777" w:rsidTr="00606290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D3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E0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1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88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67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AB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</w:tr>
      <w:tr w:rsidR="00CB0470" w:rsidRPr="00C1499B" w14:paraId="371D3675" w14:textId="77777777" w:rsidTr="00606290">
        <w:trPr>
          <w:trHeight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0F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63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5C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33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5C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82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15000,0</w:t>
            </w:r>
          </w:p>
        </w:tc>
      </w:tr>
      <w:tr w:rsidR="00CB0470" w:rsidRPr="00C1499B" w14:paraId="25988122" w14:textId="77777777" w:rsidTr="00606290">
        <w:trPr>
          <w:trHeight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ED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C2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23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99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0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17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</w:tr>
      <w:tr w:rsidR="00CB0470" w:rsidRPr="00C1499B" w14:paraId="60CA48B9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9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E1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58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E6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D7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9E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</w:tr>
      <w:tr w:rsidR="00CB0470" w:rsidRPr="00C1499B" w14:paraId="7FFD1963" w14:textId="77777777" w:rsidTr="00606290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D0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E7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0D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BE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7F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3F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</w:tr>
      <w:tr w:rsidR="00CB0470" w:rsidRPr="00C1499B" w14:paraId="01959D0A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E0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F4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BB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99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D1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06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</w:tr>
      <w:tr w:rsidR="00CB0470" w:rsidRPr="00C1499B" w14:paraId="04827236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45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BF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68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2E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9E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8D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205716,6</w:t>
            </w:r>
          </w:p>
        </w:tc>
      </w:tr>
      <w:tr w:rsidR="00CB0470" w:rsidRPr="00C1499B" w14:paraId="23C2828B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32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EF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E4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E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94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43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</w:tr>
      <w:tr w:rsidR="00CB0470" w:rsidRPr="00C1499B" w14:paraId="72D7F5D3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D0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26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1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74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34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33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</w:tr>
      <w:tr w:rsidR="00CB0470" w:rsidRPr="00C1499B" w14:paraId="60DD54BA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8E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03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4F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6E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2D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DB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</w:tr>
      <w:tr w:rsidR="00CB0470" w:rsidRPr="00C1499B" w14:paraId="77A37527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4B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9D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B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9D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37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19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</w:tr>
      <w:tr w:rsidR="00CB0470" w:rsidRPr="00C1499B" w14:paraId="17649DAD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4F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54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04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E7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EB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2D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</w:tr>
      <w:tr w:rsidR="00CB0470" w:rsidRPr="00C1499B" w14:paraId="59AFC3A7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A2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F2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8B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30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19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8F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1042,3</w:t>
            </w:r>
          </w:p>
        </w:tc>
      </w:tr>
      <w:tr w:rsidR="00CB0470" w:rsidRPr="00C1499B" w14:paraId="285279FE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BA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C2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27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E9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14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C4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1042,3</w:t>
            </w:r>
          </w:p>
        </w:tc>
      </w:tr>
      <w:tr w:rsidR="00CB0470" w:rsidRPr="00C1499B" w14:paraId="029B8622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C7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15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E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20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54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89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</w:tr>
      <w:tr w:rsidR="00CB0470" w:rsidRPr="00C1499B" w14:paraId="64C58F01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67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CA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1F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34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4D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A0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</w:tr>
      <w:tr w:rsidR="00CB0470" w:rsidRPr="00C1499B" w14:paraId="67D87681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09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5C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92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48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53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71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316,3</w:t>
            </w:r>
          </w:p>
        </w:tc>
      </w:tr>
      <w:tr w:rsidR="00CB0470" w:rsidRPr="00C1499B" w14:paraId="333F4332" w14:textId="77777777" w:rsidTr="00606290">
        <w:trPr>
          <w:trHeight w:val="4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24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14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3F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38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7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37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6456A495" w14:textId="77777777" w:rsidTr="0069795E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9A53" w14:textId="654143E0" w:rsidR="00CB0470" w:rsidRPr="00C1499B" w:rsidRDefault="00CB0470" w:rsidP="0069795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мероприятие:"Содействие</w:t>
            </w:r>
            <w:proofErr w:type="spellEnd"/>
            <w:r w:rsidRPr="00C1499B">
              <w:rPr>
                <w:color w:val="000000"/>
                <w:sz w:val="20"/>
              </w:rPr>
              <w:t xml:space="preserve"> органов местного самоуправления в охране </w:t>
            </w:r>
            <w:r w:rsidRPr="00C1499B">
              <w:rPr>
                <w:color w:val="000000"/>
                <w:sz w:val="20"/>
              </w:rPr>
              <w:lastRenderedPageBreak/>
              <w:t>общественного порядка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2E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87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F6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63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92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1D2A2965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2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Профилактика правонарушений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3C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C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52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36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AC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25AFD8D3" w14:textId="77777777" w:rsidTr="00606290">
        <w:trPr>
          <w:trHeight w:val="4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B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90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A1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6D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C3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85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1F05B1E4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D7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0D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B9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9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66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68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57938325" w14:textId="77777777" w:rsidTr="00606290">
        <w:trPr>
          <w:trHeight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3A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E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6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7E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DF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F3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79A379CE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F9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6C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B9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C2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A3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40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518D1501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C0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57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A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CA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EE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B1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4D8A2537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B0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FF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3C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A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17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A7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5753E782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99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74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15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75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CA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A5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05F5E8E4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47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71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86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27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0E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1A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0C9720EC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33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39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02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0E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07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B2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4DFE0490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B0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F8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C3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7E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E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6D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6781FDD6" w14:textId="77777777" w:rsidTr="00606290">
        <w:trPr>
          <w:trHeight w:val="4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D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F1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79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39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4B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85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3E4D662E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6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A6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0B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9B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99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F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</w:tr>
      <w:tr w:rsidR="00CB0470" w:rsidRPr="00C1499B" w14:paraId="1DCFEEE7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DA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96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9A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F8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02 8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5A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BF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</w:tr>
      <w:tr w:rsidR="00CB0470" w:rsidRPr="00C1499B" w14:paraId="5C25E3C8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C8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3D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4A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0B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10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51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</w:tr>
      <w:tr w:rsidR="00CB0470" w:rsidRPr="00C1499B" w14:paraId="3DDAE731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59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02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30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2F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CE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3D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</w:tr>
      <w:tr w:rsidR="00CB0470" w:rsidRPr="00C1499B" w14:paraId="563A4C5E" w14:textId="77777777" w:rsidTr="00606290">
        <w:trPr>
          <w:trHeight w:val="4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10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25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96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0B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E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8D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</w:tr>
      <w:tr w:rsidR="00CB0470" w:rsidRPr="00C1499B" w14:paraId="6885E14C" w14:textId="77777777" w:rsidTr="00F34852">
        <w:trPr>
          <w:trHeight w:val="26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9A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62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D6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26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B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02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</w:tr>
      <w:tr w:rsidR="00CB0470" w:rsidRPr="00C1499B" w14:paraId="0E131876" w14:textId="77777777" w:rsidTr="00606290">
        <w:trPr>
          <w:trHeight w:val="81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13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D4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A9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CB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4A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23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15294,2</w:t>
            </w:r>
          </w:p>
        </w:tc>
      </w:tr>
      <w:tr w:rsidR="00CB0470" w:rsidRPr="00C1499B" w14:paraId="22EA72A3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2B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15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FE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CE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15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E0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1478,4</w:t>
            </w:r>
          </w:p>
        </w:tc>
      </w:tr>
      <w:tr w:rsidR="00CB0470" w:rsidRPr="00C1499B" w14:paraId="7E1A8EF3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98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AC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F2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3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AF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22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1328,4</w:t>
            </w:r>
          </w:p>
        </w:tc>
      </w:tr>
      <w:tr w:rsidR="00CB0470" w:rsidRPr="00C1499B" w14:paraId="5449A449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F0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3B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1D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7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0A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A1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7FA97508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59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9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42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46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D5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A0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3A2CAE3E" w14:textId="77777777" w:rsidTr="00606290">
        <w:trPr>
          <w:trHeight w:val="3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BA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5D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99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1A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3B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02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7C29DA55" w14:textId="77777777" w:rsidTr="00606290">
        <w:trPr>
          <w:trHeight w:val="7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61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26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B2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5B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F1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6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CB0470" w:rsidRPr="00C1499B" w14:paraId="32C24D70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E6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59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A9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1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15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4D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CB0470" w:rsidRPr="00C1499B" w14:paraId="21738B8C" w14:textId="77777777" w:rsidTr="00606290">
        <w:trPr>
          <w:trHeight w:val="2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8D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D3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FB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27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6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5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CB0470" w:rsidRPr="00C1499B" w14:paraId="59AB8CA1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48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5F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E4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D6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6B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20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1F8CBB76" w14:textId="77777777" w:rsidTr="00606290">
        <w:trPr>
          <w:trHeight w:val="6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E8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67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E0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4B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37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D5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50C52347" w14:textId="77777777" w:rsidTr="00606290">
        <w:trPr>
          <w:trHeight w:val="2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73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B3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A8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6F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F1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7C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27D678DC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4A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9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6E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AD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6D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71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</w:tr>
      <w:tr w:rsidR="00CB0470" w:rsidRPr="00C1499B" w14:paraId="44E90957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60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BF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43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CB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AA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14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</w:tr>
      <w:tr w:rsidR="00CB0470" w:rsidRPr="00C1499B" w14:paraId="0A26E23B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1C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C4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76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54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E7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C7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</w:tr>
      <w:tr w:rsidR="00CB0470" w:rsidRPr="00C1499B" w14:paraId="6D9CCBD9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A9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49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36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07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AC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C9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</w:tr>
      <w:tr w:rsidR="00CB0470" w:rsidRPr="00C1499B" w14:paraId="1AB2C549" w14:textId="77777777" w:rsidTr="00606290">
        <w:trPr>
          <w:trHeight w:val="6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46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9A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8D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A8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63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47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</w:tr>
      <w:tr w:rsidR="00CB0470" w:rsidRPr="00C1499B" w14:paraId="49F67D3E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40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58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3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5C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9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0E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</w:tr>
      <w:tr w:rsidR="00CB0470" w:rsidRPr="00C1499B" w14:paraId="626C3AF2" w14:textId="77777777" w:rsidTr="00606290">
        <w:trPr>
          <w:trHeight w:val="5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97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49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37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51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06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E2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</w:tr>
      <w:tr w:rsidR="00CB0470" w:rsidRPr="00C1499B" w14:paraId="0166792F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2F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F0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1E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82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8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F4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</w:tr>
      <w:tr w:rsidR="00CB0470" w:rsidRPr="00C1499B" w14:paraId="1A3F3ED6" w14:textId="77777777" w:rsidTr="00606290">
        <w:trPr>
          <w:trHeight w:val="5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A7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CF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01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AF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41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47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</w:tr>
      <w:tr w:rsidR="00CB0470" w:rsidRPr="00C1499B" w14:paraId="2FA9D6D5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46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7D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7A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66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67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FD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189061,8</w:t>
            </w:r>
          </w:p>
        </w:tc>
      </w:tr>
      <w:tr w:rsidR="00CB0470" w:rsidRPr="00C1499B" w14:paraId="1ECEDC53" w14:textId="77777777" w:rsidTr="00606290">
        <w:trPr>
          <w:trHeight w:val="8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6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DF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3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0C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06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</w:tr>
      <w:tr w:rsidR="00CB0470" w:rsidRPr="00C1499B" w14:paraId="20153178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1C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8F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59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5E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4B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34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</w:tr>
      <w:tr w:rsidR="00CB0470" w:rsidRPr="00C1499B" w14:paraId="3EB8FDD0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97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01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67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71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3A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E8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</w:tr>
      <w:tr w:rsidR="00CB0470" w:rsidRPr="00C1499B" w14:paraId="5CBB8315" w14:textId="77777777" w:rsidTr="00606290">
        <w:trPr>
          <w:trHeight w:val="8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EF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74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38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FF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86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02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</w:tr>
      <w:tr w:rsidR="00CB0470" w:rsidRPr="00C1499B" w14:paraId="3BFDA962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AD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C3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5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1A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B4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9E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</w:tr>
      <w:tr w:rsidR="00CB0470" w:rsidRPr="00C1499B" w14:paraId="2443D0BD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EC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39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43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A6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4A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15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</w:tr>
      <w:tr w:rsidR="00CB0470" w:rsidRPr="00C1499B" w14:paraId="638E7FC8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A4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15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EE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99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03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9E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</w:tr>
      <w:tr w:rsidR="00CB0470" w:rsidRPr="00C1499B" w14:paraId="595D4D02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03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C3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2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4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53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A0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</w:tr>
      <w:tr w:rsidR="00CB0470" w:rsidRPr="00C1499B" w14:paraId="5F828F2A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28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3F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AD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BA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90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B3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</w:tr>
      <w:tr w:rsidR="00CB0470" w:rsidRPr="00C1499B" w14:paraId="286FFD9F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35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16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12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0B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D2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13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70656,4</w:t>
            </w:r>
          </w:p>
        </w:tc>
      </w:tr>
      <w:tr w:rsidR="00CB0470" w:rsidRPr="00C1499B" w14:paraId="42A765FB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8F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4F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32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9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B6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F5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24849,5</w:t>
            </w:r>
          </w:p>
        </w:tc>
      </w:tr>
      <w:tr w:rsidR="00CB0470" w:rsidRPr="00C1499B" w14:paraId="487A0B1E" w14:textId="77777777" w:rsidTr="00606290">
        <w:trPr>
          <w:trHeight w:val="10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25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E4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19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1C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44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BF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21435,2</w:t>
            </w:r>
          </w:p>
        </w:tc>
      </w:tr>
      <w:tr w:rsidR="00CB0470" w:rsidRPr="00C1499B" w14:paraId="43BB1D59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51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C9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E2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8A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AD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12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21435,2</w:t>
            </w:r>
          </w:p>
        </w:tc>
      </w:tr>
      <w:tr w:rsidR="00CB0470" w:rsidRPr="00C1499B" w14:paraId="44677A5C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C0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12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7A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CB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9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5E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3410,6</w:t>
            </w:r>
          </w:p>
        </w:tc>
      </w:tr>
      <w:tr w:rsidR="00CB0470" w:rsidRPr="00C1499B" w14:paraId="41D38F9F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06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BF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8C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0C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D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DA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3410,6</w:t>
            </w:r>
          </w:p>
        </w:tc>
      </w:tr>
      <w:tr w:rsidR="00CB0470" w:rsidRPr="00C1499B" w14:paraId="0C84DCAC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AF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CC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2C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05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0A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E6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3,7</w:t>
            </w:r>
          </w:p>
        </w:tc>
      </w:tr>
      <w:tr w:rsidR="00CB0470" w:rsidRPr="00C1499B" w14:paraId="76ADC177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58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F7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C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04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18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F6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3,7</w:t>
            </w:r>
          </w:p>
        </w:tc>
      </w:tr>
      <w:tr w:rsidR="00CB0470" w:rsidRPr="00C1499B" w14:paraId="182D6431" w14:textId="77777777" w:rsidTr="00606290">
        <w:trPr>
          <w:trHeight w:val="6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DE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E0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68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20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9D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67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45806,9</w:t>
            </w:r>
          </w:p>
        </w:tc>
      </w:tr>
      <w:tr w:rsidR="00CB0470" w:rsidRPr="00C1499B" w14:paraId="167E51C4" w14:textId="77777777" w:rsidTr="00606290">
        <w:trPr>
          <w:trHeight w:val="11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64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8E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CC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0F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C1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7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15073,9</w:t>
            </w:r>
          </w:p>
        </w:tc>
      </w:tr>
      <w:tr w:rsidR="00CB0470" w:rsidRPr="00C1499B" w14:paraId="6408E2B4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90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EA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E9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D7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00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7C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15073,9</w:t>
            </w:r>
          </w:p>
        </w:tc>
      </w:tr>
      <w:tr w:rsidR="00CB0470" w:rsidRPr="00C1499B" w14:paraId="1F87ED75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11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43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BE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F7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38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E1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21350,3</w:t>
            </w:r>
          </w:p>
        </w:tc>
      </w:tr>
      <w:tr w:rsidR="00CB0470" w:rsidRPr="00C1499B" w14:paraId="6361B6A5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6D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69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2F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2D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68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60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21350,3</w:t>
            </w:r>
          </w:p>
        </w:tc>
      </w:tr>
      <w:tr w:rsidR="00CB0470" w:rsidRPr="00C1499B" w14:paraId="50F114F7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C9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EE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8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B3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66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F5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9252,7</w:t>
            </w:r>
          </w:p>
        </w:tc>
      </w:tr>
      <w:tr w:rsidR="00CB0470" w:rsidRPr="00C1499B" w14:paraId="5BD5E38E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3A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64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1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87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F8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54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9252,7</w:t>
            </w:r>
          </w:p>
        </w:tc>
      </w:tr>
      <w:tr w:rsidR="00CB0470" w:rsidRPr="00C1499B" w14:paraId="0229096A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9F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93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5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D0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AF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AF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130,0</w:t>
            </w:r>
          </w:p>
        </w:tc>
      </w:tr>
      <w:tr w:rsidR="00CB0470" w:rsidRPr="00C1499B" w14:paraId="5AAC9ABD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0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F9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5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6D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7A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09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130,0</w:t>
            </w:r>
          </w:p>
        </w:tc>
      </w:tr>
      <w:tr w:rsidR="00CB0470" w:rsidRPr="00C1499B" w14:paraId="77D36C0F" w14:textId="77777777" w:rsidTr="00606290">
        <w:trPr>
          <w:trHeight w:val="7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32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63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70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7A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54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F9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806,2</w:t>
            </w:r>
          </w:p>
        </w:tc>
      </w:tr>
      <w:tr w:rsidR="00CB0470" w:rsidRPr="00C1499B" w14:paraId="6D1103F4" w14:textId="77777777" w:rsidTr="00606290">
        <w:trPr>
          <w:trHeight w:val="7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68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08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CC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F9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4E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35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</w:tr>
      <w:tr w:rsidR="00CB0470" w:rsidRPr="00C1499B" w14:paraId="55CF0C07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96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78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5E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3E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BE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38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</w:tr>
      <w:tr w:rsidR="00CB0470" w:rsidRPr="00C1499B" w14:paraId="48AAFE3D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57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96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2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C8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02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1D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</w:tr>
      <w:tr w:rsidR="00CB0470" w:rsidRPr="00C1499B" w14:paraId="56CA2C8D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3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2A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5A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7E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CB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</w:tr>
      <w:tr w:rsidR="00CB0470" w:rsidRPr="00C1499B" w14:paraId="02D84600" w14:textId="77777777" w:rsidTr="00606290">
        <w:trPr>
          <w:trHeight w:val="8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05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5A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1B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75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9C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91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</w:tr>
      <w:tr w:rsidR="00CB0470" w:rsidRPr="00C1499B" w14:paraId="2A1F3E8C" w14:textId="77777777" w:rsidTr="00606290">
        <w:trPr>
          <w:trHeight w:val="4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1F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3B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58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54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2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83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</w:tr>
      <w:tr w:rsidR="00CB0470" w:rsidRPr="00C1499B" w14:paraId="519C55BB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5B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D5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E1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9B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78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3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</w:tr>
      <w:tr w:rsidR="00CB0470" w:rsidRPr="00C1499B" w14:paraId="576FA45B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B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50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86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52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E8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3C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</w:tr>
      <w:tr w:rsidR="00CB0470" w:rsidRPr="00C1499B" w14:paraId="4F1CF7B0" w14:textId="77777777" w:rsidTr="00606290">
        <w:trPr>
          <w:trHeight w:val="4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0F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FB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6B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6C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6F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A6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</w:tr>
      <w:tr w:rsidR="00CB0470" w:rsidRPr="00C1499B" w14:paraId="603CAE81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0B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20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66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B9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F6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28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</w:tr>
      <w:tr w:rsidR="00CB0470" w:rsidRPr="00C1499B" w14:paraId="1CA3FFA3" w14:textId="77777777" w:rsidTr="00606290">
        <w:trPr>
          <w:trHeight w:val="6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6D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0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A9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8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B9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94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39197,1</w:t>
            </w:r>
          </w:p>
        </w:tc>
      </w:tr>
      <w:tr w:rsidR="00CB0470" w:rsidRPr="00C1499B" w14:paraId="189817E6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D4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C1499B"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91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E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C4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19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B2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28286,8</w:t>
            </w:r>
          </w:p>
        </w:tc>
      </w:tr>
      <w:tr w:rsidR="00CB0470" w:rsidRPr="00C1499B" w14:paraId="251DCCC0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9C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C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20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D5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F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46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28286,8</w:t>
            </w:r>
          </w:p>
        </w:tc>
      </w:tr>
      <w:tr w:rsidR="00CB0470" w:rsidRPr="00C1499B" w14:paraId="57126368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5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83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F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DD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A8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3C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10910,3</w:t>
            </w:r>
          </w:p>
        </w:tc>
      </w:tr>
      <w:tr w:rsidR="00CB0470" w:rsidRPr="00C1499B" w14:paraId="1BA3B050" w14:textId="77777777" w:rsidTr="00606290">
        <w:trPr>
          <w:trHeight w:val="3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6B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C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E1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93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14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02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10910,3</w:t>
            </w:r>
          </w:p>
        </w:tc>
      </w:tr>
      <w:tr w:rsidR="00CB0470" w:rsidRPr="00C1499B" w14:paraId="079307F2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B9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F4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CF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F1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E7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BC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</w:tr>
      <w:tr w:rsidR="00CB0470" w:rsidRPr="00C1499B" w14:paraId="420D6CED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8E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F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EF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08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79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56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</w:tr>
      <w:tr w:rsidR="00CB0470" w:rsidRPr="00C1499B" w14:paraId="78C4AAF0" w14:textId="77777777" w:rsidTr="00606290">
        <w:trPr>
          <w:trHeight w:val="2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A6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07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EB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FF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90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2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</w:tr>
      <w:tr w:rsidR="00CB0470" w:rsidRPr="00C1499B" w14:paraId="1F111BB3" w14:textId="77777777" w:rsidTr="00606290">
        <w:trPr>
          <w:trHeight w:val="7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B3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E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87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2D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03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7E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</w:tr>
      <w:tr w:rsidR="00CB0470" w:rsidRPr="00C1499B" w14:paraId="21172800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5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89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F5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AC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CA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23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</w:tr>
      <w:tr w:rsidR="00CB0470" w:rsidRPr="00C1499B" w14:paraId="3146156F" w14:textId="77777777" w:rsidTr="00606290">
        <w:trPr>
          <w:trHeight w:val="2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59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D4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6D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46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D4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3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</w:tr>
      <w:tr w:rsidR="00CB0470" w:rsidRPr="00C1499B" w14:paraId="11974BE8" w14:textId="77777777" w:rsidTr="00606290">
        <w:trPr>
          <w:trHeight w:val="10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03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2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56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37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EE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5F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</w:tr>
      <w:tr w:rsidR="00CB0470" w:rsidRPr="00C1499B" w14:paraId="05B06180" w14:textId="77777777" w:rsidTr="00606290">
        <w:trPr>
          <w:trHeight w:val="6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D0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D5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8F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E2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E2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9F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</w:tr>
      <w:tr w:rsidR="00CB0470" w:rsidRPr="00C1499B" w14:paraId="3D9D26A1" w14:textId="77777777" w:rsidTr="00606290">
        <w:trPr>
          <w:trHeight w:val="2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1B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B5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EE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DB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6F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A3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</w:tr>
      <w:tr w:rsidR="00CB0470" w:rsidRPr="00C1499B" w14:paraId="6673BF41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B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99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D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35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E5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0D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B0470" w:rsidRPr="00C1499B" w14:paraId="7D63A007" w14:textId="77777777" w:rsidTr="00606290">
        <w:trPr>
          <w:trHeight w:val="8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13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Разработка проектной документации "Строительство административного здания в </w:t>
            </w:r>
            <w:proofErr w:type="spellStart"/>
            <w:r w:rsidRPr="00C1499B">
              <w:rPr>
                <w:color w:val="000000"/>
                <w:sz w:val="20"/>
              </w:rPr>
              <w:t>пгт</w:t>
            </w:r>
            <w:proofErr w:type="spellEnd"/>
            <w:r w:rsidRPr="00C1499B">
              <w:rPr>
                <w:color w:val="000000"/>
                <w:sz w:val="20"/>
              </w:rPr>
              <w:t xml:space="preserve">. Новая Чара </w:t>
            </w:r>
            <w:proofErr w:type="spellStart"/>
            <w:r w:rsidRPr="00C1499B">
              <w:rPr>
                <w:color w:val="000000"/>
                <w:sz w:val="20"/>
              </w:rPr>
              <w:t>Каларский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 Забайкальский край"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3A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93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1E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65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53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</w:tr>
      <w:tr w:rsidR="00CB0470" w:rsidRPr="00C1499B" w14:paraId="6CB711F1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B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0E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11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F4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CA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F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5601,1</w:t>
            </w:r>
          </w:p>
        </w:tc>
      </w:tr>
      <w:tr w:rsidR="00CB0470" w:rsidRPr="00C1499B" w14:paraId="477ECF91" w14:textId="77777777" w:rsidTr="00606290">
        <w:trPr>
          <w:trHeight w:val="6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2F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CF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63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9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75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63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5601,1</w:t>
            </w:r>
          </w:p>
        </w:tc>
      </w:tr>
      <w:tr w:rsidR="00CB0470" w:rsidRPr="00C1499B" w14:paraId="5F7DA719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B9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7C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5B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24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77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5543,1</w:t>
            </w:r>
          </w:p>
        </w:tc>
      </w:tr>
      <w:tr w:rsidR="00CB0470" w:rsidRPr="00C1499B" w14:paraId="77040D8D" w14:textId="77777777" w:rsidTr="00606290">
        <w:trPr>
          <w:trHeight w:val="6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49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C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F6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E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E7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96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5543,1</w:t>
            </w:r>
          </w:p>
        </w:tc>
      </w:tr>
      <w:tr w:rsidR="00CB0470" w:rsidRPr="00C1499B" w14:paraId="40ADE5CD" w14:textId="77777777" w:rsidTr="00606290">
        <w:trPr>
          <w:trHeight w:val="4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D9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5A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16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6F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7B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48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CB0470" w:rsidRPr="00C1499B" w14:paraId="16286652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C0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A9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BA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85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92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CB0470" w:rsidRPr="00C1499B" w14:paraId="307315F9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1C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A3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63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E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99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E5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</w:tr>
      <w:tr w:rsidR="00CB0470" w:rsidRPr="00C1499B" w14:paraId="1CD40E97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D1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2A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8B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0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7A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5D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</w:tr>
      <w:tr w:rsidR="00CB0470" w:rsidRPr="00C1499B" w14:paraId="56B976FD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68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13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DD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32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20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8B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1810,4</w:t>
            </w:r>
          </w:p>
        </w:tc>
      </w:tr>
      <w:tr w:rsidR="00CB0470" w:rsidRPr="00C1499B" w14:paraId="3C41E74C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AB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84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97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3D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EE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1C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1810,4</w:t>
            </w:r>
          </w:p>
        </w:tc>
      </w:tr>
      <w:tr w:rsidR="00CB0470" w:rsidRPr="00C1499B" w14:paraId="4D7783DA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3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A0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FA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AE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5D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69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</w:tr>
      <w:tr w:rsidR="00CB0470" w:rsidRPr="00C1499B" w14:paraId="56A72099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6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00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5B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90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73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B5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</w:tr>
      <w:tr w:rsidR="00CB0470" w:rsidRPr="00C1499B" w14:paraId="1EF5405B" w14:textId="77777777" w:rsidTr="00606290">
        <w:trPr>
          <w:trHeight w:val="10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80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9F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89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75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12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02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</w:tr>
      <w:tr w:rsidR="00CB0470" w:rsidRPr="00C1499B" w14:paraId="0D9B27A3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A4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F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95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89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48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C1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</w:tr>
      <w:tr w:rsidR="00CB0470" w:rsidRPr="00C1499B" w14:paraId="6F4DA109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3E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ED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07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39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91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7E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5A65ED32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C5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E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F5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4A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6C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3F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28841918" w14:textId="77777777" w:rsidTr="00606290">
        <w:trPr>
          <w:trHeight w:val="4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80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69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B4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A3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51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B7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54334,0</w:t>
            </w:r>
          </w:p>
        </w:tc>
      </w:tr>
      <w:tr w:rsidR="00CB0470" w:rsidRPr="00C1499B" w14:paraId="7966EE32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6D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F7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9D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52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92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25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54334,0</w:t>
            </w:r>
          </w:p>
        </w:tc>
      </w:tr>
      <w:tr w:rsidR="00CB0470" w:rsidRPr="00C1499B" w14:paraId="1F77BC26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1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C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91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22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30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23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54334,0</w:t>
            </w:r>
          </w:p>
        </w:tc>
      </w:tr>
      <w:tr w:rsidR="00CB0470" w:rsidRPr="00C1499B" w14:paraId="4F94506B" w14:textId="77777777" w:rsidTr="00606290">
        <w:trPr>
          <w:trHeight w:val="6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CC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59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0C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AB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65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D3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12650,2</w:t>
            </w:r>
          </w:p>
        </w:tc>
      </w:tr>
      <w:tr w:rsidR="00CB0470" w:rsidRPr="00C1499B" w14:paraId="2DC41E90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03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45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5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6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5B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E5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12650,2</w:t>
            </w:r>
          </w:p>
        </w:tc>
      </w:tr>
      <w:tr w:rsidR="00CB0470" w:rsidRPr="00C1499B" w14:paraId="54D7B420" w14:textId="77777777" w:rsidTr="00606290">
        <w:trPr>
          <w:trHeight w:val="4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3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0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EC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C9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48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19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2650,2</w:t>
            </w:r>
          </w:p>
        </w:tc>
      </w:tr>
      <w:tr w:rsidR="00CB0470" w:rsidRPr="00C1499B" w14:paraId="037E3812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07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4F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AB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C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9C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5D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2650,2</w:t>
            </w:r>
          </w:p>
        </w:tc>
      </w:tr>
      <w:tr w:rsidR="00CB0470" w:rsidRPr="00C1499B" w14:paraId="75D75A5B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B3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83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21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F4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C6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76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10000,0</w:t>
            </w:r>
          </w:p>
        </w:tc>
      </w:tr>
      <w:tr w:rsidR="00CB0470" w:rsidRPr="00C1499B" w14:paraId="5045660D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4C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CC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32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0F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3B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2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10000,0</w:t>
            </w:r>
          </w:p>
        </w:tc>
      </w:tr>
      <w:tr w:rsidR="00CB0470" w:rsidRPr="00C1499B" w14:paraId="62665FE5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DA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B8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0E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B0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D6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C9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9376,3</w:t>
            </w:r>
          </w:p>
        </w:tc>
      </w:tr>
      <w:tr w:rsidR="00CB0470" w:rsidRPr="00C1499B" w14:paraId="01A40F5F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B2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73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6F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CC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09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0F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9376,3</w:t>
            </w:r>
          </w:p>
        </w:tc>
      </w:tr>
      <w:tr w:rsidR="00CB0470" w:rsidRPr="00C1499B" w14:paraId="32B6E110" w14:textId="77777777" w:rsidTr="00606290">
        <w:trPr>
          <w:trHeight w:val="10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65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70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B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46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37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1D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9136,3</w:t>
            </w:r>
          </w:p>
        </w:tc>
      </w:tr>
      <w:tr w:rsidR="00CB0470" w:rsidRPr="00C1499B" w14:paraId="4109E619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FD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23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59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C4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2D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1C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9136,3</w:t>
            </w:r>
          </w:p>
        </w:tc>
      </w:tr>
      <w:tr w:rsidR="00CB0470" w:rsidRPr="00C1499B" w14:paraId="75A254A7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31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8B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D6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EA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F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81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240,0</w:t>
            </w:r>
          </w:p>
        </w:tc>
      </w:tr>
      <w:tr w:rsidR="00CB0470" w:rsidRPr="00C1499B" w14:paraId="48EC188D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7E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74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9B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D1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AB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F2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240,0</w:t>
            </w:r>
          </w:p>
        </w:tc>
      </w:tr>
      <w:tr w:rsidR="00CB0470" w:rsidRPr="00C1499B" w14:paraId="1FB9F3E8" w14:textId="77777777" w:rsidTr="00606290">
        <w:trPr>
          <w:trHeight w:val="3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C2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24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AE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E3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10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2A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</w:tr>
      <w:tr w:rsidR="00CB0470" w:rsidRPr="00C1499B" w14:paraId="791B3F53" w14:textId="77777777" w:rsidTr="00606290">
        <w:trPr>
          <w:trHeight w:val="4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BD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AB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C2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22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51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74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</w:tr>
      <w:tr w:rsidR="00CB0470" w:rsidRPr="00C1499B" w14:paraId="4D41A85C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38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9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A0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76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78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46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</w:tr>
      <w:tr w:rsidR="00CB0470" w:rsidRPr="00C1499B" w14:paraId="7A97DF49" w14:textId="77777777" w:rsidTr="00606290">
        <w:trPr>
          <w:trHeight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BA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E1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35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54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2A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9B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374341,3</w:t>
            </w:r>
          </w:p>
        </w:tc>
      </w:tr>
      <w:tr w:rsidR="00CB0470" w:rsidRPr="00C1499B" w14:paraId="0AF2C8D8" w14:textId="77777777" w:rsidTr="00606290">
        <w:trPr>
          <w:trHeight w:val="2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F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59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8C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23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8D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C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4089,2</w:t>
            </w:r>
          </w:p>
        </w:tc>
      </w:tr>
      <w:tr w:rsidR="00CB0470" w:rsidRPr="00C1499B" w14:paraId="6A37352C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C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CC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6A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8C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2E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D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4089,2</w:t>
            </w:r>
          </w:p>
        </w:tc>
      </w:tr>
      <w:tr w:rsidR="00CB0470" w:rsidRPr="00C1499B" w14:paraId="4D363DEF" w14:textId="77777777" w:rsidTr="00606290">
        <w:trPr>
          <w:trHeight w:val="5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D9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D8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83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F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EE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46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CB0470" w:rsidRPr="00C1499B" w14:paraId="701488F4" w14:textId="77777777" w:rsidTr="00606290">
        <w:trPr>
          <w:trHeight w:val="4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CE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DB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E1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EF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C7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33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CB0470" w:rsidRPr="00C1499B" w14:paraId="28928868" w14:textId="77777777" w:rsidTr="00606290">
        <w:trPr>
          <w:trHeight w:val="6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EA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00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F8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75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E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F2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CB0470" w:rsidRPr="00C1499B" w14:paraId="29AF1E9D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D3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47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B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5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91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C0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</w:tr>
      <w:tr w:rsidR="00CB0470" w:rsidRPr="00C1499B" w14:paraId="41E929F0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38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2A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53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D6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16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1E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</w:tr>
      <w:tr w:rsidR="00CB0470" w:rsidRPr="00C1499B" w14:paraId="0ACC3598" w14:textId="77777777" w:rsidTr="00606290">
        <w:trPr>
          <w:trHeight w:val="6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B3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EC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4D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53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DB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23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</w:tr>
      <w:tr w:rsidR="00CB0470" w:rsidRPr="00C1499B" w14:paraId="5A354F15" w14:textId="77777777" w:rsidTr="00606290">
        <w:trPr>
          <w:trHeight w:val="8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C4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7D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8E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3E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45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8A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140,4</w:t>
            </w:r>
          </w:p>
        </w:tc>
      </w:tr>
      <w:tr w:rsidR="00CB0470" w:rsidRPr="00C1499B" w14:paraId="5E3C77E3" w14:textId="77777777" w:rsidTr="00606290">
        <w:trPr>
          <w:trHeight w:val="10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C2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3B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07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74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99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D8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</w:tr>
      <w:tr w:rsidR="00CB0470" w:rsidRPr="00C1499B" w14:paraId="2D78E731" w14:textId="77777777" w:rsidTr="00606290">
        <w:trPr>
          <w:trHeight w:val="4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1C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91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C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32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00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1E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</w:tr>
      <w:tr w:rsidR="00CB0470" w:rsidRPr="00C1499B" w14:paraId="10F70959" w14:textId="77777777" w:rsidTr="00606290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17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3A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93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4C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A0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E0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</w:tr>
      <w:tr w:rsidR="00CB0470" w:rsidRPr="00C1499B" w14:paraId="0910635B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5A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D7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4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3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38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45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</w:tr>
      <w:tr w:rsidR="00CB0470" w:rsidRPr="00C1499B" w14:paraId="3D9C5A56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5C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B8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F4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B0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39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13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25799,3</w:t>
            </w:r>
          </w:p>
        </w:tc>
      </w:tr>
      <w:tr w:rsidR="00CB0470" w:rsidRPr="00C1499B" w14:paraId="28267C1C" w14:textId="77777777" w:rsidTr="00606290">
        <w:trPr>
          <w:trHeight w:val="74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74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81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39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BD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55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82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</w:tr>
      <w:tr w:rsidR="00CB0470" w:rsidRPr="00C1499B" w14:paraId="191FFB61" w14:textId="77777777" w:rsidTr="00606290">
        <w:trPr>
          <w:trHeight w:val="6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0D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2E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3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1F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DC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95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</w:tr>
      <w:tr w:rsidR="00CB0470" w:rsidRPr="00C1499B" w14:paraId="0007268D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88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6C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69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1A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64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02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</w:tr>
      <w:tr w:rsidR="00CB0470" w:rsidRPr="00C1499B" w14:paraId="225C4047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B1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86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81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40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1F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D8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</w:tr>
      <w:tr w:rsidR="00CB0470" w:rsidRPr="00C1499B" w14:paraId="73E641A9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A8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05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CF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76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E7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0B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</w:tr>
      <w:tr w:rsidR="00CB0470" w:rsidRPr="00C1499B" w14:paraId="46840D1E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EA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7A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8B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8F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EF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F1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</w:tr>
      <w:tr w:rsidR="00CB0470" w:rsidRPr="00C1499B" w14:paraId="14F1F877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23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72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5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CC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0E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60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23799,3</w:t>
            </w:r>
          </w:p>
        </w:tc>
      </w:tr>
      <w:tr w:rsidR="00CB0470" w:rsidRPr="00C1499B" w14:paraId="137084F5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B8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08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4F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B7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B4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E7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23799,3</w:t>
            </w:r>
          </w:p>
        </w:tc>
      </w:tr>
      <w:tr w:rsidR="00CB0470" w:rsidRPr="00C1499B" w14:paraId="2BA22DEF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6B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CF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FE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90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5C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CC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16999,3</w:t>
            </w:r>
          </w:p>
        </w:tc>
      </w:tr>
      <w:tr w:rsidR="00CB0470" w:rsidRPr="00C1499B" w14:paraId="225F37E0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E2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DB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1B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A4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D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C3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16999,3</w:t>
            </w:r>
          </w:p>
        </w:tc>
      </w:tr>
      <w:tr w:rsidR="00CB0470" w:rsidRPr="00C1499B" w14:paraId="319D2028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5C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ED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4A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B9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E2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0B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577CF8A4" w14:textId="77777777" w:rsidTr="00606290">
        <w:trPr>
          <w:trHeight w:val="9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6C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5A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41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7D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22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70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5359B57E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94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72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C9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06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6D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D9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321392,8</w:t>
            </w:r>
          </w:p>
        </w:tc>
      </w:tr>
      <w:tr w:rsidR="00CB0470" w:rsidRPr="00C1499B" w14:paraId="252AFC03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9478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8B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08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F8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FC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CF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</w:tr>
      <w:tr w:rsidR="00CB0470" w:rsidRPr="00C1499B" w14:paraId="5976E6E0" w14:textId="77777777" w:rsidTr="00606290">
        <w:trPr>
          <w:trHeight w:val="53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2C0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9F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42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24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B0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C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</w:tr>
      <w:tr w:rsidR="00CB0470" w:rsidRPr="00C1499B" w14:paraId="2D457386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0E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0B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AF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04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01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37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</w:tr>
      <w:tr w:rsidR="00CB0470" w:rsidRPr="00C1499B" w14:paraId="542F7E69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A6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FA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9A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97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B6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6A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290256,3</w:t>
            </w:r>
          </w:p>
        </w:tc>
      </w:tr>
      <w:tr w:rsidR="00CB0470" w:rsidRPr="00C1499B" w14:paraId="6853DC99" w14:textId="77777777" w:rsidTr="00606290">
        <w:trPr>
          <w:trHeight w:val="10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63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77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F1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4B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66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67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</w:tr>
      <w:tr w:rsidR="00CB0470" w:rsidRPr="00C1499B" w14:paraId="2A890FAF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BC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77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73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B5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63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68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</w:tr>
      <w:tr w:rsidR="00CB0470" w:rsidRPr="00C1499B" w14:paraId="242B3EB7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81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6A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DF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9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D9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83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</w:tr>
      <w:tr w:rsidR="00CB0470" w:rsidRPr="00C1499B" w14:paraId="3F7B1FDC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AF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4A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C8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C9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2A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24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</w:tr>
      <w:tr w:rsidR="00CB0470" w:rsidRPr="00C1499B" w14:paraId="729447F9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2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8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4E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5D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E0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EA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</w:tr>
      <w:tr w:rsidR="00CB0470" w:rsidRPr="00C1499B" w14:paraId="2D92B814" w14:textId="77777777" w:rsidTr="00606290">
        <w:trPr>
          <w:trHeight w:val="5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0F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A9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89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F0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B3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3B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</w:tr>
      <w:tr w:rsidR="00CB0470" w:rsidRPr="00C1499B" w14:paraId="0CCEAB7B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A5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FE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2F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49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D6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73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2413EABD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4F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1A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3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80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77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AA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3FF844B1" w14:textId="77777777" w:rsidTr="00F34852">
        <w:trPr>
          <w:trHeight w:val="2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27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21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EB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A1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36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39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766FA269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05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53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59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39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63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62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</w:tr>
      <w:tr w:rsidR="00CB0470" w:rsidRPr="00C1499B" w14:paraId="38FCAF8D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21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11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4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35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95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</w:tr>
      <w:tr w:rsidR="00CB0470" w:rsidRPr="00C1499B" w14:paraId="61B066E1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8D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8E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6C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0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AD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A8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</w:tr>
      <w:tr w:rsidR="00CB0470" w:rsidRPr="00C1499B" w14:paraId="21064E5B" w14:textId="77777777" w:rsidTr="00606290">
        <w:trPr>
          <w:trHeight w:val="12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B7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39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67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A9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3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4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3C2447DE" w14:textId="77777777" w:rsidTr="00606290">
        <w:trPr>
          <w:trHeight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B7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2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9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BF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E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EE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245FB319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E0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01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59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7B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F3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12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2BD63F5E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9C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78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25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F2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CE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D2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23060,0</w:t>
            </w:r>
          </w:p>
        </w:tc>
      </w:tr>
      <w:tr w:rsidR="00CB0470" w:rsidRPr="00C1499B" w14:paraId="115882B9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9D1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48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3D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DD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7A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09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8975,0</w:t>
            </w:r>
          </w:p>
        </w:tc>
      </w:tr>
      <w:tr w:rsidR="00CB0470" w:rsidRPr="00C1499B" w14:paraId="2C44D112" w14:textId="77777777" w:rsidTr="00606290">
        <w:trPr>
          <w:trHeight w:val="71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B9F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45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53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71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A0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C8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1D1E59C0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5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7F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3F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C17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CD6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62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B51559" w:rsidRPr="00C1499B" w14:paraId="7ADB001D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E78E" w14:textId="77777777" w:rsidR="00B51559" w:rsidRPr="00C1499B" w:rsidRDefault="00B5155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ED08" w14:textId="77777777" w:rsidR="00B51559" w:rsidRPr="00C1499B" w:rsidRDefault="00B515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1976" w14:textId="77777777" w:rsidR="00B51559" w:rsidRPr="00C1499B" w:rsidRDefault="00B515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77744" w14:textId="780CC727" w:rsidR="00B51559" w:rsidRPr="00C1499B" w:rsidRDefault="00B5155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03 1 01 79102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B4909" w14:textId="77777777" w:rsidR="00B51559" w:rsidRPr="00C1499B" w:rsidRDefault="00B51559" w:rsidP="00B5155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CF13" w14:textId="3CAABEEC" w:rsidR="00B51559" w:rsidRPr="00C1499B" w:rsidRDefault="00B515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2F1CB9BF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E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AE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B9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2CCB" w14:textId="4E34BF75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54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08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4F1FF749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B0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34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0E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F9C7" w14:textId="50596AD1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FF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E1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63E11EC1" w14:textId="77777777" w:rsidTr="00606290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8D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7E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70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3C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37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F2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</w:tr>
      <w:tr w:rsidR="00CB0470" w:rsidRPr="00C1499B" w14:paraId="545B4E62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C8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4F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89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85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A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B1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</w:tr>
      <w:tr w:rsidR="00CB0470" w:rsidRPr="00C1499B" w14:paraId="39D29AA0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F6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7B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E1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F0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8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9A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</w:tr>
      <w:tr w:rsidR="00CB0470" w:rsidRPr="00C1499B" w14:paraId="780B7CFD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CD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99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87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06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1D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47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</w:tr>
      <w:tr w:rsidR="00CB0470" w:rsidRPr="00C1499B" w14:paraId="3FB8B669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F3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8C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6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F5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B5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E4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</w:tr>
      <w:tr w:rsidR="00CB0470" w:rsidRPr="00C1499B" w14:paraId="57810A88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B6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B8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BC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55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9F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14085,0</w:t>
            </w:r>
          </w:p>
        </w:tc>
      </w:tr>
      <w:tr w:rsidR="00CB0470" w:rsidRPr="00C1499B" w14:paraId="4064C2E6" w14:textId="77777777" w:rsidTr="00606290">
        <w:trPr>
          <w:trHeight w:val="81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F5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4C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A8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21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FF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C0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3C59266C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D7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BD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E3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4E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E7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63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57907C30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D8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42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B7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8B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5D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3F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5F5AF0C5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31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0E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66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C8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6B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93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B0470" w:rsidRPr="00C1499B" w14:paraId="231CD4FD" w14:textId="77777777" w:rsidTr="00606290">
        <w:trPr>
          <w:trHeight w:val="14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95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Субсидия государственному бюджетному учреждению (ГУЗ </w:t>
            </w:r>
            <w:proofErr w:type="spellStart"/>
            <w:r w:rsidRPr="00C1499B">
              <w:rPr>
                <w:color w:val="000000"/>
                <w:sz w:val="20"/>
              </w:rPr>
              <w:t>Каларская</w:t>
            </w:r>
            <w:proofErr w:type="spellEnd"/>
            <w:r w:rsidRPr="00C1499B"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 w:rsidRPr="00C1499B">
              <w:rPr>
                <w:color w:val="000000"/>
                <w:sz w:val="20"/>
              </w:rPr>
              <w:t>Чарское</w:t>
            </w:r>
            <w:proofErr w:type="spellEnd"/>
            <w:r w:rsidRPr="00C1499B"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F0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F3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C7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53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B2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15083D63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3B2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707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E02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3E7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658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9C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7384,5</w:t>
            </w:r>
          </w:p>
        </w:tc>
      </w:tr>
      <w:tr w:rsidR="00CB0470" w:rsidRPr="00C1499B" w14:paraId="7CF5C0A5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7B0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F2E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BAB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D99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F36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4C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7384,5</w:t>
            </w:r>
          </w:p>
        </w:tc>
      </w:tr>
      <w:tr w:rsidR="00CB0470" w:rsidRPr="00C1499B" w14:paraId="7A7D85D8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C6B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767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257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003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8F3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E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7384,5</w:t>
            </w:r>
          </w:p>
        </w:tc>
      </w:tr>
      <w:tr w:rsidR="00CB0470" w:rsidRPr="00C1499B" w14:paraId="1CB9C34C" w14:textId="77777777" w:rsidTr="00606290">
        <w:trPr>
          <w:trHeight w:val="1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B6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40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33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1F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BF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52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CB0470" w:rsidRPr="00C1499B" w14:paraId="30795E36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EF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1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84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74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4F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EF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CB0470" w:rsidRPr="00C1499B" w14:paraId="51E42F64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60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5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15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39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D3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CB0470" w:rsidRPr="00C1499B" w14:paraId="31A0A12F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F2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17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7C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DB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D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B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408185,4</w:t>
            </w:r>
          </w:p>
        </w:tc>
      </w:tr>
      <w:tr w:rsidR="00CB0470" w:rsidRPr="00C1499B" w14:paraId="5EC358E3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66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7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6B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1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20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B4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55128,8</w:t>
            </w:r>
          </w:p>
        </w:tc>
      </w:tr>
      <w:tr w:rsidR="00CB0470" w:rsidRPr="00C1499B" w14:paraId="67496F65" w14:textId="77777777" w:rsidTr="00606290">
        <w:trPr>
          <w:trHeight w:val="8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E2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4A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79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AC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25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48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49283,3</w:t>
            </w:r>
          </w:p>
        </w:tc>
      </w:tr>
      <w:tr w:rsidR="00CB0470" w:rsidRPr="00C1499B" w14:paraId="77031B4C" w14:textId="77777777" w:rsidTr="00606290">
        <w:trPr>
          <w:trHeight w:val="13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5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E4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5A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D0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02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C0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49283,3</w:t>
            </w:r>
          </w:p>
        </w:tc>
      </w:tr>
      <w:tr w:rsidR="00CB0470" w:rsidRPr="00C1499B" w14:paraId="2776BD37" w14:textId="77777777" w:rsidTr="00606290">
        <w:trPr>
          <w:trHeight w:val="6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55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04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26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CA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99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</w:tr>
      <w:tr w:rsidR="00CB0470" w:rsidRPr="00C1499B" w14:paraId="7DE5211A" w14:textId="77777777" w:rsidTr="00606290">
        <w:trPr>
          <w:trHeight w:val="6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B3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81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F1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FB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A1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E7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</w:tr>
      <w:tr w:rsidR="00CB0470" w:rsidRPr="00C1499B" w14:paraId="427ECEE8" w14:textId="77777777" w:rsidTr="00606290">
        <w:trPr>
          <w:trHeight w:val="6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E3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8A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1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E4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DC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25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</w:tr>
      <w:tr w:rsidR="00CB0470" w:rsidRPr="00C1499B" w14:paraId="4D51A89A" w14:textId="77777777" w:rsidTr="00606290">
        <w:trPr>
          <w:trHeight w:val="3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80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5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72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19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8D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16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</w:tr>
      <w:tr w:rsidR="00CB0470" w:rsidRPr="00C1499B" w14:paraId="692CB141" w14:textId="77777777" w:rsidTr="00606290">
        <w:trPr>
          <w:trHeight w:val="8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0C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2A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6D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5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10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A6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1550,0</w:t>
            </w:r>
          </w:p>
        </w:tc>
      </w:tr>
      <w:tr w:rsidR="00CB0470" w:rsidRPr="00C1499B" w14:paraId="21998198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FF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F8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5D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2C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29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1550,0</w:t>
            </w:r>
          </w:p>
        </w:tc>
      </w:tr>
      <w:tr w:rsidR="00CB0470" w:rsidRPr="00C1499B" w14:paraId="19636F00" w14:textId="77777777" w:rsidTr="00606290">
        <w:trPr>
          <w:trHeight w:val="3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72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EB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6B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49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A6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DB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</w:tr>
      <w:tr w:rsidR="00CB0470" w:rsidRPr="00C1499B" w14:paraId="72AE4232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11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14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FD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9B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25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5C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</w:tr>
      <w:tr w:rsidR="00CB0470" w:rsidRPr="00C1499B" w14:paraId="6225B961" w14:textId="77777777" w:rsidTr="00606290">
        <w:trPr>
          <w:trHeight w:val="2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63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A4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83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B6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26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2C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1200,0</w:t>
            </w:r>
          </w:p>
        </w:tc>
      </w:tr>
      <w:tr w:rsidR="00CB0470" w:rsidRPr="00C1499B" w14:paraId="4CBBA5F9" w14:textId="77777777" w:rsidTr="00606290">
        <w:trPr>
          <w:trHeight w:val="2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A9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4B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71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92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EA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1C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1200,0</w:t>
            </w:r>
          </w:p>
        </w:tc>
      </w:tr>
      <w:tr w:rsidR="00CB0470" w:rsidRPr="00C1499B" w14:paraId="368D9FC5" w14:textId="77777777" w:rsidTr="00606290">
        <w:trPr>
          <w:trHeight w:val="81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31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E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DF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9F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D3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5B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</w:tr>
      <w:tr w:rsidR="00CB0470" w:rsidRPr="00C1499B" w14:paraId="7E186EF3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1C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2C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03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06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D3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CE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</w:tr>
      <w:tr w:rsidR="00CB0470" w:rsidRPr="00C1499B" w14:paraId="310519DA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4A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46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8C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E4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A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E9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</w:tr>
      <w:tr w:rsidR="00CB0470" w:rsidRPr="00C1499B" w14:paraId="43FF2240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8A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B8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72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A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54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C3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</w:tr>
      <w:tr w:rsidR="00CB0470" w:rsidRPr="00C1499B" w14:paraId="5DB6F1FF" w14:textId="77777777" w:rsidTr="00606290">
        <w:trPr>
          <w:trHeight w:val="44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CD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3F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5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1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9A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B4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</w:tr>
      <w:tr w:rsidR="00CB0470" w:rsidRPr="00C1499B" w14:paraId="67C20038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9C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24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F4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1D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3A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56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</w:tr>
      <w:tr w:rsidR="00CB0470" w:rsidRPr="00C1499B" w14:paraId="41C676DA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53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BE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8B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24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E8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43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144952,5</w:t>
            </w:r>
          </w:p>
        </w:tc>
      </w:tr>
      <w:tr w:rsidR="00CB0470" w:rsidRPr="00C1499B" w14:paraId="066361A9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E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4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11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B5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62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FD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</w:tr>
      <w:tr w:rsidR="00CB0470" w:rsidRPr="00C1499B" w14:paraId="07D43E39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46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4F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8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6D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0B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71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</w:tr>
      <w:tr w:rsidR="00CB0470" w:rsidRPr="00C1499B" w14:paraId="1D42E617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D0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DA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30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9A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F9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53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</w:tr>
      <w:tr w:rsidR="00CB0470" w:rsidRPr="00C1499B" w14:paraId="38866585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D1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D0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D7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A7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E1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124904,1</w:t>
            </w:r>
          </w:p>
        </w:tc>
      </w:tr>
      <w:tr w:rsidR="00CB0470" w:rsidRPr="00C1499B" w14:paraId="1A53ABE7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80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D8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80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9C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3C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53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32404,1</w:t>
            </w:r>
          </w:p>
        </w:tc>
      </w:tr>
      <w:tr w:rsidR="00CB0470" w:rsidRPr="00C1499B" w14:paraId="32EBF4DD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81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67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6E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D3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FE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FC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32404,1</w:t>
            </w:r>
          </w:p>
        </w:tc>
      </w:tr>
      <w:tr w:rsidR="00CB0470" w:rsidRPr="00C1499B" w14:paraId="1C2BA6F0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8C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A4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E4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7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F9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1C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92500,0</w:t>
            </w:r>
          </w:p>
        </w:tc>
      </w:tr>
      <w:tr w:rsidR="00CB0470" w:rsidRPr="00C1499B" w14:paraId="45F30E39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02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73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D4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B0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8F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1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92500,0</w:t>
            </w:r>
          </w:p>
        </w:tc>
      </w:tr>
      <w:tr w:rsidR="00CB0470" w:rsidRPr="00C1499B" w14:paraId="1A83B580" w14:textId="77777777" w:rsidTr="00606290">
        <w:trPr>
          <w:trHeight w:val="9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8C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BF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3A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D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26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E1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</w:tr>
      <w:tr w:rsidR="00CB0470" w:rsidRPr="00C1499B" w14:paraId="52F149A5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B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74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56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42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72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79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</w:tr>
      <w:tr w:rsidR="00CB0470" w:rsidRPr="00C1499B" w14:paraId="25474247" w14:textId="77777777" w:rsidTr="00606290">
        <w:trPr>
          <w:trHeight w:val="10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2A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C3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B1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37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64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9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</w:tr>
      <w:tr w:rsidR="00CB0470" w:rsidRPr="00C1499B" w14:paraId="3FE14F3E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54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AF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BD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73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F5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26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</w:tr>
      <w:tr w:rsidR="00CB0470" w:rsidRPr="00C1499B" w14:paraId="3BB4B730" w14:textId="77777777" w:rsidTr="00606290">
        <w:trPr>
          <w:trHeight w:val="4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2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49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85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76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0F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50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</w:tr>
      <w:tr w:rsidR="00CB0470" w:rsidRPr="00C1499B" w14:paraId="604A8FD9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83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87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EB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5B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0D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43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</w:tr>
      <w:tr w:rsidR="00CB0470" w:rsidRPr="00C1499B" w14:paraId="493D0A8A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55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1E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68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6F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75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41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208104,1</w:t>
            </w:r>
          </w:p>
        </w:tc>
      </w:tr>
      <w:tr w:rsidR="00CB0470" w:rsidRPr="00C1499B" w14:paraId="4071A391" w14:textId="77777777" w:rsidTr="00606290">
        <w:trPr>
          <w:trHeight w:val="7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1B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A0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43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2D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BD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DC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</w:tr>
      <w:tr w:rsidR="00CB0470" w:rsidRPr="00C1499B" w14:paraId="7B6C612F" w14:textId="77777777" w:rsidTr="00606290">
        <w:trPr>
          <w:trHeight w:val="13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C8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FE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2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3C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B5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8B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</w:tr>
      <w:tr w:rsidR="00CB0470" w:rsidRPr="00C1499B" w14:paraId="27F3E3C8" w14:textId="77777777" w:rsidTr="00606290">
        <w:trPr>
          <w:trHeight w:val="8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35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BD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02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D4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8E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0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</w:tr>
      <w:tr w:rsidR="00CB0470" w:rsidRPr="00C1499B" w14:paraId="4CEF0D10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3F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30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7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E7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AC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49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</w:tr>
      <w:tr w:rsidR="00CB0470" w:rsidRPr="00C1499B" w14:paraId="0B7F6F91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0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BE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93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18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F5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0B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</w:tr>
      <w:tr w:rsidR="00CB0470" w:rsidRPr="00C1499B" w14:paraId="2C9AED23" w14:textId="77777777" w:rsidTr="00606290">
        <w:trPr>
          <w:trHeight w:val="5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CE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4F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09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8D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5E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AA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</w:tr>
      <w:tr w:rsidR="00CB0470" w:rsidRPr="00C1499B" w14:paraId="2964A3C3" w14:textId="77777777" w:rsidTr="00606290">
        <w:trPr>
          <w:trHeight w:val="821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826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31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7A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30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5C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67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197352,4</w:t>
            </w:r>
          </w:p>
        </w:tc>
      </w:tr>
      <w:tr w:rsidR="00CB0470" w:rsidRPr="00C1499B" w14:paraId="356BBF4B" w14:textId="77777777" w:rsidTr="00606290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B26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D5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1D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D7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B1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DB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197352,4</w:t>
            </w:r>
          </w:p>
        </w:tc>
      </w:tr>
      <w:tr w:rsidR="00CB0470" w:rsidRPr="00C1499B" w14:paraId="79287E1B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67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4F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E5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C7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05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4E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179902,4</w:t>
            </w:r>
          </w:p>
        </w:tc>
      </w:tr>
      <w:tr w:rsidR="00CB0470" w:rsidRPr="00C1499B" w14:paraId="480FB340" w14:textId="77777777" w:rsidTr="00606290">
        <w:trPr>
          <w:trHeight w:val="3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CD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D7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B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6A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C1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2D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145439,3</w:t>
            </w:r>
          </w:p>
        </w:tc>
      </w:tr>
      <w:tr w:rsidR="00CB0470" w:rsidRPr="00C1499B" w14:paraId="7F94E472" w14:textId="77777777" w:rsidTr="00606290">
        <w:trPr>
          <w:trHeight w:val="5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7F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C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D6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21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24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59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107551,1</w:t>
            </w:r>
          </w:p>
        </w:tc>
      </w:tr>
      <w:tr w:rsidR="00CB0470" w:rsidRPr="00C1499B" w14:paraId="349F03E5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EC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BF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D9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06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AD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18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107551,1</w:t>
            </w:r>
          </w:p>
        </w:tc>
      </w:tr>
      <w:tr w:rsidR="00CB0470" w:rsidRPr="00C1499B" w14:paraId="5170C2E3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3D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C5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F7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DA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E1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43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37888,2</w:t>
            </w:r>
          </w:p>
        </w:tc>
      </w:tr>
      <w:tr w:rsidR="00CB0470" w:rsidRPr="00C1499B" w14:paraId="5F6E07C8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6D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E0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BD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07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0E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3E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37888,2</w:t>
            </w:r>
          </w:p>
        </w:tc>
      </w:tr>
      <w:tr w:rsidR="00CB0470" w:rsidRPr="00C1499B" w14:paraId="5EB7B965" w14:textId="77777777" w:rsidTr="00606290">
        <w:trPr>
          <w:trHeight w:val="4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6E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30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69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AE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A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D2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</w:tr>
      <w:tr w:rsidR="00CB0470" w:rsidRPr="00C1499B" w14:paraId="317929CE" w14:textId="77777777" w:rsidTr="00606290">
        <w:trPr>
          <w:trHeight w:val="4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37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D6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0A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52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E0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C4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</w:tr>
      <w:tr w:rsidR="00CB0470" w:rsidRPr="00C1499B" w14:paraId="6706CB7A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85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F1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66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B5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B2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40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</w:tr>
      <w:tr w:rsidR="00CB0470" w:rsidRPr="00C1499B" w14:paraId="17A8D5F0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F0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Мероприятия по сносу аварийного и ветхого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78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0E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23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34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F7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</w:tr>
      <w:tr w:rsidR="00CB0470" w:rsidRPr="00C1499B" w14:paraId="2A448729" w14:textId="77777777" w:rsidTr="00606290">
        <w:trPr>
          <w:trHeight w:val="4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28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8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0D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93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48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F5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</w:tr>
      <w:tr w:rsidR="00CB0470" w:rsidRPr="00C1499B" w14:paraId="57795CDE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FA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3C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AD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F3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7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05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</w:tr>
      <w:tr w:rsidR="00CB0470" w:rsidRPr="00C1499B" w14:paraId="69AA8E27" w14:textId="77777777" w:rsidTr="00606290">
        <w:trPr>
          <w:trHeight w:val="4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92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E1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C2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8C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79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9F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</w:tr>
      <w:tr w:rsidR="00CB0470" w:rsidRPr="00C1499B" w14:paraId="351379DD" w14:textId="77777777" w:rsidTr="00606290">
        <w:trPr>
          <w:trHeight w:val="2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4C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9E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CB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50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37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08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</w:tr>
      <w:tr w:rsidR="00CB0470" w:rsidRPr="00C1499B" w14:paraId="4ACDA58F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E7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7F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66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F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E1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B0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</w:tr>
      <w:tr w:rsidR="00CB0470" w:rsidRPr="00C1499B" w14:paraId="101A5D18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8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0F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34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96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BC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7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</w:tr>
      <w:tr w:rsidR="00CB0470" w:rsidRPr="00C1499B" w14:paraId="4A224769" w14:textId="77777777" w:rsidTr="00606290">
        <w:trPr>
          <w:trHeight w:val="3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1B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25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AD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A7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14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C6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9505,0</w:t>
            </w:r>
          </w:p>
        </w:tc>
      </w:tr>
      <w:tr w:rsidR="00CB0470" w:rsidRPr="00C1499B" w14:paraId="625E9C47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6F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86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DB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A2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39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88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9505,0</w:t>
            </w:r>
          </w:p>
        </w:tc>
      </w:tr>
      <w:tr w:rsidR="00CB0470" w:rsidRPr="00C1499B" w14:paraId="054AE27F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29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5D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9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AB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F3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8F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9505,0</w:t>
            </w:r>
          </w:p>
        </w:tc>
      </w:tr>
      <w:tr w:rsidR="00CB0470" w:rsidRPr="00C1499B" w14:paraId="492087EF" w14:textId="77777777" w:rsidTr="00606290">
        <w:trPr>
          <w:trHeight w:val="4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DF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C9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B6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D9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B6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34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62E586DC" w14:textId="77777777" w:rsidTr="00606290">
        <w:trPr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C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34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F9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AA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4A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D4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45E9E340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97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64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F3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6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C1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49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7829FF38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F6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33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B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01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85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52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CB0470" w:rsidRPr="00C1499B" w14:paraId="6BBFF9C9" w14:textId="77777777" w:rsidTr="00606290">
        <w:trPr>
          <w:trHeight w:val="44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F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19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A0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B0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42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89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CB0470" w:rsidRPr="00C1499B" w14:paraId="4FC843DB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7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74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E4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DB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45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9E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CB0470" w:rsidRPr="00C1499B" w14:paraId="41748EE4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F8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26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A8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BB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35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4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1042979,2</w:t>
            </w:r>
          </w:p>
        </w:tc>
      </w:tr>
      <w:tr w:rsidR="00CB0470" w:rsidRPr="00C1499B" w14:paraId="020DCCC0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A2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76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D6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1D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08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84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286456,8</w:t>
            </w:r>
          </w:p>
        </w:tc>
      </w:tr>
      <w:tr w:rsidR="00CB0470" w:rsidRPr="00C1499B" w14:paraId="12B48118" w14:textId="77777777" w:rsidTr="00606290">
        <w:trPr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85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9E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01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14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50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C8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286456,8</w:t>
            </w:r>
          </w:p>
        </w:tc>
      </w:tr>
      <w:tr w:rsidR="00CB0470" w:rsidRPr="00C1499B" w14:paraId="7D9123EE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24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7D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82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6C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88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90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286456,8</w:t>
            </w:r>
          </w:p>
        </w:tc>
      </w:tr>
      <w:tr w:rsidR="00CB0470" w:rsidRPr="00C1499B" w14:paraId="11BEEDC2" w14:textId="77777777" w:rsidTr="00606290">
        <w:trPr>
          <w:trHeight w:val="74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67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9E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2A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87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87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6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285616,8</w:t>
            </w:r>
          </w:p>
        </w:tc>
      </w:tr>
      <w:tr w:rsidR="00CB0470" w:rsidRPr="00C1499B" w14:paraId="483A370F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D3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B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1C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88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2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9B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</w:tr>
      <w:tr w:rsidR="00CB0470" w:rsidRPr="00C1499B" w14:paraId="2BABE5FB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1D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1C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0F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4A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28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29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</w:tr>
      <w:tr w:rsidR="00CB0470" w:rsidRPr="00C1499B" w14:paraId="3C836B23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A9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5D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C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07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4B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31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</w:tr>
      <w:tr w:rsidR="00CB0470" w:rsidRPr="00C1499B" w14:paraId="604795E7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E8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4E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C9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68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83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31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</w:tr>
      <w:tr w:rsidR="00CB0470" w:rsidRPr="00C1499B" w14:paraId="6DD72569" w14:textId="77777777" w:rsidTr="0069795E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B1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C1499B">
              <w:rPr>
                <w:color w:val="000000"/>
                <w:sz w:val="20"/>
              </w:rPr>
              <w:lastRenderedPageBreak/>
              <w:t>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31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8F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E9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55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0C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CB0470" w:rsidRPr="00C1499B" w14:paraId="6C2EEA18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32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78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35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FD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B5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2D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CB0470" w:rsidRPr="00C1499B" w14:paraId="3F14AEF4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9A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41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C2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25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86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1D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CB0470" w:rsidRPr="00C1499B" w14:paraId="11C3C6D2" w14:textId="77777777" w:rsidTr="00606290">
        <w:trPr>
          <w:trHeight w:val="165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8A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 w:rsidRPr="00C1499B">
              <w:rPr>
                <w:color w:val="000000"/>
                <w:sz w:val="20"/>
              </w:rPr>
              <w:t>невзимания</w:t>
            </w:r>
            <w:proofErr w:type="spellEnd"/>
            <w:r w:rsidRPr="00C1499B"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86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EC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BA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AA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E8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CB0470" w:rsidRPr="00C1499B" w14:paraId="4E19674B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12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72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5C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78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99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45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CB0470" w:rsidRPr="00C1499B" w14:paraId="531F1BD8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91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1D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12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EE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35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E7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CB0470" w:rsidRPr="00C1499B" w14:paraId="17AEBF10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17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17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F5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83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9A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D1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</w:tr>
      <w:tr w:rsidR="00CB0470" w:rsidRPr="00C1499B" w14:paraId="3265BE99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95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69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A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2C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04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DF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</w:tr>
      <w:tr w:rsidR="00CB0470" w:rsidRPr="00C1499B" w14:paraId="34D7D2DA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CB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7E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56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98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8C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14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</w:tr>
      <w:tr w:rsidR="00CB0470" w:rsidRPr="00C1499B" w14:paraId="73E6EC99" w14:textId="77777777" w:rsidTr="00606290">
        <w:trPr>
          <w:trHeight w:val="70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B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3B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9D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40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75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1F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</w:tr>
      <w:tr w:rsidR="00CB0470" w:rsidRPr="00C1499B" w14:paraId="12F81075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93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1B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CE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7C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56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EB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</w:tr>
      <w:tr w:rsidR="00CB0470" w:rsidRPr="00C1499B" w14:paraId="56216905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04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3A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62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1C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FF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8E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</w:tr>
      <w:tr w:rsidR="00CB0470" w:rsidRPr="00C1499B" w14:paraId="1FC0528D" w14:textId="77777777" w:rsidTr="00606290">
        <w:trPr>
          <w:trHeight w:val="2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BF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63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A7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47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7D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1C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028D7F52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C1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E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D1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3A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67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56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7B9D9741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0E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A1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51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38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0C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89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342B549F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81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63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31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10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84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A2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</w:tr>
      <w:tr w:rsidR="00CB0470" w:rsidRPr="00C1499B" w14:paraId="10916116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22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0C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A2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3A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D2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2D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</w:tr>
      <w:tr w:rsidR="00CB0470" w:rsidRPr="00C1499B" w14:paraId="37179D45" w14:textId="77777777" w:rsidTr="00606290">
        <w:trPr>
          <w:trHeight w:val="5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52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93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A4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95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22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29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</w:tr>
      <w:tr w:rsidR="00CB0470" w:rsidRPr="00C1499B" w14:paraId="30819725" w14:textId="77777777" w:rsidTr="00606290">
        <w:trPr>
          <w:trHeight w:val="2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43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7A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6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16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ED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9E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</w:tr>
      <w:tr w:rsidR="00CB0470" w:rsidRPr="00C1499B" w14:paraId="45336A82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42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Общее образование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B8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84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71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33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3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629013,0</w:t>
            </w:r>
          </w:p>
        </w:tc>
      </w:tr>
      <w:tr w:rsidR="00CB0470" w:rsidRPr="00C1499B" w14:paraId="5AA3CCC1" w14:textId="77777777" w:rsidTr="00606290">
        <w:trPr>
          <w:trHeight w:val="6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D1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22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1C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97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F3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6C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629013,0</w:t>
            </w:r>
          </w:p>
        </w:tc>
      </w:tr>
      <w:tr w:rsidR="00CB0470" w:rsidRPr="00C1499B" w14:paraId="27BAE818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E1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E0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9E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64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C6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2C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628951,7</w:t>
            </w:r>
          </w:p>
        </w:tc>
      </w:tr>
      <w:tr w:rsidR="00CB0470" w:rsidRPr="00C1499B" w14:paraId="6308B988" w14:textId="77777777" w:rsidTr="00606290">
        <w:trPr>
          <w:trHeight w:val="10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A0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3F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C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B0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55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2A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590497,3</w:t>
            </w:r>
          </w:p>
        </w:tc>
      </w:tr>
      <w:tr w:rsidR="00CB0470" w:rsidRPr="00C1499B" w14:paraId="41ED8981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7D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FB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94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78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8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F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103973,7</w:t>
            </w:r>
          </w:p>
        </w:tc>
      </w:tr>
      <w:tr w:rsidR="00CB0470" w:rsidRPr="00C1499B" w14:paraId="0EE028A1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E8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04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A2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D1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62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42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</w:tr>
      <w:tr w:rsidR="00CB0470" w:rsidRPr="00C1499B" w14:paraId="1CB11B60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6F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62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3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23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2D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</w:tr>
      <w:tr w:rsidR="00CB0470" w:rsidRPr="00C1499B" w14:paraId="51998CCC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E4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0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C3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84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08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A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</w:tr>
      <w:tr w:rsidR="00CB0470" w:rsidRPr="00C1499B" w14:paraId="28F26925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5C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Муниципальные образовательные школы-интернаты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3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D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02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7C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5E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</w:tr>
      <w:tr w:rsidR="00CB0470" w:rsidRPr="00C1499B" w14:paraId="4349665F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9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1B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CC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61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0A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C8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</w:tr>
      <w:tr w:rsidR="00CB0470" w:rsidRPr="00C1499B" w14:paraId="5E92AC1F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14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9D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16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6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C7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65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</w:tr>
      <w:tr w:rsidR="00CB0470" w:rsidRPr="00C1499B" w14:paraId="4DF541DD" w14:textId="77777777" w:rsidTr="00606290">
        <w:trPr>
          <w:trHeight w:val="8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04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95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C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2D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2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7D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CB0470" w:rsidRPr="00C1499B" w14:paraId="42BDFEAA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9C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51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3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29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37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63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CB0470" w:rsidRPr="00C1499B" w14:paraId="18A5A6DD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A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67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66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86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2F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57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CB0470" w:rsidRPr="00C1499B" w14:paraId="068DA6AE" w14:textId="77777777" w:rsidTr="00606290">
        <w:trPr>
          <w:trHeight w:val="74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29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BC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D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8D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BE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10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CB0470" w:rsidRPr="00C1499B" w14:paraId="4C461176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1F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C3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0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6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9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32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CB0470" w:rsidRPr="00C1499B" w14:paraId="215E93FD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B4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14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FD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3C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E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22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CB0470" w:rsidRPr="00C1499B" w14:paraId="2AE767BA" w14:textId="77777777" w:rsidTr="00606290">
        <w:trPr>
          <w:trHeight w:val="21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1A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B5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59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05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6C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5A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CB0470" w:rsidRPr="00C1499B" w14:paraId="288F5F9B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02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3D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CC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2C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1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D0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CB0470" w:rsidRPr="00C1499B" w14:paraId="32364C96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85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48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11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CD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4B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EF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CB0470" w:rsidRPr="00C1499B" w14:paraId="3E7D337D" w14:textId="77777777" w:rsidTr="00606290">
        <w:trPr>
          <w:trHeight w:val="18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EC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64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63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DB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FC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CB0470" w:rsidRPr="00C1499B" w14:paraId="6202CEDA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0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14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77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A7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B0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9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CB0470" w:rsidRPr="00C1499B" w14:paraId="04FEAC75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6A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1F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B5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35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1C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E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CB0470" w:rsidRPr="00C1499B" w14:paraId="1A5D878C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C3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95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03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2A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0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DB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0F87600F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C0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5E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9D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DD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7D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26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2DA0966D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E7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BB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1F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9A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9D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38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46E7778A" w14:textId="77777777" w:rsidTr="00606290">
        <w:trPr>
          <w:trHeight w:val="6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8E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09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19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D9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77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43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</w:tr>
      <w:tr w:rsidR="00CB0470" w:rsidRPr="00C1499B" w14:paraId="56907EFB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D0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84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3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37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76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68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</w:tr>
      <w:tr w:rsidR="00CB0470" w:rsidRPr="00C1499B" w14:paraId="187CE50C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4C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A5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57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A5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5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E6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</w:tr>
      <w:tr w:rsidR="00CB0470" w:rsidRPr="00C1499B" w14:paraId="0E04A56C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BC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FE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BD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5F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B3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1E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2780,0</w:t>
            </w:r>
          </w:p>
        </w:tc>
      </w:tr>
      <w:tr w:rsidR="00CB0470" w:rsidRPr="00C1499B" w14:paraId="616DA78D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DC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AF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C7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26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4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F9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430,0</w:t>
            </w:r>
          </w:p>
        </w:tc>
      </w:tr>
      <w:tr w:rsidR="00CB0470" w:rsidRPr="00C1499B" w14:paraId="3D7A3DD2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C4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31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9D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B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AC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3F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430,0</w:t>
            </w:r>
          </w:p>
        </w:tc>
      </w:tr>
      <w:tr w:rsidR="00CB0470" w:rsidRPr="00C1499B" w14:paraId="248DDDDA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7A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F3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EF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2A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BE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22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2350,0</w:t>
            </w:r>
          </w:p>
        </w:tc>
      </w:tr>
      <w:tr w:rsidR="00CB0470" w:rsidRPr="00C1499B" w14:paraId="60EFF68D" w14:textId="77777777" w:rsidTr="00606290">
        <w:trPr>
          <w:trHeight w:val="1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C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74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D9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9A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26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1D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2350,0</w:t>
            </w:r>
          </w:p>
        </w:tc>
      </w:tr>
      <w:tr w:rsidR="00CB0470" w:rsidRPr="00C1499B" w14:paraId="0EC08E9E" w14:textId="77777777" w:rsidTr="00606290">
        <w:trPr>
          <w:trHeight w:val="98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B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6D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90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69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31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82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7764,1</w:t>
            </w:r>
          </w:p>
        </w:tc>
      </w:tr>
      <w:tr w:rsidR="00CB0470" w:rsidRPr="00C1499B" w14:paraId="22429603" w14:textId="77777777" w:rsidTr="00606290">
        <w:trPr>
          <w:trHeight w:val="7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0F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37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5D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3F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B7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6D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CB0470" w:rsidRPr="00C1499B" w14:paraId="7F12C955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BB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F7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DD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39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4E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F6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CB0470" w:rsidRPr="00C1499B" w14:paraId="13FAB136" w14:textId="77777777" w:rsidTr="00606290">
        <w:trPr>
          <w:trHeight w:val="3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B2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2C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15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86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A3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12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CB0470" w:rsidRPr="00C1499B" w14:paraId="1A106F86" w14:textId="77777777" w:rsidTr="00606290">
        <w:trPr>
          <w:trHeight w:val="7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33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B2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07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3B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5F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E8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56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CB0470" w:rsidRPr="00C1499B" w14:paraId="7862F3A1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1D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FB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66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19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F8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0D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CB0470" w:rsidRPr="00C1499B" w14:paraId="21D497EA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56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A0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60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E5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FE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A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CB0470" w:rsidRPr="00C1499B" w14:paraId="45A02FC8" w14:textId="77777777" w:rsidTr="00606290">
        <w:trPr>
          <w:trHeight w:val="17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B1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8A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3E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6A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80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10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CB0470" w:rsidRPr="00C1499B" w14:paraId="5725D16E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DD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38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12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09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6E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3E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CB0470" w:rsidRPr="00C1499B" w14:paraId="5EC90276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44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0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ED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77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E1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AA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CB0470" w:rsidRPr="00C1499B" w14:paraId="26F81433" w14:textId="77777777" w:rsidTr="00606290">
        <w:trPr>
          <w:trHeight w:val="7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3E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31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DF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6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87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1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</w:tr>
      <w:tr w:rsidR="00CB0470" w:rsidRPr="00C1499B" w14:paraId="23FE9472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BB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E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6F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13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34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94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</w:tr>
      <w:tr w:rsidR="00CB0470" w:rsidRPr="00C1499B" w14:paraId="3CA8AB74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9B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3F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92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3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C9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6D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</w:tr>
      <w:tr w:rsidR="00CB0470" w:rsidRPr="00C1499B" w14:paraId="0345EB98" w14:textId="77777777" w:rsidTr="00F34852">
        <w:trPr>
          <w:trHeight w:val="2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63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9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F7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F0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6E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BD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</w:tr>
      <w:tr w:rsidR="00CB0470" w:rsidRPr="00C1499B" w14:paraId="4ACF0939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8A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C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90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BB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E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</w:tr>
      <w:tr w:rsidR="00CB0470" w:rsidRPr="00C1499B" w14:paraId="46B39A96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AE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69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AD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57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16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39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</w:tr>
      <w:tr w:rsidR="00CB0470" w:rsidRPr="00C1499B" w14:paraId="28EE739E" w14:textId="77777777" w:rsidTr="00606290">
        <w:trPr>
          <w:trHeight w:val="6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47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C6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94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26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F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</w:tr>
      <w:tr w:rsidR="00CB0470" w:rsidRPr="00C1499B" w14:paraId="1CFEF97B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2D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83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53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13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4A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47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</w:tr>
      <w:tr w:rsidR="00CB0470" w:rsidRPr="00C1499B" w14:paraId="3838BDE5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9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A8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B3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F6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0A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66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</w:tr>
      <w:tr w:rsidR="00CB0470" w:rsidRPr="00C1499B" w14:paraId="5253DD8E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CD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94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E1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8C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0F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B5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</w:tr>
      <w:tr w:rsidR="00CB0470" w:rsidRPr="00C1499B" w14:paraId="5084658B" w14:textId="77777777" w:rsidTr="00606290">
        <w:trPr>
          <w:trHeight w:val="10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6A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общее, основное общее, среднее общее образование в государственных и муниципальных образовательных организациях"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C8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7A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89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3A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16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28590,3</w:t>
            </w:r>
          </w:p>
        </w:tc>
      </w:tr>
      <w:tr w:rsidR="00CB0470" w:rsidRPr="00C1499B" w14:paraId="03CBE771" w14:textId="77777777" w:rsidTr="00606290">
        <w:trPr>
          <w:trHeight w:val="8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60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F6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08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81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9F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F9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2032E551" w14:textId="77777777" w:rsidTr="00606290">
        <w:trPr>
          <w:trHeight w:val="5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90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7F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5D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E0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DE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E4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05917A82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25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7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DB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FA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A0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4AF65FB1" w14:textId="77777777" w:rsidTr="00606290">
        <w:trPr>
          <w:trHeight w:val="11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93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мероприятия из местного бюджета)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6B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3F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70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C2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96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66,7</w:t>
            </w:r>
          </w:p>
        </w:tc>
      </w:tr>
      <w:tr w:rsidR="00CB0470" w:rsidRPr="00C1499B" w14:paraId="1C1A2480" w14:textId="77777777" w:rsidTr="00606290">
        <w:trPr>
          <w:trHeight w:val="6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DD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B8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60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BB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CD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0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66,7</w:t>
            </w:r>
          </w:p>
        </w:tc>
      </w:tr>
      <w:tr w:rsidR="00CB0470" w:rsidRPr="00C1499B" w14:paraId="515F54C9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09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48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B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3D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3C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EA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66,7</w:t>
            </w:r>
          </w:p>
        </w:tc>
      </w:tr>
      <w:tr w:rsidR="00CB0470" w:rsidRPr="00C1499B" w14:paraId="7A62A99C" w14:textId="77777777" w:rsidTr="00606290">
        <w:trPr>
          <w:trHeight w:val="92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94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D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3B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AA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8E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21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</w:tr>
      <w:tr w:rsidR="00CB0470" w:rsidRPr="00C1499B" w14:paraId="5C344940" w14:textId="77777777" w:rsidTr="00606290">
        <w:trPr>
          <w:trHeight w:val="5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B5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30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47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0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0B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7D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</w:tr>
      <w:tr w:rsidR="00CB0470" w:rsidRPr="00C1499B" w14:paraId="0255B350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0E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57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D5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14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40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A8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</w:tr>
      <w:tr w:rsidR="00CB0470" w:rsidRPr="00C1499B" w14:paraId="41BA2B76" w14:textId="77777777" w:rsidTr="00606290">
        <w:trPr>
          <w:trHeight w:val="97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C0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7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5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45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AE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6E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</w:tr>
      <w:tr w:rsidR="00CB0470" w:rsidRPr="00C1499B" w14:paraId="090D7270" w14:textId="77777777" w:rsidTr="00606290">
        <w:trPr>
          <w:trHeight w:val="5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24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61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FB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41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36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A9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</w:tr>
      <w:tr w:rsidR="00CB0470" w:rsidRPr="00C1499B" w14:paraId="4771ED50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EB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1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A4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C8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D8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70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</w:tr>
      <w:tr w:rsidR="00CB0470" w:rsidRPr="00C1499B" w14:paraId="1AF4EA2B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FA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B0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5D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F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B6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E9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</w:tr>
      <w:tr w:rsidR="00CB0470" w:rsidRPr="00C1499B" w14:paraId="2617938C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3B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B8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CC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6E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46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56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</w:tr>
      <w:tr w:rsidR="00CB0470" w:rsidRPr="00C1499B" w14:paraId="11122DC6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27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Развитие учебного центра "</w:t>
            </w:r>
            <w:proofErr w:type="spellStart"/>
            <w:r w:rsidRPr="00C1499B">
              <w:rPr>
                <w:color w:val="000000"/>
                <w:sz w:val="20"/>
              </w:rPr>
              <w:t>Купрум</w:t>
            </w:r>
            <w:proofErr w:type="spellEnd"/>
            <w:r w:rsidRPr="00C1499B">
              <w:rPr>
                <w:color w:val="000000"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B6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B8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07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D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AD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</w:tr>
      <w:tr w:rsidR="00CB0470" w:rsidRPr="00C1499B" w14:paraId="544EE3B2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B4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86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20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F5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24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F2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</w:tr>
      <w:tr w:rsidR="00CB0470" w:rsidRPr="00C1499B" w14:paraId="4EB9DE29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1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89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32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01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6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BF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</w:tr>
      <w:tr w:rsidR="00CB0470" w:rsidRPr="00C1499B" w14:paraId="1BB42C04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01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CF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CA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B5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35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122289,2</w:t>
            </w:r>
          </w:p>
        </w:tc>
      </w:tr>
      <w:tr w:rsidR="00CB0470" w:rsidRPr="00C1499B" w14:paraId="0D968E6E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4E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1B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A6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E6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E7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7F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61845,7</w:t>
            </w:r>
          </w:p>
        </w:tc>
      </w:tr>
      <w:tr w:rsidR="00CB0470" w:rsidRPr="00C1499B" w14:paraId="75FC3461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B7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2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CD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32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2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F2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61845,7</w:t>
            </w:r>
          </w:p>
        </w:tc>
      </w:tr>
      <w:tr w:rsidR="00CB0470" w:rsidRPr="00C1499B" w14:paraId="47FC1F0A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59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D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76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00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7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7A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61545,7</w:t>
            </w:r>
          </w:p>
        </w:tc>
      </w:tr>
      <w:tr w:rsidR="00CB0470" w:rsidRPr="00C1499B" w14:paraId="0D0E4080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AC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44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99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9C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67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8F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</w:tr>
      <w:tr w:rsidR="00CB0470" w:rsidRPr="00C1499B" w14:paraId="2BABB690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34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C6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4F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36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7A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D3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</w:tr>
      <w:tr w:rsidR="00CB0470" w:rsidRPr="00C1499B" w14:paraId="32BC88DD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84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3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20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CA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B0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FC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</w:tr>
      <w:tr w:rsidR="00CB0470" w:rsidRPr="00C1499B" w14:paraId="343C8388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43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EF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FC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2D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50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</w:tr>
      <w:tr w:rsidR="00CB0470" w:rsidRPr="00C1499B" w14:paraId="485A8442" w14:textId="77777777" w:rsidTr="00606290">
        <w:trPr>
          <w:trHeight w:val="14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D4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9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7A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6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55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65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</w:tr>
      <w:tr w:rsidR="00CB0470" w:rsidRPr="00C1499B" w14:paraId="0861E443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C0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96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5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04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04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39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</w:tr>
      <w:tr w:rsidR="00CB0470" w:rsidRPr="00C1499B" w14:paraId="41534A61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8C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F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24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7D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07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5B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</w:tr>
      <w:tr w:rsidR="00CB0470" w:rsidRPr="00C1499B" w14:paraId="6E4C243C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53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49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51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1B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E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BA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</w:tr>
      <w:tr w:rsidR="00CB0470" w:rsidRPr="00C1499B" w14:paraId="6C943FC9" w14:textId="77777777" w:rsidTr="00606290">
        <w:trPr>
          <w:trHeight w:val="6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D7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18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D9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2C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B2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</w:tr>
      <w:tr w:rsidR="00CB0470" w:rsidRPr="00C1499B" w14:paraId="47DA491D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FC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41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9F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42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89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63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</w:tr>
      <w:tr w:rsidR="00CB0470" w:rsidRPr="00C1499B" w14:paraId="602247A5" w14:textId="77777777" w:rsidTr="00606290">
        <w:trPr>
          <w:trHeight w:val="7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BC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E6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5B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BE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87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F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</w:tr>
      <w:tr w:rsidR="00CB0470" w:rsidRPr="00C1499B" w14:paraId="0C83F843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6A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DC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7F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F4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08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4D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</w:tr>
      <w:tr w:rsidR="00CB0470" w:rsidRPr="00C1499B" w14:paraId="175FAE8A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D0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8D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F2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22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62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92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</w:tr>
      <w:tr w:rsidR="00CB0470" w:rsidRPr="00C1499B" w14:paraId="502C4F38" w14:textId="77777777" w:rsidTr="00606290">
        <w:trPr>
          <w:trHeight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94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F3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51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58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E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97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</w:tr>
      <w:tr w:rsidR="00CB0470" w:rsidRPr="00C1499B" w14:paraId="51DC47FF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01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8D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71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36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E2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C6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</w:tr>
      <w:tr w:rsidR="00CB0470" w:rsidRPr="00C1499B" w14:paraId="2F05DC3E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D6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B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2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6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E0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55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</w:tr>
      <w:tr w:rsidR="00CB0470" w:rsidRPr="00C1499B" w14:paraId="4799A2CF" w14:textId="77777777" w:rsidTr="00606290">
        <w:trPr>
          <w:trHeight w:val="59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09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D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D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C2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00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D5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4467,2</w:t>
            </w:r>
          </w:p>
        </w:tc>
      </w:tr>
      <w:tr w:rsidR="00CB0470" w:rsidRPr="00C1499B" w14:paraId="1449AFEA" w14:textId="77777777" w:rsidTr="00606290">
        <w:trPr>
          <w:trHeight w:val="59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B9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25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75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79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35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1E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4393,0</w:t>
            </w:r>
          </w:p>
        </w:tc>
      </w:tr>
      <w:tr w:rsidR="00CB0470" w:rsidRPr="00C1499B" w14:paraId="7506CB6C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72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72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EF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A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01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E1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4244,6</w:t>
            </w:r>
          </w:p>
        </w:tc>
      </w:tr>
      <w:tr w:rsidR="00CB0470" w:rsidRPr="00C1499B" w14:paraId="48E158C7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1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42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C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7F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4A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6D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</w:tr>
      <w:tr w:rsidR="00CB0470" w:rsidRPr="00C1499B" w14:paraId="61F249A0" w14:textId="77777777" w:rsidTr="00606290">
        <w:trPr>
          <w:trHeight w:val="9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F32A" w14:textId="634FAAFE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44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51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A7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9C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</w:tr>
      <w:tr w:rsidR="00CB0470" w:rsidRPr="00C1499B" w14:paraId="3F0CD52C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65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C4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B1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9B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C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</w:tr>
      <w:tr w:rsidR="00CB0470" w:rsidRPr="00C1499B" w14:paraId="2BFE6979" w14:textId="77777777" w:rsidTr="00606290">
        <w:trPr>
          <w:trHeight w:val="9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C0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19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C2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60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BA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D6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</w:tr>
      <w:tr w:rsidR="00CB0470" w:rsidRPr="00C1499B" w14:paraId="1B18F73A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1E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07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C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39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3D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C4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0663C853" w14:textId="77777777" w:rsidTr="00606290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3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CB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E9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42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CA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6A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7B133202" w14:textId="77777777" w:rsidTr="00606290">
        <w:trPr>
          <w:trHeight w:val="5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C7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F8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4D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D1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88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8C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53AEEBA4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63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9C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C6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4C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E4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10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66668513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CF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90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D5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2A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D5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6C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</w:tr>
      <w:tr w:rsidR="00CB0470" w:rsidRPr="00C1499B" w14:paraId="1793C45C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22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8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48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A0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87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CD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</w:tr>
      <w:tr w:rsidR="00CB0470" w:rsidRPr="00C1499B" w14:paraId="4FDAAC8B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F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FB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74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FD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7D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F9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</w:tr>
      <w:tr w:rsidR="00CB0470" w:rsidRPr="00C1499B" w14:paraId="7DC071B4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35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63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80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9D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DB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66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</w:tr>
      <w:tr w:rsidR="00CB0470" w:rsidRPr="00C1499B" w14:paraId="172D4D39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00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11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7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D5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2C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F8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</w:tr>
      <w:tr w:rsidR="00CB0470" w:rsidRPr="00C1499B" w14:paraId="3D6B87EE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4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76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51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09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B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</w:tr>
      <w:tr w:rsidR="00CB0470" w:rsidRPr="00C1499B" w14:paraId="3476530A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98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5F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22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78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64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25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</w:tr>
      <w:tr w:rsidR="00CB0470" w:rsidRPr="00C1499B" w14:paraId="0E0F68E9" w14:textId="77777777" w:rsidTr="00606290">
        <w:trPr>
          <w:trHeight w:val="14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63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85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54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48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A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A7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</w:tr>
      <w:tr w:rsidR="00CB0470" w:rsidRPr="00C1499B" w14:paraId="3173CAFA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58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DB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FD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BC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F2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48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</w:tr>
      <w:tr w:rsidR="00CB0470" w:rsidRPr="00C1499B" w14:paraId="218F0646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0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72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9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AB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C3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E3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</w:tr>
      <w:tr w:rsidR="00CB0470" w:rsidRPr="00C1499B" w14:paraId="2415BA5E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65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B0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BF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E7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2A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31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</w:tr>
      <w:tr w:rsidR="00CB0470" w:rsidRPr="00C1499B" w14:paraId="6CA49799" w14:textId="77777777" w:rsidTr="00606290">
        <w:trPr>
          <w:trHeight w:val="5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69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82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8D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4B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F6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E4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</w:tr>
      <w:tr w:rsidR="00CB0470" w:rsidRPr="00C1499B" w14:paraId="7A4F8065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B5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5A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61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49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F3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34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</w:tr>
      <w:tr w:rsidR="00CB0470" w:rsidRPr="00C1499B" w14:paraId="7C522CA7" w14:textId="77777777" w:rsidTr="00606290">
        <w:trPr>
          <w:trHeight w:val="7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97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90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2B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5D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3C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18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</w:tr>
      <w:tr w:rsidR="00CB0470" w:rsidRPr="00C1499B" w14:paraId="6EAD0DC8" w14:textId="77777777" w:rsidTr="00F34852">
        <w:trPr>
          <w:trHeight w:val="2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FC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41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65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1B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1D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1A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</w:tr>
      <w:tr w:rsidR="00CB0470" w:rsidRPr="00C1499B" w14:paraId="15219256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99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60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97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B7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04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47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</w:tr>
      <w:tr w:rsidR="00CB0470" w:rsidRPr="00C1499B" w14:paraId="080D66E9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97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34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E1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F5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3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34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</w:tr>
      <w:tr w:rsidR="00CB0470" w:rsidRPr="00C1499B" w14:paraId="5B5B19F5" w14:textId="77777777" w:rsidTr="00606290">
        <w:trPr>
          <w:trHeight w:val="5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B5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3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3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68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1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E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</w:tr>
      <w:tr w:rsidR="00CB0470" w:rsidRPr="00C1499B" w14:paraId="2237165C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AB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97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AB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08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6B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64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</w:tr>
      <w:tr w:rsidR="00CB0470" w:rsidRPr="00C1499B" w14:paraId="24872E1D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7D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36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53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49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A0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C9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386E382B" w14:textId="77777777" w:rsidTr="00606290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E0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89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DB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F0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FA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08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2F965F2C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C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5E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EB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5F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29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49FF77EB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E0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56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F0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D5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23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4E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</w:tr>
      <w:tr w:rsidR="00CB0470" w:rsidRPr="00C1499B" w14:paraId="6AAC6050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5F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E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7D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DB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1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07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5220,2</w:t>
            </w:r>
          </w:p>
        </w:tc>
      </w:tr>
      <w:tr w:rsidR="00CB0470" w:rsidRPr="00C1499B" w14:paraId="3A817512" w14:textId="77777777" w:rsidTr="00606290">
        <w:trPr>
          <w:trHeight w:val="10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C5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03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A8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FB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90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7C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</w:tr>
      <w:tr w:rsidR="00CB0470" w:rsidRPr="00C1499B" w14:paraId="4ABB7FE5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19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9E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17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57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63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</w:tr>
      <w:tr w:rsidR="00CB0470" w:rsidRPr="00C1499B" w14:paraId="69112ABB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4F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57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A6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86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6C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5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</w:tr>
      <w:tr w:rsidR="00CB0470" w:rsidRPr="00C1499B" w14:paraId="2AF73777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42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22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59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3C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D2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CB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</w:tr>
      <w:tr w:rsidR="00CB0470" w:rsidRPr="00C1499B" w14:paraId="02317E80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88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C0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3C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A2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D1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03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</w:tr>
      <w:tr w:rsidR="00CB0470" w:rsidRPr="00C1499B" w14:paraId="401CF625" w14:textId="77777777" w:rsidTr="00606290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B7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D8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22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75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00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9A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</w:tr>
      <w:tr w:rsidR="00CB0470" w:rsidRPr="00C1499B" w14:paraId="1BFDE182" w14:textId="77777777" w:rsidTr="00606290">
        <w:trPr>
          <w:trHeight w:val="7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B7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E7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9C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3B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53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D8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</w:tr>
      <w:tr w:rsidR="00CB0470" w:rsidRPr="00C1499B" w14:paraId="055F227D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89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B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28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FD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D7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</w:tr>
      <w:tr w:rsidR="00CB0470" w:rsidRPr="00C1499B" w14:paraId="72536024" w14:textId="77777777" w:rsidTr="00606290">
        <w:trPr>
          <w:trHeight w:val="6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CD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95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D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3C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A5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1A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</w:tr>
      <w:tr w:rsidR="00CB0470" w:rsidRPr="00C1499B" w14:paraId="2EE98ADC" w14:textId="77777777" w:rsidTr="00606290">
        <w:trPr>
          <w:trHeight w:val="70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43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3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65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7A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8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7E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</w:tr>
      <w:tr w:rsidR="00CB0470" w:rsidRPr="00C1499B" w14:paraId="285A83F5" w14:textId="77777777" w:rsidTr="00606290">
        <w:trPr>
          <w:trHeight w:val="65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EA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61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45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BE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B1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E1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</w:tr>
      <w:tr w:rsidR="00CB0470" w:rsidRPr="00C1499B" w14:paraId="13A5B413" w14:textId="77777777" w:rsidTr="00606290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2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25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09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53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1F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D5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</w:tr>
      <w:tr w:rsidR="00CB0470" w:rsidRPr="00C1499B" w14:paraId="373947A0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0A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BD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41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0C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30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F1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2795,9</w:t>
            </w:r>
          </w:p>
        </w:tc>
      </w:tr>
      <w:tr w:rsidR="00CB0470" w:rsidRPr="00C1499B" w14:paraId="171EA4BB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92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10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0D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C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D0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21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</w:tr>
      <w:tr w:rsidR="00CB0470" w:rsidRPr="00C1499B" w14:paraId="3E54EB7D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4F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23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0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3C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77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C9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</w:tr>
      <w:tr w:rsidR="00CB0470" w:rsidRPr="00C1499B" w14:paraId="647BF5DB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DE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5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08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76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55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8C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</w:tr>
      <w:tr w:rsidR="00CB0470" w:rsidRPr="00C1499B" w14:paraId="25305E61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BF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F5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C2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D5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4C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47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</w:tr>
      <w:tr w:rsidR="00CB0470" w:rsidRPr="00C1499B" w14:paraId="6016CF86" w14:textId="77777777" w:rsidTr="00606290">
        <w:trPr>
          <w:trHeight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6C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07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7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9A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87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AA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</w:tr>
      <w:tr w:rsidR="00CB0470" w:rsidRPr="00C1499B" w14:paraId="61FB266B" w14:textId="77777777" w:rsidTr="00606290">
        <w:trPr>
          <w:trHeight w:val="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25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16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FB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65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C5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3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2550,8</w:t>
            </w:r>
          </w:p>
        </w:tc>
      </w:tr>
      <w:tr w:rsidR="00CB0470" w:rsidRPr="00C1499B" w14:paraId="55EEBD7B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C5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64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D3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16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B2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41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2550,8</w:t>
            </w:r>
          </w:p>
        </w:tc>
      </w:tr>
      <w:tr w:rsidR="00CB0470" w:rsidRPr="00C1499B" w14:paraId="2B62406A" w14:textId="77777777" w:rsidTr="00606290">
        <w:trPr>
          <w:trHeight w:val="7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F2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D1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7D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B5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6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5B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1A35B1DB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FF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AE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EF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F9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9C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04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1BD5FCB2" w14:textId="77777777" w:rsidTr="00606290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E2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F8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B0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FA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A4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3F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039A5A42" w14:textId="77777777" w:rsidTr="005C74CD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F1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Организация и обеспечение отдыха и оздоровления детей в каникулярное время, трудоустройства несовершеннолетних граждан в </w:t>
            </w:r>
            <w:r w:rsidRPr="00C1499B">
              <w:rPr>
                <w:color w:val="000000"/>
                <w:sz w:val="20"/>
              </w:rPr>
              <w:lastRenderedPageBreak/>
              <w:t>свободное от учебы время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A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D5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5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1A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59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</w:tr>
      <w:tr w:rsidR="00CB0470" w:rsidRPr="00C1499B" w14:paraId="0B64A02A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45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50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7E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27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5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39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</w:tr>
      <w:tr w:rsidR="00CB0470" w:rsidRPr="00C1499B" w14:paraId="5B4ED4F5" w14:textId="77777777" w:rsidTr="00606290">
        <w:trPr>
          <w:trHeight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34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BE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9A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F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54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BE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</w:tr>
      <w:tr w:rsidR="00CB0470" w:rsidRPr="00C1499B" w14:paraId="37F6BE22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AA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8E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D6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BE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B4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2B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1674,3</w:t>
            </w:r>
          </w:p>
        </w:tc>
      </w:tr>
      <w:tr w:rsidR="00CB0470" w:rsidRPr="00C1499B" w14:paraId="678E41B9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EE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F1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E4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33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7C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0B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16,2</w:t>
            </w:r>
          </w:p>
        </w:tc>
      </w:tr>
      <w:tr w:rsidR="00CB0470" w:rsidRPr="00C1499B" w14:paraId="55F38BF4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39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FE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C5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2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50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9C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16,2</w:t>
            </w:r>
          </w:p>
        </w:tc>
      </w:tr>
      <w:tr w:rsidR="00CB0470" w:rsidRPr="00C1499B" w14:paraId="2D924B7C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E1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D3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3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FC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71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BD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16,2</w:t>
            </w:r>
          </w:p>
        </w:tc>
      </w:tr>
      <w:tr w:rsidR="00CB0470" w:rsidRPr="00C1499B" w14:paraId="68D579E0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91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7F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61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1D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CD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28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18,8</w:t>
            </w:r>
          </w:p>
        </w:tc>
      </w:tr>
      <w:tr w:rsidR="00CB0470" w:rsidRPr="00C1499B" w14:paraId="2506F100" w14:textId="77777777" w:rsidTr="00606290">
        <w:trPr>
          <w:trHeight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69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3F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67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3E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25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17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18,8</w:t>
            </w:r>
          </w:p>
        </w:tc>
      </w:tr>
      <w:tr w:rsidR="00CB0470" w:rsidRPr="00C1499B" w14:paraId="2F03F6DA" w14:textId="77777777" w:rsidTr="00606290">
        <w:trPr>
          <w:trHeight w:val="5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5A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4D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1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43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97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E2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18,8</w:t>
            </w:r>
          </w:p>
        </w:tc>
      </w:tr>
      <w:tr w:rsidR="00CB0470" w:rsidRPr="00C1499B" w14:paraId="6C93AA05" w14:textId="77777777" w:rsidTr="00606290">
        <w:trPr>
          <w:trHeight w:val="4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D6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D7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8C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C0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1A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95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</w:tr>
      <w:tr w:rsidR="00CB0470" w:rsidRPr="00C1499B" w14:paraId="1FB6B7E9" w14:textId="77777777" w:rsidTr="00606290">
        <w:trPr>
          <w:trHeight w:val="5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6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71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6B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7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8A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D6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</w:tr>
      <w:tr w:rsidR="00CB0470" w:rsidRPr="00C1499B" w14:paraId="73F80BA0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28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11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21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A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11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08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</w:tr>
      <w:tr w:rsidR="00CB0470" w:rsidRPr="00C1499B" w14:paraId="45A3CBA4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ED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F1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05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03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5D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7E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</w:tr>
      <w:tr w:rsidR="00CB0470" w:rsidRPr="00C1499B" w14:paraId="24A46A80" w14:textId="77777777" w:rsidTr="00606290">
        <w:trPr>
          <w:trHeight w:val="5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39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F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E0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16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0D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B3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</w:tr>
      <w:tr w:rsidR="00CB0470" w:rsidRPr="00C1499B" w14:paraId="365A5F60" w14:textId="77777777" w:rsidTr="00606290">
        <w:trPr>
          <w:trHeight w:val="7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6D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8F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52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A8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6C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9A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1594,3</w:t>
            </w:r>
          </w:p>
        </w:tc>
      </w:tr>
      <w:tr w:rsidR="00CB0470" w:rsidRPr="00C1499B" w14:paraId="01C33A22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A5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4F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ED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69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F4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CA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</w:tr>
      <w:tr w:rsidR="00CB0470" w:rsidRPr="00C1499B" w14:paraId="63E40CC5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E7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2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56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54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95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F3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</w:tr>
      <w:tr w:rsidR="00CB0470" w:rsidRPr="00C1499B" w14:paraId="2C42DE76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DE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F9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1F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54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14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73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</w:tr>
      <w:tr w:rsidR="00CB0470" w:rsidRPr="00C1499B" w14:paraId="752E9562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25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B6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7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F4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4F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C1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</w:tr>
      <w:tr w:rsidR="00CB0470" w:rsidRPr="00C1499B" w14:paraId="63AE8793" w14:textId="77777777" w:rsidTr="00606290">
        <w:trPr>
          <w:trHeight w:val="2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CE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24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C2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89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94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71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131039,5</w:t>
            </w:r>
          </w:p>
        </w:tc>
      </w:tr>
      <w:tr w:rsidR="00CB0470" w:rsidRPr="00C1499B" w14:paraId="4074519C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EF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12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D6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B2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B2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A1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112458,8</w:t>
            </w:r>
          </w:p>
        </w:tc>
      </w:tr>
      <w:tr w:rsidR="00CB0470" w:rsidRPr="00C1499B" w14:paraId="1C3BB8DB" w14:textId="77777777" w:rsidTr="00606290">
        <w:trPr>
          <w:trHeight w:val="5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9A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5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FC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B5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B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3D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112004,8</w:t>
            </w:r>
          </w:p>
        </w:tc>
      </w:tr>
      <w:tr w:rsidR="00CB0470" w:rsidRPr="00C1499B" w14:paraId="056260F2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75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"Культурно-досуговая деятельность"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A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3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27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AE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67075,7</w:t>
            </w:r>
          </w:p>
        </w:tc>
      </w:tr>
      <w:tr w:rsidR="00CB0470" w:rsidRPr="00C1499B" w14:paraId="0C42C596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D1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32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2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61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22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5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67075,7</w:t>
            </w:r>
          </w:p>
        </w:tc>
      </w:tr>
      <w:tr w:rsidR="00CB0470" w:rsidRPr="00C1499B" w14:paraId="43D8CF9C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B8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0D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2F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E4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CA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81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20419,0</w:t>
            </w:r>
          </w:p>
        </w:tc>
      </w:tr>
      <w:tr w:rsidR="00CB0470" w:rsidRPr="00C1499B" w14:paraId="4D56E6FC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74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80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4D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49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A5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3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20419,0</w:t>
            </w:r>
          </w:p>
        </w:tc>
      </w:tr>
      <w:tr w:rsidR="00CB0470" w:rsidRPr="00C1499B" w14:paraId="2E199B7E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40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21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D5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A7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9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62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20419,0</w:t>
            </w:r>
          </w:p>
        </w:tc>
      </w:tr>
      <w:tr w:rsidR="00CB0470" w:rsidRPr="00C1499B" w14:paraId="61EAC15F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FA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35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57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9E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4F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74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20419,0</w:t>
            </w:r>
          </w:p>
        </w:tc>
      </w:tr>
      <w:tr w:rsidR="00CB0470" w:rsidRPr="00C1499B" w14:paraId="5A46337A" w14:textId="77777777" w:rsidTr="00606290">
        <w:trPr>
          <w:trHeight w:val="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32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B7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C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D9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D2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8B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</w:tr>
      <w:tr w:rsidR="00CB0470" w:rsidRPr="00C1499B" w14:paraId="39541088" w14:textId="77777777" w:rsidTr="00606290">
        <w:trPr>
          <w:trHeight w:val="59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C2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B0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F6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94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36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70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</w:tr>
      <w:tr w:rsidR="00CB0470" w:rsidRPr="00C1499B" w14:paraId="1420E829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F7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C4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73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05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36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D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</w:tr>
      <w:tr w:rsidR="00CB0470" w:rsidRPr="00C1499B" w14:paraId="066F522A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30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53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F7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E0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80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FD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</w:tr>
      <w:tr w:rsidR="00CB0470" w:rsidRPr="00C1499B" w14:paraId="12625B46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D7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23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23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6A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5E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F2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</w:tr>
      <w:tr w:rsidR="00CB0470" w:rsidRPr="00C1499B" w14:paraId="702A53BA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38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50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5C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6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A0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C8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</w:tr>
      <w:tr w:rsidR="00CB0470" w:rsidRPr="00C1499B" w14:paraId="7D791E79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EB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FB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2A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46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B1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E0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4669,6</w:t>
            </w:r>
          </w:p>
        </w:tc>
      </w:tr>
      <w:tr w:rsidR="00CB0470" w:rsidRPr="00C1499B" w14:paraId="2167C310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F5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9F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53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FC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F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2E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4669,6</w:t>
            </w:r>
          </w:p>
        </w:tc>
      </w:tr>
      <w:tr w:rsidR="00CB0470" w:rsidRPr="00C1499B" w14:paraId="7A24728A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FA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7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B0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08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D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46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4669,6</w:t>
            </w:r>
          </w:p>
        </w:tc>
      </w:tr>
      <w:tr w:rsidR="00CB0470" w:rsidRPr="00C1499B" w14:paraId="28B9DD2C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01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A4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DA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D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B5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47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19909,4</w:t>
            </w:r>
          </w:p>
        </w:tc>
      </w:tr>
      <w:tr w:rsidR="00CB0470" w:rsidRPr="00C1499B" w14:paraId="0D11A687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A7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43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B5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15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EE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03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19909,4</w:t>
            </w:r>
          </w:p>
        </w:tc>
      </w:tr>
      <w:tr w:rsidR="00CB0470" w:rsidRPr="00C1499B" w14:paraId="4049FF34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47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59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3C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9F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80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</w:tr>
      <w:tr w:rsidR="00CB0470" w:rsidRPr="00C1499B" w14:paraId="5C1C62B2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B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37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17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18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F6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34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</w:tr>
      <w:tr w:rsidR="00CB0470" w:rsidRPr="00C1499B" w14:paraId="23E1CB2E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23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A1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44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7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3D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F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</w:tr>
      <w:tr w:rsidR="00CB0470" w:rsidRPr="00C1499B" w14:paraId="1CD3E31D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58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DB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8B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54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4F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6C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</w:tr>
      <w:tr w:rsidR="00CB0470" w:rsidRPr="00C1499B" w14:paraId="57BE417A" w14:textId="77777777" w:rsidTr="00606290">
        <w:trPr>
          <w:trHeight w:val="5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A1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87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7F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C3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40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56F0C450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B7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A6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5F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4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4B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D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547CB2DA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27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DF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7D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F7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07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AD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37DD6AF5" w14:textId="77777777" w:rsidTr="00606290">
        <w:trPr>
          <w:trHeight w:val="6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3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9A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49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A6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65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A8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</w:tr>
      <w:tr w:rsidR="00CB0470" w:rsidRPr="00C1499B" w14:paraId="002BE673" w14:textId="77777777" w:rsidTr="00606290">
        <w:trPr>
          <w:trHeight w:val="6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16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F4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D7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C3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4C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0C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</w:tr>
      <w:tr w:rsidR="00CB0470" w:rsidRPr="00C1499B" w14:paraId="3FA9C684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73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28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94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F2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9C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16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</w:tr>
      <w:tr w:rsidR="00CB0470" w:rsidRPr="00C1499B" w14:paraId="5BF2AD7B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8D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B4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BD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9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5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76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</w:tr>
      <w:tr w:rsidR="00CB0470" w:rsidRPr="00C1499B" w14:paraId="5838A0D6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3A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D9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F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05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B0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DC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</w:tr>
      <w:tr w:rsidR="00CB0470" w:rsidRPr="00C1499B" w14:paraId="0D2676F7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29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71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72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ED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DC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98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</w:tr>
      <w:tr w:rsidR="00CB0470" w:rsidRPr="00C1499B" w14:paraId="1461EAE8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99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3D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C0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28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08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F4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25019,7</w:t>
            </w:r>
          </w:p>
        </w:tc>
      </w:tr>
      <w:tr w:rsidR="00CB0470" w:rsidRPr="00C1499B" w14:paraId="247E189E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8F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14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43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76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47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75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25019,7</w:t>
            </w:r>
          </w:p>
        </w:tc>
      </w:tr>
      <w:tr w:rsidR="00CB0470" w:rsidRPr="00C1499B" w14:paraId="1533BAB4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A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61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1C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D2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45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8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</w:tr>
      <w:tr w:rsidR="00CB0470" w:rsidRPr="00C1499B" w14:paraId="428261FF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41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D7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8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CD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CB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88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</w:tr>
      <w:tr w:rsidR="00CB0470" w:rsidRPr="00C1499B" w14:paraId="12202350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5A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FD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1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B1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DB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99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</w:tr>
      <w:tr w:rsidR="00CB0470" w:rsidRPr="00C1499B" w14:paraId="7C9F27F9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81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3E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5D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5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39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A4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</w:tr>
      <w:tr w:rsidR="00CB0470" w:rsidRPr="00C1499B" w14:paraId="4A780B6D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71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Повышение квалификации и профессиональная переподготовка работников муниципальных  </w:t>
            </w:r>
            <w:r w:rsidRPr="00C1499B"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05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7E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A1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6D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B6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CB0470" w:rsidRPr="00C1499B" w14:paraId="1FC3987C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26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7D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44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9E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5C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11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CB0470" w:rsidRPr="00C1499B" w14:paraId="7A02BB25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2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AB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5A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09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68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7A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</w:tr>
      <w:tr w:rsidR="00CB0470" w:rsidRPr="00C1499B" w14:paraId="694E9F5F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63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65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AC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5A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A3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E7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</w:tr>
      <w:tr w:rsidR="00CB0470" w:rsidRPr="00C1499B" w14:paraId="01C25EBE" w14:textId="77777777" w:rsidTr="00606290">
        <w:trPr>
          <w:trHeight w:val="6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F6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D0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35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EA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97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</w:tr>
      <w:tr w:rsidR="00CB0470" w:rsidRPr="00C1499B" w14:paraId="14C6B3F2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3E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2C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E3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FA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D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FE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</w:tr>
      <w:tr w:rsidR="00CB0470" w:rsidRPr="00C1499B" w14:paraId="2215786E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00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50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86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9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77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E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</w:tr>
      <w:tr w:rsidR="00CB0470" w:rsidRPr="00C1499B" w14:paraId="3F325B58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CB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9D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D1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C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DC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6A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</w:tr>
      <w:tr w:rsidR="00CB0470" w:rsidRPr="00C1499B" w14:paraId="79E93B61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1E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05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4A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3F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DF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E9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</w:tr>
      <w:tr w:rsidR="00CB0470" w:rsidRPr="00C1499B" w14:paraId="0869684D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D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Поддержка отрасли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F4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C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35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24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A2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</w:tr>
      <w:tr w:rsidR="00CB0470" w:rsidRPr="00C1499B" w14:paraId="239BE99E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FA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7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83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D0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83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C6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</w:tr>
      <w:tr w:rsidR="00CB0470" w:rsidRPr="00C1499B" w14:paraId="75FB99AC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24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5F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0F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3B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F3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B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</w:tr>
      <w:tr w:rsidR="00CB0470" w:rsidRPr="00C1499B" w14:paraId="2C99BD2E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35A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02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8F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D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82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5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454,0</w:t>
            </w:r>
          </w:p>
        </w:tc>
      </w:tr>
      <w:tr w:rsidR="00CB0470" w:rsidRPr="00C1499B" w14:paraId="5937605F" w14:textId="77777777" w:rsidTr="00606290">
        <w:trPr>
          <w:trHeight w:val="56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B4E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09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50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E4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8A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82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4F297BAE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E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F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E2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A7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32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41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1F968A8D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96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59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4D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31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35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6A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14853341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07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24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89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F3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3A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E9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</w:tr>
      <w:tr w:rsidR="00CB0470" w:rsidRPr="00C1499B" w14:paraId="7FD609F7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03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48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31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A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FA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40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</w:tr>
      <w:tr w:rsidR="00CB0470" w:rsidRPr="00C1499B" w14:paraId="7CA7890B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4C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A4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8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BA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3B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AC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</w:tr>
      <w:tr w:rsidR="00CB0470" w:rsidRPr="00C1499B" w14:paraId="48E98513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53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1E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FF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AF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48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7C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18580,7</w:t>
            </w:r>
          </w:p>
        </w:tc>
      </w:tr>
      <w:tr w:rsidR="00CB0470" w:rsidRPr="00C1499B" w14:paraId="589FF5C1" w14:textId="77777777" w:rsidTr="00606290">
        <w:trPr>
          <w:trHeight w:val="9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15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3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61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AE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9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A1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CB0470" w:rsidRPr="00C1499B" w14:paraId="6D12700C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C4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35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C4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86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18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23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CB0470" w:rsidRPr="00C1499B" w14:paraId="2ACD0A05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73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C1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13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3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E7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B5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CB0470" w:rsidRPr="00C1499B" w14:paraId="1B01DAC3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26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31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D8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DD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91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0A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CB0470" w:rsidRPr="00C1499B" w14:paraId="6C6F2F55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1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3A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3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AC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9A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A4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CB0470" w:rsidRPr="00C1499B" w14:paraId="7C8A2395" w14:textId="77777777" w:rsidTr="00606290">
        <w:trPr>
          <w:trHeight w:val="3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B8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30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98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29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6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C3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</w:tr>
      <w:tr w:rsidR="00CB0470" w:rsidRPr="00C1499B" w14:paraId="447CCAF1" w14:textId="77777777" w:rsidTr="00606290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F4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54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72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63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28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E2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18510,7</w:t>
            </w:r>
          </w:p>
        </w:tc>
      </w:tr>
      <w:tr w:rsidR="00CB0470" w:rsidRPr="00C1499B" w14:paraId="01E48896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64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2F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05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80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06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99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18480,7</w:t>
            </w:r>
          </w:p>
        </w:tc>
      </w:tr>
      <w:tr w:rsidR="00CB0470" w:rsidRPr="00C1499B" w14:paraId="58843AAE" w14:textId="77777777" w:rsidTr="00606290">
        <w:trPr>
          <w:trHeight w:val="10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A4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3B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B0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CC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6B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C0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18480,7</w:t>
            </w:r>
          </w:p>
        </w:tc>
      </w:tr>
      <w:tr w:rsidR="00CB0470" w:rsidRPr="00C1499B" w14:paraId="51833E33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FD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49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32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AB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24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B4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18480,7</w:t>
            </w:r>
          </w:p>
        </w:tc>
      </w:tr>
      <w:tr w:rsidR="00CB0470" w:rsidRPr="00C1499B" w14:paraId="2BDBC1CE" w14:textId="77777777" w:rsidTr="00606290">
        <w:trPr>
          <w:trHeight w:val="5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FA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6C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6E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A7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02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94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508DB422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C1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A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D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6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C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188C637A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4F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81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E7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0B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82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4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0A816FC0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0A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04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1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EA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A8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70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58463,2</w:t>
            </w:r>
          </w:p>
        </w:tc>
      </w:tr>
      <w:tr w:rsidR="00CB0470" w:rsidRPr="00C1499B" w14:paraId="32CF9765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E0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BB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66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1F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85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EF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6587,6</w:t>
            </w:r>
          </w:p>
        </w:tc>
      </w:tr>
      <w:tr w:rsidR="00CB0470" w:rsidRPr="00C1499B" w14:paraId="53C0F161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D5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31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AB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C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62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2E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</w:tr>
      <w:tr w:rsidR="00CB0470" w:rsidRPr="00C1499B" w14:paraId="1650CCBD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F9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F1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73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24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4F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44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</w:tr>
      <w:tr w:rsidR="00CB0470" w:rsidRPr="00C1499B" w14:paraId="282E1CED" w14:textId="77777777" w:rsidTr="00606290">
        <w:trPr>
          <w:trHeight w:val="3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1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58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47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77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A0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14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</w:tr>
      <w:tr w:rsidR="00CB0470" w:rsidRPr="00C1499B" w14:paraId="646B6307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7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A6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9F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46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F4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BA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</w:tr>
      <w:tr w:rsidR="00CB0470" w:rsidRPr="00C1499B" w14:paraId="68E68E63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DC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8B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3D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3D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4D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D0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</w:tr>
      <w:tr w:rsidR="00CB0470" w:rsidRPr="00C1499B" w14:paraId="395E7BD3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5A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BD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D9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D1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4F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17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37509,9</w:t>
            </w:r>
          </w:p>
        </w:tc>
      </w:tr>
      <w:tr w:rsidR="00CB0470" w:rsidRPr="00C1499B" w14:paraId="37F7F015" w14:textId="77777777" w:rsidTr="00606290">
        <w:trPr>
          <w:trHeight w:val="8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31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C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F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3C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EA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2B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</w:tr>
      <w:tr w:rsidR="00CB0470" w:rsidRPr="00C1499B" w14:paraId="3D993EF2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1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A5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87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9F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93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8A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</w:tr>
      <w:tr w:rsidR="00CB0470" w:rsidRPr="00C1499B" w14:paraId="0F26BC26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97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0A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1E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94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50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62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</w:tr>
      <w:tr w:rsidR="00CB0470" w:rsidRPr="00C1499B" w14:paraId="43E4365E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B0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CA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B2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3F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23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C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4B1D535B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7D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11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2A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7C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92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A9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74763051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97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75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F6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CD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E8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C7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7E86281B" w14:textId="77777777" w:rsidTr="00606290">
        <w:trPr>
          <w:trHeight w:val="7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79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85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E8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69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EF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1C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</w:tr>
      <w:tr w:rsidR="00CB0470" w:rsidRPr="00C1499B" w14:paraId="12869E93" w14:textId="77777777" w:rsidTr="00606290">
        <w:trPr>
          <w:trHeight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9E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17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91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76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F7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7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</w:tr>
      <w:tr w:rsidR="00CB0470" w:rsidRPr="00C1499B" w14:paraId="78CC7283" w14:textId="77777777" w:rsidTr="00606290">
        <w:trPr>
          <w:trHeight w:val="4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AB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AE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47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61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0C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</w:tr>
      <w:tr w:rsidR="00CB0470" w:rsidRPr="00C1499B" w14:paraId="5E8ECBDE" w14:textId="77777777" w:rsidTr="00F34852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0B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3C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8E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78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EC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AB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34920,5</w:t>
            </w:r>
          </w:p>
        </w:tc>
      </w:tr>
      <w:tr w:rsidR="00CB0470" w:rsidRPr="00C1499B" w14:paraId="4959DD29" w14:textId="77777777" w:rsidTr="00606290">
        <w:trPr>
          <w:trHeight w:val="12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DA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FB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C7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5E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E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F6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34920,5</w:t>
            </w:r>
          </w:p>
        </w:tc>
      </w:tr>
      <w:tr w:rsidR="00CB0470" w:rsidRPr="00C1499B" w14:paraId="1D29DC4F" w14:textId="77777777" w:rsidTr="00606290">
        <w:trPr>
          <w:trHeight w:val="6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49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45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40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47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11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BF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34920,5</w:t>
            </w:r>
          </w:p>
        </w:tc>
      </w:tr>
      <w:tr w:rsidR="00CB0470" w:rsidRPr="00C1499B" w14:paraId="2799FD7F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88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9D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C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6D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96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75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56553489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A8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A5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B2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46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A9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CE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7586A7A1" w14:textId="77777777" w:rsidTr="00606290">
        <w:trPr>
          <w:trHeight w:val="4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4E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B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AA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50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38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5E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3B5C785C" w14:textId="77777777" w:rsidTr="00606290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C9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7A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FC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08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1A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75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</w:tr>
      <w:tr w:rsidR="00CB0470" w:rsidRPr="00C1499B" w14:paraId="0A33562E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45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B9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25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16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B2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85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</w:tr>
      <w:tr w:rsidR="00CB0470" w:rsidRPr="00C1499B" w14:paraId="7DB55A2C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E0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0E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7B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F7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64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F3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</w:tr>
      <w:tr w:rsidR="00CB0470" w:rsidRPr="00C1499B" w14:paraId="7F47E165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37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64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B9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0D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C1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61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13635,1</w:t>
            </w:r>
          </w:p>
        </w:tc>
      </w:tr>
      <w:tr w:rsidR="00CB0470" w:rsidRPr="00C1499B" w14:paraId="06D41759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EF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CB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D6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3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93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49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</w:tr>
      <w:tr w:rsidR="00CB0470" w:rsidRPr="00C1499B" w14:paraId="1B30EFDE" w14:textId="77777777" w:rsidTr="00606290">
        <w:trPr>
          <w:trHeight w:val="6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54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C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D5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80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8A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E4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</w:tr>
      <w:tr w:rsidR="00CB0470" w:rsidRPr="00C1499B" w14:paraId="3546484E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D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59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C1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A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00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55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</w:tr>
      <w:tr w:rsidR="00CB0470" w:rsidRPr="00C1499B" w14:paraId="52AAA39C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A5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30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48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0B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A6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38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2DE11C8F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78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B4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45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3E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C4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D0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74D26064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6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10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9E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E1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20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99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4A61A660" w14:textId="77777777" w:rsidTr="00606290">
        <w:trPr>
          <w:trHeight w:val="53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C4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E8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BC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D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02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D4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6BA4BC0A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9C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01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5B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38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0B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AC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5CC5074F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B7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24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25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0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F2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DD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</w:tr>
      <w:tr w:rsidR="00CB0470" w:rsidRPr="00C1499B" w14:paraId="4743C3D2" w14:textId="77777777" w:rsidTr="00606290">
        <w:trPr>
          <w:trHeight w:val="6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5B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D8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25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BB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4D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D9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5CB64C45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1A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82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4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C9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96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85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404BFB8E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E4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29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02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2C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F1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5B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3B516901" w14:textId="77777777" w:rsidTr="00606290">
        <w:trPr>
          <w:trHeight w:val="10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5B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24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BB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12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F7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18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40404F73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1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E4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2D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12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37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1C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5388792F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D5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51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60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98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50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1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4F387C74" w14:textId="77777777" w:rsidTr="00606290">
        <w:trPr>
          <w:trHeight w:val="1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EF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92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88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7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A7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CF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CB0470" w:rsidRPr="00C1499B" w14:paraId="4291F994" w14:textId="77777777" w:rsidTr="00606290">
        <w:trPr>
          <w:trHeight w:val="7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44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3F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33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68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78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CB0470" w:rsidRPr="00C1499B" w14:paraId="0E23662C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85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E9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8F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09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C0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46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CB0470" w:rsidRPr="00C1499B" w14:paraId="28E719F5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63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83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FD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66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EA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80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4706,9</w:t>
            </w:r>
          </w:p>
        </w:tc>
      </w:tr>
      <w:tr w:rsidR="00CB0470" w:rsidRPr="00C1499B" w14:paraId="3B948805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8F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DE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9C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38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67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FC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3550,8</w:t>
            </w:r>
          </w:p>
        </w:tc>
      </w:tr>
      <w:tr w:rsidR="00CB0470" w:rsidRPr="00C1499B" w14:paraId="06364BEA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E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05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33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C6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45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4B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730,6</w:t>
            </w:r>
          </w:p>
        </w:tc>
      </w:tr>
      <w:tr w:rsidR="00CB0470" w:rsidRPr="00C1499B" w14:paraId="773079CB" w14:textId="77777777" w:rsidTr="00606290">
        <w:trPr>
          <w:trHeight w:val="7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FD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28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AC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6B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2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C1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615,8</w:t>
            </w:r>
          </w:p>
        </w:tc>
      </w:tr>
      <w:tr w:rsidR="00CB0470" w:rsidRPr="00C1499B" w14:paraId="6CF2C66B" w14:textId="77777777" w:rsidTr="00606290">
        <w:trPr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6A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4B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10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DB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8A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EF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55798874" w14:textId="77777777" w:rsidTr="00606290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DA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F6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CD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2A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D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77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37E9980D" w14:textId="77777777" w:rsidTr="00606290">
        <w:trPr>
          <w:trHeight w:val="38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9D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D1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CB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A5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4B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B5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35DD80B1" w14:textId="77777777" w:rsidTr="00606290">
        <w:trPr>
          <w:trHeight w:val="6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07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74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3B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B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25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2B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5EF0FA0B" w14:textId="77777777" w:rsidTr="00606290">
        <w:trPr>
          <w:trHeight w:val="9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DC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22855C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16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52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15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0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78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627FFF9E" w14:textId="77777777" w:rsidTr="00606290"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53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4E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6A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08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E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0E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</w:tr>
      <w:tr w:rsidR="00CB0470" w:rsidRPr="00C1499B" w14:paraId="32201EB9" w14:textId="77777777" w:rsidTr="00606290">
        <w:trPr>
          <w:trHeight w:val="2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35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25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50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D4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5A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7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</w:tr>
      <w:tr w:rsidR="00CB0470" w:rsidRPr="00C1499B" w14:paraId="2AD9DF80" w14:textId="77777777" w:rsidTr="00606290">
        <w:trPr>
          <w:trHeight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73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9C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AB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6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42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6D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</w:tr>
      <w:tr w:rsidR="00CB0470" w:rsidRPr="00C1499B" w14:paraId="0628C589" w14:textId="77777777" w:rsidTr="00606290">
        <w:trPr>
          <w:trHeight w:val="4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04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6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A1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99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2B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4D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</w:tr>
      <w:tr w:rsidR="00CB0470" w:rsidRPr="00C1499B" w14:paraId="06B8F15A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CF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B8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0A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89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42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12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</w:tr>
      <w:tr w:rsidR="00CB0470" w:rsidRPr="00C1499B" w14:paraId="173ABE56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C5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84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3C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31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57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52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</w:tr>
      <w:tr w:rsidR="00CB0470" w:rsidRPr="00C1499B" w14:paraId="7BB89456" w14:textId="77777777" w:rsidTr="00606290">
        <w:trPr>
          <w:trHeight w:val="5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A6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9F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1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15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7E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47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</w:tr>
      <w:tr w:rsidR="00CB0470" w:rsidRPr="00C1499B" w14:paraId="03366563" w14:textId="77777777" w:rsidTr="00606290">
        <w:trPr>
          <w:trHeight w:val="4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9D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03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FF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66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15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C5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</w:tr>
      <w:tr w:rsidR="00CB0470" w:rsidRPr="00C1499B" w14:paraId="42ABEEBF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47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BB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C0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43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89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39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</w:tr>
      <w:tr w:rsidR="00CB0470" w:rsidRPr="00C1499B" w14:paraId="3443FD0B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F6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54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B5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94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65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B3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49841,3</w:t>
            </w:r>
          </w:p>
        </w:tc>
      </w:tr>
      <w:tr w:rsidR="00CB0470" w:rsidRPr="00C1499B" w14:paraId="3F6DC97F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5B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22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D0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63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68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62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49841,3</w:t>
            </w:r>
          </w:p>
        </w:tc>
      </w:tr>
      <w:tr w:rsidR="00CB0470" w:rsidRPr="00C1499B" w14:paraId="6C6AAD72" w14:textId="77777777" w:rsidTr="00606290">
        <w:trPr>
          <w:trHeight w:val="7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7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54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6F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90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7A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7D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49841,3</w:t>
            </w:r>
          </w:p>
        </w:tc>
      </w:tr>
      <w:tr w:rsidR="00CB0470" w:rsidRPr="00C1499B" w14:paraId="10E7B7B7" w14:textId="77777777" w:rsidTr="00606290">
        <w:trPr>
          <w:trHeight w:val="4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F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AB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B2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29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8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F7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5109,9</w:t>
            </w:r>
          </w:p>
        </w:tc>
      </w:tr>
      <w:tr w:rsidR="00CB0470" w:rsidRPr="00C1499B" w14:paraId="4457A126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8E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CF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15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E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19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FE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5109,9</w:t>
            </w:r>
          </w:p>
        </w:tc>
      </w:tr>
      <w:tr w:rsidR="00CB0470" w:rsidRPr="00C1499B" w14:paraId="7708E515" w14:textId="77777777" w:rsidTr="00606290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10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85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11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F5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8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80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2665,3</w:t>
            </w:r>
          </w:p>
        </w:tc>
      </w:tr>
      <w:tr w:rsidR="00CB0470" w:rsidRPr="00C1499B" w14:paraId="1F70BB5D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54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B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72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59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F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A4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2665,3</w:t>
            </w:r>
          </w:p>
        </w:tc>
      </w:tr>
      <w:tr w:rsidR="00CB0470" w:rsidRPr="00C1499B" w14:paraId="001BC51F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94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Социальное обеспечение и иные выплаты </w:t>
            </w:r>
            <w:r w:rsidRPr="00C1499B">
              <w:rPr>
                <w:color w:val="000000"/>
                <w:sz w:val="20"/>
              </w:rPr>
              <w:lastRenderedPageBreak/>
              <w:t>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62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6F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34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3A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E2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790,0</w:t>
            </w:r>
          </w:p>
        </w:tc>
      </w:tr>
      <w:tr w:rsidR="00CB0470" w:rsidRPr="00C1499B" w14:paraId="034CD3AA" w14:textId="77777777" w:rsidTr="00606290">
        <w:trPr>
          <w:trHeight w:val="2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DA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Премии и гранты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E3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EF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B2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56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06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790,0</w:t>
            </w:r>
          </w:p>
        </w:tc>
      </w:tr>
      <w:tr w:rsidR="00CB0470" w:rsidRPr="00C1499B" w14:paraId="2C67639F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C2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2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7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8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A2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38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1654,6</w:t>
            </w:r>
          </w:p>
        </w:tc>
      </w:tr>
      <w:tr w:rsidR="00CB0470" w:rsidRPr="00C1499B" w14:paraId="38FCE77E" w14:textId="77777777" w:rsidTr="00606290">
        <w:trPr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A5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97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0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75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45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3B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1654,6</w:t>
            </w:r>
          </w:p>
        </w:tc>
      </w:tr>
      <w:tr w:rsidR="00CB0470" w:rsidRPr="00C1499B" w14:paraId="0FFC3CE8" w14:textId="77777777" w:rsidTr="00606290">
        <w:trPr>
          <w:trHeight w:val="5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A6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87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61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F3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5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7F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</w:tr>
      <w:tr w:rsidR="00CB0470" w:rsidRPr="00C1499B" w14:paraId="6E383D8A" w14:textId="77777777" w:rsidTr="00606290">
        <w:trPr>
          <w:trHeight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3F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42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D0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93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91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84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</w:tr>
      <w:tr w:rsidR="00CB0470" w:rsidRPr="00C1499B" w14:paraId="7F6E6491" w14:textId="77777777" w:rsidTr="00606290">
        <w:trPr>
          <w:trHeight w:val="5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6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CC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DF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A2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84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7F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</w:tr>
      <w:tr w:rsidR="00CB0470" w:rsidRPr="00C1499B" w14:paraId="2E49F88C" w14:textId="77777777" w:rsidTr="00606290">
        <w:trPr>
          <w:trHeight w:val="2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02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54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D8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70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CB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86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</w:tr>
      <w:tr w:rsidR="00CB0470" w:rsidRPr="00C1499B" w14:paraId="20084D87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0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35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31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33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85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A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7245,2</w:t>
            </w:r>
          </w:p>
        </w:tc>
      </w:tr>
      <w:tr w:rsidR="00CB0470" w:rsidRPr="00C1499B" w14:paraId="60A459B3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F2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17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BD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C6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2B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45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7245,2</w:t>
            </w:r>
          </w:p>
        </w:tc>
      </w:tr>
      <w:tr w:rsidR="00CB0470" w:rsidRPr="00C1499B" w14:paraId="0DDC2271" w14:textId="77777777" w:rsidTr="00606290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1E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41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C0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02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14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7D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7245,2</w:t>
            </w:r>
          </w:p>
        </w:tc>
      </w:tr>
      <w:tr w:rsidR="00CB0470" w:rsidRPr="00C1499B" w14:paraId="5F050A83" w14:textId="77777777" w:rsidTr="00606290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0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36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8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F8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92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67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</w:tr>
      <w:tr w:rsidR="00CB0470" w:rsidRPr="00C1499B" w14:paraId="40F2C513" w14:textId="77777777" w:rsidTr="00606290">
        <w:trPr>
          <w:trHeight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3B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43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1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7E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E6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37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</w:tr>
      <w:tr w:rsidR="00CB0470" w:rsidRPr="00C1499B" w14:paraId="17C3D8EC" w14:textId="77777777" w:rsidTr="00606290">
        <w:trPr>
          <w:trHeight w:val="5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3A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2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3D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44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9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A3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</w:tr>
      <w:tr w:rsidR="00CB0470" w:rsidRPr="00C1499B" w14:paraId="52786611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A4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7F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0E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2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EA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BA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</w:tr>
      <w:tr w:rsidR="00CB0470" w:rsidRPr="00C1499B" w14:paraId="12AC3BA9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8E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80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16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F8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F1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DA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</w:tr>
      <w:tr w:rsidR="00CB0470" w:rsidRPr="00C1499B" w14:paraId="33FEDE6B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87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1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5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70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81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90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</w:tr>
      <w:tr w:rsidR="00CB0470" w:rsidRPr="00C1499B" w14:paraId="2AE3F077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70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A9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E4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D6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EF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8B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</w:tr>
      <w:tr w:rsidR="00CB0470" w:rsidRPr="00C1499B" w14:paraId="04F053F8" w14:textId="77777777" w:rsidTr="00606290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D0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1F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38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C0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81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E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5E38A68D" w14:textId="77777777" w:rsidTr="00606290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0A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5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0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D2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66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CA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3ADA2F57" w14:textId="77777777" w:rsidTr="00606290"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4B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D8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8D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DF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9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73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</w:tr>
      <w:tr w:rsidR="00CB0470" w:rsidRPr="00C1499B" w14:paraId="3EA00B5A" w14:textId="77777777" w:rsidTr="00606290">
        <w:trPr>
          <w:trHeight w:val="6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E0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AB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F2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BF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AB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F2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248396,6</w:t>
            </w:r>
          </w:p>
        </w:tc>
      </w:tr>
      <w:tr w:rsidR="00CB0470" w:rsidRPr="00C1499B" w14:paraId="5BAF4017" w14:textId="77777777" w:rsidTr="00606290">
        <w:trPr>
          <w:trHeight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47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72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54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F9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9F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47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248396,6</w:t>
            </w:r>
          </w:p>
        </w:tc>
      </w:tr>
      <w:tr w:rsidR="00CB0470" w:rsidRPr="00C1499B" w14:paraId="312463E2" w14:textId="77777777" w:rsidTr="0060629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91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A2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F9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97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85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5E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</w:tr>
      <w:tr w:rsidR="00CB0470" w:rsidRPr="00C1499B" w14:paraId="3656AD51" w14:textId="77777777" w:rsidTr="00606290">
        <w:trPr>
          <w:trHeight w:val="18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AE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85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97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FD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92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</w:tr>
      <w:tr w:rsidR="00CB0470" w:rsidRPr="00C1499B" w14:paraId="0C76D5A4" w14:textId="77777777" w:rsidTr="00606290">
        <w:trPr>
          <w:trHeight w:val="2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DF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7E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5A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2E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62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AB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</w:tr>
      <w:tr w:rsidR="00CB0470" w:rsidRPr="00C1499B" w14:paraId="14C22C52" w14:textId="77777777" w:rsidTr="00606290">
        <w:trPr>
          <w:trHeight w:val="3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AD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69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F6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C1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39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01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</w:tr>
      <w:tr w:rsidR="00CB0470" w:rsidRPr="00C1499B" w14:paraId="040F4C11" w14:textId="77777777" w:rsidTr="00606290">
        <w:trPr>
          <w:trHeight w:val="3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0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92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3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D3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C6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68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2703462,2</w:t>
            </w:r>
          </w:p>
        </w:tc>
      </w:tr>
    </w:tbl>
    <w:p w14:paraId="65C5F968" w14:textId="77777777" w:rsidR="00196244" w:rsidRDefault="00196244" w:rsidP="008D1792">
      <w:pPr>
        <w:ind w:firstLine="0"/>
        <w:jc w:val="left"/>
        <w:rPr>
          <w:sz w:val="20"/>
        </w:rPr>
      </w:pPr>
    </w:p>
    <w:p w14:paraId="47C8353A" w14:textId="5C97A6E2" w:rsidR="009F3973" w:rsidRDefault="009F3973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3EA6F243" w14:textId="77777777" w:rsidR="009F3973" w:rsidRPr="00C1499B" w:rsidRDefault="009F3973" w:rsidP="009F3973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20"/>
        </w:rPr>
      </w:pPr>
      <w:r w:rsidRPr="00C1499B">
        <w:rPr>
          <w:color w:val="000000"/>
          <w:sz w:val="20"/>
        </w:rPr>
        <w:lastRenderedPageBreak/>
        <w:t>Приложение № 9</w:t>
      </w:r>
    </w:p>
    <w:p w14:paraId="25A8BE39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 xml:space="preserve">к Решению Совета Каларского муниципального </w:t>
      </w:r>
    </w:p>
    <w:p w14:paraId="559647EE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округа Забайкальского края</w:t>
      </w:r>
    </w:p>
    <w:p w14:paraId="01524A49" w14:textId="77777777" w:rsidR="009F3973" w:rsidRPr="00C1499B" w:rsidRDefault="009F3973" w:rsidP="009F3973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от 30.05.2025 года № 507</w:t>
      </w:r>
    </w:p>
    <w:p w14:paraId="40EA068A" w14:textId="77777777" w:rsidR="009F3973" w:rsidRDefault="009F3973" w:rsidP="008D1792">
      <w:pPr>
        <w:ind w:firstLine="0"/>
        <w:jc w:val="left"/>
        <w:rPr>
          <w:sz w:val="20"/>
        </w:rPr>
      </w:pPr>
    </w:p>
    <w:p w14:paraId="7305F2A8" w14:textId="463AFDFC" w:rsidR="009F3973" w:rsidRDefault="009F3973" w:rsidP="009F3973">
      <w:pPr>
        <w:ind w:firstLine="0"/>
        <w:jc w:val="center"/>
        <w:rPr>
          <w:sz w:val="20"/>
        </w:rPr>
      </w:pPr>
      <w:r w:rsidRPr="00C1499B">
        <w:rPr>
          <w:b/>
          <w:bCs/>
          <w:color w:val="000000"/>
          <w:sz w:val="20"/>
        </w:rPr>
        <w:t>Ведомственная структура расходов бюджета  Каларского муниципального округа Забайкальского края на 2025 год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02"/>
        <w:gridCol w:w="830"/>
        <w:gridCol w:w="579"/>
        <w:gridCol w:w="636"/>
        <w:gridCol w:w="1641"/>
        <w:gridCol w:w="637"/>
        <w:gridCol w:w="1292"/>
        <w:gridCol w:w="1332"/>
      </w:tblGrid>
      <w:tr w:rsidR="00296926" w:rsidRPr="00C1499B" w14:paraId="09031BF8" w14:textId="77777777" w:rsidTr="0024440F">
        <w:trPr>
          <w:trHeight w:val="178"/>
        </w:trPr>
        <w:tc>
          <w:tcPr>
            <w:tcW w:w="901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C967C" w14:textId="77777777" w:rsidR="00296926" w:rsidRPr="00C1499B" w:rsidRDefault="002969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185E732" w14:textId="77777777" w:rsidR="00296926" w:rsidRPr="00C1499B" w:rsidRDefault="002969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тыс. рублей</w:t>
            </w:r>
          </w:p>
        </w:tc>
      </w:tr>
      <w:tr w:rsidR="00196244" w:rsidRPr="00C1499B" w14:paraId="69525018" w14:textId="77777777" w:rsidTr="00196244">
        <w:trPr>
          <w:trHeight w:val="21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400FA" w14:textId="0750D940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Наименование главного</w:t>
            </w:r>
          </w:p>
          <w:p w14:paraId="5754B26A" w14:textId="2AD631DE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317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распорядителя средств бюджета, разделов, подразделов, целевых статей и видов расходов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D701F" w14:textId="3AF4E18E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ККод</w:t>
            </w:r>
            <w:proofErr w:type="spellEnd"/>
            <w:r w:rsidRPr="00C1499B">
              <w:rPr>
                <w:color w:val="000000"/>
                <w:sz w:val="20"/>
              </w:rPr>
              <w:t xml:space="preserve"> главного распорядителя средств бюджета</w:t>
            </w:r>
          </w:p>
        </w:tc>
        <w:tc>
          <w:tcPr>
            <w:tcW w:w="34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A4DEA" w14:textId="3B0404A5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КОДЫ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829A4" w14:textId="75ED7DF5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СУММА</w:t>
            </w:r>
          </w:p>
        </w:tc>
      </w:tr>
      <w:tr w:rsidR="00196244" w:rsidRPr="00C1499B" w14:paraId="46CB884D" w14:textId="77777777" w:rsidTr="00196244">
        <w:trPr>
          <w:trHeight w:val="857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888E" w14:textId="5D4A7193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6F47" w14:textId="7102E17B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B968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РЗ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909C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BBF7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ЦСР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BFFC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ВР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471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Всего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77E0" w14:textId="187102C9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</w:t>
            </w:r>
          </w:p>
          <w:p w14:paraId="55C7A863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средства выше-</w:t>
            </w:r>
          </w:p>
          <w:p w14:paraId="6793B9E6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стоящих </w:t>
            </w:r>
            <w:proofErr w:type="spellStart"/>
            <w:r w:rsidRPr="00C1499B">
              <w:rPr>
                <w:color w:val="000000"/>
                <w:sz w:val="20"/>
              </w:rPr>
              <w:t>бюдже</w:t>
            </w:r>
            <w:proofErr w:type="spellEnd"/>
            <w:r w:rsidRPr="00C1499B">
              <w:rPr>
                <w:color w:val="000000"/>
                <w:sz w:val="20"/>
              </w:rPr>
              <w:t>-</w:t>
            </w:r>
          </w:p>
          <w:p w14:paraId="294FA7E3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тов</w:t>
            </w:r>
            <w:proofErr w:type="spellEnd"/>
          </w:p>
          <w:p w14:paraId="6FE8888D" w14:textId="77777777" w:rsidR="00196244" w:rsidRPr="00C1499B" w:rsidRDefault="00196244" w:rsidP="001962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B0470" w:rsidRPr="00C1499B" w14:paraId="3DA7373B" w14:textId="77777777" w:rsidTr="00196244">
        <w:trPr>
          <w:trHeight w:val="701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CE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B8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5F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BD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4F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C1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F4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2431103,6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B3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441669,4</w:t>
            </w:r>
          </w:p>
        </w:tc>
      </w:tr>
      <w:tr w:rsidR="00CB0470" w:rsidRPr="00C1499B" w14:paraId="65178995" w14:textId="77777777" w:rsidTr="00196244">
        <w:trPr>
          <w:trHeight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B4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BC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D1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5F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57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1F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CC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293404,1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50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3823,9</w:t>
            </w:r>
          </w:p>
        </w:tc>
      </w:tr>
      <w:tr w:rsidR="00CB0470" w:rsidRPr="00C1499B" w14:paraId="7378C11A" w14:textId="77777777" w:rsidTr="00196244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18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E4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0E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00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C6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37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EF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3713,4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25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B159F6A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05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26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6E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6B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51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72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CB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00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5E6F0FD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4E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3F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24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AB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B9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6C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EC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BA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CE75CAA" w14:textId="77777777" w:rsidTr="00196244">
        <w:trPr>
          <w:trHeight w:val="1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F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23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4F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5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38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A3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4F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0D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C3BA885" w14:textId="77777777" w:rsidTr="00196244">
        <w:trPr>
          <w:trHeight w:val="11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CD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EA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76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8E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5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07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19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59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3BEBFE0" w14:textId="77777777" w:rsidTr="00196244">
        <w:trPr>
          <w:trHeight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ED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C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E7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2C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0F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9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30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AC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52FE435" w14:textId="77777777" w:rsidTr="00196244">
        <w:trPr>
          <w:trHeight w:val="7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E4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DE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65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8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B3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2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0A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62018,9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70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2724,3</w:t>
            </w:r>
          </w:p>
        </w:tc>
      </w:tr>
      <w:tr w:rsidR="00CB0470" w:rsidRPr="00C1499B" w14:paraId="4DC80AE0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0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E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A9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8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0B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85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F1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62018,9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75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2724,3</w:t>
            </w:r>
          </w:p>
        </w:tc>
      </w:tr>
      <w:tr w:rsidR="00CB0470" w:rsidRPr="00C1499B" w14:paraId="26CF5D63" w14:textId="77777777" w:rsidTr="00196244">
        <w:trPr>
          <w:trHeight w:val="7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0E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06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52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D8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0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3D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64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59294,6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1A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DFDA00B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76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0C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21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93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3C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AF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59294,6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64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E93C5F8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AB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D3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15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89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2E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C2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17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58254,6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D4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B857D50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7B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91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F4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98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42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F3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DF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58254,6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07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8E5CF3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29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B9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00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96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B7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DF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47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69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252DB63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AA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29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9C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DD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6D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7A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50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EC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13B9942" w14:textId="77777777" w:rsidTr="00196244">
        <w:trPr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41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F2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02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0C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11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44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0F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1165,4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DD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1165,4</w:t>
            </w:r>
          </w:p>
        </w:tc>
      </w:tr>
      <w:tr w:rsidR="00CB0470" w:rsidRPr="00C1499B" w14:paraId="1CCC96F3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37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3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3E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86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3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AC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B5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0A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</w:tr>
      <w:tr w:rsidR="00CB0470" w:rsidRPr="00C1499B" w14:paraId="3FC9C893" w14:textId="77777777" w:rsidTr="00196244">
        <w:trPr>
          <w:trHeight w:val="4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AF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49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99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3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D6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80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CF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7A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</w:tr>
      <w:tr w:rsidR="00CB0470" w:rsidRPr="00C1499B" w14:paraId="02494C02" w14:textId="77777777" w:rsidTr="00196244">
        <w:trPr>
          <w:trHeight w:val="4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82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CC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18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8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1B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CE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81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CD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</w:tr>
      <w:tr w:rsidR="00CB0470" w:rsidRPr="00C1499B" w14:paraId="17DDD14E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AA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2F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17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87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44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FD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37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B1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</w:tr>
      <w:tr w:rsidR="00CB0470" w:rsidRPr="00C1499B" w14:paraId="33BB438C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4F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10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A2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CA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D3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0C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32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B7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1164,8</w:t>
            </w:r>
          </w:p>
        </w:tc>
      </w:tr>
      <w:tr w:rsidR="00CB0470" w:rsidRPr="00C1499B" w14:paraId="0A663774" w14:textId="77777777" w:rsidTr="00196244">
        <w:trPr>
          <w:trHeight w:val="10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1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5F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AB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4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49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69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9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D8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</w:tr>
      <w:tr w:rsidR="00CB0470" w:rsidRPr="00C1499B" w14:paraId="03645192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0C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B5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26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04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89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EA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09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73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</w:tr>
      <w:tr w:rsidR="00CB0470" w:rsidRPr="00C1499B" w14:paraId="1083F1A0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F0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34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D0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63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A2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67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8A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A6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CB0470" w:rsidRPr="00C1499B" w14:paraId="33E8CADB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37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9D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A4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97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40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8A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DA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F0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CB0470" w:rsidRPr="00C1499B" w14:paraId="1022CE31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FF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CC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5E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57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99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D9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BC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CB0470" w:rsidRPr="00C1499B" w14:paraId="4EA66E9A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E0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33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9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98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EF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FA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07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01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CB0470" w:rsidRPr="00C1499B" w14:paraId="7E0BDE07" w14:textId="77777777" w:rsidTr="00196244">
        <w:trPr>
          <w:trHeight w:val="5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D8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FA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92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58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82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0D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3A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2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CB0470" w:rsidRPr="00C1499B" w14:paraId="22D40F0B" w14:textId="77777777" w:rsidTr="00196244">
        <w:trPr>
          <w:trHeight w:val="9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B2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7B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AA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00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8F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EB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6C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A1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CB0470" w:rsidRPr="00C1499B" w14:paraId="35469F64" w14:textId="77777777" w:rsidTr="00196244">
        <w:trPr>
          <w:trHeight w:val="10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E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94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DE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3E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3B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D0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16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A9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CB0470" w:rsidRPr="00C1499B" w14:paraId="19EBBB6C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A1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49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8A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8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12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7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E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2D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CB0470" w:rsidRPr="00C1499B" w14:paraId="68340272" w14:textId="77777777" w:rsidTr="00196244">
        <w:trPr>
          <w:trHeight w:val="9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CF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29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EC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2D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FB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22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E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0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CB0470" w:rsidRPr="00C1499B" w14:paraId="49634FC4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BF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6E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CC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7C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74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70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8C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63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CB0470" w:rsidRPr="00C1499B" w14:paraId="3E456A7D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FE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F3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FF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89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63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AA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E6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BC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CB0470" w:rsidRPr="00C1499B" w14:paraId="2A34D888" w14:textId="77777777" w:rsidTr="00196244">
        <w:trPr>
          <w:trHeight w:val="2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15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C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0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2A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D9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35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49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F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5,0</w:t>
            </w:r>
          </w:p>
        </w:tc>
      </w:tr>
      <w:tr w:rsidR="00CB0470" w:rsidRPr="00C1499B" w14:paraId="1E226DC4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9A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B4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4C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0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E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EB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06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69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1273AD66" w14:textId="77777777" w:rsidTr="00196244">
        <w:trPr>
          <w:trHeight w:val="7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AD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F7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9E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57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B0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7C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0C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B1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2FD7B649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DB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09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5B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B8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D9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18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1E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EC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3718249B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C9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F7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8F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2E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DA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C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A1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A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CB0470" w:rsidRPr="00C1499B" w14:paraId="254707F5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20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79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DE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E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5B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11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83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8510,9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EB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C0223D6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08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A0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55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12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36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68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18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452154A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81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38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34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F7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D2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E6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94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B2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17E030A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B1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0E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6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74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50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9B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18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30FD22C" w14:textId="77777777" w:rsidTr="00196244">
        <w:trPr>
          <w:trHeight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7D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6D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18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E8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BD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EF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CE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95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7ED8E0F" w14:textId="77777777" w:rsidTr="00196244">
        <w:trPr>
          <w:trHeight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94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23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0D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4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B5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D8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7E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15000,0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BF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5A46ACE" w14:textId="77777777" w:rsidTr="00196244">
        <w:trPr>
          <w:trHeight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C9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4E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69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BF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52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9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7C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29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8D37B08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03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D0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D6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62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6C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A9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20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D8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B1B4265" w14:textId="77777777" w:rsidTr="00196244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D7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B1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68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92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F9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E2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72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75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CA6AD34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0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87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38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1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4A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1E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9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39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074B6BE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5C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D9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16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DE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EA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37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92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204155,9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38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1094,6</w:t>
            </w:r>
          </w:p>
        </w:tc>
      </w:tr>
      <w:tr w:rsidR="00CB0470" w:rsidRPr="00C1499B" w14:paraId="4BFCB5C6" w14:textId="77777777" w:rsidTr="00436E79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97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3D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85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CF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F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D0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AD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28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E5C1F6" w14:textId="77777777" w:rsidTr="00196244">
        <w:trPr>
          <w:trHeight w:val="4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48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22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3E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9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03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C4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D5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FCD89EC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1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мероприятие:"Содействие</w:t>
            </w:r>
            <w:proofErr w:type="spellEnd"/>
            <w:r w:rsidRPr="00C1499B"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75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8B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66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C6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5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CC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00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8E36036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ED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E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A9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59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45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E1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53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1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745275" w14:textId="77777777" w:rsidTr="00196244">
        <w:trPr>
          <w:trHeight w:val="4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F1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8F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4B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3B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8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31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B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51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7060954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01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48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24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09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22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8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21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14926A0" w14:textId="77777777" w:rsidTr="00196244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94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0F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0E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74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9B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0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9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8C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42529F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7A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56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80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92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66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D1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C6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49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50B2452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81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23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91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7B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71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AA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B1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43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9F47CA1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66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C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9C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E8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4D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09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7E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11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859FCEE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E3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2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9B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9D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EA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3C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9E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32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89C1D67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18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9C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2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0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2F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E9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41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A1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543781D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A9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6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EE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28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04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4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1C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A7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709093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DF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71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72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69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7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14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F8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F1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9DD5E5" w14:textId="77777777" w:rsidTr="00196244">
        <w:trPr>
          <w:trHeight w:val="4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2E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D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AE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0A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53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67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71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5B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BB9C3F2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A2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7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AA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94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8D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1A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B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0D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C55F4EF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00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6E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6A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ED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30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02 8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41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3C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FE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40ED410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56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53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AA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1A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54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67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B1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33A18B9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17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9B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FB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BF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94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56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39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1B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7D6422F" w14:textId="77777777" w:rsidTr="00196244">
        <w:trPr>
          <w:trHeight w:val="4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43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2A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7C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DD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51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03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88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D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F38624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E7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F9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4F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BD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08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7C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FF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07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D5DBA33" w14:textId="77777777" w:rsidTr="00436E79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C4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0B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0B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05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9E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B1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C7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15294,2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AB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4E4F1C11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08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44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6F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68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30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A1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A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1478,4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80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176E82B2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9C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42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20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A3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33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4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7C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1328,4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51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4745F09C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95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91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70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0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44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95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0B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AC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6F703D52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74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64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7E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02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10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10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3C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70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63C99311" w14:textId="77777777" w:rsidTr="00196244">
        <w:trPr>
          <w:trHeight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5E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70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6A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9B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23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7B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2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EC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CB0470" w:rsidRPr="00C1499B" w14:paraId="21AFEB0A" w14:textId="77777777" w:rsidTr="00196244">
        <w:trPr>
          <w:trHeight w:val="7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E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A1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EB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00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6F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25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A4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03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2B8B500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B5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EF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12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E7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3F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49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6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5E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681F06D" w14:textId="77777777" w:rsidTr="00196244">
        <w:trPr>
          <w:trHeight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9B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3B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56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1B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45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C3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58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47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2A2F3E0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62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F8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21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71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C7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4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37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BB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773BA5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C5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97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48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64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08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55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48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18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90D16A5" w14:textId="77777777" w:rsidTr="00196244">
        <w:trPr>
          <w:trHeight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DF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62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18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C0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BD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C4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EB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50901BD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71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2E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A1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D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B9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EF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82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BF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A7CAB00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67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1F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49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40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53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E7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70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C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4E90D21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D3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22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03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CA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A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05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37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D8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33361F7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8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C6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C4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D9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5F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EC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C2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F0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B5B7ACE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42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DF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C8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2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FB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B3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D6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38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26A8110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02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EE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F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C3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C5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9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2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7C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CF7F8B" w14:textId="77777777" w:rsidTr="00196244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FF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36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81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B4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AA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63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F7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3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6C30F36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DD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AD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EB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26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33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26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38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CA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38AE3D9" w14:textId="77777777" w:rsidTr="00196244">
        <w:trPr>
          <w:trHeight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66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A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0A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60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24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DE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9B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A9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49B2EF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C2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79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7A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04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34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CB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2D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188545,4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F8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806,2</w:t>
            </w:r>
          </w:p>
        </w:tc>
      </w:tr>
      <w:tr w:rsidR="00CB0470" w:rsidRPr="00C1499B" w14:paraId="50A055F1" w14:textId="77777777" w:rsidTr="00196244">
        <w:trPr>
          <w:trHeight w:val="8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29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lastRenderedPageBreak/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19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47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3E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3E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A4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1F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BD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A1EB2FB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D5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6A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A1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3E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71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19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A4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7F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2D09716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1E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99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C6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58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DF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BE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DB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64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34C8031" w14:textId="77777777" w:rsidTr="00196244">
        <w:trPr>
          <w:trHeight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DE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F9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87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49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54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E1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E5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8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8D963E9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98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E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0D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FE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70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BA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6C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D8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E83D0F5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C2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C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5B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97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A8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2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31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33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34A7E61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48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2C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E3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4D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A5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5B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D3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4E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82E360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26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3A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AD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61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9A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43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5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B0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22C9B00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A9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B6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92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AB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72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C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F0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7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8F69D9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2A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95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19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FD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88 0 00 40000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85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78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70656,4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4C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AFAC0ED" w14:textId="77777777" w:rsidTr="00196244">
        <w:trPr>
          <w:trHeight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9B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05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47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6E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38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CD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E0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24849,5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72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5629437" w14:textId="77777777" w:rsidTr="00196244">
        <w:trPr>
          <w:trHeight w:val="10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0D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6D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E6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65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6B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18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82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21435,2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50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5782703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B0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24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9E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B7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0F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28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C1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21435,2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C9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032188B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61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9D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D0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67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A3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ED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1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DE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7CF2F5E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60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2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0F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6A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A1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29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9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0B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92279A8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F1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5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3C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62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50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51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3E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BB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F4C491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E9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EC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1F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9B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E9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9D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41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5E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3D04AAB" w14:textId="77777777" w:rsidTr="00196244">
        <w:trPr>
          <w:trHeight w:val="6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EA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E7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29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F1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DB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E0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E2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45806,9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A6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0F4962" w14:textId="77777777" w:rsidTr="00196244">
        <w:trPr>
          <w:trHeight w:val="11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3E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F0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39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67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93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4C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A6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15073,9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D8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07B057D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3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3A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7B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1A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71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5D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89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15073,9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82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B2BC184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2A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5D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DF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5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5D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3B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77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21350,3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77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CBD699E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D5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7B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09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5C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B4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6D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89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21350,3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3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19A53B8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D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AC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0E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D8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D2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E1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0A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9252,7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A2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1494E6C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A0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7C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C8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27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C8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D7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BD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9252,7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04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0D7CE8F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7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BE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CB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F6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51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B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29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FD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4E80394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1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74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B7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20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FA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95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78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49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34E4C27" w14:textId="77777777" w:rsidTr="00196244">
        <w:trPr>
          <w:trHeight w:val="7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08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58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C0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90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F4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3C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47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3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806,2</w:t>
            </w:r>
          </w:p>
        </w:tc>
      </w:tr>
      <w:tr w:rsidR="00CB0470" w:rsidRPr="00C1499B" w14:paraId="3847C809" w14:textId="77777777" w:rsidTr="00196244">
        <w:trPr>
          <w:trHeight w:val="7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48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5D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E8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13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11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16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FB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3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</w:tr>
      <w:tr w:rsidR="00CB0470" w:rsidRPr="00C1499B" w14:paraId="328F20B8" w14:textId="77777777" w:rsidTr="00196244">
        <w:trPr>
          <w:trHeight w:val="4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E5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80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D2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80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79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6A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94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C6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</w:tr>
      <w:tr w:rsidR="00CB0470" w:rsidRPr="00C1499B" w14:paraId="5B524E12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06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52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B8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F1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E1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7A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27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74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</w:tr>
      <w:tr w:rsidR="00CB0470" w:rsidRPr="00C1499B" w14:paraId="2952D512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F0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5C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53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56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81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93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C0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E5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</w:tr>
      <w:tr w:rsidR="00CB0470" w:rsidRPr="00C1499B" w14:paraId="554A2CE6" w14:textId="77777777" w:rsidTr="00196244">
        <w:trPr>
          <w:trHeight w:val="8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EA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78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4E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A0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36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96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01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F7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F8E6941" w14:textId="77777777" w:rsidTr="00196244">
        <w:trPr>
          <w:trHeight w:val="4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45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9A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1B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02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28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61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D7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58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0B496E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BB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81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89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46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33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0E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72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9E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3A1676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D9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7D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E6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46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A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68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53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58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47D900C" w14:textId="77777777" w:rsidTr="00196244">
        <w:trPr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6B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6E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F7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EB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09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31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47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88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AB5E743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09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72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19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20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30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9B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6D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22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FD7D0D" w14:textId="77777777" w:rsidTr="00196244">
        <w:trPr>
          <w:trHeight w:val="6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C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2E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CE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0E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9F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9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F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39197,1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69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5030733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19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5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0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3B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03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12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09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28286,8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BA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4F81F47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DB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9C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17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8D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3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67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33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28286,8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2E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8510B74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E6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97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BE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BE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7D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23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C0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10910,3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FE7250" w14:textId="77777777" w:rsidTr="00196244">
        <w:trPr>
          <w:trHeight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47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6B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A8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1C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C8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CB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D4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10910,3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F4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0EA7175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59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Мероприятия, посвященные </w:t>
            </w:r>
            <w:r w:rsidRPr="00C1499B">
              <w:rPr>
                <w:color w:val="000000"/>
                <w:sz w:val="20"/>
              </w:rPr>
              <w:lastRenderedPageBreak/>
              <w:t xml:space="preserve">годовщине Победы в Великой Отечественной войне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25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A8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09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42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D3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A8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11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118789B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98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0E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D5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E0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00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BD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A9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91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536F2A9" w14:textId="77777777" w:rsidTr="00196244">
        <w:trPr>
          <w:trHeight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8D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D3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4A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A2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79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45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94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91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2B8D02" w14:textId="77777777" w:rsidTr="00196244">
        <w:trPr>
          <w:trHeight w:val="7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1D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A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75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CA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B3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8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97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8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27D5F5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4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F8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5E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E1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63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F3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3D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97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7F52160" w14:textId="77777777" w:rsidTr="00196244">
        <w:trPr>
          <w:trHeight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EB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C7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D0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A4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5A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91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1A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62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9E6C043" w14:textId="77777777" w:rsidTr="00196244">
        <w:trPr>
          <w:trHeight w:val="10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25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36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0C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E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BA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B4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59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68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12866F4" w14:textId="77777777" w:rsidTr="00196244">
        <w:trPr>
          <w:trHeight w:val="6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8F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8D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7E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D9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2E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62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46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42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5EC86D" w14:textId="77777777" w:rsidTr="0019624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70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E6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A0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97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EE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8D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AA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5D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41DAF6E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BB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85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1A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5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DE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7B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EF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B8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B0470" w:rsidRPr="00C1499B" w14:paraId="59D0BD5C" w14:textId="77777777" w:rsidTr="00196244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C5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Разработка проектной документации "Строительство административного здания в </w:t>
            </w:r>
            <w:proofErr w:type="spellStart"/>
            <w:r w:rsidRPr="00C1499B">
              <w:rPr>
                <w:color w:val="000000"/>
                <w:sz w:val="20"/>
              </w:rPr>
              <w:t>пгт</w:t>
            </w:r>
            <w:proofErr w:type="spellEnd"/>
            <w:r w:rsidRPr="00C1499B">
              <w:rPr>
                <w:color w:val="000000"/>
                <w:sz w:val="20"/>
              </w:rPr>
              <w:t xml:space="preserve">. Новая Чара </w:t>
            </w:r>
            <w:proofErr w:type="spellStart"/>
            <w:r w:rsidRPr="00C1499B">
              <w:rPr>
                <w:color w:val="000000"/>
                <w:sz w:val="20"/>
              </w:rPr>
              <w:t>Каларский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 Забайкальский край"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E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57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41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6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7F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4C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6F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DAC8D42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4F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B2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EB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7A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39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C8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1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2E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0A48D2E" w14:textId="77777777" w:rsidTr="00196244">
        <w:trPr>
          <w:trHeight w:val="65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17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09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28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4D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E4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C7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C5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BF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E52891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D9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A1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63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88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4E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A9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7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5034,7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27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BF4404F" w14:textId="77777777" w:rsidTr="00196244">
        <w:trPr>
          <w:trHeight w:val="6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12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86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D3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7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C0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E2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12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5034,7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6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BC5B18D" w14:textId="77777777" w:rsidTr="00196244">
        <w:trPr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D3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E2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26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EE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6C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94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A5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33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1A6C589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50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90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C0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1B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B9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C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F4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93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DD833C3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04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BD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4E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A9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BB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5E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1E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1810,4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AF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1810,4</w:t>
            </w:r>
          </w:p>
        </w:tc>
      </w:tr>
      <w:tr w:rsidR="00CB0470" w:rsidRPr="00C1499B" w14:paraId="2F0E761A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75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D8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B7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7A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F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4D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5F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1810,4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92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1810,4</w:t>
            </w:r>
          </w:p>
        </w:tc>
      </w:tr>
      <w:tr w:rsidR="00CB0470" w:rsidRPr="00C1499B" w14:paraId="2994A7FC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7D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1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09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61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E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5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6C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1D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</w:tr>
      <w:tr w:rsidR="00CB0470" w:rsidRPr="00C1499B" w14:paraId="560B9744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31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D7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D5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8E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58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38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BA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26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</w:tr>
      <w:tr w:rsidR="00CB0470" w:rsidRPr="00C1499B" w14:paraId="740C7157" w14:textId="77777777" w:rsidTr="00436E79">
        <w:trPr>
          <w:trHeight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D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04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F7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6A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4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19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9E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C6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</w:tr>
      <w:tr w:rsidR="00CB0470" w:rsidRPr="00C1499B" w14:paraId="16F95E1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02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97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C3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F2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88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57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78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09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</w:tr>
      <w:tr w:rsidR="00CB0470" w:rsidRPr="00C1499B" w14:paraId="455FBFF5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F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45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10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67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78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06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5C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C4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40026910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FC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A7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48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6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A6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83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50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09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CB0470" w:rsidRPr="00C1499B" w14:paraId="5A751F6D" w14:textId="77777777" w:rsidTr="00196244">
        <w:trPr>
          <w:trHeight w:val="4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64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8C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A1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B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26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DE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B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54334,0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41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4C2F1F14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7F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CD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D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6B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B4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69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0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54334,0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AF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74121B23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15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4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26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E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15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CE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A9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54334,0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5F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C860DD" w14:textId="77777777" w:rsidTr="00196244">
        <w:trPr>
          <w:trHeight w:val="6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15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74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B1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98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F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88 0 00 21800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47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FE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12650,2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73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DC9AA4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E5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9E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E8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F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B0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4F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AD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12650,2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F7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86E647D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44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EB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9F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78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9A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17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D2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2650,2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3A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DC0271D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E7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91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5B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04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ED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93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CB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2650,2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E5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0046D2B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7C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BF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42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97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BE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E9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A4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E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8587BB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E8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8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61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CC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BA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B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C0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CE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E23CA59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13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C7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E1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39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AA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2E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9C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9376,3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C0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C11BCE2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8C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9E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4C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16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33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6C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01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9376,3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DC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A080216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D0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5F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F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0B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AF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C7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D0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9136,3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24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6DF11B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D2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77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AD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4E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78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4B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1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9136,3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E1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A53C3C7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3F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81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08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F5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4D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89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3F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2D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1FB7AD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9E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91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E0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4F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AE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22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9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F5121F4" w14:textId="77777777" w:rsidTr="00196244">
        <w:trPr>
          <w:trHeight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15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FB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9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BC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F6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DF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8E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58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D25E5CA" w14:textId="77777777" w:rsidTr="00196244">
        <w:trPr>
          <w:trHeight w:val="4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5E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FA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73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A1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5F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4A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6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E8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4F865A0" w14:textId="77777777" w:rsidTr="00436E79">
        <w:trPr>
          <w:trHeight w:val="1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67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45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3D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FC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8C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34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40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20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2032E4" w14:textId="77777777" w:rsidTr="00196244">
        <w:trPr>
          <w:trHeight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8F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1B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01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E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DE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C7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374341,3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44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38938,8</w:t>
            </w:r>
          </w:p>
        </w:tc>
      </w:tr>
      <w:tr w:rsidR="00CB0470" w:rsidRPr="00C1499B" w14:paraId="70ACACD3" w14:textId="77777777" w:rsidTr="00196244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49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5E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FC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B2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4C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29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4C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4089,2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27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1101,8</w:t>
            </w:r>
          </w:p>
        </w:tc>
      </w:tr>
      <w:tr w:rsidR="00CB0470" w:rsidRPr="00C1499B" w14:paraId="1CC6D105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16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FC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91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9E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13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45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4F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4089,2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F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1101,8</w:t>
            </w:r>
          </w:p>
        </w:tc>
      </w:tr>
      <w:tr w:rsidR="00CB0470" w:rsidRPr="00C1499B" w14:paraId="73F20A6B" w14:textId="77777777" w:rsidTr="00196244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5F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0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C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52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51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85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DD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C3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CB0470" w:rsidRPr="00C1499B" w14:paraId="1C938F34" w14:textId="77777777" w:rsidTr="00196244">
        <w:trPr>
          <w:trHeight w:val="4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2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1C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C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0F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56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82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B4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3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CB0470" w:rsidRPr="00C1499B" w14:paraId="0DB32FE8" w14:textId="77777777" w:rsidTr="00196244">
        <w:trPr>
          <w:trHeight w:val="6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3C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23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18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AF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36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A1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E0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CB0470" w:rsidRPr="00C1499B" w14:paraId="55BBF716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8F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BD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05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2E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2B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2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BF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02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8FB74B6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C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C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9E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E3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5C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02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06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4E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3B52A98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55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00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3B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87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76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68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6F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AA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AA2EE86" w14:textId="77777777" w:rsidTr="00196244">
        <w:trPr>
          <w:trHeight w:val="8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D3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82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7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89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51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E8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A5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4A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140,4</w:t>
            </w:r>
          </w:p>
        </w:tc>
      </w:tr>
      <w:tr w:rsidR="00CB0470" w:rsidRPr="00C1499B" w14:paraId="627D93A2" w14:textId="77777777" w:rsidTr="00196244">
        <w:trPr>
          <w:trHeight w:val="10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4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0A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1C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E4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DC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7C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A0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66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</w:tr>
      <w:tr w:rsidR="00CB0470" w:rsidRPr="00C1499B" w14:paraId="0022FC79" w14:textId="77777777" w:rsidTr="00196244">
        <w:trPr>
          <w:trHeight w:val="4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97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48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CD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54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9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EC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38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2D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</w:tr>
      <w:tr w:rsidR="00CB0470" w:rsidRPr="00C1499B" w14:paraId="757889B6" w14:textId="77777777" w:rsidTr="00196244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1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F5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9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7D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DF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52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C4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29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</w:tr>
      <w:tr w:rsidR="00CB0470" w:rsidRPr="00C1499B" w14:paraId="68B43DDD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02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C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4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B0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BC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A2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E0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31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</w:tr>
      <w:tr w:rsidR="00CB0470" w:rsidRPr="00C1499B" w14:paraId="3144F246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34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58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CC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E6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2A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61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2D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25799,3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DC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4BF3EFD5" w14:textId="77777777" w:rsidTr="00196244">
        <w:trPr>
          <w:trHeight w:val="7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27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91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B0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94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7A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E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83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7C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09A9B22" w14:textId="77777777" w:rsidTr="00196244">
        <w:trPr>
          <w:trHeight w:val="6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A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69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0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5D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D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EB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D0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47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E16DA39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10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99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87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06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75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FB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D2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62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12AE5A9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7F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5D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04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6C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8F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6E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AB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D337ED3" w14:textId="77777777" w:rsidTr="00196244">
        <w:trPr>
          <w:trHeight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40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9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CB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F1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B5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FA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7E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E8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1B9906D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4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2B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A8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79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83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8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2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2F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1637CC0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5A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5D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E4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E3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9C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C5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ED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23799,3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20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642CD41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7D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61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58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1C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D6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98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D1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23799,3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EA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D25DB90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38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9F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EC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C9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BD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5B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1C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16999,3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C1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016F5AB" w14:textId="77777777" w:rsidTr="00196244">
        <w:trPr>
          <w:trHeight w:val="5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11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0F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DB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CD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15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60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7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16999,3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B5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500E3D7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6E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35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1D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41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A3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F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E8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AF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03B658" w14:textId="77777777" w:rsidTr="00196244">
        <w:trPr>
          <w:trHeight w:val="93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83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27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E3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B8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1C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A5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13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57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48207EC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0F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2C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F5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F8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26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1A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E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321392,8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C3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31136,5</w:t>
            </w:r>
          </w:p>
        </w:tc>
      </w:tr>
      <w:tr w:rsidR="00CB0470" w:rsidRPr="00C1499B" w14:paraId="7C016CC9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6B0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11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D1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A0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EB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1A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93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69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7E7ACDAA" w14:textId="77777777" w:rsidTr="00196244">
        <w:trPr>
          <w:trHeight w:val="53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751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3B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03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7C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06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2D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F0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E3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5D9E00A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F9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CD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60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85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4D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DC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72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DD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7B8C4FE6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9D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E6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D0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ED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4E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ED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1A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290256,3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9F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9A0CE46" w14:textId="77777777" w:rsidTr="00196244">
        <w:trPr>
          <w:trHeight w:val="10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24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51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48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93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05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6E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8D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EF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9419DD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1A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A1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74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53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43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22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AD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81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2A931A0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11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CE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4C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49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5F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4A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39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12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5ED4DCB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81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2C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E8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42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38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2D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DD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B9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DCA9ADB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45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26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E6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A7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68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6C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7E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4E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DB6120" w14:textId="77777777" w:rsidTr="00196244">
        <w:trPr>
          <w:trHeight w:val="5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6E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14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91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70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68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47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27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17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7C3CC5F" w14:textId="77777777" w:rsidTr="00436E79">
        <w:trPr>
          <w:trHeight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B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C2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43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D8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04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B6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0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FB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811065B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36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B1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DD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2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0E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DE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13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8B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996F731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C2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62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E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42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37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AA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C9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9F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5F05579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BD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93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9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8A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5D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59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1A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A1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D7502D4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F5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5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F3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BD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CF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F2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EA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74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73527B0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5B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9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3C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16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E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68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AA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A9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6B474B4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4E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BD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6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E0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27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D1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A2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0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393B1ED4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A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5D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13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31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44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B6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24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16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4C360118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6B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63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7F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16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01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A8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C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5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CB0470" w:rsidRPr="00C1499B" w14:paraId="3E37EBE8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DD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1A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06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47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C6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BC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19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23060,0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F8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6700,5</w:t>
            </w:r>
          </w:p>
        </w:tc>
      </w:tr>
      <w:tr w:rsidR="00CB0470" w:rsidRPr="00C1499B" w14:paraId="4781DAE0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1E5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A8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B5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6C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5A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1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27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8975,0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1C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6F98F3" w14:textId="77777777" w:rsidTr="00196244">
        <w:trPr>
          <w:trHeight w:val="71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698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20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1F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38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F1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2A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08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D0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AECA8AE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A2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BB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DC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EE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F3D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E66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15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F5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5672B4" w:rsidRPr="00C1499B" w14:paraId="2A79A9D4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048F" w14:textId="77777777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CAA0" w14:textId="77777777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2C73" w14:textId="77777777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06D3" w14:textId="77777777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1BEB1" w14:textId="342B49A8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EED30" w14:textId="77777777" w:rsidR="005672B4" w:rsidRPr="00C1499B" w:rsidRDefault="005672B4" w:rsidP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E67C" w14:textId="269B58EB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1D8E" w14:textId="77777777" w:rsidR="005672B4" w:rsidRPr="00C1499B" w:rsidRDefault="005672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347E01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E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86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36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91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B0AA" w14:textId="3DCE511A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3B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63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BC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7BF3672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E0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F1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15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60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3804" w14:textId="7AA6BC91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EC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F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9B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FFAC523" w14:textId="77777777" w:rsidTr="00196244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92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5E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77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45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E0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0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EF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B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007C30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CD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17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0B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F7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D0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5D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C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64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680C197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EC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7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0F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44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0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6A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6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4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886AE89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6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FF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9F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8B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B5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E7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17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FF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AD6F667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6E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B4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80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C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22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E7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30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8A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9E28773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8E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8B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E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D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78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8B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AA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14085,0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1E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6700,5</w:t>
            </w:r>
          </w:p>
        </w:tc>
      </w:tr>
      <w:tr w:rsidR="00CB0470" w:rsidRPr="00C1499B" w14:paraId="4DD6A936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0B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C3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55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55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94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F5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6B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C6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564E30D4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51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60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2A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E7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CE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B7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DF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F4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4A78E81C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08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C3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CE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8D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3E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A1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5F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B0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09F5B599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57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21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A6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D2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B0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C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74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CB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B0470" w:rsidRPr="00C1499B" w14:paraId="305B56A5" w14:textId="77777777" w:rsidTr="00196244">
        <w:trPr>
          <w:trHeight w:val="14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77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Субсидия государственному бюджетному учреждению (ГУЗ </w:t>
            </w:r>
            <w:proofErr w:type="spellStart"/>
            <w:r w:rsidRPr="00C1499B">
              <w:rPr>
                <w:color w:val="000000"/>
                <w:sz w:val="20"/>
              </w:rPr>
              <w:t>Каларская</w:t>
            </w:r>
            <w:proofErr w:type="spellEnd"/>
            <w:r w:rsidRPr="00C1499B"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 w:rsidRPr="00C1499B">
              <w:rPr>
                <w:color w:val="000000"/>
                <w:sz w:val="20"/>
              </w:rPr>
              <w:t>Чарское</w:t>
            </w:r>
            <w:proofErr w:type="spellEnd"/>
            <w:r w:rsidRPr="00C1499B"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06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16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D7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52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FA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D7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19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CB0470" w:rsidRPr="00C1499B" w14:paraId="6F008BDA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7CC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C0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322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A05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178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539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D9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7384,5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C2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BCC4F51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228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3F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BA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EA1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6B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C49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6C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7384,5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8F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6F6A84B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BC3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72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FB8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843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65C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D5C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B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7384,5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A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5F9BA76" w14:textId="77777777" w:rsidTr="00196244">
        <w:trPr>
          <w:trHeight w:val="1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0C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00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45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95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43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1F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CB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B3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CB0470" w:rsidRPr="00C1499B" w14:paraId="15478EBB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18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67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E9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22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03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D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AE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9B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CB0470" w:rsidRPr="00C1499B" w14:paraId="33515E2E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47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ED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4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0C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B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9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DB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49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CB0470" w:rsidRPr="00C1499B" w14:paraId="476162CE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0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Жилищно-коммунальное хозяйство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CD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3D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D0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3F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8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E2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408185,4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03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6216E818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4E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2F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4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46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3C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1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BA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55128,8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E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185649B8" w14:textId="77777777" w:rsidTr="00436E79">
        <w:trPr>
          <w:trHeight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2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C3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ED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AF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5F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F4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81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49283,3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43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5B1D09B" w14:textId="77777777" w:rsidTr="00196244">
        <w:trPr>
          <w:trHeight w:val="13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9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7D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0A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AF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9F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C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29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49283,3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49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B11F806" w14:textId="77777777" w:rsidTr="00196244">
        <w:trPr>
          <w:trHeight w:val="6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C8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F8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ED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92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BA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6B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52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96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B787B9F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B3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E8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3C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69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A7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DC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25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D5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B17C8D7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70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D0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D5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52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63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27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21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B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7B93683" w14:textId="77777777" w:rsidTr="00196244">
        <w:trPr>
          <w:trHeight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86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83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0A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B2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84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45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26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0E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234AE2E" w14:textId="77777777" w:rsidTr="00196244">
        <w:trPr>
          <w:trHeight w:val="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15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69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90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DF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0A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45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8A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7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FCC50C9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F8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30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C1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24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98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3B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C1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33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5FBC152" w14:textId="77777777" w:rsidTr="00196244">
        <w:trPr>
          <w:trHeight w:val="3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31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2B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A5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C0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5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42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BC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5B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D3A2DD2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49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62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F7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3E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1E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DD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BA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DE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AD47058" w14:textId="77777777" w:rsidTr="00196244">
        <w:trPr>
          <w:trHeight w:val="2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BB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A6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09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57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DA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55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70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DA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7E96144" w14:textId="77777777" w:rsidTr="00196244">
        <w:trPr>
          <w:trHeight w:val="2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DE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EC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C3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7C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59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0B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6F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09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654369E" w14:textId="77777777" w:rsidTr="00196244">
        <w:trPr>
          <w:trHeight w:val="8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71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88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0C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3B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F7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E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C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96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320088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14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04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83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2F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0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0D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68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E3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A547149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33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7F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14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25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7B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52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70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2D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B4B5E9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CE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26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AF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C7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AA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BF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7D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06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C66C0DF" w14:textId="77777777" w:rsidTr="00196244">
        <w:trPr>
          <w:trHeight w:val="4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98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57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4F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09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7F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EF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77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43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B7E51D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D1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AA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7B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27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A6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F2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F6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F7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B23DA2D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86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CE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19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5C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FD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13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C5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144952,5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74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7606EA6B" w14:textId="77777777" w:rsidTr="00CB0205">
        <w:trPr>
          <w:trHeight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A7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</w:t>
            </w:r>
            <w:r w:rsidRPr="00C1499B">
              <w:rPr>
                <w:color w:val="000000"/>
                <w:sz w:val="20"/>
              </w:rPr>
              <w:lastRenderedPageBreak/>
              <w:t>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1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CF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50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54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1E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7F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7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FA3F19B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F1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55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82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46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BD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21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C9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66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99AED9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C4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02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B9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3C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9B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D1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1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C0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074946E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45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72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3E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AE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59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D1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E2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124904,1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6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048FF4E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F8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D8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27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0B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AF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64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9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32404,1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58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BCD5D8F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34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7C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F1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1D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35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62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D6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32404,1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24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B07781E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F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8D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C6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62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E6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70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9D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3F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C9AB42F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D8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7D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D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56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AD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FD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C9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82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5D03E5E" w14:textId="77777777" w:rsidTr="00196244">
        <w:trPr>
          <w:trHeight w:val="10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58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70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F0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61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9B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9E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6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94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C0123AD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5A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8B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A7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F8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22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F3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FD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57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904DE1A" w14:textId="77777777" w:rsidTr="00196244">
        <w:trPr>
          <w:trHeight w:val="10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95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B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5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D0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22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F6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B9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C1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743976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35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E5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23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ED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D5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E5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D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43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3B5372C" w14:textId="77777777" w:rsidTr="00196244">
        <w:trPr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0A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32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2F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6E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2C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B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A1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45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6C5116B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91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AC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FB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61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F4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7B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91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F8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48DF2AE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E5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D4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4E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C6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82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5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F9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208104,1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3E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591F7990" w14:textId="77777777" w:rsidTr="00196244">
        <w:trPr>
          <w:trHeight w:val="7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F3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6D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A8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85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D7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79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54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90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43674DC" w14:textId="77777777" w:rsidTr="00436E79">
        <w:trPr>
          <w:trHeight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5D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0A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2B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24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D9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CA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1B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AF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F026E26" w14:textId="77777777" w:rsidTr="00196244">
        <w:trPr>
          <w:trHeight w:val="8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D2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87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B8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61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5D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E4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B0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BD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6F8A3CC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51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7C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F3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48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11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51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DD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5E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A977F90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9F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7C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CC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48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34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EF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1A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15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87753E9" w14:textId="77777777" w:rsidTr="00196244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71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0E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46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72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6E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29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2E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20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53473B" w14:textId="77777777" w:rsidTr="00196244">
        <w:trPr>
          <w:trHeight w:val="821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AE7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8C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A7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CA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E4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53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F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197352,4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20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5B1AE96" w14:textId="77777777" w:rsidTr="00196244">
        <w:trPr>
          <w:trHeight w:val="418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08E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7B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8E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6A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E2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B4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B1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197352,4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24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B7D14A3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79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8D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16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C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AD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6C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F8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179902,4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CC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9179401" w14:textId="77777777" w:rsidTr="00196244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7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D7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A3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FB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A6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4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25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145439,3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2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345288" w14:textId="77777777" w:rsidTr="00196244">
        <w:trPr>
          <w:trHeight w:val="5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A1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CC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E4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F2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BC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0A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A9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107551,1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3F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51F356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FE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7F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8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B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61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4B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6D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107551,1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74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1D0A4D3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04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A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E9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F8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7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3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7E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37888,2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B1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3842B4B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FC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4A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EE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6F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5F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4E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2A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37888,2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39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4FC1CB7" w14:textId="77777777" w:rsidTr="00196244">
        <w:trPr>
          <w:trHeight w:val="4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91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1A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25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07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CA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ED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65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1F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3C1D402" w14:textId="77777777" w:rsidTr="00196244">
        <w:trPr>
          <w:trHeight w:val="4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99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C1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77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1B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C7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D8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32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D9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488C213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FD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FC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F2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2D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BD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35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62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66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EC45D80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34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F8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CC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C0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75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5C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0A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1F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6481D74" w14:textId="77777777" w:rsidTr="00196244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E4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06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1A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0F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CB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DD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12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7F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EE1DBA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8C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E5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91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62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3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47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7F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1A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4711050" w14:textId="77777777" w:rsidTr="00196244">
        <w:trPr>
          <w:trHeight w:val="4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4E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3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64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B0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60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5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D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84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BA21CA" w14:textId="77777777" w:rsidTr="00196244">
        <w:trPr>
          <w:trHeight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BD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16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1A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5C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F4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2F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16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3B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17C3C2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00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78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17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24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A4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32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60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73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F62C29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A4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41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1D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E1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4D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85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7C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16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C3DA8F0" w14:textId="77777777" w:rsidTr="0019624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10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6A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2A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DC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7F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59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41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9505,0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7D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9505,0</w:t>
            </w:r>
          </w:p>
        </w:tc>
      </w:tr>
      <w:tr w:rsidR="00CB0470" w:rsidRPr="00C1499B" w14:paraId="16FB1518" w14:textId="77777777" w:rsidTr="00196244">
        <w:trPr>
          <w:trHeight w:val="3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C4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16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C8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19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CB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68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3F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9505,0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0F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9505,0</w:t>
            </w:r>
          </w:p>
        </w:tc>
      </w:tr>
      <w:tr w:rsidR="00CB0470" w:rsidRPr="00C1499B" w14:paraId="5D60404B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04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00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94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4D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1C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E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D2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9505,0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01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9505,0</w:t>
            </w:r>
          </w:p>
        </w:tc>
      </w:tr>
      <w:tr w:rsidR="00CB0470" w:rsidRPr="00C1499B" w14:paraId="4690FB92" w14:textId="77777777" w:rsidTr="00196244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63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E3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4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20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E8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1E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03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3D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7DDDA6E2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EB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AB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9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99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F0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B2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4E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0E21832D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1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BF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5D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5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46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C4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5A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A8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CB0470" w:rsidRPr="00C1499B" w14:paraId="6ECC0C3F" w14:textId="77777777" w:rsidTr="00196244">
        <w:trPr>
          <w:trHeight w:val="3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1C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96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37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04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B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4A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3D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30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CB0470" w:rsidRPr="00C1499B" w14:paraId="20E5E7D3" w14:textId="77777777" w:rsidTr="00196244">
        <w:trPr>
          <w:trHeight w:val="4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B3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D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55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A7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A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47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CB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DF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CB0470" w:rsidRPr="00C1499B" w14:paraId="13D2B241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57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9F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EC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CC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36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DE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7E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BF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CB0470" w:rsidRPr="00C1499B" w14:paraId="531E4485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26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C0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30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78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81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15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F4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1042934,2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E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339845,5</w:t>
            </w:r>
          </w:p>
        </w:tc>
      </w:tr>
      <w:tr w:rsidR="00CB0470" w:rsidRPr="00C1499B" w14:paraId="5F3B08D9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94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D2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83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D9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22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A5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D9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286456,8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E2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89646,3</w:t>
            </w:r>
          </w:p>
        </w:tc>
      </w:tr>
      <w:tr w:rsidR="00CB0470" w:rsidRPr="00C1499B" w14:paraId="74DF66DE" w14:textId="77777777" w:rsidTr="00196244">
        <w:trPr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4B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BE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0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8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00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DA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8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286456,8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3B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89646,3</w:t>
            </w:r>
          </w:p>
        </w:tc>
      </w:tr>
      <w:tr w:rsidR="00CB0470" w:rsidRPr="00C1499B" w14:paraId="75F4C7E6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4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95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44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DC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10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CD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B0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286456,8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D1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89646,3</w:t>
            </w:r>
          </w:p>
        </w:tc>
      </w:tr>
      <w:tr w:rsidR="00CB0470" w:rsidRPr="00C1499B" w14:paraId="11C8F5C6" w14:textId="77777777" w:rsidTr="00196244">
        <w:trPr>
          <w:trHeight w:val="7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BF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E3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5D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3A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A9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F1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53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285616,8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5D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89646,3</w:t>
            </w:r>
          </w:p>
        </w:tc>
      </w:tr>
      <w:tr w:rsidR="00CB0470" w:rsidRPr="00C1499B" w14:paraId="5CA819B7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60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66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EB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8F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F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49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9D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F8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677A41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61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1F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30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6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C2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21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F1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41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C9C7726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A5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DA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D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83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16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28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04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FA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E7CE8B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C9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4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E1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8C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85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7C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9B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E1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B521ACC" w14:textId="77777777" w:rsidTr="00436E79">
        <w:trPr>
          <w:trHeight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6C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C1499B">
              <w:rPr>
                <w:color w:val="000000"/>
                <w:sz w:val="20"/>
              </w:rPr>
              <w:lastRenderedPageBreak/>
              <w:t>общеобразовательных организациях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92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69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60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6B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84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23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C4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CB0470" w:rsidRPr="00C1499B" w14:paraId="5E43DAB3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03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A4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72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5E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C2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D3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32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C9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CB0470" w:rsidRPr="00C1499B" w14:paraId="0AF7C6FE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FA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CC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3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B0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7D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B8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98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3B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CB0470" w:rsidRPr="00C1499B" w14:paraId="25701A99" w14:textId="77777777" w:rsidTr="00196244">
        <w:trPr>
          <w:trHeight w:val="16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AA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 w:rsidRPr="00C1499B">
              <w:rPr>
                <w:color w:val="000000"/>
                <w:sz w:val="20"/>
              </w:rPr>
              <w:t>невзимания</w:t>
            </w:r>
            <w:proofErr w:type="spellEnd"/>
            <w:r w:rsidRPr="00C1499B"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71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7F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60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8B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61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34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DF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CB0470" w:rsidRPr="00C1499B" w14:paraId="280DAD8A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17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F0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C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DE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03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40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1D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32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CB0470" w:rsidRPr="00C1499B" w14:paraId="5BFC94F6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45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D1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8B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4E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97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32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97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3F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CB0470" w:rsidRPr="00C1499B" w14:paraId="5C1CA271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F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B6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8C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3F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94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A5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0F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45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4A5E092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B1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D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C7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60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B6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FD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F7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3A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7B5C40E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0F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AE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22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DB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6D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22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A1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2B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0B5E9A" w14:textId="77777777" w:rsidTr="00196244">
        <w:trPr>
          <w:trHeight w:val="7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09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16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4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0E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CF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19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D7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58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4D790B2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FC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00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6C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E7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D9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57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1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D3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C3BD64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D8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E0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71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FA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1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43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7E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B8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C15155E" w14:textId="77777777" w:rsidTr="00196244">
        <w:trPr>
          <w:trHeight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92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84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83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64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D8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BD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0B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DA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B32AE7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A3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AC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25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F3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5F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1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13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AC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3AB5E0C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CC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79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8D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DD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4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2A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D1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83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99AD3F0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C7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5A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E2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A4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40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A9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2F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A0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E1AAD47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8C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93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A3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A2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43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87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EE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47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0A77A49" w14:textId="77777777" w:rsidTr="00196244">
        <w:trPr>
          <w:trHeight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42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B8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25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26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6E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9B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54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03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D7AFCF2" w14:textId="77777777" w:rsidTr="00196244">
        <w:trPr>
          <w:trHeight w:val="2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3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60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0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05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D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12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8B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07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ABDF0D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93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Общее образование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89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0E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F7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D8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6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BE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629013,0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5E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243059,7</w:t>
            </w:r>
          </w:p>
        </w:tc>
      </w:tr>
      <w:tr w:rsidR="00CB0470" w:rsidRPr="00C1499B" w14:paraId="6133E9B5" w14:textId="77777777" w:rsidTr="00196244">
        <w:trPr>
          <w:trHeight w:val="6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CA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82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76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8B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F8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2E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6C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629013,0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FE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243059,7</w:t>
            </w:r>
          </w:p>
        </w:tc>
      </w:tr>
      <w:tr w:rsidR="00CB0470" w:rsidRPr="00C1499B" w14:paraId="3F329A5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B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2D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E2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71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78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DA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69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628951,7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C3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243059,7</w:t>
            </w:r>
          </w:p>
        </w:tc>
      </w:tr>
      <w:tr w:rsidR="00CB0470" w:rsidRPr="00C1499B" w14:paraId="01C427A9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98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D6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7A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D7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58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26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D3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590497,3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32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233032,8</w:t>
            </w:r>
          </w:p>
        </w:tc>
      </w:tr>
      <w:tr w:rsidR="00CB0470" w:rsidRPr="00C1499B" w14:paraId="136385B3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21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31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4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37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56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8D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39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103973,7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4B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06A6A7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D0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4C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97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6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F1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D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84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BE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EE4C4D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36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54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21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B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B1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DB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FF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D90B8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F6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8F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BE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72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BA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4E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1B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47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9A1CFDC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5D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57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33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68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44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5F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6A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E9D49E5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EF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E4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4C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D0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AD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C6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22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44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668C250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A5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C6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EE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6E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C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AF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23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A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378DD7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5C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8B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61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18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26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85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F3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AE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CB0470" w:rsidRPr="00C1499B" w14:paraId="52DDDB5E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39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7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DA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22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28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8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FF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9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CB0470" w:rsidRPr="00C1499B" w14:paraId="6F8E9344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96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D9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70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DC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E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D0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2E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B7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CB0470" w:rsidRPr="00C1499B" w14:paraId="2D5E54CA" w14:textId="77777777" w:rsidTr="00196244">
        <w:trPr>
          <w:trHeight w:val="7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90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9D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BA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E3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B0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B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14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36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CB0470" w:rsidRPr="00C1499B" w14:paraId="1BF87090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92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B0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22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C6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0C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61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26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D9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CB0470" w:rsidRPr="00C1499B" w14:paraId="5268AB50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F5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7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EE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4B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C0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E7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FF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29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CB0470" w:rsidRPr="00C1499B" w14:paraId="4947F80D" w14:textId="77777777" w:rsidTr="00436E79">
        <w:trPr>
          <w:trHeight w:val="11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F7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C1499B">
              <w:rPr>
                <w:color w:val="000000"/>
                <w:sz w:val="2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8D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AD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B5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5A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42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FF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2B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CB0470" w:rsidRPr="00C1499B" w14:paraId="6338EF21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D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6A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21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2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1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25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EC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12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CB0470" w:rsidRPr="00C1499B" w14:paraId="6D5E51E1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AF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C0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87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F1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D4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65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AC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35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CB0470" w:rsidRPr="00C1499B" w14:paraId="35234EF7" w14:textId="77777777" w:rsidTr="00196244">
        <w:trPr>
          <w:trHeight w:val="19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15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E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51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7C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C1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9E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96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D4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CB0470" w:rsidRPr="00C1499B" w14:paraId="4F3D9BE1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39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AF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44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1C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6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C8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BD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C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CB0470" w:rsidRPr="00C1499B" w14:paraId="55ECD148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E7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74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1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80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64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2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E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5A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CB0470" w:rsidRPr="00C1499B" w14:paraId="53FB6159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A8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1F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22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3B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6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1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D0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AD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46E875B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62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74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41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11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9D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52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F3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14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CFFB746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6A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47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6D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E2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F6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67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44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16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950C6CB" w14:textId="77777777" w:rsidTr="00196244">
        <w:trPr>
          <w:trHeight w:val="6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E0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7A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56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E9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B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E4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84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3C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A46E538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26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A9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2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EA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63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65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36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93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DBAFB51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51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03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55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BF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FF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A5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16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A2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0616C30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4D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E4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27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17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7C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41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0F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2780,0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8C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1905934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28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95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C1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F5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FA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31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C6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21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08B2299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CA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DE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7C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CF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8B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4F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D1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63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7551479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38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F5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2A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B1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AF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7D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7B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52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EF5F5F8" w14:textId="77777777" w:rsidTr="00196244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2E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A5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75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8B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9C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6C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12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57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B2041A8" w14:textId="77777777" w:rsidTr="00196244">
        <w:trPr>
          <w:trHeight w:val="9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11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"Обеспечение бесплатным питанием детей из малоимущих семей и 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81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95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B7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31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0E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E7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7764,1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20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3418,9</w:t>
            </w:r>
          </w:p>
        </w:tc>
      </w:tr>
      <w:tr w:rsidR="00CB0470" w:rsidRPr="00C1499B" w14:paraId="07C3BE2F" w14:textId="77777777" w:rsidTr="00196244">
        <w:trPr>
          <w:trHeight w:val="7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AE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E1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A2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ED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E8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DC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91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A0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CB0470" w:rsidRPr="00C1499B" w14:paraId="66DCDAEC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C9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7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33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36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3C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B9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6A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7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CB0470" w:rsidRPr="00C1499B" w14:paraId="5DFC0CB5" w14:textId="77777777" w:rsidTr="00196244">
        <w:trPr>
          <w:trHeight w:val="1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6B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DA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4F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F8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AC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2E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8B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F6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CB0470" w:rsidRPr="00C1499B" w14:paraId="11889169" w14:textId="77777777" w:rsidTr="00196244">
        <w:trPr>
          <w:trHeight w:val="7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71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89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AC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07 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D3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FB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91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9D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BC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CB0470" w:rsidRPr="00C1499B" w14:paraId="78B05A5B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19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B6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46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CA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95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DA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1D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A1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CB0470" w:rsidRPr="00C1499B" w14:paraId="6A314D46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58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D7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6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CB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0A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EF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02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6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CB0470" w:rsidRPr="00C1499B" w14:paraId="50837CD7" w14:textId="77777777" w:rsidTr="00196244">
        <w:trPr>
          <w:trHeight w:val="17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57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8C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FB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E3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13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2D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09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2B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CB0470" w:rsidRPr="00C1499B" w14:paraId="5E9897AC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1F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9B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A7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66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2F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15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E8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5D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CB0470" w:rsidRPr="00C1499B" w14:paraId="6AE0ED70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8F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4E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82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72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D9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F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AC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EF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CB0470" w:rsidRPr="00C1499B" w14:paraId="7DD12AC2" w14:textId="77777777" w:rsidTr="00196244">
        <w:trPr>
          <w:trHeight w:val="7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E3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D6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80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CD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F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4D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79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7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AC789B6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45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B0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43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F6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FE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45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4E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78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3268A76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DF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05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A7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7E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C1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CF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A9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F4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B9F8333" w14:textId="77777777" w:rsidTr="00196244">
        <w:trPr>
          <w:trHeight w:val="7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7B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C4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B5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F1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3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C1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00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FA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4C6A44F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FF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8D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03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2C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1F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C2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12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13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1D5604C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2A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20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C8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3D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F1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D4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B1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04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B1D523E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45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F1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F6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D6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F7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22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70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43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C60C5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E9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BF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8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7F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8D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49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D5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3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FE074F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FD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5C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1D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86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CC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28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9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76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8491C6A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30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81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F6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7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ED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BD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C1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6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5304C79" w14:textId="77777777" w:rsidTr="00196244">
        <w:trPr>
          <w:trHeight w:val="10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D8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общее, основное общее, среднее общее образование в государственных и муниципальных образовательных организациях"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CC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83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01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7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71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67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28590,3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72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2FC13099" w14:textId="77777777" w:rsidTr="00196244">
        <w:trPr>
          <w:trHeight w:val="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80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47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B4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23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AC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4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2B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82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77913C03" w14:textId="77777777" w:rsidTr="00196244">
        <w:trPr>
          <w:trHeight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2B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1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9E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90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6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C2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19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10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768097C9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43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AA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7B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A5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43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A1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F2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71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CB0470" w:rsidRPr="00C1499B" w14:paraId="7844BD3B" w14:textId="77777777" w:rsidTr="00196244">
        <w:trPr>
          <w:trHeight w:val="11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FD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мероприятия из местного бюджета)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28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3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1A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38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DA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12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77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7501CAD" w14:textId="77777777" w:rsidTr="00196244">
        <w:trPr>
          <w:trHeight w:val="6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6A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24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CF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B4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7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37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84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3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F25EFED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D0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96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97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FC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D1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78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8E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98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CF9E7C1" w14:textId="77777777" w:rsidTr="00196244">
        <w:trPr>
          <w:trHeight w:val="9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31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F8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FD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50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8C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45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1E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30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E717541" w14:textId="77777777" w:rsidTr="00196244">
        <w:trPr>
          <w:trHeight w:val="5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D0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9C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3A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4F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99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72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7D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C1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B647CE6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3C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EE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F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80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64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6C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22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EC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A3BD00D" w14:textId="77777777" w:rsidTr="00196244">
        <w:trPr>
          <w:trHeight w:val="9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83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7C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A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46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83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27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C7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33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B509820" w14:textId="77777777" w:rsidTr="00436E79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3C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Предоставление субсидий бюджетным, автономным учреждениям и иным </w:t>
            </w:r>
            <w:r w:rsidRPr="00C1499B">
              <w:rPr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E9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43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83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38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C1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8F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13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E816357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C6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18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3C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C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82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D5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8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51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B517412" w14:textId="77777777" w:rsidTr="00196244">
        <w:trPr>
          <w:trHeight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EB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9B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DF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81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1C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B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E6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C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F2829C4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C9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9F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8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44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18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7E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60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41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EAF47B4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30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Развитие учебного центра "</w:t>
            </w:r>
            <w:proofErr w:type="spellStart"/>
            <w:r w:rsidRPr="00C1499B">
              <w:rPr>
                <w:color w:val="000000"/>
                <w:sz w:val="20"/>
              </w:rPr>
              <w:t>Купрум</w:t>
            </w:r>
            <w:proofErr w:type="spellEnd"/>
            <w:r w:rsidRPr="00C1499B">
              <w:rPr>
                <w:color w:val="000000"/>
                <w:sz w:val="20"/>
              </w:rPr>
              <w:t>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D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99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2B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60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E1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D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67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04EB23A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88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14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A1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0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31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D3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AA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23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529A5AD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36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7E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25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7F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F7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CE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1C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2A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4553E2F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C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F8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A6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82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EA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1F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71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122289,2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4A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4831,0</w:t>
            </w:r>
          </w:p>
        </w:tc>
      </w:tr>
      <w:tr w:rsidR="00CB0470" w:rsidRPr="00C1499B" w14:paraId="66783123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6C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A1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5A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06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3F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7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C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61845,7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04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CB0470" w:rsidRPr="00C1499B" w14:paraId="448B42A2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0B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E8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82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DD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B2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E1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61845,7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2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CB0470" w:rsidRPr="00C1499B" w14:paraId="0C49AF52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1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D0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54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FF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EE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1B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6C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61545,7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90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CB0470" w:rsidRPr="00C1499B" w14:paraId="6E03C9B4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88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E0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5A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6E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0E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36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3C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25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A08F148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00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5B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1F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24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2F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70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AC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A1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E463BD2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28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E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1D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CC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21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5E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9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9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BC45EAC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BD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26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2D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A0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E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02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2D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D5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484BE8D" w14:textId="77777777" w:rsidTr="00196244">
        <w:trPr>
          <w:trHeight w:val="14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AD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3A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4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80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83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0D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63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2D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CB0470" w:rsidRPr="00C1499B" w14:paraId="59E68D75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F7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C5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D6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56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16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F9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4E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F0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CB0470" w:rsidRPr="00C1499B" w14:paraId="33CEDE5C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A0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E7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33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E1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31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A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25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6F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CB0470" w:rsidRPr="00C1499B" w14:paraId="1C84EE44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3F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D1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59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F7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9D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93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AB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E2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02EE5A7" w14:textId="77777777" w:rsidTr="00196244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6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4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22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A7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DF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D1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B2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BF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B53CC1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12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F8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C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E5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00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5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5F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D6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E79C7C9" w14:textId="77777777" w:rsidTr="00196244">
        <w:trPr>
          <w:trHeight w:val="7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A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0B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B0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1D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5A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0E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3D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A2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4ED6A58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3F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68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42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43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6E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EE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93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5F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4DFEFB5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70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64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A6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35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B6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74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D1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57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70AD923" w14:textId="77777777" w:rsidTr="00196244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C4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E2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F9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15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29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8C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B2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D0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732638A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ED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2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3F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8E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04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1D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9A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C8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8018DF2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71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20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8D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5F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FC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C0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FB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D7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55B079A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6B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F7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4E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D1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8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EB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9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4467,2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7C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5305AA5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71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D5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3E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EB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57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C6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94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4393,0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EA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20A45D8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60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8D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02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70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B8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1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4F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4244,6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10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56BC1E5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1B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D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A2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65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B5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EF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7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75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30B6BFF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49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09EF29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F0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68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86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CA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94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C4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5C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5BB46CF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C6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B3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F9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89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E1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08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36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4E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ED7FD51" w14:textId="77777777" w:rsidTr="00196244">
        <w:trPr>
          <w:trHeight w:val="10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68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1A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A3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D7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D1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CC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E7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28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F9E34FD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D1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3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62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62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76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EF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9A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9E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30161F" w14:textId="77777777" w:rsidTr="00196244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B0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53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3B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CA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9F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5B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BC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92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D6949EE" w14:textId="77777777" w:rsidTr="00196244">
        <w:trPr>
          <w:trHeight w:val="5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49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B8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DE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52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05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E9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30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F0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D20B381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2C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63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CF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BB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B1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A0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3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8A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CB82A0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2A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FF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25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79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D3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20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16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0F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CB0470" w:rsidRPr="00C1499B" w14:paraId="0E027C4F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ED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6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E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21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A6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5F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B2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6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CB0470" w:rsidRPr="00C1499B" w14:paraId="432B7C2D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98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 "Организация деятельности </w:t>
            </w:r>
            <w:r w:rsidRPr="00C1499B">
              <w:rPr>
                <w:color w:val="000000"/>
                <w:sz w:val="20"/>
              </w:rPr>
              <w:lastRenderedPageBreak/>
              <w:t>учреждений образования в сфере культуры"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8A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44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18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72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3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97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31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CB0470" w:rsidRPr="00C1499B" w14:paraId="2BF55B40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99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A8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A5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1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13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0A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5E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07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8F481AB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7D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C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DD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6D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0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B1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4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B0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08378F4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52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4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0A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A2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A4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B3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1D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3E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1CB1F78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B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AB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5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17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A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1F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9B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F8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A5E236B" w14:textId="77777777" w:rsidTr="00196244">
        <w:trPr>
          <w:trHeight w:val="1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26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13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1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9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71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45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B8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20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CB0470" w:rsidRPr="00C1499B" w14:paraId="1D2A9C74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86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4E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0F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F7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4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F6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C2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53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CB0470" w:rsidRPr="00C1499B" w14:paraId="0AF1F496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C6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B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96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B2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AD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CA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5B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9A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CB0470" w:rsidRPr="00C1499B" w14:paraId="4CEB7749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E7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84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25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6E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A0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95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05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42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0B5C0F1" w14:textId="77777777" w:rsidTr="00196244">
        <w:trPr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18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8A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0D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9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91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06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2F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9B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3679863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C7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6D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E2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FB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57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56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A0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37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353F8E5" w14:textId="77777777" w:rsidTr="00196244">
        <w:trPr>
          <w:trHeight w:val="7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DF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49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8D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6C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26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A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12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25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3785D0C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5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31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C2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8D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11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06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6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8B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B41239F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8B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8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91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96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06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D3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A9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BB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91CCF46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69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70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30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70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4A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7B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86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C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E1BFCC5" w14:textId="77777777" w:rsidTr="00196244">
        <w:trPr>
          <w:trHeight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8C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E6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88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A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CF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18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B5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7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27DAE1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DB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E1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20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EA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59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E7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65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14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475F02C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E3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3F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FF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74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C1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4E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E3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52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FB01040" w14:textId="77777777" w:rsidTr="00196244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C2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74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16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00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C4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CF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74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FB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72F885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3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0D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83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15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18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CC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10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61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C55EBAA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02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5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B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B8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E7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51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6C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15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4892CE9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C4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lastRenderedPageBreak/>
              <w:t xml:space="preserve">Другие вопросы в области образования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2B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1C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3F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B1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6D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17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5175,2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BE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2308,5</w:t>
            </w:r>
          </w:p>
        </w:tc>
      </w:tr>
      <w:tr w:rsidR="00CB0470" w:rsidRPr="00C1499B" w14:paraId="36FBEA10" w14:textId="77777777" w:rsidTr="00196244">
        <w:trPr>
          <w:trHeight w:val="10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BF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89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5E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A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1B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1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F1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14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8755AE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44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B0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1B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E3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F0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B8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7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B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258503D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A5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AE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48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3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1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D4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D3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9B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06F7F77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F3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F5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5B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A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72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2E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F0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3B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C65925B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AF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69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EB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99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A6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85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45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99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EC1FEDB" w14:textId="77777777" w:rsidTr="00196244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79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0D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78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6A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E9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C0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D9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F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F4BC6E5" w14:textId="77777777" w:rsidTr="00196244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06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03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BC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06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69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3D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8A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9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0EA05D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00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03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43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D6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B3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47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7E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4931D93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EA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CF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7C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E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C4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74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72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C2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A67B589" w14:textId="77777777" w:rsidTr="00196244">
        <w:trPr>
          <w:trHeight w:val="7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6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68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A5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B1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2A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03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A2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55772EA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1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B6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64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68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2F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64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5C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7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4AC889E" w14:textId="77777777" w:rsidTr="00196244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33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75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F2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C4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5E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E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55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EE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E4B1DF6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03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46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DD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5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33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35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2795,9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3D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41B6F460" w14:textId="77777777" w:rsidTr="00196244">
        <w:trPr>
          <w:trHeight w:val="32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4D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0C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7A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B8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46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0E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B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02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D187BEF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ED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87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E4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BA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76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61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C5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F7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4706566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49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5B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5A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10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B6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24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08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1D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B7C47BD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EB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20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B2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06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1C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82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A9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33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6C61112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ED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8C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F3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16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02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5A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59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5E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DF7C4B7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C9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D3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20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DF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5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45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DF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2550,8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58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72B667F0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59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"Организация отдыха и </w:t>
            </w:r>
            <w:r w:rsidRPr="00C1499B">
              <w:rPr>
                <w:color w:val="000000"/>
                <w:sz w:val="20"/>
              </w:rPr>
              <w:lastRenderedPageBreak/>
              <w:t xml:space="preserve">оздоровления детей"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05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32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67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34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BA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17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2550,8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A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343E6790" w14:textId="77777777" w:rsidTr="00196244">
        <w:trPr>
          <w:trHeight w:val="7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62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87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46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4C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62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FE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AA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56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7317AA39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D6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A4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E1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1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E1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5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12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F4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3687F9A8" w14:textId="77777777" w:rsidTr="00196244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4C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59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85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8C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D7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55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4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FF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CB0470" w:rsidRPr="00C1499B" w14:paraId="37298580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69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EB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46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7C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5C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D8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EA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2F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CF2C776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3F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BD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65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3B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5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DE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FC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04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78C3ABB" w14:textId="77777777" w:rsidTr="00196244">
        <w:trPr>
          <w:trHeight w:val="2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F5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7E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0B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A4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A6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61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CF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D7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AF93B22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00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F1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A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CB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E2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5F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A2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1629,3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CD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1594,3</w:t>
            </w:r>
          </w:p>
        </w:tc>
      </w:tr>
      <w:tr w:rsidR="00CB0470" w:rsidRPr="00C1499B" w14:paraId="73B9F301" w14:textId="77777777" w:rsidTr="00196244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4D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28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13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A4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CB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B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6D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F8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A71EFB2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69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EC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2A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26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FB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7A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AF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7F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4A773E9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5D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F4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92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0D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07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24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9D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74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C55840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3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D8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A1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6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91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55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77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22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C1B2EE3" w14:textId="77777777" w:rsidTr="00196244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8B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AD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0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5E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59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5C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42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9D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CD3FE1A" w14:textId="77777777" w:rsidTr="00196244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B7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29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26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74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A3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50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F2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10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F481400" w14:textId="77777777" w:rsidTr="00196244">
        <w:trPr>
          <w:trHeight w:val="7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0E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3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1A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60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2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A9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31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1594,3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F2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1594,3</w:t>
            </w:r>
          </w:p>
        </w:tc>
      </w:tr>
      <w:tr w:rsidR="00CB0470" w:rsidRPr="00C1499B" w14:paraId="4470BB9B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00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45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E8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B8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E5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B5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52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</w:tr>
      <w:tr w:rsidR="00CB0470" w:rsidRPr="00C1499B" w14:paraId="5DB33AFA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02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9B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C4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79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6F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B0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15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0B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</w:tr>
      <w:tr w:rsidR="00CB0470" w:rsidRPr="00C1499B" w14:paraId="09031EFC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7B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B3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59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24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AE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F5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6E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B5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</w:tr>
      <w:tr w:rsidR="00CB0470" w:rsidRPr="00C1499B" w14:paraId="472FC212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6C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A6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3A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46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F8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12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71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2F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</w:tr>
      <w:tr w:rsidR="00CB0470" w:rsidRPr="00C1499B" w14:paraId="74E823F5" w14:textId="77777777" w:rsidTr="0019624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00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F2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26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A4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72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5E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96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131039,5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49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141,1</w:t>
            </w:r>
          </w:p>
        </w:tc>
      </w:tr>
      <w:tr w:rsidR="00CB0470" w:rsidRPr="00C1499B" w14:paraId="6F42F9D0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65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A8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FC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82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7E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CE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89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112458,8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30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141,1</w:t>
            </w:r>
          </w:p>
        </w:tc>
      </w:tr>
      <w:tr w:rsidR="00CB0470" w:rsidRPr="00C1499B" w14:paraId="498C48CB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F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6D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B3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9B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B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16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C6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112004,8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2E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CB0470" w:rsidRPr="00C1499B" w14:paraId="6E91E9C6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62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Подпрограмма "Культурно-досуговая деятельность"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98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B3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E1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C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9F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C4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67075,7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AF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B04FCA5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34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A8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DA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76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5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69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F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67075,7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07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2074D7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17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7B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E6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94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4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4A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52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3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C087E30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22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F8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06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E4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FB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AA5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C4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A8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AB394CE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B0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BB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DE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A0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B9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75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6D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18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0935C12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88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35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FF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34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AB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49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DE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91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055EF37" w14:textId="77777777" w:rsidTr="00196244">
        <w:trPr>
          <w:trHeight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EB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A9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F7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69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34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E0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3E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EC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4564583" w14:textId="77777777" w:rsidTr="00196244">
        <w:trPr>
          <w:trHeight w:val="5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D3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BF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9F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81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9A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F0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2D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2F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287C24C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6D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7E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D7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C6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20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DA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1F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5E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D860FEC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87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1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3E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08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F8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8B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80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75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85078C1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CA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23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36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DE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8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29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E2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49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62617D0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28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E6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04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32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65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59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C7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9D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833274D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60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A0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F0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D6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B1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4D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73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4458,1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69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F768505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81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AB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22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7E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BE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46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4458,1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78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ED50C5C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F5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8D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A0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1E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25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FD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C9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4458,1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90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1A04D58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12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1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27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64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B6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E7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0D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1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91AC74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1C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3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1C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B8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CF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43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F4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AD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9DEDAEA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C4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93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A1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2D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84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A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8A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8E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85E7698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FB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C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45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58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A5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51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CE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B1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37982BE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6C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13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A1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5D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1E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4E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FA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0F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00965D9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89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F1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59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CB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BB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F2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53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10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C559317" w14:textId="77777777" w:rsidTr="00196244">
        <w:trPr>
          <w:trHeight w:val="5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17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BD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8F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89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CB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23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4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177C5AE" w14:textId="77777777" w:rsidTr="00196244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AB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A3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9F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17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46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5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98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1C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1E16C53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59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8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EB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37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43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B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9C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98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E8CB74E" w14:textId="77777777" w:rsidTr="00196244">
        <w:trPr>
          <w:trHeight w:val="65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6C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5E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4C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05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39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C6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D5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90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EB062AA" w14:textId="77777777" w:rsidTr="00196244">
        <w:trPr>
          <w:trHeight w:val="6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F2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E0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52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5C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F4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1D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54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07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65555D1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F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FE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F5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6F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6A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07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0A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0A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17A9B53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2D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13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F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7E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C0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12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8E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05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D7D358D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C0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76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46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56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C6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32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59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2C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988101F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B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C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F8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62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9B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EF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6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17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F1A5E74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68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9F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97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A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7E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4F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D5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25019,7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9F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CB0470" w:rsidRPr="00C1499B" w14:paraId="165D2B6E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5E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31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96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34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E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E5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25019,7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83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CB0470" w:rsidRPr="00C1499B" w14:paraId="383126B2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C6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FE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6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ED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0C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18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20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B8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3E1C1F5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5E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B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AB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73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0A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1D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6C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B4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42FCFF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7F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D8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5E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A4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46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93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23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B3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92E9254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A4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D8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15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DE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CB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55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C0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3C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0275363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7C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E2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9F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6D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E4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29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2F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3C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7B9D893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DD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62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00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71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5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0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71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36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EBDE1E5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34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4F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C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57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80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A9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F7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14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180034B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F1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B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ED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DC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2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76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94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47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EFE96BB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2B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D7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BD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4B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DC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6A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63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21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6E04D12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56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D3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FE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6C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46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74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51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43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13A387C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8E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9B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D5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B8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E9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1F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F2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43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8832E9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AA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15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0C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D7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1D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A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E9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5B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701287A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06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2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F2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F5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A2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18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EE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7F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1E8109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A7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Поддержка отрасли культуры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DC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C5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1F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5F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49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08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C2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CB0470" w:rsidRPr="00C1499B" w14:paraId="3DD34DB9" w14:textId="77777777" w:rsidTr="00196244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13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6D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F7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66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A1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C3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A2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96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CB0470" w:rsidRPr="00C1499B" w14:paraId="120F9760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598E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35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6E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FE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2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98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B4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7D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CB0470" w:rsidRPr="00C1499B" w14:paraId="367D79DC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2F01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3E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7E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EE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78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9D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8A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E0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0197D636" w14:textId="77777777" w:rsidTr="00196244">
        <w:trPr>
          <w:trHeight w:val="59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8B0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FF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3E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88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DF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CE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1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AB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4D8F264F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6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5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FE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9C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A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B8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DC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1F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35C374E9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89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B3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B1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60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EB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09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9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B5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CB0470" w:rsidRPr="00C1499B" w14:paraId="732F59A2" w14:textId="77777777" w:rsidTr="00196244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E0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DC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33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C0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AA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CE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AC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96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AC82C55" w14:textId="77777777" w:rsidTr="00196244">
        <w:trPr>
          <w:trHeight w:val="6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B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D8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26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F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A8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0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E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8E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3C9289F" w14:textId="77777777" w:rsidTr="00196244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6D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C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03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24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00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04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CF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47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6A484B3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40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54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11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14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5D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33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0A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18580,7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AF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251B0A94" w14:textId="77777777" w:rsidTr="00196244">
        <w:trPr>
          <w:trHeight w:val="9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7E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0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60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C4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25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40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3F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DD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2C12C55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9A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EA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7D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8C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16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6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2A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34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4E38FA1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6C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30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8D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2A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BB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32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3D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66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FAAB14F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1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D5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75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39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12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48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36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2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51D0C6D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1D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B1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69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80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4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8C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10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19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95456B3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52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FB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02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9B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32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6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31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83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7D69A9A" w14:textId="77777777" w:rsidTr="0019624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13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D3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70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98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9D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59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ED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18510,7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C2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2E27AC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D7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81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FA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CC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04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84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22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18480,7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9C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FB87D5A" w14:textId="77777777" w:rsidTr="00196244">
        <w:trPr>
          <w:trHeight w:val="10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AE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52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38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6E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CD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85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57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18480,7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48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82E3815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B1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74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CA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CB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7D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3A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18480,7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BC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09EE178" w14:textId="77777777" w:rsidTr="00196244">
        <w:trPr>
          <w:trHeight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35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A2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83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56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A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F9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CD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C4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4BF2C3F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50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91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F0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41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3F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F2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FE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A348E48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4A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38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26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28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27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67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58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87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FEB3FA0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3B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FA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72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7A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A2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F3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1F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58463,2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A4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47604,7</w:t>
            </w:r>
          </w:p>
        </w:tc>
      </w:tr>
      <w:tr w:rsidR="00CB0470" w:rsidRPr="00C1499B" w14:paraId="0FEE8BCD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A3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34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41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42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D9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90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AE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6587,6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CF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50B7CBCA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EC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DA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97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1F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9B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F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AE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AD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20FC4D8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E6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B4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5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50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D7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3F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9C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98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9060F87" w14:textId="77777777" w:rsidTr="00196244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58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5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C8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CC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E9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47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8B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98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C0EAE28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AD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3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F4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C1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DC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08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B4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E1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2B50238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0C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A6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B2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77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6F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CC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9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2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275E9C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C7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68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C0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F1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D4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CC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96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37509,9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E3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34969,6</w:t>
            </w:r>
          </w:p>
        </w:tc>
      </w:tr>
      <w:tr w:rsidR="00CB0470" w:rsidRPr="00C1499B" w14:paraId="15218B11" w14:textId="77777777" w:rsidTr="00196244">
        <w:trPr>
          <w:trHeight w:val="8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6A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A2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0E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21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B2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44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C5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28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271FCE87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D0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7F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A2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3D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BD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58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FB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D1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5D130653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DF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5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B5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D2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9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DD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57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F5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56BE279B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95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89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AC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3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5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CF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5C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3C15FE0F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3A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E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20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6A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26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DC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C9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87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2BB2D9B4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68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5C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2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80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D4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E1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89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E3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CB0470" w:rsidRPr="00C1499B" w14:paraId="70F15E84" w14:textId="77777777" w:rsidTr="00196244">
        <w:trPr>
          <w:trHeight w:val="7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A4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56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5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83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88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44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9F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A9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A3234DB" w14:textId="77777777" w:rsidTr="00196244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E0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7E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4C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E0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3C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75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4A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DB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9829A1E" w14:textId="77777777" w:rsidTr="00196244">
        <w:trPr>
          <w:trHeight w:val="4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7C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6E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09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65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18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47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42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8B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C84C492" w14:textId="77777777" w:rsidTr="00196244">
        <w:trPr>
          <w:trHeight w:val="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3A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02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D5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FD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3D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94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23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34920,5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1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4772E04C" w14:textId="77777777" w:rsidTr="00436E79">
        <w:trPr>
          <w:trHeight w:val="6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D1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</w:t>
            </w:r>
            <w:r w:rsidRPr="00C1499B">
              <w:rPr>
                <w:color w:val="000000"/>
                <w:sz w:val="20"/>
              </w:rPr>
              <w:lastRenderedPageBreak/>
              <w:t xml:space="preserve">аварийными на территории Каларского муниципального округа Забайкальского края"  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B29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6B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5D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89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78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9D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34920,5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D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07ECC23D" w14:textId="77777777" w:rsidTr="00196244">
        <w:trPr>
          <w:trHeight w:val="6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9E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F5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CC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F8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B0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86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B0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34920,5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21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326C7593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46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BF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1D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8D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89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ED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A9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57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56453383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51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53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26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28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A5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D9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DD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5C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0283E0AA" w14:textId="77777777" w:rsidTr="00196244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00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0A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BD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2E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5B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B7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81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86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CB0470" w:rsidRPr="00C1499B" w14:paraId="17F0415A" w14:textId="77777777" w:rsidTr="00196244">
        <w:trPr>
          <w:trHeight w:val="7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80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9E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A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73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09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FF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BE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4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C2F56F9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E8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F3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84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47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6C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DE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8A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CF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499B4E0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3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86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6B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57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B3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F7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3D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18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2D1080E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D1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3E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16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05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5B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2C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88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13635,1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B3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12635,1</w:t>
            </w:r>
          </w:p>
        </w:tc>
      </w:tr>
      <w:tr w:rsidR="00CB0470" w:rsidRPr="00C1499B" w14:paraId="71ADC71D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EA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AC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EE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B5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E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06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EA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AA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41896FE1" w14:textId="77777777" w:rsidTr="00196244">
        <w:trPr>
          <w:trHeight w:val="6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A0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21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7E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1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4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08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BB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EC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68B1CE08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EA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68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9E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3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4B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D3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31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4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083812FE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0A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C6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A5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8D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D5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2E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AF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13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047B90A0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60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8F7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D2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A4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8F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94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07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0D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6901FF1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F8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17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10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D2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C9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94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2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EC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CB0470" w:rsidRPr="00C1499B" w14:paraId="72DF643B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AD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D3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C0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26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4B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1B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4D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93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1389A83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32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D1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BC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CB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E1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B7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34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C1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F2A70D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6B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A9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94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6A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65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4B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94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3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6176ADF" w14:textId="77777777" w:rsidTr="00196244">
        <w:trPr>
          <w:trHeight w:val="6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80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0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7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1A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6E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60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5F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1E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582AA0F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BA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40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F6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6C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B5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C2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F9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A2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25B4424B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B0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6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BB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4D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2D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AF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4B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95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61C9877B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F1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1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A7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8B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F5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0D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22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28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343C56B4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6B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23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E7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AF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AB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EF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8E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BF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7EEB7AF0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17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EA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9F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EB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4D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F9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F4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90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CB0470" w:rsidRPr="00C1499B" w14:paraId="2124375A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43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9C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44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84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B6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94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E2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CB0470" w:rsidRPr="00C1499B" w14:paraId="4A05ED50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38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1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25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E7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29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7F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A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DB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CB0470" w:rsidRPr="00C1499B" w14:paraId="1E5FD167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E9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4D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0D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D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F2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1B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68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8A7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CB0470" w:rsidRPr="00C1499B" w14:paraId="3223DA1E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16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09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26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45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D1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E3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BF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4706,9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17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4706,9</w:t>
            </w:r>
          </w:p>
        </w:tc>
      </w:tr>
      <w:tr w:rsidR="00CB0470" w:rsidRPr="00C1499B" w14:paraId="4F10046A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7A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E2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04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C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68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1C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52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3550,8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1E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3550,8</w:t>
            </w:r>
          </w:p>
        </w:tc>
      </w:tr>
      <w:tr w:rsidR="00CB0470" w:rsidRPr="00C1499B" w14:paraId="07D74BC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26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69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CA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A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DA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0E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5C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730,6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1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75640E5A" w14:textId="77777777" w:rsidTr="00196244">
        <w:trPr>
          <w:trHeight w:val="7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77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B0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B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9A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87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02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DC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F0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0A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7C79EAB" w14:textId="77777777" w:rsidTr="00196244">
        <w:trPr>
          <w:trHeight w:val="5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7B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3B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57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15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4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AE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D3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8E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F5E76B2" w14:textId="77777777" w:rsidTr="00196244">
        <w:trPr>
          <w:trHeight w:val="7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E9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E1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21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53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08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4C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81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19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A2169B8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81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28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F3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8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28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5B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A4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4A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7A357B3" w14:textId="77777777" w:rsidTr="00196244">
        <w:trPr>
          <w:trHeight w:val="6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82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D2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68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23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65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12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53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C8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B472CE2" w14:textId="77777777" w:rsidTr="00436E79">
        <w:trPr>
          <w:trHeight w:val="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6A69" w14:textId="1FED8ED3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084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59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77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33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C2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DC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AD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BFFFF08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A9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48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AD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CB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14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8D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4D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F4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65A7339" w14:textId="77777777" w:rsidTr="00196244">
        <w:trPr>
          <w:trHeight w:val="2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A6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F4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04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18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CA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BB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0E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BF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B4619CE" w14:textId="77777777" w:rsidTr="00196244">
        <w:trPr>
          <w:trHeight w:val="5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1C9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85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5F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CC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E1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3A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3A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FFC0E3C" w14:textId="77777777" w:rsidTr="00196244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D5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4A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1D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60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85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14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0E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0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05B627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E5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C6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E7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30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E6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4E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65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09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82463B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AE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48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CB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90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82F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FF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DC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87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D1F8E4C" w14:textId="77777777" w:rsidTr="00196244">
        <w:trPr>
          <w:trHeight w:val="3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1E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74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94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D5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22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38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54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E5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47C65E0" w14:textId="77777777" w:rsidTr="00196244">
        <w:trPr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AF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B3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72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F2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7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25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53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B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9664992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16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44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6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32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E6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A6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6E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114,8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D4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7F7D72A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41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09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AD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36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F8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4B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58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49841,3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AF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1F50BD03" w14:textId="77777777" w:rsidTr="00196244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2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16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CB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79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90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20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C5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49841,3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67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58826EE8" w14:textId="77777777" w:rsidTr="00196244">
        <w:trPr>
          <w:trHeight w:val="7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1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1B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91A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87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EA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7E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B9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49841,3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CC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D739741" w14:textId="77777777" w:rsidTr="00196244">
        <w:trPr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9D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EB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32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90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8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BC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42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5109,9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4D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CE063AE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81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E3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D9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51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E2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E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553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5109,9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6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ACAC431" w14:textId="77777777" w:rsidTr="00196244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B4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0B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0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05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7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A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BA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2665,3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E9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985B808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6A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4E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13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C4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6E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B20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BE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2665,3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01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1E9F97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DB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35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1B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21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F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C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5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6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9EE797" w14:textId="77777777" w:rsidTr="00196244">
        <w:trPr>
          <w:trHeight w:val="2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40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02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B5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17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2B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4A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14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B7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7060D49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82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9D4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E3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66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F0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47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E9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1654,6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1F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D59B0D7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75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6A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16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96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57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17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97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1654,6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A4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9C48801" w14:textId="77777777" w:rsidTr="00196244">
        <w:trPr>
          <w:trHeight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01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13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AC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C4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0E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0B6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82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F3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12B88D" w14:textId="77777777" w:rsidTr="00196244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3C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D0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C7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9E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26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98C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C5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AD9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E91FA7E" w14:textId="77777777" w:rsidTr="00196244">
        <w:trPr>
          <w:trHeight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7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E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9F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9F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F0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24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2B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D3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EDD1FFE" w14:textId="77777777" w:rsidTr="00196244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8F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0F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EB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EB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EA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957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6F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C0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BFF0B0C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5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AB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53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C5A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2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1A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7E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7245,2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99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2E2B9302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B95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A4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2D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94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00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A7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83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7245,2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0B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63586902" w14:textId="77777777" w:rsidTr="0019624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72A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D3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41F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CE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F35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80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D4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7245,2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B8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01C0B0E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E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86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F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A4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D1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88 0 00 40000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B3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CE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C1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3C99C06" w14:textId="77777777" w:rsidTr="00196244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E9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F1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25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06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D2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1D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77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58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57E0555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78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38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E4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60B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59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CA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201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E0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14838B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42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6F0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BC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0E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3B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81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44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E8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614DBB5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59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C3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44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2B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C6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E9E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80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5E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F9683FC" w14:textId="77777777" w:rsidTr="00196244">
        <w:trPr>
          <w:trHeight w:val="5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93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8E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91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88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46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23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BB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F5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EED09E9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165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DF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E7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D8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F7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AB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6F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6B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FB84CC5" w14:textId="77777777" w:rsidTr="00196244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3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3A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7A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29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C6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B8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8F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35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F8DC161" w14:textId="77777777" w:rsidTr="00196244">
        <w:trPr>
          <w:trHeight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04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07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4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BC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FD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65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27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40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BEFDB70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7D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75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3A3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05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27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97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05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7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D096254" w14:textId="77777777" w:rsidTr="00196244">
        <w:trPr>
          <w:trHeight w:val="91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1C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Комитет по финансам администрация Каларского муниципального округа Забайкальского края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7D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F1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33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DD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D0E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43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272358,6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E1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CB0470" w:rsidRPr="00C1499B" w14:paraId="3DD5819C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0F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D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A5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D5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C65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D1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94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23917,0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AE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5F3258C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1E8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02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9B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7C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4A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3E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26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5651,7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A7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AA78ED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32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57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E1D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FB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7E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FC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E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EB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C9B7FEA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B0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F1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E2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8B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E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FF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A11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5651,7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7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9255A5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05A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BD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8B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E2B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38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A6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A1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2230,5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7A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C9D433B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8E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9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FF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23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9C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9C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C0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2188,0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68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82DDA5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2B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A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10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C3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6C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8D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BE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2188,0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6E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C852FFB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A8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A4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0E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9E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3F6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37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9F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76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38AB9A3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73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BF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BDB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821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11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4E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B5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2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FC4181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75D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61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F4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97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64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64B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38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9B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7CD5BA6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CC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E4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88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68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E2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8B7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1D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57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508FB35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C4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8A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E9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B4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9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3B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5CB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80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2579534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DB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10C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1BF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FBF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6B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23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76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500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27DBDCA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A70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DDA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44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BD1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0C1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2F7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88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28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32449D1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D7F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A9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B3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77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5F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10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86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0AE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D51677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AC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68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0D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A3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BDB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49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4D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16704,6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8C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7A61D45E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B6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0D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10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4F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CB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00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CE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66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A6876B1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21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54B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13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65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F6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D7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EF0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97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62E9240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4C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A3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56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93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0CE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1A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77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13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98FB68B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67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B4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37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D6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A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96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D5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F23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1696CCC1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EF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B5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D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4A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D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F9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E9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BA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60E1613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C6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4E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E1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A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3A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903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70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12473,9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25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F3A953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AA3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25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9B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DD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9A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33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FD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12473,9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39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8BF8356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7F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09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4B1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0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32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1A0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5D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099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6CAB406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2FA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7A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0B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057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98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4AE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FB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21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B432FB1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2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Уплата прочих налогов, сборов и </w:t>
            </w:r>
            <w:r w:rsidRPr="00C1499B">
              <w:rPr>
                <w:color w:val="000000"/>
                <w:sz w:val="20"/>
              </w:rPr>
              <w:lastRenderedPageBreak/>
              <w:t>иных платежей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D1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0B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B9D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723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002 04 00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D2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9B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3EA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DD00A7F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5F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9F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FC9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26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0F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09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5E9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1B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7A7DCA3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AB8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9B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04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F4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E6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65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40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3D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BC0067F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56D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73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B09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EB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A1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D8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7E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68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7E4F9F4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1D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63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99D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214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4A4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5D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4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1D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675854D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E2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7E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8B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98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372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1C6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31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8C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03F6BDB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AD2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2E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E3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4E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CCE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71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20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4C5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E4585D6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A5B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6D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7F2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D9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B16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1C6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8C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8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36C46CB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F1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5AB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C90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65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0E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75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2DC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1560,7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26F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D9E64BF" w14:textId="77777777" w:rsidTr="00196244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9F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C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BD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942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6C0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F3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A57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A35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71AA100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B2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29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E7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6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0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8C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FC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E3F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0576508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32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A5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814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344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0C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883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E8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91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9C283C9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B58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E8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0AD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B2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6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232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2E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618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5035A73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86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0C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75F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B2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A2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D11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41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75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AA84632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C11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B5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F1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500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A7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0D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993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1042,3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8B3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217CC65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D33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CF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6D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6F3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BDA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D6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8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1042,3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5D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42DF447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14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B55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ABB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4E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F3C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5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08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D457147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86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5E4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72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CA7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AD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DD8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27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C84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3C9D0563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A0D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14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4F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A6A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006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8A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A2B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3C1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2C81B9F1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88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A39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21D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C3A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D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88 0 00 92000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3EC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BA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62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A46F52F" w14:textId="77777777" w:rsidTr="00196244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2C8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89B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0F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DA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570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D2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D86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516,4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2F0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FC2D8BD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FD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8A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1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390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29F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FA2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0CD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65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2216FD2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BBA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CC3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059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40C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10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E17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725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355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EB52DF8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B8F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72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2DC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42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567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32A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4B4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38F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3E4E737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91B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B3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0A6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BCE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EAC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57C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FB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B7E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4A90C45" w14:textId="77777777" w:rsidTr="00196244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221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AE0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4A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FE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EB0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C56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EF2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E39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CB0470" w:rsidRPr="00C1499B" w14:paraId="2E0A9AA5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575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2E6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B7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3B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2B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9A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9C8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3C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CB0470" w:rsidRPr="00C1499B" w14:paraId="13A6F63C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84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9D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F91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D4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0B7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DE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E5E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33B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</w:tr>
      <w:tr w:rsidR="00CB0470" w:rsidRPr="00C1499B" w14:paraId="5D49614A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0D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24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5C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441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F4D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89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232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329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</w:tr>
      <w:tr w:rsidR="00CB0470" w:rsidRPr="00C1499B" w14:paraId="2797D833" w14:textId="77777777" w:rsidTr="00196244">
        <w:trPr>
          <w:trHeight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2C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656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11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E5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F9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026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CD7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E98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</w:tr>
      <w:tr w:rsidR="00CB0470" w:rsidRPr="00C1499B" w14:paraId="0AD45777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EA4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7AA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CA4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0AC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D11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DDF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0873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F4B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</w:tr>
      <w:tr w:rsidR="00CB0470" w:rsidRPr="00C1499B" w14:paraId="6965EAE8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1AF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578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D1C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AE6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DA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5B8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C2D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EE4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</w:tr>
      <w:tr w:rsidR="00CB0470" w:rsidRPr="00C1499B" w14:paraId="291C8F27" w14:textId="77777777" w:rsidTr="00196244">
        <w:trPr>
          <w:trHeight w:val="5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C87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115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B16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21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D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15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AE60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499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</w:tr>
      <w:tr w:rsidR="00CB0470" w:rsidRPr="00C1499B" w14:paraId="67EB9669" w14:textId="77777777" w:rsidTr="00196244">
        <w:trPr>
          <w:trHeight w:val="7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A3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71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B98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10C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D7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38A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29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248396,6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5EE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628745CF" w14:textId="77777777" w:rsidTr="00196244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39D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1AE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2C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B5E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DCC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810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9D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248396,6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B3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0470" w:rsidRPr="00C1499B" w14:paraId="00651B36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12C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454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54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D9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7BD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824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07E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E2F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7BEB9614" w14:textId="77777777" w:rsidTr="00196244">
        <w:trPr>
          <w:trHeight w:val="16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8A0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381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CB8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D9D9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265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8D2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F2C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B62D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6C92DEDC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688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CA7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7B9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133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0A22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9C6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F3F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9451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5A607BBD" w14:textId="77777777" w:rsidTr="00196244">
        <w:trPr>
          <w:trHeight w:val="1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8C4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E227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C1E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2BD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5D3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7C4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1785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0DF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B0470" w:rsidRPr="00C1499B" w14:paraId="06FDCC79" w14:textId="77777777" w:rsidTr="00196244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D52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AA24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E08C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40EA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139E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8098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2C26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2703462,2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7AFB" w14:textId="77777777" w:rsidR="00CB0470" w:rsidRPr="00C1499B" w:rsidRDefault="00CB04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441714,4</w:t>
            </w:r>
          </w:p>
        </w:tc>
      </w:tr>
    </w:tbl>
    <w:p w14:paraId="60637D41" w14:textId="77777777" w:rsidR="00991AA1" w:rsidRDefault="00991AA1" w:rsidP="008D1792">
      <w:pPr>
        <w:ind w:firstLine="0"/>
        <w:jc w:val="left"/>
        <w:rPr>
          <w:sz w:val="20"/>
        </w:rPr>
      </w:pPr>
    </w:p>
    <w:p w14:paraId="602E7633" w14:textId="5B06CF38" w:rsidR="009F3973" w:rsidRDefault="009F3973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2F4887D0" w14:textId="77777777" w:rsidR="009F3973" w:rsidRDefault="009F3973" w:rsidP="008D1792">
      <w:pPr>
        <w:ind w:firstLine="0"/>
        <w:jc w:val="left"/>
        <w:rPr>
          <w:sz w:val="20"/>
        </w:rPr>
      </w:pPr>
    </w:p>
    <w:p w14:paraId="71797192" w14:textId="77777777" w:rsidR="009F3973" w:rsidRPr="00C1499B" w:rsidRDefault="009F3973" w:rsidP="008D1792">
      <w:pPr>
        <w:ind w:firstLine="0"/>
        <w:jc w:val="left"/>
        <w:rPr>
          <w:sz w:val="20"/>
        </w:rPr>
      </w:pPr>
    </w:p>
    <w:p w14:paraId="668B31AA" w14:textId="77777777" w:rsidR="00436E79" w:rsidRPr="00C1499B" w:rsidRDefault="00436E79" w:rsidP="008D1792">
      <w:pPr>
        <w:ind w:firstLine="0"/>
        <w:jc w:val="left"/>
        <w:rPr>
          <w:sz w:val="20"/>
        </w:rPr>
        <w:sectPr w:rsidR="00436E79" w:rsidRPr="00C1499B" w:rsidSect="00F34852">
          <w:pgSz w:w="11907" w:h="16840" w:code="9"/>
          <w:pgMar w:top="851" w:right="567" w:bottom="851" w:left="1985" w:header="283" w:footer="283" w:gutter="0"/>
          <w:cols w:space="720"/>
          <w:docGrid w:linePitch="381"/>
        </w:sectPr>
      </w:pPr>
    </w:p>
    <w:p w14:paraId="394FB7F9" w14:textId="77777777" w:rsidR="00703C4E" w:rsidRPr="00C1499B" w:rsidRDefault="00703C4E" w:rsidP="008A2483">
      <w:pPr>
        <w:spacing w:line="240" w:lineRule="auto"/>
        <w:ind w:right="141"/>
        <w:jc w:val="right"/>
        <w:rPr>
          <w:sz w:val="20"/>
        </w:rPr>
      </w:pPr>
      <w:r w:rsidRPr="00C1499B">
        <w:rPr>
          <w:sz w:val="20"/>
        </w:rPr>
        <w:lastRenderedPageBreak/>
        <w:t>Приложение № 11</w:t>
      </w:r>
    </w:p>
    <w:p w14:paraId="0798A9AE" w14:textId="77777777" w:rsidR="00D9182F" w:rsidRPr="00C1499B" w:rsidRDefault="00D9182F" w:rsidP="00D9182F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 xml:space="preserve">к Решению Совета Каларского </w:t>
      </w:r>
    </w:p>
    <w:p w14:paraId="06B21C2E" w14:textId="77777777" w:rsidR="00D9182F" w:rsidRPr="00C1499B" w:rsidRDefault="00D9182F" w:rsidP="00D9182F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 xml:space="preserve">муниципального </w:t>
      </w:r>
    </w:p>
    <w:p w14:paraId="79EFCB60" w14:textId="77777777" w:rsidR="00D9182F" w:rsidRPr="00C1499B" w:rsidRDefault="00D9182F" w:rsidP="00D9182F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округа Забайкальского края</w:t>
      </w:r>
    </w:p>
    <w:p w14:paraId="7F5A2AB1" w14:textId="77777777" w:rsidR="00D9182F" w:rsidRPr="00C1499B" w:rsidRDefault="00D9182F" w:rsidP="00D9182F">
      <w:pPr>
        <w:spacing w:line="240" w:lineRule="auto"/>
        <w:jc w:val="right"/>
        <w:rPr>
          <w:sz w:val="20"/>
        </w:rPr>
      </w:pPr>
      <w:r w:rsidRPr="00C1499B">
        <w:rPr>
          <w:sz w:val="20"/>
        </w:rPr>
        <w:t>от 30.05.2025 года № 507</w:t>
      </w:r>
    </w:p>
    <w:p w14:paraId="2A206BCF" w14:textId="77777777" w:rsidR="00703C4E" w:rsidRPr="00C1499B" w:rsidRDefault="00703C4E" w:rsidP="00703C4E">
      <w:pPr>
        <w:jc w:val="right"/>
        <w:rPr>
          <w:sz w:val="20"/>
        </w:rPr>
      </w:pPr>
    </w:p>
    <w:p w14:paraId="38D4B832" w14:textId="77777777" w:rsidR="00703C4E" w:rsidRPr="00C1499B" w:rsidRDefault="00703C4E" w:rsidP="00257B11">
      <w:pPr>
        <w:spacing w:line="240" w:lineRule="auto"/>
        <w:ind w:firstLine="0"/>
        <w:jc w:val="center"/>
        <w:rPr>
          <w:b/>
          <w:sz w:val="20"/>
        </w:rPr>
      </w:pPr>
      <w:r w:rsidRPr="00C1499B">
        <w:rPr>
          <w:b/>
          <w:sz w:val="20"/>
        </w:rPr>
        <w:t>Перечень муниципальных программ Каларского муниципального округа Забайкальского края</w:t>
      </w:r>
      <w:r w:rsidRPr="00C1499B">
        <w:rPr>
          <w:b/>
          <w:i/>
          <w:sz w:val="20"/>
        </w:rPr>
        <w:t>,</w:t>
      </w:r>
      <w:r w:rsidRPr="00C1499B">
        <w:rPr>
          <w:b/>
          <w:sz w:val="20"/>
        </w:rPr>
        <w:t xml:space="preserve"> </w:t>
      </w:r>
      <w:bookmarkStart w:id="2" w:name="_Hlk37075046"/>
      <w:r w:rsidRPr="00C1499B">
        <w:rPr>
          <w:b/>
          <w:sz w:val="20"/>
        </w:rPr>
        <w:t xml:space="preserve">финансовое обеспечение </w:t>
      </w:r>
      <w:bookmarkEnd w:id="2"/>
      <w:r w:rsidRPr="00C1499B">
        <w:rPr>
          <w:b/>
          <w:sz w:val="20"/>
        </w:rPr>
        <w:t>которых предусмотрено расходной частью бюджета Каларского муниципального округа Забайкальского края на  2025 год (очередной финансовый год)</w:t>
      </w:r>
    </w:p>
    <w:p w14:paraId="53AB2164" w14:textId="77777777" w:rsidR="00703C4E" w:rsidRPr="00C1499B" w:rsidRDefault="00703C4E" w:rsidP="008A2483">
      <w:pPr>
        <w:keepNext/>
        <w:ind w:right="141"/>
        <w:jc w:val="right"/>
        <w:rPr>
          <w:sz w:val="20"/>
        </w:rPr>
      </w:pPr>
      <w:r w:rsidRPr="00C1499B">
        <w:rPr>
          <w:sz w:val="20"/>
        </w:rPr>
        <w:t>(тыс. рублей)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818"/>
        <w:gridCol w:w="1639"/>
        <w:gridCol w:w="2897"/>
      </w:tblGrid>
      <w:tr w:rsidR="00703C4E" w:rsidRPr="00C1499B" w14:paraId="45E12B2D" w14:textId="77777777" w:rsidTr="008A2483">
        <w:tc>
          <w:tcPr>
            <w:tcW w:w="480" w:type="pct"/>
            <w:vMerge w:val="restart"/>
            <w:shd w:val="clear" w:color="auto" w:fill="auto"/>
            <w:vAlign w:val="center"/>
          </w:tcPr>
          <w:p w14:paraId="672CE140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№</w:t>
            </w:r>
          </w:p>
          <w:p w14:paraId="3FCA51FB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п/п</w:t>
            </w:r>
          </w:p>
        </w:tc>
        <w:tc>
          <w:tcPr>
            <w:tcW w:w="2328" w:type="pct"/>
            <w:vMerge w:val="restart"/>
            <w:shd w:val="clear" w:color="auto" w:fill="auto"/>
            <w:vAlign w:val="center"/>
          </w:tcPr>
          <w:p w14:paraId="4FB7DC14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2192" w:type="pct"/>
            <w:gridSpan w:val="2"/>
            <w:shd w:val="clear" w:color="auto" w:fill="auto"/>
            <w:vAlign w:val="center"/>
          </w:tcPr>
          <w:p w14:paraId="5B82D98F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Сумма</w:t>
            </w:r>
          </w:p>
        </w:tc>
      </w:tr>
      <w:tr w:rsidR="00703C4E" w:rsidRPr="00C1499B" w14:paraId="07E6220E" w14:textId="77777777" w:rsidTr="008A2483">
        <w:tc>
          <w:tcPr>
            <w:tcW w:w="480" w:type="pct"/>
            <w:vMerge/>
            <w:shd w:val="clear" w:color="auto" w:fill="auto"/>
            <w:vAlign w:val="center"/>
          </w:tcPr>
          <w:p w14:paraId="6A422A39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28" w:type="pct"/>
            <w:vMerge/>
            <w:shd w:val="clear" w:color="auto" w:fill="auto"/>
            <w:vAlign w:val="center"/>
          </w:tcPr>
          <w:p w14:paraId="075AB47D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DCAC27A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Всего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6939C76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в том числе средства вышестоящих бюджетов</w:t>
            </w:r>
          </w:p>
        </w:tc>
      </w:tr>
      <w:tr w:rsidR="00703C4E" w:rsidRPr="00C1499B" w14:paraId="18BE98DF" w14:textId="77777777" w:rsidTr="008A2483">
        <w:tc>
          <w:tcPr>
            <w:tcW w:w="480" w:type="pct"/>
            <w:shd w:val="clear" w:color="auto" w:fill="auto"/>
            <w:vAlign w:val="center"/>
          </w:tcPr>
          <w:p w14:paraId="22B515A1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</w:t>
            </w:r>
          </w:p>
        </w:tc>
        <w:tc>
          <w:tcPr>
            <w:tcW w:w="2328" w:type="pct"/>
            <w:shd w:val="clear" w:color="auto" w:fill="auto"/>
            <w:vAlign w:val="center"/>
          </w:tcPr>
          <w:p w14:paraId="180B9137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ECEA8A6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928AE97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</w:t>
            </w:r>
          </w:p>
        </w:tc>
      </w:tr>
      <w:tr w:rsidR="00703C4E" w:rsidRPr="00C1499B" w14:paraId="2B9D258C" w14:textId="77777777" w:rsidTr="008A2483">
        <w:tc>
          <w:tcPr>
            <w:tcW w:w="480" w:type="pct"/>
            <w:shd w:val="clear" w:color="auto" w:fill="auto"/>
            <w:vAlign w:val="bottom"/>
          </w:tcPr>
          <w:p w14:paraId="62FB5776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1.</w:t>
            </w:r>
          </w:p>
        </w:tc>
        <w:tc>
          <w:tcPr>
            <w:tcW w:w="2328" w:type="pct"/>
            <w:shd w:val="clear" w:color="auto" w:fill="auto"/>
          </w:tcPr>
          <w:p w14:paraId="5F572966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 xml:space="preserve">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sz w:val="20"/>
              </w:rPr>
              <w:t>Каларском</w:t>
            </w:r>
            <w:proofErr w:type="spellEnd"/>
            <w:r w:rsidRPr="00C1499B">
              <w:rPr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2DDC1E99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3921,5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708EA6AD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389,4</w:t>
            </w:r>
          </w:p>
        </w:tc>
      </w:tr>
      <w:tr w:rsidR="00703C4E" w:rsidRPr="00C1499B" w14:paraId="7A7A29E3" w14:textId="77777777" w:rsidTr="008A2483">
        <w:tc>
          <w:tcPr>
            <w:tcW w:w="480" w:type="pct"/>
            <w:shd w:val="clear" w:color="auto" w:fill="auto"/>
            <w:vAlign w:val="bottom"/>
          </w:tcPr>
          <w:p w14:paraId="46B63883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2.</w:t>
            </w:r>
          </w:p>
        </w:tc>
        <w:tc>
          <w:tcPr>
            <w:tcW w:w="2328" w:type="pct"/>
            <w:shd w:val="clear" w:color="auto" w:fill="auto"/>
          </w:tcPr>
          <w:p w14:paraId="57A2CC76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1B8AA0AA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126953,1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30424C69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39177,0</w:t>
            </w:r>
          </w:p>
        </w:tc>
      </w:tr>
      <w:tr w:rsidR="00703C4E" w:rsidRPr="00C1499B" w14:paraId="6DEDB1CF" w14:textId="77777777" w:rsidTr="008A2483">
        <w:tc>
          <w:tcPr>
            <w:tcW w:w="480" w:type="pct"/>
            <w:shd w:val="clear" w:color="auto" w:fill="auto"/>
            <w:vAlign w:val="bottom"/>
          </w:tcPr>
          <w:p w14:paraId="3BA5F030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3.</w:t>
            </w:r>
          </w:p>
        </w:tc>
        <w:tc>
          <w:tcPr>
            <w:tcW w:w="2328" w:type="pct"/>
            <w:shd w:val="clear" w:color="auto" w:fill="auto"/>
          </w:tcPr>
          <w:p w14:paraId="67FC2BB0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5024FF5D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980180,4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3665795D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335421,6</w:t>
            </w:r>
          </w:p>
        </w:tc>
      </w:tr>
      <w:tr w:rsidR="00703C4E" w:rsidRPr="00C1499B" w14:paraId="12308E56" w14:textId="77777777" w:rsidTr="008A2483">
        <w:tc>
          <w:tcPr>
            <w:tcW w:w="480" w:type="pct"/>
            <w:shd w:val="clear" w:color="auto" w:fill="auto"/>
            <w:vAlign w:val="bottom"/>
          </w:tcPr>
          <w:p w14:paraId="52CB47E9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4.</w:t>
            </w:r>
          </w:p>
        </w:tc>
        <w:tc>
          <w:tcPr>
            <w:tcW w:w="2328" w:type="pct"/>
            <w:shd w:val="clear" w:color="auto" w:fill="auto"/>
          </w:tcPr>
          <w:p w14:paraId="5B929D45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22A841ED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172148,3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2BF5DD1E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2929,7</w:t>
            </w:r>
          </w:p>
        </w:tc>
      </w:tr>
      <w:tr w:rsidR="00703C4E" w:rsidRPr="00C1499B" w14:paraId="73B59FFD" w14:textId="77777777" w:rsidTr="008A2483">
        <w:tc>
          <w:tcPr>
            <w:tcW w:w="480" w:type="pct"/>
            <w:shd w:val="clear" w:color="auto" w:fill="auto"/>
            <w:vAlign w:val="bottom"/>
          </w:tcPr>
          <w:p w14:paraId="6BD122D3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5.</w:t>
            </w:r>
          </w:p>
        </w:tc>
        <w:tc>
          <w:tcPr>
            <w:tcW w:w="2328" w:type="pct"/>
            <w:shd w:val="clear" w:color="auto" w:fill="auto"/>
          </w:tcPr>
          <w:p w14:paraId="5131F196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 xml:space="preserve">«Развитие физической культуры и спорта в </w:t>
            </w:r>
            <w:proofErr w:type="spellStart"/>
            <w:r w:rsidRPr="00C1499B">
              <w:rPr>
                <w:sz w:val="20"/>
              </w:rPr>
              <w:t>Каларском</w:t>
            </w:r>
            <w:proofErr w:type="spellEnd"/>
            <w:r w:rsidRPr="00C1499B">
              <w:rPr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040DE7EE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49841,3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2487402C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0</w:t>
            </w:r>
          </w:p>
        </w:tc>
      </w:tr>
      <w:tr w:rsidR="00703C4E" w:rsidRPr="00C1499B" w14:paraId="0C8055B1" w14:textId="77777777" w:rsidTr="008A2483">
        <w:tc>
          <w:tcPr>
            <w:tcW w:w="480" w:type="pct"/>
            <w:shd w:val="clear" w:color="auto" w:fill="auto"/>
            <w:vAlign w:val="bottom"/>
          </w:tcPr>
          <w:p w14:paraId="19C79C1B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6.</w:t>
            </w:r>
          </w:p>
        </w:tc>
        <w:tc>
          <w:tcPr>
            <w:tcW w:w="2328" w:type="pct"/>
            <w:shd w:val="clear" w:color="auto" w:fill="auto"/>
          </w:tcPr>
          <w:p w14:paraId="19BC8091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 xml:space="preserve">«Развитие жилищно-коммунального и дорожного хозяйства  в </w:t>
            </w:r>
            <w:proofErr w:type="spellStart"/>
            <w:r w:rsidRPr="00C1499B">
              <w:rPr>
                <w:sz w:val="20"/>
              </w:rPr>
              <w:t>Каларском</w:t>
            </w:r>
            <w:proofErr w:type="spellEnd"/>
            <w:r w:rsidRPr="00C1499B">
              <w:rPr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6F9CFC76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669543,2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748E2723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31136,5</w:t>
            </w:r>
          </w:p>
        </w:tc>
      </w:tr>
      <w:tr w:rsidR="00703C4E" w:rsidRPr="00C1499B" w14:paraId="1186DE32" w14:textId="77777777" w:rsidTr="008A2483">
        <w:tc>
          <w:tcPr>
            <w:tcW w:w="480" w:type="pct"/>
            <w:shd w:val="clear" w:color="auto" w:fill="auto"/>
            <w:vAlign w:val="bottom"/>
          </w:tcPr>
          <w:p w14:paraId="32641109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7.</w:t>
            </w:r>
          </w:p>
        </w:tc>
        <w:tc>
          <w:tcPr>
            <w:tcW w:w="2328" w:type="pct"/>
            <w:shd w:val="clear" w:color="auto" w:fill="auto"/>
          </w:tcPr>
          <w:p w14:paraId="43EE66C7" w14:textId="77777777" w:rsidR="00703C4E" w:rsidRPr="00C1499B" w:rsidRDefault="00703C4E" w:rsidP="00703C4E">
            <w:pPr>
              <w:spacing w:line="240" w:lineRule="auto"/>
              <w:ind w:firstLine="0"/>
              <w:rPr>
                <w:sz w:val="20"/>
              </w:rPr>
            </w:pPr>
            <w:r w:rsidRPr="00C1499B">
              <w:rPr>
                <w:sz w:val="20"/>
              </w:rPr>
              <w:t>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2BE9B856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13643,2</w:t>
            </w:r>
          </w:p>
        </w:tc>
        <w:tc>
          <w:tcPr>
            <w:tcW w:w="1400" w:type="pct"/>
            <w:shd w:val="clear" w:color="auto" w:fill="auto"/>
            <w:vAlign w:val="bottom"/>
          </w:tcPr>
          <w:p w14:paraId="40517F21" w14:textId="77777777" w:rsidR="00703C4E" w:rsidRPr="00C1499B" w:rsidRDefault="00703C4E" w:rsidP="00703C4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1499B">
              <w:rPr>
                <w:sz w:val="20"/>
              </w:rPr>
              <w:t>0</w:t>
            </w:r>
          </w:p>
        </w:tc>
      </w:tr>
    </w:tbl>
    <w:p w14:paraId="4E790628" w14:textId="77777777" w:rsidR="00703C4E" w:rsidRPr="00C1499B" w:rsidRDefault="00703C4E" w:rsidP="008D1792">
      <w:pPr>
        <w:ind w:firstLine="0"/>
        <w:jc w:val="left"/>
        <w:rPr>
          <w:sz w:val="20"/>
        </w:rPr>
      </w:pPr>
    </w:p>
    <w:p w14:paraId="13EE19C8" w14:textId="77777777" w:rsidR="00703C4E" w:rsidRPr="00C1499B" w:rsidRDefault="00703C4E" w:rsidP="008D1792">
      <w:pPr>
        <w:ind w:firstLine="0"/>
        <w:jc w:val="left"/>
        <w:rPr>
          <w:sz w:val="20"/>
        </w:rPr>
      </w:pPr>
    </w:p>
    <w:p w14:paraId="7E80827F" w14:textId="77777777" w:rsidR="009D004B" w:rsidRPr="00C1499B" w:rsidRDefault="009D004B" w:rsidP="008D1792">
      <w:pPr>
        <w:ind w:firstLine="0"/>
        <w:jc w:val="left"/>
        <w:rPr>
          <w:sz w:val="20"/>
        </w:rPr>
        <w:sectPr w:rsidR="009D004B" w:rsidRPr="00C1499B" w:rsidSect="00F34852">
          <w:pgSz w:w="11907" w:h="16840" w:code="9"/>
          <w:pgMar w:top="851" w:right="567" w:bottom="851" w:left="1985" w:header="283" w:footer="283" w:gutter="0"/>
          <w:cols w:space="720"/>
          <w:docGrid w:linePitch="381"/>
        </w:sect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5"/>
        <w:gridCol w:w="943"/>
        <w:gridCol w:w="476"/>
        <w:gridCol w:w="939"/>
        <w:gridCol w:w="759"/>
        <w:gridCol w:w="1421"/>
        <w:gridCol w:w="1276"/>
      </w:tblGrid>
      <w:tr w:rsidR="003304F3" w:rsidRPr="00C1499B" w14:paraId="2306A29E" w14:textId="77777777" w:rsidTr="009D004B">
        <w:trPr>
          <w:trHeight w:val="204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D6E5FB" w14:textId="2C067911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B4B08" w14:textId="77777777" w:rsidR="009D004B" w:rsidRPr="00C1499B" w:rsidRDefault="003304F3" w:rsidP="009D004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Приложение № 14   </w:t>
            </w:r>
          </w:p>
          <w:p w14:paraId="001940B7" w14:textId="77777777" w:rsidR="009D004B" w:rsidRPr="00C1499B" w:rsidRDefault="009D004B" w:rsidP="009D004B">
            <w:pPr>
              <w:spacing w:line="240" w:lineRule="auto"/>
              <w:jc w:val="right"/>
              <w:rPr>
                <w:sz w:val="20"/>
              </w:rPr>
            </w:pPr>
            <w:r w:rsidRPr="00C1499B">
              <w:rPr>
                <w:sz w:val="20"/>
              </w:rPr>
              <w:t xml:space="preserve">к Решению Совета Каларского </w:t>
            </w:r>
          </w:p>
          <w:p w14:paraId="65696C10" w14:textId="3F5FBB3D" w:rsidR="009D004B" w:rsidRPr="00C1499B" w:rsidRDefault="009D004B" w:rsidP="009D004B">
            <w:pPr>
              <w:spacing w:line="240" w:lineRule="auto"/>
              <w:jc w:val="right"/>
              <w:rPr>
                <w:sz w:val="20"/>
              </w:rPr>
            </w:pPr>
            <w:r w:rsidRPr="00C1499B">
              <w:rPr>
                <w:sz w:val="20"/>
              </w:rPr>
              <w:t>муниципального округа Забайкальского края</w:t>
            </w:r>
          </w:p>
          <w:p w14:paraId="18639534" w14:textId="77777777" w:rsidR="009D004B" w:rsidRPr="00C1499B" w:rsidRDefault="009D004B" w:rsidP="009D004B">
            <w:pPr>
              <w:spacing w:line="240" w:lineRule="auto"/>
              <w:jc w:val="right"/>
              <w:rPr>
                <w:sz w:val="20"/>
              </w:rPr>
            </w:pPr>
            <w:r w:rsidRPr="00C1499B">
              <w:rPr>
                <w:sz w:val="20"/>
              </w:rPr>
              <w:t>от 30.05.2025 года № 507</w:t>
            </w:r>
          </w:p>
          <w:p w14:paraId="02AF351B" w14:textId="3009B95F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304F3" w:rsidRPr="00C1499B" w14:paraId="4F79CD70" w14:textId="77777777" w:rsidTr="008A2483">
        <w:trPr>
          <w:trHeight w:val="204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8F1527" w14:textId="77777777" w:rsidR="008A2483" w:rsidRPr="00C1499B" w:rsidRDefault="008A248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  <w:p w14:paraId="156FE4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Объем и распределение бюджетных ассигнований на финансовое обеспечение реализации муниципальных программ Каларского муниципального округа Забайкальского края в составе ведомственной структуры расходов бюджета Каларского муниципального округа Забайкальского края на 2025 год (очередной финансовый год)</w:t>
            </w:r>
          </w:p>
        </w:tc>
      </w:tr>
      <w:tr w:rsidR="003304F3" w:rsidRPr="00C1499B" w14:paraId="0349D9E1" w14:textId="77777777" w:rsidTr="008A2483">
        <w:trPr>
          <w:trHeight w:val="223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09D7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9E91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тыс. рублей</w:t>
            </w:r>
          </w:p>
        </w:tc>
      </w:tr>
      <w:tr w:rsidR="003304F3" w:rsidRPr="00C1499B" w14:paraId="019495B3" w14:textId="77777777" w:rsidTr="009D004B">
        <w:trPr>
          <w:trHeight w:val="566"/>
        </w:trPr>
        <w:tc>
          <w:tcPr>
            <w:tcW w:w="4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383486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Наименование программы, подпрограммы, целевой статьи и вида расходов</w:t>
            </w:r>
          </w:p>
        </w:tc>
        <w:tc>
          <w:tcPr>
            <w:tcW w:w="3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43E3D4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Коды классификации расходов бюджета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3014A3" w14:textId="71953796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СУММА</w:t>
            </w:r>
          </w:p>
        </w:tc>
      </w:tr>
      <w:tr w:rsidR="003304F3" w:rsidRPr="00C1499B" w14:paraId="3327DA4C" w14:textId="77777777" w:rsidTr="009D004B">
        <w:trPr>
          <w:trHeight w:val="1231"/>
        </w:trPr>
        <w:tc>
          <w:tcPr>
            <w:tcW w:w="4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3F9765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FCD57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главного распорядителя средств бюджета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956B22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BB9D1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543ED3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FAEB76" w14:textId="77777777" w:rsidR="003304F3" w:rsidRPr="00C1499B" w:rsidRDefault="003304F3" w:rsidP="00CC67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 средства вышестоящих бюджетов</w:t>
            </w:r>
          </w:p>
        </w:tc>
      </w:tr>
      <w:tr w:rsidR="003304F3" w:rsidRPr="00C1499B" w14:paraId="38412105" w14:textId="77777777" w:rsidTr="009D004B">
        <w:trPr>
          <w:trHeight w:val="264"/>
        </w:trPr>
        <w:tc>
          <w:tcPr>
            <w:tcW w:w="4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E53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910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D15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BB5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B9B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25D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</w:t>
            </w:r>
          </w:p>
        </w:tc>
      </w:tr>
      <w:tr w:rsidR="003304F3" w:rsidRPr="00C1499B" w14:paraId="2E59DF4C" w14:textId="77777777" w:rsidTr="009D004B">
        <w:trPr>
          <w:trHeight w:val="8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87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 w:rsidRPr="00C1499B"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6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E6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D3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1D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3921,5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C0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389,4</w:t>
            </w:r>
          </w:p>
        </w:tc>
      </w:tr>
      <w:tr w:rsidR="003304F3" w:rsidRPr="00C1499B" w14:paraId="44862621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41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0B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80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02 1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F9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56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C7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1EF825CB" w14:textId="77777777" w:rsidTr="009D004B">
        <w:trPr>
          <w:trHeight w:val="8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86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CD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4C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68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74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1A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60F9DB1" w14:textId="77777777" w:rsidTr="009D004B">
        <w:trPr>
          <w:trHeight w:val="51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7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FF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A5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39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FF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87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2D3AAD6" w14:textId="77777777" w:rsidTr="009D004B">
        <w:trPr>
          <w:trHeight w:val="40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39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ED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6F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C8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41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08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CA85AA" w14:textId="77777777" w:rsidTr="009D004B">
        <w:trPr>
          <w:trHeight w:val="103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A8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37373F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1E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25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02 1 01 79115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BC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46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7C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76E1E94" w14:textId="77777777" w:rsidTr="009D004B">
        <w:trPr>
          <w:trHeight w:val="51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7F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93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94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02 2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96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F7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11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3638C63B" w14:textId="77777777" w:rsidTr="009D004B">
        <w:trPr>
          <w:trHeight w:val="6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DB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мероприятие:"Содействие</w:t>
            </w:r>
            <w:proofErr w:type="spellEnd"/>
            <w:r w:rsidRPr="00C1499B"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24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5F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95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DB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33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5AB0850" w14:textId="77777777" w:rsidTr="009D004B">
        <w:trPr>
          <w:trHeight w:val="37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8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42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7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F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C6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A7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F773617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8D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EB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E9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17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A5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88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59BDE21" w14:textId="77777777" w:rsidTr="009D004B">
        <w:trPr>
          <w:trHeight w:val="60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D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CC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8B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02 2 01 79129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A7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3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67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AEFC446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61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FF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44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02 3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C8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22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0C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20432A70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AE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8A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69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3F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A4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37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18B4F98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DC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8E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8F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4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7E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2D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3EAE17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6D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89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31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8B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CC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58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63A93B2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FC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00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BB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02 3 01 79120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E4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A0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37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0665DC1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EF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C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31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02 4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2C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2C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41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1AE7D8DD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85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C8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D0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43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A7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8B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3F354C2" w14:textId="77777777" w:rsidTr="009D004B">
        <w:trPr>
          <w:trHeight w:val="32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5D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AD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CD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19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66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EC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9DF5B01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61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DF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65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BC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7E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C3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986FF70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ED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09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65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6D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6D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A7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8090A2F" w14:textId="77777777" w:rsidTr="009D004B">
        <w:trPr>
          <w:trHeight w:val="70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34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A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65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02 5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D2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76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2589,4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94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389,4</w:t>
            </w:r>
          </w:p>
        </w:tc>
      </w:tr>
      <w:tr w:rsidR="003304F3" w:rsidRPr="00C1499B" w14:paraId="6D2B771B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92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"Социальная поддержка граждан"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DC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D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DE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AE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9B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3304F3" w:rsidRPr="00C1499B" w14:paraId="5E2C92F7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3B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23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85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C1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ED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04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3304F3" w:rsidRPr="00C1499B" w14:paraId="2153FAF3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01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30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46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37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30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FC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3304F3" w:rsidRPr="00C1499B" w14:paraId="1CAB96B3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F1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0D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02 5 01 74505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78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20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1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389,4</w:t>
            </w:r>
          </w:p>
        </w:tc>
      </w:tr>
      <w:tr w:rsidR="003304F3" w:rsidRPr="00C1499B" w14:paraId="67B02DAF" w14:textId="77777777" w:rsidTr="009D004B">
        <w:trPr>
          <w:trHeight w:val="9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08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33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6B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F4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14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CA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475C6FB" w14:textId="77777777" w:rsidTr="009D004B">
        <w:trPr>
          <w:trHeight w:val="33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74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01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D8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D0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43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7E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E132EEE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6F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7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61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02 5 01 79122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20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4B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B4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17894A5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28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"Улучшение условий и охраны труда"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CB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61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02 6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43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D2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9B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42697C5B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60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</w:t>
            </w:r>
            <w:proofErr w:type="spellStart"/>
            <w:r w:rsidRPr="00C1499B">
              <w:rPr>
                <w:color w:val="000000"/>
                <w:sz w:val="20"/>
              </w:rPr>
              <w:t>мероприятие:"Улучшение</w:t>
            </w:r>
            <w:proofErr w:type="spellEnd"/>
            <w:r w:rsidRPr="00C1499B"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56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74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49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8A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C8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C702275" w14:textId="77777777" w:rsidTr="009D004B">
        <w:trPr>
          <w:trHeight w:val="31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7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EF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76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98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97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B4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0C63613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D3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26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04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30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F4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8D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F9436DD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24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C7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FA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43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F3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9A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FB2B136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B3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A8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E4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04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86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41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54647FA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21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F1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8B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E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72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34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420CE5F" w14:textId="77777777" w:rsidTr="009D004B">
        <w:trPr>
          <w:trHeight w:val="11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1C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D1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11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02 8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21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F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1D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2CFB53A9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4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04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A2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1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C4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5A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B0ABE24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334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8C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FC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E7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D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01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B681D7E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64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67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A4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D0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F0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32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ABD887A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6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8D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D8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02 8 01 79128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3B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56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98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A5894F6" w14:textId="77777777" w:rsidTr="009D004B">
        <w:trPr>
          <w:trHeight w:val="869"/>
        </w:trPr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9A8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24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3B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      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8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28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126953,1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14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39177,0</w:t>
            </w:r>
          </w:p>
        </w:tc>
      </w:tr>
      <w:tr w:rsidR="003304F3" w:rsidRPr="00C1499B" w14:paraId="3AD339F6" w14:textId="77777777" w:rsidTr="009D004B">
        <w:trPr>
          <w:trHeight w:val="833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768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 w:rsidRPr="00C1499B">
              <w:rPr>
                <w:i/>
                <w:iCs/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i/>
                <w:iCs/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2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6B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03 1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09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BD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DD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314D9C55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71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75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A13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E90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E9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F9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C276AD" w:rsidRPr="00C1499B" w14:paraId="30BFC720" w14:textId="77777777" w:rsidTr="009D004B">
        <w:trPr>
          <w:trHeight w:val="37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29EC" w14:textId="77777777" w:rsidR="00C276AD" w:rsidRPr="00C1499B" w:rsidRDefault="00C276A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F7B6" w14:textId="77777777" w:rsidR="00C276AD" w:rsidRPr="00C1499B" w:rsidRDefault="00C27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AC4B4" w14:textId="3FE1DF44" w:rsidR="00C276AD" w:rsidRPr="00C1499B" w:rsidRDefault="00C276A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03 1 01 79102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E3AA6" w14:textId="77777777" w:rsidR="00C276AD" w:rsidRPr="00C1499B" w:rsidRDefault="00C276AD" w:rsidP="00C276A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7EB7" w14:textId="76F81082" w:rsidR="00C276AD" w:rsidRPr="00C1499B" w:rsidRDefault="00C27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DE2A" w14:textId="77777777" w:rsidR="00C276AD" w:rsidRPr="00C1499B" w:rsidRDefault="00C27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C9CA068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F6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8C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2059" w14:textId="336BEAD9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03 1 01 79102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96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7D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65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8BDA7B2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6D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2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BD49" w14:textId="393FAED9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03 1 01 79102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65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19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2D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8D0FDE5" w14:textId="77777777" w:rsidTr="009D004B">
        <w:trPr>
          <w:trHeight w:val="6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3B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03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30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03 2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C4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8E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5308,4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2E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4308,4</w:t>
            </w:r>
          </w:p>
        </w:tc>
      </w:tr>
      <w:tr w:rsidR="003304F3" w:rsidRPr="00C1499B" w14:paraId="664B9753" w14:textId="77777777" w:rsidTr="009D004B">
        <w:trPr>
          <w:trHeight w:val="63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03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05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C5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A2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0B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16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3304F3" w:rsidRPr="00C1499B" w14:paraId="130E5029" w14:textId="77777777" w:rsidTr="009D004B">
        <w:trPr>
          <w:trHeight w:val="4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30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02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93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93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06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F8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3304F3" w:rsidRPr="00C1499B" w14:paraId="660D101B" w14:textId="77777777" w:rsidTr="009D004B">
        <w:trPr>
          <w:trHeight w:val="3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FB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D5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F5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A0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66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72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3304F3" w:rsidRPr="00C1499B" w14:paraId="6340D6E2" w14:textId="77777777" w:rsidTr="009D004B">
        <w:trPr>
          <w:trHeight w:val="53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CD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49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17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B8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9B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A9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4308,4</w:t>
            </w:r>
          </w:p>
        </w:tc>
      </w:tr>
      <w:tr w:rsidR="003304F3" w:rsidRPr="00C1499B" w14:paraId="2AA4180B" w14:textId="77777777" w:rsidTr="009D004B">
        <w:trPr>
          <w:trHeight w:val="4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75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30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98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F0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83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9B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8473593" w14:textId="77777777" w:rsidTr="009D004B">
        <w:trPr>
          <w:trHeight w:val="26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19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32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83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C1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0D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50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84A9E1C" w14:textId="77777777" w:rsidTr="009D004B">
        <w:trPr>
          <w:trHeight w:val="53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30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3D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0A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CD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93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1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2C1E421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7C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DC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04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03 3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4A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0E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3898,4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2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288,4</w:t>
            </w:r>
          </w:p>
        </w:tc>
      </w:tr>
      <w:tr w:rsidR="003304F3" w:rsidRPr="00C1499B" w14:paraId="4DB32587" w14:textId="77777777" w:rsidTr="009D004B">
        <w:trPr>
          <w:trHeight w:val="7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6A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36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7B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21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B7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89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3304F3" w:rsidRPr="00C1499B" w14:paraId="4F8C8308" w14:textId="77777777" w:rsidTr="009D004B">
        <w:trPr>
          <w:trHeight w:val="7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9D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B8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FD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58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46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FD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3304F3" w:rsidRPr="00C1499B" w14:paraId="31FFA4F0" w14:textId="77777777" w:rsidTr="009D004B">
        <w:trPr>
          <w:trHeight w:val="7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96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E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91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73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4B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79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3304F3" w:rsidRPr="00C1499B" w14:paraId="76C98364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6B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83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70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3E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A2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A0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288,4</w:t>
            </w:r>
          </w:p>
        </w:tc>
      </w:tr>
      <w:tr w:rsidR="003304F3" w:rsidRPr="00C1499B" w14:paraId="14F2598F" w14:textId="77777777" w:rsidTr="009D004B">
        <w:trPr>
          <w:trHeight w:val="90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7B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44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A5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45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35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AA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AAC3363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8B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61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2B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2B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0A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C6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93CDA39" w14:textId="77777777" w:rsidTr="009D004B">
        <w:trPr>
          <w:trHeight w:val="2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60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47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A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F7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F4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8F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FD3E097" w14:textId="77777777" w:rsidTr="009D004B">
        <w:trPr>
          <w:trHeight w:val="70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82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6D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9A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14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8A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AE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CD04C68" w14:textId="77777777" w:rsidTr="009D004B">
        <w:trPr>
          <w:trHeight w:val="4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CF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83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1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92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46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EF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F85C9C7" w14:textId="77777777" w:rsidTr="009D004B">
        <w:trPr>
          <w:trHeight w:val="2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03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72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8F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03 3 01 79105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37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39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BB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D53337B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E4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7D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4C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1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8D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30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C6D19A2" w14:textId="77777777" w:rsidTr="009D004B">
        <w:trPr>
          <w:trHeight w:val="6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A4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 w:rsidRPr="00C1499B">
              <w:rPr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4B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CD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18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FB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3D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712469C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26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B3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58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65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3E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B3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89CB11C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8B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2D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15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F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2B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C2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3459085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56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FD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7C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BB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E2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92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5A28F4E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0E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9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35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A9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8C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69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888F4A8" w14:textId="77777777" w:rsidTr="009D004B">
        <w:trPr>
          <w:trHeight w:val="144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50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86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0C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03 5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3B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27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94955,5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8D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34580,2</w:t>
            </w:r>
          </w:p>
        </w:tc>
      </w:tr>
      <w:tr w:rsidR="003304F3" w:rsidRPr="00C1499B" w14:paraId="288F3576" w14:textId="77777777" w:rsidTr="009D004B">
        <w:trPr>
          <w:trHeight w:val="81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B1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13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55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0B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B8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82653,8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A6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3304F3" w:rsidRPr="00C1499B" w14:paraId="1919C55D" w14:textId="77777777" w:rsidTr="009D004B">
        <w:trPr>
          <w:trHeight w:val="6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C7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7B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A8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4C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85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34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3304F3" w:rsidRPr="00C1499B" w14:paraId="60DA1151" w14:textId="77777777" w:rsidTr="009D004B">
        <w:trPr>
          <w:trHeight w:val="23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43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E6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F2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A1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81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4A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3304F3" w:rsidRPr="00C1499B" w14:paraId="11DB2D5E" w14:textId="77777777" w:rsidTr="009D004B">
        <w:trPr>
          <w:trHeight w:val="6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2C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A0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EF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44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91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9A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34580,2</w:t>
            </w:r>
          </w:p>
        </w:tc>
      </w:tr>
      <w:tr w:rsidR="003304F3" w:rsidRPr="00C1499B" w14:paraId="041EF561" w14:textId="77777777" w:rsidTr="009D004B">
        <w:trPr>
          <w:trHeight w:val="85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37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C1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81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41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31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36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AA6A17F" w14:textId="77777777" w:rsidTr="009D004B">
        <w:trPr>
          <w:trHeight w:val="33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2A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68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A2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84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B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B6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62C1021" w14:textId="77777777" w:rsidTr="009D004B">
        <w:trPr>
          <w:trHeight w:val="56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31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3D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8C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AA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90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87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77A3C31" w14:textId="77777777" w:rsidTr="009D004B">
        <w:trPr>
          <w:trHeight w:val="66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B9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F3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BB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15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EC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D5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674F2E8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D1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B9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CC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09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36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51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6105162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6F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88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4B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03 5 01 79123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9A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55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10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60CD51A" w14:textId="77777777" w:rsidTr="009D004B">
        <w:trPr>
          <w:trHeight w:val="8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CD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85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0A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95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77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12301,7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A7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9EC5FDC" w14:textId="77777777" w:rsidTr="009D004B">
        <w:trPr>
          <w:trHeight w:val="3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20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E1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72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25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66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12301,7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80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82AF25D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77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91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59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C4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F8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09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F6E706C" w14:textId="77777777" w:rsidTr="009D004B">
        <w:trPr>
          <w:trHeight w:val="5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A2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EF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D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0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E1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5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A258E30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A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5C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29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F5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DF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9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C1A2E3D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BB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05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5E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80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FD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E0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0C4AD8B" w14:textId="77777777" w:rsidTr="009D004B">
        <w:trPr>
          <w:trHeight w:val="45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BC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27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34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03 6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D6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C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21790,8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DE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747B3FE8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98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98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26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0B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99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93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8C6DF3B" w14:textId="77777777" w:rsidTr="009D004B">
        <w:trPr>
          <w:trHeight w:val="49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A4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D7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72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61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8C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E4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36D4FBB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BC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85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34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56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12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2B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0DA95A6" w14:textId="77777777" w:rsidTr="009D004B">
        <w:trPr>
          <w:trHeight w:val="55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AC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BB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05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03 6 01 79103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7E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17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B9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4DE5FB4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E8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F5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10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12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F4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6D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878C747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48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3F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0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BD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F7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81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252927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D1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D1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E7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E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65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C4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9B248C4" w14:textId="77777777" w:rsidTr="009D004B">
        <w:trPr>
          <w:trHeight w:val="5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02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74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9F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03 6 02 79104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33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41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08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D213763" w14:textId="77777777" w:rsidTr="009D004B">
        <w:trPr>
          <w:trHeight w:val="78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81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BD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9A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      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D9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06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980180,4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19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335421,6</w:t>
            </w:r>
          </w:p>
        </w:tc>
      </w:tr>
      <w:tr w:rsidR="003304F3" w:rsidRPr="00C1499B" w14:paraId="10EB355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91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5E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48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04 1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5C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A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286525,8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BB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89715,3</w:t>
            </w:r>
          </w:p>
        </w:tc>
      </w:tr>
      <w:tr w:rsidR="003304F3" w:rsidRPr="00C1499B" w14:paraId="76716062" w14:textId="77777777" w:rsidTr="009D004B">
        <w:trPr>
          <w:trHeight w:val="85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5F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AF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66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7B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24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285616,8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C0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89646,3</w:t>
            </w:r>
          </w:p>
        </w:tc>
      </w:tr>
      <w:tr w:rsidR="003304F3" w:rsidRPr="00C1499B" w14:paraId="59ADD51B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4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92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07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9A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68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DE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78562E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54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E8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19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22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D3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AE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7272FA6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0D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C2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5A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F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25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11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2B20A6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EC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00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C4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89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20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C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16B5193" w14:textId="77777777" w:rsidTr="009D004B">
        <w:trPr>
          <w:trHeight w:val="225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5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BB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58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25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58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94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3304F3" w:rsidRPr="00C1499B" w14:paraId="36D9E786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63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C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E2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2C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3F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D1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3304F3" w:rsidRPr="00C1499B" w14:paraId="297A7692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CA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4F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B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29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F0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6D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89259,6</w:t>
            </w:r>
          </w:p>
        </w:tc>
      </w:tr>
      <w:tr w:rsidR="003304F3" w:rsidRPr="00C1499B" w14:paraId="17E93AD0" w14:textId="77777777" w:rsidTr="009D004B">
        <w:trPr>
          <w:trHeight w:val="150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97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 w:rsidRPr="00C1499B">
              <w:rPr>
                <w:color w:val="000000"/>
                <w:sz w:val="20"/>
              </w:rPr>
              <w:t>невзимания</w:t>
            </w:r>
            <w:proofErr w:type="spellEnd"/>
            <w:r w:rsidRPr="00C1499B"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C4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C5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7B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74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8A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3304F3" w:rsidRPr="00C1499B" w14:paraId="3F56AA31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ED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65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D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76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5E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DC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3304F3" w:rsidRPr="00C1499B" w14:paraId="47D64F67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E9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1E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6D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04 1 01 71231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71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8D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39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386,7</w:t>
            </w:r>
          </w:p>
        </w:tc>
      </w:tr>
      <w:tr w:rsidR="003304F3" w:rsidRPr="00C1499B" w14:paraId="0122AAAB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B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6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F6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92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F3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0F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7E6D53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0F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01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46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2F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96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E4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6FFAD01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EF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E6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C9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BC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28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8A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BD6DBA1" w14:textId="77777777" w:rsidTr="009D004B">
        <w:trPr>
          <w:trHeight w:val="5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A9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A4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2A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E8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F9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38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87EEE6B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8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A5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DF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92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1A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5A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8E7C400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34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85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14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72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7B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4D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A61EBE4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5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9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18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69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89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37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757DF9C" w14:textId="77777777" w:rsidTr="009D004B">
        <w:trPr>
          <w:trHeight w:val="49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3A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EF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34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B7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22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1B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C5BDEF4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4F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9D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6B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A7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4C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91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851E424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16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85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EB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60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3B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56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3304F3" w:rsidRPr="00C1499B" w14:paraId="44B7D851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A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D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66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CF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8D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17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3304F3" w:rsidRPr="00C1499B" w14:paraId="7A7618E9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7E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D3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87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CF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9B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5C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3304F3" w:rsidRPr="00C1499B" w14:paraId="62F7CD8C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8A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BA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03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04 1 02 71230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C0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D4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A9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69,0</w:t>
            </w:r>
          </w:p>
        </w:tc>
      </w:tr>
      <w:tr w:rsidR="003304F3" w:rsidRPr="00C1499B" w14:paraId="636517FE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2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15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86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04 1 03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64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3C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06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B1E9B75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1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85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79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EE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36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3C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E02D5BA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0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A7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59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48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7D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81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33FAF79" w14:textId="77777777" w:rsidTr="009D004B">
        <w:trPr>
          <w:trHeight w:val="22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FE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AF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EE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04 1 03 79111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3C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3F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C3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F9CE9E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A5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51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AD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04 2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E4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14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628951,7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77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243059,7</w:t>
            </w:r>
          </w:p>
        </w:tc>
      </w:tr>
      <w:tr w:rsidR="003304F3" w:rsidRPr="00C1499B" w14:paraId="4A551BDA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A4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00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90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F8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40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590497,3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87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233032,8</w:t>
            </w:r>
          </w:p>
        </w:tc>
      </w:tr>
      <w:tr w:rsidR="003304F3" w:rsidRPr="00C1499B" w14:paraId="5A88D778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514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6A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57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4C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96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103973,7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B7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E696793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A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Муниципальные общеобразовательные школы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0D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41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26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29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75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4413F36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5E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9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0B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09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90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89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5776A3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01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91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4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EC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8D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59025,8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2C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5DC279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0C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C6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7A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81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91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0B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E77C348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01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2B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4D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3A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E5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E1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F22E0E8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AA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07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FB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04 2 01 42299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C6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0E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44947,9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32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4EA72A0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44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89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59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17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29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84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3304F3" w:rsidRPr="00C1499B" w14:paraId="49610842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18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3E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65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10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B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32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3304F3" w:rsidRPr="00C1499B" w14:paraId="49D0EEF4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B7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5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BA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04 2 01 53030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41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85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EF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17436,4</w:t>
            </w:r>
          </w:p>
        </w:tc>
      </w:tr>
      <w:tr w:rsidR="003304F3" w:rsidRPr="00C1499B" w14:paraId="29081D9B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F0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24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32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32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7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A7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3304F3" w:rsidRPr="00C1499B" w14:paraId="66B4FF77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7D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C3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9C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27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304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88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3304F3" w:rsidRPr="00C1499B" w14:paraId="327D913B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64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0F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F6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04 2 01 71031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66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4D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24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1422,2</w:t>
            </w:r>
          </w:p>
        </w:tc>
      </w:tr>
      <w:tr w:rsidR="003304F3" w:rsidRPr="00C1499B" w14:paraId="211A6177" w14:textId="77777777" w:rsidTr="009D004B">
        <w:trPr>
          <w:trHeight w:val="22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41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E7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96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D4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B3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C1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3304F3" w:rsidRPr="00C1499B" w14:paraId="743AA93C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C6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A0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9D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33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29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D5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3304F3" w:rsidRPr="00C1499B" w14:paraId="4BBCF44C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62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4A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31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04 2 01 71202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D2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59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50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212184,0</w:t>
            </w:r>
          </w:p>
        </w:tc>
      </w:tr>
      <w:tr w:rsidR="003304F3" w:rsidRPr="00C1499B" w14:paraId="5991D141" w14:textId="77777777" w:rsidTr="009D004B">
        <w:trPr>
          <w:trHeight w:val="20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F1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EE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FB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86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AB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CE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3304F3" w:rsidRPr="00C1499B" w14:paraId="6A4971A6" w14:textId="77777777" w:rsidTr="009D004B">
        <w:trPr>
          <w:trHeight w:val="4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A0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F7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B6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3E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09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3304F3" w:rsidRPr="00C1499B" w14:paraId="439F6141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2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75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34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04 2 01 78186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74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C3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63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1990,2</w:t>
            </w:r>
          </w:p>
        </w:tc>
      </w:tr>
      <w:tr w:rsidR="003304F3" w:rsidRPr="00C1499B" w14:paraId="0076F02F" w14:textId="77777777" w:rsidTr="009D004B">
        <w:trPr>
          <w:trHeight w:val="63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E0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63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5A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81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39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89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8545A64" w14:textId="77777777" w:rsidTr="009D004B">
        <w:trPr>
          <w:trHeight w:val="63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F8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8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0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D2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2D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CC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6DA2559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98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EF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50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37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8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43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2D17848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7E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E2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7A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03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CB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05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267BDE9" w14:textId="77777777" w:rsidTr="009D004B">
        <w:trPr>
          <w:trHeight w:val="60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0F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A4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3D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6E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F1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65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8413179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69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66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6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4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AD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0C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9A6E57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F9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77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8D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75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E1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B2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742F20D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BB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A0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5E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31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21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34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7D1FB15" w14:textId="77777777" w:rsidTr="009D004B">
        <w:trPr>
          <w:trHeight w:val="5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9E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AD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6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0B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F4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80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F4A7895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47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18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21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46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6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19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9371C0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F8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76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17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2B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AF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2E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0162392" w14:textId="77777777" w:rsidTr="009D004B">
        <w:trPr>
          <w:trHeight w:val="81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95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76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8D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64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B0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7764,1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64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3418,9</w:t>
            </w:r>
          </w:p>
        </w:tc>
      </w:tr>
      <w:tr w:rsidR="003304F3" w:rsidRPr="00C1499B" w14:paraId="2010774B" w14:textId="77777777" w:rsidTr="009D004B">
        <w:trPr>
          <w:trHeight w:val="81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8F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E3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C0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B7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44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F4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3304F3" w:rsidRPr="00C1499B" w14:paraId="7742295B" w14:textId="77777777" w:rsidTr="009D004B">
        <w:trPr>
          <w:trHeight w:val="6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31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5F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B9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0E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0E8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AD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3304F3" w:rsidRPr="00C1499B" w14:paraId="61828AD5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8A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77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2B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59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15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86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2546,0</w:t>
            </w:r>
          </w:p>
        </w:tc>
      </w:tr>
      <w:tr w:rsidR="003304F3" w:rsidRPr="00C1499B" w14:paraId="2753E05E" w14:textId="77777777" w:rsidTr="009D004B">
        <w:trPr>
          <w:trHeight w:val="7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08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28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9B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B8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17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9C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3304F3" w:rsidRPr="00C1499B" w14:paraId="50AD9A35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9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9A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53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91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87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8B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3304F3" w:rsidRPr="00C1499B" w14:paraId="656738EE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B2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A6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4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4F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4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5F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727,7</w:t>
            </w:r>
          </w:p>
        </w:tc>
      </w:tr>
      <w:tr w:rsidR="003304F3" w:rsidRPr="00C1499B" w14:paraId="21D3D310" w14:textId="77777777" w:rsidTr="009D004B">
        <w:trPr>
          <w:trHeight w:val="18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F7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59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73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D9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52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04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3304F3" w:rsidRPr="00C1499B" w14:paraId="78655A90" w14:textId="77777777" w:rsidTr="009D004B">
        <w:trPr>
          <w:trHeight w:val="6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D5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A4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90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35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C9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3C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3304F3" w:rsidRPr="00C1499B" w14:paraId="1ED45E99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3F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94A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E1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04 2 02 71219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D1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2B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E1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145,2</w:t>
            </w:r>
          </w:p>
        </w:tc>
      </w:tr>
      <w:tr w:rsidR="003304F3" w:rsidRPr="00C1499B" w14:paraId="781AE8F6" w14:textId="77777777" w:rsidTr="009D004B">
        <w:trPr>
          <w:trHeight w:val="86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E6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26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FD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2B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D4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FA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B1108A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22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8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FE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89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11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DE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646545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5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25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C8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49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0E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25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9CAB77" w14:textId="77777777" w:rsidTr="008C0EE8">
        <w:trPr>
          <w:trHeight w:val="27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0A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Обеспечение бесплатным питанием  детей с ограниченными возможностями здоровья, обучающихся в общеобразовательных </w:t>
            </w:r>
            <w:r w:rsidRPr="00C1499B">
              <w:rPr>
                <w:color w:val="000000"/>
                <w:sz w:val="20"/>
              </w:rPr>
              <w:lastRenderedPageBreak/>
              <w:t>организациях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6C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FA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62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37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DD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F8EA4C9" w14:textId="77777777" w:rsidTr="009D004B">
        <w:trPr>
          <w:trHeight w:val="5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BC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F7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53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E3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F9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5D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EFB720A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E3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87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04 2 02 79132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A0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65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23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E3F864E" w14:textId="77777777" w:rsidTr="009D004B">
        <w:trPr>
          <w:trHeight w:val="7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EC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44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14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0D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3B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52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392DDA8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1D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Оказание социальной поддержки молодым педагогам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96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A0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F4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C7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F7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808A90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33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0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21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46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63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9C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01F942F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69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5C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54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AC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85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A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093A818" w14:textId="77777777" w:rsidTr="009D004B">
        <w:trPr>
          <w:trHeight w:val="91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C7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76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16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B3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DE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28590,3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15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3304F3" w:rsidRPr="00C1499B" w14:paraId="374B4FB8" w14:textId="77777777" w:rsidTr="009D004B">
        <w:trPr>
          <w:trHeight w:val="91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89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F7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BB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41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85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C0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3304F3" w:rsidRPr="00C1499B" w14:paraId="11E82CB5" w14:textId="77777777" w:rsidTr="009D004B">
        <w:trPr>
          <w:trHeight w:val="5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28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9F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05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39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C3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15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3304F3" w:rsidRPr="00C1499B" w14:paraId="300BF3ED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CE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BD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EB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L3040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2E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57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4E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6608,0</w:t>
            </w:r>
          </w:p>
        </w:tc>
      </w:tr>
      <w:tr w:rsidR="003304F3" w:rsidRPr="00C1499B" w14:paraId="520CA5FC" w14:textId="77777777" w:rsidTr="009D004B">
        <w:trPr>
          <w:trHeight w:val="10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A7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97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F5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B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95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4D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16100F8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9E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1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F4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66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6B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68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E4F27E7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F6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F1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90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11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0A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18021,8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A3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0153C0C" w14:textId="77777777" w:rsidTr="009D004B">
        <w:trPr>
          <w:trHeight w:val="11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A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AC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A7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32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DB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17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1A6E405" w14:textId="77777777" w:rsidTr="009D004B">
        <w:trPr>
          <w:trHeight w:val="6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6A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2C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54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9D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45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EA68F6A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76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28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3F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04 2 04 79119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A7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2C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3893,8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E7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5EF7E4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B2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B5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7A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04 3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B8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EC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62152,1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1A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1932,4</w:t>
            </w:r>
          </w:p>
        </w:tc>
      </w:tr>
      <w:tr w:rsidR="003304F3" w:rsidRPr="00C1499B" w14:paraId="5E10F50D" w14:textId="77777777" w:rsidTr="009D004B">
        <w:trPr>
          <w:trHeight w:val="49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CB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DF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5E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48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70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61607,0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F1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3304F3" w:rsidRPr="00C1499B" w14:paraId="7DBD0617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E2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1B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6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87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1A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68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436137E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96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F1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7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3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74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D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03206DC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A9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67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B5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02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95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46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834912F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0E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93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0E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A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D3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35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8FDE1D" w14:textId="77777777" w:rsidTr="009D004B">
        <w:trPr>
          <w:trHeight w:val="166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6E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AD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BD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4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9A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B2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3304F3" w:rsidRPr="00C1499B" w14:paraId="27F21361" w14:textId="77777777" w:rsidTr="009D004B">
        <w:trPr>
          <w:trHeight w:val="4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CD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BF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BF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58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6F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23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3304F3" w:rsidRPr="00C1499B" w14:paraId="673F40A5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48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95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F7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19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7B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36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1932,4</w:t>
            </w:r>
          </w:p>
        </w:tc>
      </w:tr>
      <w:tr w:rsidR="003304F3" w:rsidRPr="00C1499B" w14:paraId="5B0FFA0F" w14:textId="77777777" w:rsidTr="009D004B">
        <w:trPr>
          <w:trHeight w:val="5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E3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5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D5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55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A0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67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5DB0C40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FB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EC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C9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6E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E3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CF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B8D3CFB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F9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0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30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9C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04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13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04D6010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39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1F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A8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20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C1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5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A270E5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10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15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61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F9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EC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E4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0D2BB37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C3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3C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8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C2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7F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30867,0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04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B359F5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29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9C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A1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DB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33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F9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B71E2DC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F0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0F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90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C0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03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6C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7E4E3C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D6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85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61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40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F9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B0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4F27B72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3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Развитие учебного центра "</w:t>
            </w:r>
            <w:proofErr w:type="spellStart"/>
            <w:r w:rsidRPr="00C1499B">
              <w:rPr>
                <w:color w:val="000000"/>
                <w:sz w:val="20"/>
              </w:rPr>
              <w:t>Купрум</w:t>
            </w:r>
            <w:proofErr w:type="spellEnd"/>
            <w:r w:rsidRPr="00C1499B">
              <w:rPr>
                <w:color w:val="000000"/>
                <w:sz w:val="20"/>
              </w:rPr>
              <w:t>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51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92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84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2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5B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62C19F0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85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1F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1E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58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B7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79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A37E077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BF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D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32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0A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8B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49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12DE302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10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55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C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A9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CA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86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08E417D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F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1A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A2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7E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FF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53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681D867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26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7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A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57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D7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B4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E02BD9F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AC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56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3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6A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08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4B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186AE0A" w14:textId="77777777" w:rsidTr="009D004B">
        <w:trPr>
          <w:trHeight w:val="88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52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313EAA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BB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F2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39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2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95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966369D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7D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85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E9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A1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94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F6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9250BD0" w14:textId="77777777" w:rsidTr="009D004B">
        <w:trPr>
          <w:trHeight w:val="98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DF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3F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BA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F1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C3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BC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2A1D69A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DD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77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9D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20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3D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D0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51A0108" w14:textId="77777777" w:rsidTr="009D004B">
        <w:trPr>
          <w:trHeight w:val="31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C6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58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F6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33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C5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CE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8E6C5A5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66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BB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A1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AC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FE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67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6F085BB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F9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09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EF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04 3 02 79113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8D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55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83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4F6D3F5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1B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"Поддержка молодых </w:t>
            </w:r>
            <w:r w:rsidRPr="00C1499B">
              <w:rPr>
                <w:color w:val="000000"/>
                <w:sz w:val="20"/>
              </w:rPr>
              <w:lastRenderedPageBreak/>
              <w:t>педагогов, создание условий для их закрепления в системе образования Каларского района"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52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61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86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8C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90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155B4D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2B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C0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07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1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D5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82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195DCE8" w14:textId="77777777" w:rsidTr="009D004B">
        <w:trPr>
          <w:trHeight w:val="7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9F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1A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01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DB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15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8F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F6F8428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6B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8E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AF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04 3 03 79111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1E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F3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A3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B2F4BAC" w14:textId="77777777" w:rsidTr="009D004B">
        <w:trPr>
          <w:trHeight w:val="49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AC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A1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F1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04 4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FB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FE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2550,8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96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714,2</w:t>
            </w:r>
          </w:p>
        </w:tc>
      </w:tr>
      <w:tr w:rsidR="003304F3" w:rsidRPr="00C1499B" w14:paraId="5FB6DCE0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CA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C8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6C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04 4 01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48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AB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C9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3304F3" w:rsidRPr="00C1499B" w14:paraId="0B56C31B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5A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65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01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10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F9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10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3304F3" w:rsidRPr="00C1499B" w14:paraId="6E5B334C" w14:textId="77777777" w:rsidTr="009D004B">
        <w:trPr>
          <w:trHeight w:val="45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AC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B9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1E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DF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EA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D7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3304F3" w:rsidRPr="00C1499B" w14:paraId="73C7F4DB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D4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E6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6F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04 4 01 71432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1E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F1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E1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714,2</w:t>
            </w:r>
          </w:p>
        </w:tc>
      </w:tr>
      <w:tr w:rsidR="003304F3" w:rsidRPr="00C1499B" w14:paraId="31F56FB2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71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3D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B9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F8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90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E3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5377EAC" w14:textId="77777777" w:rsidTr="009D004B">
        <w:trPr>
          <w:trHeight w:val="49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CE4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CE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84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44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96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9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7D6EE6C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81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C0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51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04 4 01 79118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CC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A0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82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6AC372" w14:textId="77777777" w:rsidTr="009D004B">
        <w:trPr>
          <w:trHeight w:val="82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70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E6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EE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      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68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2B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172148,3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5F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2929,7</w:t>
            </w:r>
          </w:p>
        </w:tc>
      </w:tr>
      <w:tr w:rsidR="003304F3" w:rsidRPr="00C1499B" w14:paraId="64903D45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C5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"Культурно-досуговая деятельность"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5E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4D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05 1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B1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6D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67075,7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46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188A9D22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7F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2A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3D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E28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B1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3E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373EE24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E2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2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58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3A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5C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2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792C27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B9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25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16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87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5A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2F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2CEF971" w14:textId="77777777" w:rsidTr="009D004B">
        <w:trPr>
          <w:trHeight w:val="49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B7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E4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87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BA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A6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AA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1D7D34C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27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4C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BA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05 1 01 44099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13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A5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DD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964D191" w14:textId="77777777" w:rsidTr="009D004B">
        <w:trPr>
          <w:trHeight w:val="66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CA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E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76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33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79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B1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10F83D5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A9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31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46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39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65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B9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6265194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8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68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F6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DD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92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C1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8E8885F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63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CD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3A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2C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ED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8F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F46D101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68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7A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F0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6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F8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24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4B6BC34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05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AB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1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CF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65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41927,1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84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0C6D57D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D3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A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E3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67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8C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45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7D46621" w14:textId="77777777" w:rsidTr="009D004B">
        <w:trPr>
          <w:trHeight w:val="45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C7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B7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52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49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D2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DA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7F970EA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CB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04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54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36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47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2B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DD1F43F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7A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E0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67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05 2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81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13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19909,4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FB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0BBA71B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02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C4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55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8B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B2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19909,4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7E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C5C75BE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AD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E0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8C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EB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66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32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7D7B346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E7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75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D2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A4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DF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24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6CFED6B" w14:textId="77777777" w:rsidTr="009D004B">
        <w:trPr>
          <w:trHeight w:val="4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6E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F3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F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C5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B3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9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CF10CE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D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C7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10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05 2 01 44199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8E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F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23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DE6FE01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68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DE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3D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76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91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FF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B674B49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1B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94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4A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A7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02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2A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E85890A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F5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2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35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44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06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ED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FF2170B" w14:textId="77777777" w:rsidTr="009D004B">
        <w:trPr>
          <w:trHeight w:val="6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29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C7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5F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38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D7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49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2846EE5" w14:textId="77777777" w:rsidTr="009D004B">
        <w:trPr>
          <w:trHeight w:val="51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CF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C9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6C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81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FC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AC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209BB8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1E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06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8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98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D7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F5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6543C25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0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72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ED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81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E4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FB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6C579FF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5D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BC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43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AE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B3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A4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93E2779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D9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F6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2F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51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1C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ED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E722A13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FC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FA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54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05 3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B6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5F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25019,7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91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31,1</w:t>
            </w:r>
          </w:p>
        </w:tc>
      </w:tr>
      <w:tr w:rsidR="003304F3" w:rsidRPr="00C1499B" w14:paraId="1DAAB1A9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0E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01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A1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84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53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25019,7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41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3304F3" w:rsidRPr="00C1499B" w14:paraId="6A9FDF34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5E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B1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5C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43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DF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0C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0A5A5A6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CC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C2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F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BE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64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27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2E30633" w14:textId="77777777" w:rsidTr="009D004B">
        <w:trPr>
          <w:trHeight w:val="4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BA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81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DD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35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7A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FC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DC164A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B8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2F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E1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05 3 01 44299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7A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4B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21262,4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3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94C4865" w14:textId="77777777" w:rsidTr="009D004B">
        <w:trPr>
          <w:trHeight w:val="5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13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00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E7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31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3B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AD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C9E4E0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2A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1D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D5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11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43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BB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5455DF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53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6F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9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6B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06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4C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B8C1186" w14:textId="77777777" w:rsidTr="009D004B">
        <w:trPr>
          <w:trHeight w:val="68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0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3F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78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D1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6B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22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F615DD5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06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12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99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85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EE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3B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02E8050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98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DA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66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0E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85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07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A902C92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24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44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88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3D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2B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E5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8310D12" w14:textId="77777777" w:rsidTr="009D004B">
        <w:trPr>
          <w:trHeight w:val="3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BB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A0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6A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21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1F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B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49903D8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47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278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B3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05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94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E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F2E937E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2EA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Поддержка отрасли культуры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13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CC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E7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0A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72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3304F3" w:rsidRPr="00C1499B" w14:paraId="44CEF415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F7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3D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8E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7B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8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FC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3304F3" w:rsidRPr="00C1499B" w14:paraId="75C94CB5" w14:textId="77777777" w:rsidTr="009D004B">
        <w:trPr>
          <w:trHeight w:val="2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AA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D8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4E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3 01 L5190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E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EB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AD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31,1</w:t>
            </w:r>
          </w:p>
        </w:tc>
      </w:tr>
      <w:tr w:rsidR="003304F3" w:rsidRPr="00C1499B" w14:paraId="35D83701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BC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B6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5C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05 4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9A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B1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60143,5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B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2898,6</w:t>
            </w:r>
          </w:p>
        </w:tc>
      </w:tr>
      <w:tr w:rsidR="003304F3" w:rsidRPr="00C1499B" w14:paraId="057ABC8E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01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C1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43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D3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9D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60143,5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9C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3304F3" w:rsidRPr="00C1499B" w14:paraId="0E25FBE7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48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7F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6E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62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96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B8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CAFB2D2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74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9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80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94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A3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44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9D204F6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16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42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CF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9B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A1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A0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EEB942F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0D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54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49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4C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CE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F3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65CB3D0" w14:textId="77777777" w:rsidTr="009D004B">
        <w:trPr>
          <w:trHeight w:val="16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A3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93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4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9A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B9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75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3304F3" w:rsidRPr="00C1499B" w14:paraId="4B341EEA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E5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1F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B8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E9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74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BE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3304F3" w:rsidRPr="00C1499B" w14:paraId="1D6DEBFC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8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15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FE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70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0E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21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2898,6</w:t>
            </w:r>
          </w:p>
        </w:tc>
      </w:tr>
      <w:tr w:rsidR="003304F3" w:rsidRPr="00C1499B" w14:paraId="2244084B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F1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C5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E4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A5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68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9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C2AF9F0" w14:textId="77777777" w:rsidTr="009D004B">
        <w:trPr>
          <w:trHeight w:val="49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DD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66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C2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99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15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88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9C7C7FB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42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F2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16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F8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6F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2A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A45B487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AF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51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BC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03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7C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2B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D01DC2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6C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3C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8B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7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29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48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E61C07E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6F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C0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8B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D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B0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9E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F905459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68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48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36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A9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78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20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BFD6171" w14:textId="77777777" w:rsidTr="009D004B">
        <w:trPr>
          <w:trHeight w:val="6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5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22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52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FD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04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2D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142421B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23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7A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0F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05 4 01 79113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98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79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6F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2F3D738" w14:textId="77777777" w:rsidTr="009D004B">
        <w:trPr>
          <w:trHeight w:val="66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CC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1499B"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76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BE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84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1B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49841,3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B3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3304F3" w:rsidRPr="00C1499B" w14:paraId="1563C897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52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9C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F0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90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7D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12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479D67E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8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04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EA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33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D9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E3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E70DDF0" w14:textId="77777777" w:rsidTr="009D004B">
        <w:trPr>
          <w:trHeight w:val="4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96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FB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32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E1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A8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56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BBF40AA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F9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27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B4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CE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76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2665,3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12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ADDAB88" w14:textId="77777777" w:rsidTr="009D004B">
        <w:trPr>
          <w:trHeight w:val="26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B0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F3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6A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DE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76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20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ECF483F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5A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Премии и гранты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14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81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E6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7D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82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65D26A8" w14:textId="77777777" w:rsidTr="009D004B">
        <w:trPr>
          <w:trHeight w:val="7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58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C8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00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C2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0A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CF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061A7C1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EB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79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D4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C8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75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C6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8A55505" w14:textId="77777777" w:rsidTr="009D004B">
        <w:trPr>
          <w:trHeight w:val="4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73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0E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9C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16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9D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13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CC90150" w14:textId="77777777" w:rsidTr="009D004B">
        <w:trPr>
          <w:trHeight w:val="2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5A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67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EB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5B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2C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55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8AEB418" w14:textId="77777777" w:rsidTr="009D004B">
        <w:trPr>
          <w:trHeight w:val="7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5A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F3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FB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9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22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2E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03E894E" w14:textId="77777777" w:rsidTr="009D004B">
        <w:trPr>
          <w:trHeight w:val="32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A1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B9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25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06 0 02 43699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5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F8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88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1BBC306" w14:textId="77777777" w:rsidTr="009D004B">
        <w:trPr>
          <w:trHeight w:val="8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56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 w:rsidRPr="00C1499B"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 w:rsidRPr="00C1499B"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16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0F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53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7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669543,2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7B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31136,5</w:t>
            </w:r>
          </w:p>
        </w:tc>
      </w:tr>
      <w:tr w:rsidR="003304F3" w:rsidRPr="00C1499B" w14:paraId="68BE7614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C3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0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8F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07 1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F8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F7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150798,0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00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7BC76904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BE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B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9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9B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1A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E9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FD9CA2F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BA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C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55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D2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63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DF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DB01955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32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14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68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B1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C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57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B2C58BE" w14:textId="77777777" w:rsidTr="009D004B">
        <w:trPr>
          <w:trHeight w:val="5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D0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24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7C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07 1 01 35002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89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EB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DB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C2488E2" w14:textId="77777777" w:rsidTr="009D004B">
        <w:trPr>
          <w:trHeight w:val="45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5A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F6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01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65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61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144952,5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7D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8041A34" w14:textId="77777777" w:rsidTr="009D004B">
        <w:trPr>
          <w:trHeight w:val="33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12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6A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08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2D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B6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124904,1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9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47C5A0F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34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2E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CD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F2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CF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32404,1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19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7D46244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5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DA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27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5A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A7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32404,1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96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7FE3FC7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BE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2C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8C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01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DB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1A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D64D234" w14:textId="77777777" w:rsidTr="009D004B">
        <w:trPr>
          <w:trHeight w:val="32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7D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3B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3E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47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FB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07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CAA1EE8" w14:textId="77777777" w:rsidTr="009D004B">
        <w:trPr>
          <w:trHeight w:val="80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F9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1A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06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6A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6E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31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7DEB8CC" w14:textId="77777777" w:rsidTr="009D004B">
        <w:trPr>
          <w:trHeight w:val="32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69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D8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BE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20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B4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EE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3C926C2" w14:textId="77777777" w:rsidTr="009D004B">
        <w:trPr>
          <w:trHeight w:val="84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4D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82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3F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41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1B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31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10C73B1" w14:textId="77777777" w:rsidTr="009D004B">
        <w:trPr>
          <w:trHeight w:val="7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A8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A6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5D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B6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ED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D4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7B05CDF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47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AA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E5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36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D1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7D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370693F" w14:textId="77777777" w:rsidTr="009D004B">
        <w:trPr>
          <w:trHeight w:val="6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9A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F3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AC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07 1 02 35111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53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DB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14998,4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81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402D95D" w14:textId="77777777" w:rsidTr="009D004B">
        <w:trPr>
          <w:trHeight w:val="7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4D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lastRenderedPageBreak/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3E63F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F9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07 2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DD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BB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321392,8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CE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31136,5</w:t>
            </w:r>
          </w:p>
        </w:tc>
      </w:tr>
      <w:tr w:rsidR="003304F3" w:rsidRPr="00C1499B" w14:paraId="353CB263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9F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F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40A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A8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7C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321392,8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A0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3304F3" w:rsidRPr="00C1499B" w14:paraId="3357043B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5C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A0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9F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C3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3D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290256,3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20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E2C9A4B" w14:textId="77777777" w:rsidTr="009D004B">
        <w:trPr>
          <w:trHeight w:val="103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2C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34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8C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78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4C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A782EAA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FB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BA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FD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53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19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E9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C52B6CA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12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2B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BC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38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FE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129613,1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93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5B12B0F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48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D1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A4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25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4E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87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8820A29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D7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0B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2B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22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35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424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A41F45A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C7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3B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65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38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1E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76253,0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D1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CA0C57B" w14:textId="77777777" w:rsidTr="009D004B">
        <w:trPr>
          <w:trHeight w:val="85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EA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67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A5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0C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2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1B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D25161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0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2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5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DB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1A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FF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148C94D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B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CC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37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CB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78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0C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9D5F755" w14:textId="77777777" w:rsidTr="009D004B">
        <w:trPr>
          <w:trHeight w:val="7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43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85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96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22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EC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10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B52102A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38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C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A4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E1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96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3A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51D8510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3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B3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6A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07 2 01 31504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39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29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83390,2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C7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29D0E30" w14:textId="77777777" w:rsidTr="009D004B">
        <w:trPr>
          <w:trHeight w:val="101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83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BE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45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A4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C4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F9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3304F3" w:rsidRPr="00C1499B" w14:paraId="2819F3B2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3C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83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5C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6E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43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66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3304F3" w:rsidRPr="00C1499B" w14:paraId="35FB231A" w14:textId="77777777" w:rsidTr="009D004B">
        <w:trPr>
          <w:trHeight w:val="66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6AB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1A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B2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2 01 S4317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8A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AD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3E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31136,5</w:t>
            </w:r>
          </w:p>
        </w:tc>
      </w:tr>
      <w:tr w:rsidR="00815A03" w:rsidRPr="00C1499B" w14:paraId="0B416E3A" w14:textId="77777777" w:rsidTr="008C0EE8">
        <w:trPr>
          <w:trHeight w:val="437"/>
        </w:trPr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E7947" w14:textId="77777777" w:rsidR="00815A03" w:rsidRPr="00C1499B" w:rsidRDefault="00815A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F9B04" w14:textId="77777777" w:rsidR="00815A03" w:rsidRPr="00C1499B" w:rsidRDefault="00815A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ADCF7" w14:textId="77777777" w:rsidR="00815A03" w:rsidRPr="00C1499B" w:rsidRDefault="00815A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07 3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BDAE2" w14:textId="77777777" w:rsidR="00815A03" w:rsidRPr="00C1499B" w:rsidRDefault="00815A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8B9FC" w14:textId="77777777" w:rsidR="00815A03" w:rsidRPr="00C1499B" w:rsidRDefault="00815A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197352,4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3E6FE" w14:textId="77777777" w:rsidR="00815A03" w:rsidRPr="00C1499B" w:rsidRDefault="00815A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79CAD0EF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53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AB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E1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FC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F4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179902,4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3E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98914C5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49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DB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A9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74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5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145439,3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EC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7F81493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8A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29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B7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F9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D7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CD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9EC6CB9" w14:textId="77777777" w:rsidTr="009D004B">
        <w:trPr>
          <w:trHeight w:val="5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16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66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AA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5D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15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107551,1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37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EFDCCA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9E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C4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2D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94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A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37888,2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E0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C34985A" w14:textId="77777777" w:rsidTr="009D004B">
        <w:trPr>
          <w:trHeight w:val="22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2D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1F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E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59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C2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37888,2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79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47C02D6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86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BD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1B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96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20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30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4EB9B18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AF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85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09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A4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CD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02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E13EA13" w14:textId="77777777" w:rsidTr="009D004B">
        <w:trPr>
          <w:trHeight w:val="5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A7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89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CE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07 3 01 79107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F5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6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20933,8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42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3F1AAAC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D1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5C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FB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D1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F4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43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639BE9D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61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DD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68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BB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57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61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A903371" w14:textId="77777777" w:rsidTr="009D004B">
        <w:trPr>
          <w:trHeight w:val="6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92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C6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F1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07 3 01 35003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7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26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13529,3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B3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B3C139E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38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F7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23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BB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5B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DD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E0E7EF5" w14:textId="77777777" w:rsidTr="009D004B">
        <w:trPr>
          <w:trHeight w:val="37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45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92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E1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8B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14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29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911793C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3B4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9D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FC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22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59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6D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779AB26" w14:textId="77777777" w:rsidTr="009D004B">
        <w:trPr>
          <w:trHeight w:val="66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E7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AC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D0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07 3 02 60004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1A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74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269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8F831FC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BC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8E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61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       88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98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E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428515,8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1C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32615,2</w:t>
            </w:r>
          </w:p>
        </w:tc>
      </w:tr>
      <w:tr w:rsidR="003304F3" w:rsidRPr="00C1499B" w14:paraId="68F282C7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B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CB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D5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60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2B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26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64D4741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8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D8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44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B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24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BF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072051E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5D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36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C7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88 0 00 02002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CA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D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A7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B5917A8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1B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42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06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3D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0E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D3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BADA677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48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64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E0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B9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FD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B5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1784E2A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12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88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B6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40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14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0D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C7B60F5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4D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C1499B">
              <w:rPr>
                <w:color w:val="000000"/>
                <w:sz w:val="20"/>
              </w:rPr>
              <w:t>Софинансирование</w:t>
            </w:r>
            <w:proofErr w:type="spellEnd"/>
            <w:r w:rsidRPr="00C1499B"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ED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3C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40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51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82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4E4157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5B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84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25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36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6A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D3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A4BCE05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AB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1D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62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2A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33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E0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7B584BA" w14:textId="77777777" w:rsidTr="009D004B">
        <w:trPr>
          <w:trHeight w:val="82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51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46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50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77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7F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57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59ACA7C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8F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F9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D6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E6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1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F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480FD12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FD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D9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9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2A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36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20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F4C154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59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8C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73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3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34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A2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8409E51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6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61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86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7C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9A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FD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36D52E2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7A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B1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D9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88 0 00 07054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D9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C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61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64534AA" w14:textId="77777777" w:rsidTr="009D004B">
        <w:trPr>
          <w:trHeight w:val="2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A3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32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CC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2C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27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9E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418B564" w14:textId="77777777" w:rsidTr="009D004B">
        <w:trPr>
          <w:trHeight w:val="131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08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8B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65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1A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CD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12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AF0EAED" w14:textId="77777777" w:rsidTr="009D004B">
        <w:trPr>
          <w:trHeight w:val="3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97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1D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4B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60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9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8F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80B430C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86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Центральный аппарат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89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5FC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AD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9C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59294,6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99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AED5F54" w14:textId="77777777" w:rsidTr="009D004B">
        <w:trPr>
          <w:trHeight w:val="125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22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9E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D2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AA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2E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58254,6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7E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A98BBD8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D7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2C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73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A7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77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58254,6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93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24755CF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0B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43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B1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CD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E8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A9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50E5F70" w14:textId="77777777" w:rsidTr="009D004B">
        <w:trPr>
          <w:trHeight w:val="51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DA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03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E6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C2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67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D2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8A69F7B" w14:textId="77777777" w:rsidTr="009D004B">
        <w:trPr>
          <w:trHeight w:val="60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1C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0D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64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96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D1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12650,2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8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62FEF9F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FF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A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58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04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06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12650,2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37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B0D3FD5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5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74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B9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95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3C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48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1087BD9" w14:textId="77777777" w:rsidTr="009D004B">
        <w:trPr>
          <w:trHeight w:val="45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C0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53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D1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66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6E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2650,2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C4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0D8836E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17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20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A0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2A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7C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3E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5787AE4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EE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23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DA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57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6A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2C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502F394" w14:textId="77777777" w:rsidTr="009D004B">
        <w:trPr>
          <w:trHeight w:val="3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58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EB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40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EB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1A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23799,3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9C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AFDECA5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2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7B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24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96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2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16999,3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D7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2A01AB5" w14:textId="77777777" w:rsidTr="009D004B">
        <w:trPr>
          <w:trHeight w:val="6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34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2C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8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00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E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16999,3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8F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377D27B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509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A6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56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4C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70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1A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41FEE63" w14:textId="77777777" w:rsidTr="009D004B">
        <w:trPr>
          <w:trHeight w:val="10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BC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87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2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8A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8D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75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73D2858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2C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15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07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FC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D1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105014,0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53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B7D3304" w14:textId="77777777" w:rsidTr="009D004B">
        <w:trPr>
          <w:trHeight w:val="3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71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5B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68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65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B8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9376,3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D6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BF7DE2B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F0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12A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C5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CB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91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D2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341F99E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0A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62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74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6F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F2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22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E92B2A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13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B8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1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21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77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1E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6DBF5A3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D2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2C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9C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E8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EF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D5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C9600F6" w14:textId="77777777" w:rsidTr="009D004B">
        <w:trPr>
          <w:trHeight w:val="3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30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9B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2A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E4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C2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24849,5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9E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0BE2406" w14:textId="77777777" w:rsidTr="009D004B">
        <w:trPr>
          <w:trHeight w:val="124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A1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22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9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9D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98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21435,2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7D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63AE7C8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00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A9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57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CF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EE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21435,2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D9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83B311A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D8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74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97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9F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21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7A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7D8C316" w14:textId="77777777" w:rsidTr="009D004B">
        <w:trPr>
          <w:trHeight w:val="60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69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5A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02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62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7C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20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2E9EBF8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16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7C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5D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7F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C4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8D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BAF8DE2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42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D3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0E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32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7A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73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0190571" w14:textId="77777777" w:rsidTr="009D004B">
        <w:trPr>
          <w:trHeight w:val="6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E4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95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EB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A5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E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64287,6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4F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9C53F2E" w14:textId="77777777" w:rsidTr="009D004B">
        <w:trPr>
          <w:trHeight w:val="80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AE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8E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8D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17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4B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33554,6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5F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F945CA1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B7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89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19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A7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24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33554,6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50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BE538DB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5F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1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82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9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9C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21350,3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61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4ACC88B" w14:textId="77777777" w:rsidTr="009D004B">
        <w:trPr>
          <w:trHeight w:val="63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0D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01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E1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66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65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21350,3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8D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B7A59F1" w14:textId="77777777" w:rsidTr="009D004B">
        <w:trPr>
          <w:trHeight w:val="63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38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45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45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FB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C4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54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3174C1D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55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D9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A5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72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0D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9252,7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31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61600F4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DF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ED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1D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30A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B18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AF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5B196C1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8F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2D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2A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C6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4A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9F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1501435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C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A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9C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16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1E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6C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F079D4A" w14:textId="77777777" w:rsidTr="009D004B">
        <w:trPr>
          <w:trHeight w:val="49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FD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5B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EA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A7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95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23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253B75E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15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90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1F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88 0 00 45799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F9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34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8C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CCB11C0" w14:textId="77777777" w:rsidTr="009D004B">
        <w:trPr>
          <w:trHeight w:val="35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6E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B7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C3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76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4D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052C279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BF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04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EF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9F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3A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6F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2685659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5D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2F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90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88 0 00 49101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D5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C5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D6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C77CF1E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8F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A6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30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DC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7C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4E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1810,4</w:t>
            </w:r>
          </w:p>
        </w:tc>
      </w:tr>
      <w:tr w:rsidR="003304F3" w:rsidRPr="00C1499B" w14:paraId="7104527F" w14:textId="77777777" w:rsidTr="009D004B">
        <w:trPr>
          <w:trHeight w:val="120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B4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BC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E3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9D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C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9A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</w:tr>
      <w:tr w:rsidR="003304F3" w:rsidRPr="00C1499B" w14:paraId="15F5FC26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CD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ED5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28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4C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30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36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1780,4</w:t>
            </w:r>
          </w:p>
        </w:tc>
      </w:tr>
      <w:tr w:rsidR="003304F3" w:rsidRPr="00C1499B" w14:paraId="7F506D91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06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E4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61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3AF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A9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85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3304F3" w:rsidRPr="00C1499B" w14:paraId="785E4417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4F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37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E3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C6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E1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18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30,0</w:t>
            </w:r>
          </w:p>
        </w:tc>
      </w:tr>
      <w:tr w:rsidR="003304F3" w:rsidRPr="00C1499B" w14:paraId="03F6F746" w14:textId="77777777" w:rsidTr="009D004B">
        <w:trPr>
          <w:trHeight w:val="8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1E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5C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1E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67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A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97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3304F3" w:rsidRPr="00C1499B" w14:paraId="24AAA7E9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F1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2B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02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05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22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14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3304F3" w:rsidRPr="00C1499B" w14:paraId="3DD9EF7F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61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B1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EF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88 0 00 51200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F4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02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3A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5,0</w:t>
            </w:r>
          </w:p>
        </w:tc>
      </w:tr>
      <w:tr w:rsidR="003304F3" w:rsidRPr="00C1499B" w14:paraId="7FC4B9E9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B3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8E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02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41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50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E6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3304F3" w:rsidRPr="00C1499B" w14:paraId="028BC09D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4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11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4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98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68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52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8257,7</w:t>
            </w:r>
          </w:p>
        </w:tc>
      </w:tr>
      <w:tr w:rsidR="003304F3" w:rsidRPr="00C1499B" w14:paraId="1C3C3C8F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8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6C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A2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76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5D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CAA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4706,9</w:t>
            </w:r>
          </w:p>
        </w:tc>
      </w:tr>
      <w:tr w:rsidR="003304F3" w:rsidRPr="00C1499B" w14:paraId="176B44E8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C0B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AD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D34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C6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4E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0A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3550,8</w:t>
            </w:r>
          </w:p>
        </w:tc>
      </w:tr>
      <w:tr w:rsidR="003304F3" w:rsidRPr="00C1499B" w14:paraId="22CA0F66" w14:textId="77777777" w:rsidTr="009D004B">
        <w:trPr>
          <w:trHeight w:val="614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26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AE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C0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31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6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C6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3304F3" w:rsidRPr="00C1499B" w14:paraId="022CCA0A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74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BE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2B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15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3D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09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3304F3" w:rsidRPr="00C1499B" w14:paraId="6F4C7FBD" w14:textId="77777777" w:rsidTr="009D004B">
        <w:trPr>
          <w:trHeight w:val="22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8C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D2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4C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88 0 00 72516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FB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CA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13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110,0</w:t>
            </w:r>
          </w:p>
        </w:tc>
      </w:tr>
      <w:tr w:rsidR="003304F3" w:rsidRPr="00C1499B" w14:paraId="1D0FC555" w14:textId="77777777" w:rsidTr="009D004B">
        <w:trPr>
          <w:trHeight w:val="69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6A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45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C5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A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D7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EA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3304F3" w:rsidRPr="00C1499B" w14:paraId="200D533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11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35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CC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52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58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07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3304F3" w:rsidRPr="00C1499B" w14:paraId="47C4EEB1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AD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B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CE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7B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80A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AD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961,4</w:t>
            </w:r>
          </w:p>
        </w:tc>
      </w:tr>
      <w:tr w:rsidR="003304F3" w:rsidRPr="00C1499B" w14:paraId="438BB48B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D7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B2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B52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2D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C2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58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3304F3" w:rsidRPr="00C1499B" w14:paraId="61D4D2FB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02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F9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A4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8D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6A4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82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3304F3" w:rsidRPr="00C1499B" w14:paraId="1BE4BE21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BF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D7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9B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2B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1D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C9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6800,0</w:t>
            </w:r>
          </w:p>
        </w:tc>
      </w:tr>
      <w:tr w:rsidR="003304F3" w:rsidRPr="00C1499B" w14:paraId="081A2D2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A6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AE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F9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D0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2B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9F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3304F3" w:rsidRPr="00C1499B" w14:paraId="5D1BED81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69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75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63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AC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3D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92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3304F3" w:rsidRPr="00C1499B" w14:paraId="198E9780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4E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A9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08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88 0 00 77276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05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30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5A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2705,0</w:t>
            </w:r>
          </w:p>
        </w:tc>
      </w:tr>
      <w:tr w:rsidR="003304F3" w:rsidRPr="00C1499B" w14:paraId="686BB10C" w14:textId="77777777" w:rsidTr="009D004B">
        <w:trPr>
          <w:trHeight w:val="90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C6D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03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18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97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9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00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806,2</w:t>
            </w:r>
          </w:p>
        </w:tc>
      </w:tr>
      <w:tr w:rsidR="003304F3" w:rsidRPr="00C1499B" w14:paraId="4AAC0E14" w14:textId="77777777" w:rsidTr="009D004B">
        <w:trPr>
          <w:trHeight w:val="90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FD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0A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79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003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FF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69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</w:tr>
      <w:tr w:rsidR="003304F3" w:rsidRPr="00C1499B" w14:paraId="02C4ABAE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FB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BA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4B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50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DF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A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119,7</w:t>
            </w:r>
          </w:p>
        </w:tc>
      </w:tr>
      <w:tr w:rsidR="003304F3" w:rsidRPr="00C1499B" w14:paraId="1805CD66" w14:textId="77777777" w:rsidTr="009D004B">
        <w:trPr>
          <w:trHeight w:val="26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ED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D4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97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6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7B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41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</w:tr>
      <w:tr w:rsidR="003304F3" w:rsidRPr="00C1499B" w14:paraId="78AE01E7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84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19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9E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B0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9A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F4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686,5</w:t>
            </w:r>
          </w:p>
        </w:tc>
      </w:tr>
      <w:tr w:rsidR="003304F3" w:rsidRPr="00C1499B" w14:paraId="04390B12" w14:textId="77777777" w:rsidTr="009D004B">
        <w:trPr>
          <w:trHeight w:val="85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FF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9D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F4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D2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F3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C6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3304F3" w:rsidRPr="00C1499B" w14:paraId="091380E1" w14:textId="77777777" w:rsidTr="009D004B">
        <w:trPr>
          <w:trHeight w:val="7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53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FA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5F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C4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9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35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3304F3" w:rsidRPr="00C1499B" w14:paraId="5A4CB83C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EF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08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EE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C6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5F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6F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3304F3" w:rsidRPr="00C1499B" w14:paraId="38D211E1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B8C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82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418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3A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EA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25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304F3" w:rsidRPr="00C1499B" w14:paraId="273A8049" w14:textId="77777777" w:rsidTr="009D004B">
        <w:trPr>
          <w:trHeight w:val="16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B5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Субсидия государственному бюджетному учреждению (ГУЗ </w:t>
            </w:r>
            <w:proofErr w:type="spellStart"/>
            <w:r w:rsidRPr="00C1499B">
              <w:rPr>
                <w:color w:val="000000"/>
                <w:sz w:val="20"/>
              </w:rPr>
              <w:t>Каларская</w:t>
            </w:r>
            <w:proofErr w:type="spellEnd"/>
            <w:r w:rsidRPr="00C1499B"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 w:rsidRPr="00C1499B">
              <w:rPr>
                <w:color w:val="000000"/>
                <w:sz w:val="20"/>
              </w:rPr>
              <w:t>Чарское</w:t>
            </w:r>
            <w:proofErr w:type="spellEnd"/>
            <w:r w:rsidRPr="00C1499B"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95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28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B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F3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4C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6700,0</w:t>
            </w:r>
          </w:p>
        </w:tc>
      </w:tr>
      <w:tr w:rsidR="003304F3" w:rsidRPr="00C1499B" w14:paraId="50B4ABE5" w14:textId="77777777" w:rsidTr="009D004B">
        <w:trPr>
          <w:trHeight w:val="62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3E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B0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91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A0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50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76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2990B99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E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F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5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28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3C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BE4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B0ED8F5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BEB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C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78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36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19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0B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3BD8E17" w14:textId="77777777" w:rsidTr="009D004B">
        <w:trPr>
          <w:trHeight w:val="7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5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A3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22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0C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30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ED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39DC2D6" w14:textId="77777777" w:rsidTr="009D004B">
        <w:trPr>
          <w:trHeight w:val="57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E3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66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FD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3B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8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5B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0D0C7F4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5F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0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C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2F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1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73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8C58F46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A4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9D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D9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2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DF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CC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5778909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6A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41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29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19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42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4D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420ABA8" w14:textId="77777777" w:rsidTr="009D004B">
        <w:trPr>
          <w:trHeight w:val="28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EC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0F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91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A5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18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0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265784F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2C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E2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7E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22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C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46826,2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42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8FC89A7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31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07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63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63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E9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35671,3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ED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86A11F0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B9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3B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43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4C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67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35671,3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B2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F60D91C" w14:textId="77777777" w:rsidTr="009D004B">
        <w:trPr>
          <w:trHeight w:val="59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C8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60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13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E9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5C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73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54463C8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8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F4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73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99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F1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10910,3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B5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878E81E" w14:textId="77777777" w:rsidTr="009D004B">
        <w:trPr>
          <w:trHeight w:val="69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CA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DC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22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66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5E4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F2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8CD33A2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B4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2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E7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0D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84C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D2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2581E28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B0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33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2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D8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2B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0E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4470B8C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8F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45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3E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97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14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B3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5F48A1E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DC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FC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12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ED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11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F0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5A6D20C" w14:textId="77777777" w:rsidTr="009D004B">
        <w:trPr>
          <w:trHeight w:val="65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9B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F3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8F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2B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4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E1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3C6C2AB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EB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2E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AB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76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B83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02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6D0501F" w14:textId="77777777" w:rsidTr="008C0EE8">
        <w:trPr>
          <w:trHeight w:val="27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F9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оценке качества деятельности образовательных учреждений и учреждений </w:t>
            </w:r>
            <w:r w:rsidRPr="00C1499B">
              <w:rPr>
                <w:color w:val="000000"/>
                <w:sz w:val="20"/>
              </w:rPr>
              <w:lastRenderedPageBreak/>
              <w:t>культуры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8C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BC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AE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98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DD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5C02B76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B2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CC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68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C7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E3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32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DE730E" w14:textId="77777777" w:rsidTr="009D004B">
        <w:trPr>
          <w:trHeight w:val="51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24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E1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A3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82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4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B5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996C93F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9F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58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D5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2C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1D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D3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7932A40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6B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34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AF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64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D3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89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5F21982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B1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2E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A1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5E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B5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5C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4407DCF" w14:textId="77777777" w:rsidTr="009D004B">
        <w:trPr>
          <w:trHeight w:val="31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88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2B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7D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27D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9E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38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AFE28D" w14:textId="77777777" w:rsidTr="009D004B">
        <w:trPr>
          <w:trHeight w:val="34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40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65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33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B0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38C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2A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5676C7C" w14:textId="77777777" w:rsidTr="009D004B">
        <w:trPr>
          <w:trHeight w:val="27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00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3B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90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4D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6D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98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7641F7F" w14:textId="77777777" w:rsidTr="009D004B">
        <w:trPr>
          <w:trHeight w:val="4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C2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8F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02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AE7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26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EB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7E6EFE9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39F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38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F8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FD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A4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32307,5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F6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1191F9C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7E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4D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77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1D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A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B5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D86EB78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95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B2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2C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480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B1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FD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D6FC6EC" w14:textId="77777777" w:rsidTr="009D004B">
        <w:trPr>
          <w:trHeight w:val="67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0D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7B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FD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60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25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2987,4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5F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168A978" w14:textId="77777777" w:rsidTr="009D004B">
        <w:trPr>
          <w:trHeight w:val="7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28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85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4C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B7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18B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A0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92A0E74" w14:textId="77777777" w:rsidTr="009D004B">
        <w:trPr>
          <w:trHeight w:val="3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4A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6A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B9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C39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64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05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0975496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20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10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4B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B8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E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14666,7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FE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432EFB9" w14:textId="77777777" w:rsidTr="009D004B">
        <w:trPr>
          <w:trHeight w:val="115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EB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25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38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70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AE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73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0D8110A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64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D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BD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36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AB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55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55D696C" w14:textId="77777777" w:rsidTr="009D004B">
        <w:trPr>
          <w:trHeight w:val="25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B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2F8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AB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88 0 00 79139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B7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3B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16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1BEE381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432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1C3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FC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02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F7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01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1165,4</w:t>
            </w:r>
          </w:p>
        </w:tc>
      </w:tr>
      <w:tr w:rsidR="003304F3" w:rsidRPr="00C1499B" w14:paraId="656FEDDD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1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03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8D8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EC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373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64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</w:tr>
      <w:tr w:rsidR="003304F3" w:rsidRPr="00C1499B" w14:paraId="32E6DA57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23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CA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C9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F3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5F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DD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1040,5</w:t>
            </w:r>
          </w:p>
        </w:tc>
      </w:tr>
      <w:tr w:rsidR="003304F3" w:rsidRPr="00C1499B" w14:paraId="1922D599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0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4B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F9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EE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A58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22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</w:tr>
      <w:tr w:rsidR="003304F3" w:rsidRPr="00C1499B" w14:paraId="358B6BB6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02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CB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3D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FD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05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E0E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124,9</w:t>
            </w:r>
          </w:p>
        </w:tc>
      </w:tr>
      <w:tr w:rsidR="003304F3" w:rsidRPr="00C1499B" w14:paraId="78F81D18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F9A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B7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3D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5F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4C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3B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1164,8</w:t>
            </w:r>
          </w:p>
        </w:tc>
      </w:tr>
      <w:tr w:rsidR="003304F3" w:rsidRPr="00C1499B" w14:paraId="2FF3B352" w14:textId="77777777" w:rsidTr="009D004B">
        <w:trPr>
          <w:trHeight w:val="121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0D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F0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97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0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8B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F6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</w:tr>
      <w:tr w:rsidR="003304F3" w:rsidRPr="00C1499B" w14:paraId="3A2789B1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2E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D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90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2E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F3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B9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1114,8</w:t>
            </w:r>
          </w:p>
        </w:tc>
      </w:tr>
      <w:tr w:rsidR="003304F3" w:rsidRPr="00C1499B" w14:paraId="4961E1A0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21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4D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D0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FC2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41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04B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3304F3" w:rsidRPr="00C1499B" w14:paraId="2C734685" w14:textId="77777777" w:rsidTr="009D004B">
        <w:trPr>
          <w:trHeight w:val="4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A37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25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E4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6A8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D5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1B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</w:tr>
      <w:tr w:rsidR="003304F3" w:rsidRPr="00C1499B" w14:paraId="086AAA26" w14:textId="77777777" w:rsidTr="009D004B">
        <w:trPr>
          <w:trHeight w:val="66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22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0F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0E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15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E16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84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3304F3" w:rsidRPr="00C1499B" w14:paraId="35EB530B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16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03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7B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A24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785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4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3304F3" w:rsidRPr="00C1499B" w14:paraId="7C806FE6" w14:textId="77777777" w:rsidTr="009D004B">
        <w:trPr>
          <w:trHeight w:val="68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A54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D4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9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19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F2A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14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1,0</w:t>
            </w:r>
          </w:p>
        </w:tc>
      </w:tr>
      <w:tr w:rsidR="003304F3" w:rsidRPr="00C1499B" w14:paraId="40FD908E" w14:textId="77777777" w:rsidTr="009D004B">
        <w:trPr>
          <w:trHeight w:val="106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B7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67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F5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F7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D6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11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3304F3" w:rsidRPr="00C1499B" w14:paraId="2EC3FFFB" w14:textId="77777777" w:rsidTr="009D004B">
        <w:trPr>
          <w:trHeight w:val="1267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812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D9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F1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65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6F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A5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3304F3" w:rsidRPr="00C1499B" w14:paraId="1F86FEB0" w14:textId="77777777" w:rsidTr="009D004B">
        <w:trPr>
          <w:trHeight w:val="44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02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A9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0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0A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FB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AA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368,4</w:t>
            </w:r>
          </w:p>
        </w:tc>
      </w:tr>
      <w:tr w:rsidR="003304F3" w:rsidRPr="00C1499B" w14:paraId="556CEFF4" w14:textId="77777777" w:rsidTr="009D004B">
        <w:trPr>
          <w:trHeight w:val="83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5F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FED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1A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DAE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41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7C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1594,3</w:t>
            </w:r>
          </w:p>
        </w:tc>
      </w:tr>
      <w:tr w:rsidR="003304F3" w:rsidRPr="00C1499B" w14:paraId="08ACC489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42F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3F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3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65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67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480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</w:tr>
      <w:tr w:rsidR="003304F3" w:rsidRPr="00C1499B" w14:paraId="58A501C9" w14:textId="77777777" w:rsidTr="009D004B">
        <w:trPr>
          <w:trHeight w:val="27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7CE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BE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B07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A4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77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313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1532,0</w:t>
            </w:r>
          </w:p>
        </w:tc>
      </w:tr>
      <w:tr w:rsidR="003304F3" w:rsidRPr="00C1499B" w14:paraId="70A00BA0" w14:textId="77777777" w:rsidTr="009D004B">
        <w:trPr>
          <w:trHeight w:val="43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65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EF0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7D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84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1CE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AC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</w:tr>
      <w:tr w:rsidR="003304F3" w:rsidRPr="00C1499B" w14:paraId="4E716C14" w14:textId="77777777" w:rsidTr="009D004B">
        <w:trPr>
          <w:trHeight w:val="46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FD1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96C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E2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CE4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08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60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62,3</w:t>
            </w:r>
          </w:p>
        </w:tc>
      </w:tr>
      <w:tr w:rsidR="003304F3" w:rsidRPr="00C1499B" w14:paraId="5F10B388" w14:textId="77777777" w:rsidTr="009D004B">
        <w:trPr>
          <w:trHeight w:val="108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13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01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C86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38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672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B9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3304F3" w:rsidRPr="00C1499B" w14:paraId="152AEDC6" w14:textId="77777777" w:rsidTr="009D004B">
        <w:trPr>
          <w:trHeight w:val="458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40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5EC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0B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6B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6F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1B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3304F3" w:rsidRPr="00C1499B" w14:paraId="24BA7EEB" w14:textId="77777777" w:rsidTr="009D004B">
        <w:trPr>
          <w:trHeight w:val="60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1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53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81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88 0 00 79214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5A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7D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A9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24,7</w:t>
            </w:r>
          </w:p>
        </w:tc>
      </w:tr>
      <w:tr w:rsidR="003304F3" w:rsidRPr="00C1499B" w14:paraId="51B69D3A" w14:textId="77777777" w:rsidTr="009D004B">
        <w:trPr>
          <w:trHeight w:val="98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CF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71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1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9B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72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FA4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140,4</w:t>
            </w:r>
          </w:p>
        </w:tc>
      </w:tr>
      <w:tr w:rsidR="003304F3" w:rsidRPr="00C1499B" w14:paraId="41C161C9" w14:textId="77777777" w:rsidTr="008C0EE8">
        <w:trPr>
          <w:trHeight w:val="271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9F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499B">
              <w:rPr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CF6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66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66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5D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3F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</w:tr>
      <w:tr w:rsidR="003304F3" w:rsidRPr="00C1499B" w14:paraId="29B058DD" w14:textId="77777777" w:rsidTr="009D004B">
        <w:trPr>
          <w:trHeight w:val="40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3C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9ED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E6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AB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59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2A2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119,8</w:t>
            </w:r>
          </w:p>
        </w:tc>
      </w:tr>
      <w:tr w:rsidR="003304F3" w:rsidRPr="00C1499B" w14:paraId="13BAB94F" w14:textId="77777777" w:rsidTr="009D004B">
        <w:trPr>
          <w:trHeight w:val="559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D4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5D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40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90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84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1C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</w:tr>
      <w:tr w:rsidR="003304F3" w:rsidRPr="00C1499B" w14:paraId="49946A1F" w14:textId="77777777" w:rsidTr="009D004B">
        <w:trPr>
          <w:trHeight w:val="53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D2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D1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C4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33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8F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0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20,6</w:t>
            </w:r>
          </w:p>
        </w:tc>
      </w:tr>
      <w:tr w:rsidR="003304F3" w:rsidRPr="00C1499B" w14:paraId="3599A36F" w14:textId="77777777" w:rsidTr="009D004B">
        <w:trPr>
          <w:trHeight w:val="143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08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87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F95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E5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AB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9E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3304F3" w:rsidRPr="00C1499B" w14:paraId="57426D5B" w14:textId="77777777" w:rsidTr="009D004B">
        <w:trPr>
          <w:trHeight w:val="47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AE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6C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EE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DE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D3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D4F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3304F3" w:rsidRPr="00C1499B" w14:paraId="0D1010A7" w14:textId="77777777" w:rsidTr="009D004B">
        <w:trPr>
          <w:trHeight w:val="47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18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E6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C8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5F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A5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7FF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0,5</w:t>
            </w:r>
          </w:p>
        </w:tc>
      </w:tr>
      <w:tr w:rsidR="003304F3" w:rsidRPr="00C1499B" w14:paraId="6AB7CD7E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90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53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25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B85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D9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27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6BD0C84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5B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78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83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14E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433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E9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EF12550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E4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B1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C6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F5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21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CC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D5D116C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51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4A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14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E4D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CB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5A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8D60D9C" w14:textId="77777777" w:rsidTr="009D004B">
        <w:trPr>
          <w:trHeight w:val="42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3C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5D5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05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63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4A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B57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668C4E0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1E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30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1B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52A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AA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493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C861C53" w14:textId="77777777" w:rsidTr="009D004B">
        <w:trPr>
          <w:trHeight w:val="36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AA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Итого расходов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9E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73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3EB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23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2431103,6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BB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441669,4</w:t>
            </w:r>
          </w:p>
        </w:tc>
      </w:tr>
      <w:tr w:rsidR="003304F3" w:rsidRPr="00C1499B" w14:paraId="601AF70E" w14:textId="77777777" w:rsidTr="009D004B">
        <w:trPr>
          <w:trHeight w:val="1013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6F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0E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3F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      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B69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01A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13643,2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BB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3304F3" w:rsidRPr="00C1499B" w14:paraId="1DB61552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AE6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6D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04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 xml:space="preserve">        01 5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AA7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B4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13643,2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96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1499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3304F3" w:rsidRPr="00C1499B" w14:paraId="7D957445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A27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612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2E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BE0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D0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13643,2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AD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432EE70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7E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725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D01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D8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824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AB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8C5AF0A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21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75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A1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E55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8DF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99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7CBA276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DA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6E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84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21E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AA0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CC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9E3CCD0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4BD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D2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85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03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1FE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12473,9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8C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ECD3FC5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1BB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C7E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620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8B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F4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125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3D2396B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353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78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ABC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40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2C8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39A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77EA77B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AC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8E6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DD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25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F28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9B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51FD605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5C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8DC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9C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1E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4F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95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4948D75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52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E23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1A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84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F0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3B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C84001D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A1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666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2A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C45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FF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0B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A44C8ED" w14:textId="77777777" w:rsidTr="009D004B">
        <w:trPr>
          <w:trHeight w:val="24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506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0A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D87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B8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D3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359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ED2B140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10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07C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4F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 xml:space="preserve">        88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757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32F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258715,4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55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3304F3" w:rsidRPr="00C1499B" w14:paraId="24DFD82F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A8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6F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A76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AFA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8D3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2230,5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07B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160ADD1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567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19C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B0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EAB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F60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57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E488B05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EB4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50D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5B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EE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05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724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E16485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236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CFA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E35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1A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6D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87B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1509E2C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97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D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099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902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B9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357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4ED0C52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E1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46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1A4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222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546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F74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A897CE5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76D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C44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3A1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DA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D9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C5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370148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4C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A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CA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C92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E8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3206,2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0C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E45421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B2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861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66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E71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32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31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79E6AFD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52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84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762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528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9EB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C4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5A24EE0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50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75A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0AC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05E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3C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40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F08302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A6B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9A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6EC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11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3C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1DE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74AD20F6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B8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2E7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546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58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58C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EC9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344B462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81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F4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24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9B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84E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52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FC21661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8D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81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2C5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EA5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B75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218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330CEA55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550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42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F1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50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299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709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1AE4AF44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8F6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2C8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02E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88 0 00 22500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1E2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93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1647,1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78D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B7CC1CD" w14:textId="77777777" w:rsidTr="009D004B">
        <w:trPr>
          <w:trHeight w:val="1642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91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lastRenderedPageBreak/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041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DB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267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906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8BD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970007D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914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B59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49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66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AD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84C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579F7A4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A3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Субсидии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50F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D10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88 0 00 79126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9CF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51A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CE5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33FA1D3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F0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A2A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F31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D70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47F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A47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45,0</w:t>
            </w:r>
          </w:p>
        </w:tc>
      </w:tr>
      <w:tr w:rsidR="003304F3" w:rsidRPr="00C1499B" w14:paraId="0222995E" w14:textId="77777777" w:rsidTr="009D004B">
        <w:trPr>
          <w:trHeight w:val="1025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F18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5B4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669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DC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D60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E89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</w:tr>
      <w:tr w:rsidR="003304F3" w:rsidRPr="00C1499B" w14:paraId="66504BDF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65D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E56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C4F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447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CE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428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39,1</w:t>
            </w:r>
          </w:p>
        </w:tc>
      </w:tr>
      <w:tr w:rsidR="003304F3" w:rsidRPr="00C1499B" w14:paraId="488F5B7F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9C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C95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1B1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31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31D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EDF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</w:tr>
      <w:tr w:rsidR="003304F3" w:rsidRPr="00C1499B" w14:paraId="0A3C54CE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028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1A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D9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8FE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7D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CC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5,9</w:t>
            </w:r>
          </w:p>
        </w:tc>
      </w:tr>
      <w:tr w:rsidR="003304F3" w:rsidRPr="00C1499B" w14:paraId="69883A61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27F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2E3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BFE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1B0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411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0B1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6978396E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85B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753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114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B20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B3F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0DD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20285900" w14:textId="77777777" w:rsidTr="009D004B">
        <w:trPr>
          <w:trHeight w:val="41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32B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473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D8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95D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C2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A1B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4CAAFF40" w14:textId="77777777" w:rsidTr="009D004B">
        <w:trPr>
          <w:trHeight w:val="61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09F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7F6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8C7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FA0A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23A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508,4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A01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8F3F5B8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07E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FD1B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E1C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8726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9512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AC54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530A1568" w14:textId="77777777" w:rsidTr="009D004B">
        <w:trPr>
          <w:trHeight w:val="204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09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03A8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1AB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0B1D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448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E070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1499B">
              <w:rPr>
                <w:color w:val="000000"/>
                <w:sz w:val="20"/>
              </w:rPr>
              <w:t>0,0</w:t>
            </w:r>
          </w:p>
        </w:tc>
      </w:tr>
      <w:tr w:rsidR="003304F3" w:rsidRPr="00C1499B" w14:paraId="04D95477" w14:textId="77777777" w:rsidTr="009D004B">
        <w:trPr>
          <w:trHeight w:val="30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263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Итого расходов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502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1D3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012E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03A5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272358,6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CB2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3304F3" w:rsidRPr="00C1499B" w14:paraId="7651B4DD" w14:textId="77777777" w:rsidTr="009D004B">
        <w:trPr>
          <w:trHeight w:val="360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FCAC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2919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A363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D7BF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7881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2703462,2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B697" w14:textId="77777777" w:rsidR="003304F3" w:rsidRPr="00C1499B" w:rsidRDefault="003304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499B">
              <w:rPr>
                <w:b/>
                <w:bCs/>
                <w:color w:val="000000"/>
                <w:sz w:val="20"/>
              </w:rPr>
              <w:t>441714,4</w:t>
            </w:r>
          </w:p>
        </w:tc>
      </w:tr>
    </w:tbl>
    <w:p w14:paraId="1E9CB1BB" w14:textId="77777777" w:rsidR="003304F3" w:rsidRDefault="003304F3" w:rsidP="008D1792">
      <w:pPr>
        <w:ind w:firstLine="0"/>
        <w:jc w:val="left"/>
        <w:rPr>
          <w:sz w:val="20"/>
        </w:rPr>
      </w:pPr>
    </w:p>
    <w:p w14:paraId="22468176" w14:textId="77777777" w:rsidR="008C0EE8" w:rsidRDefault="008C0EE8" w:rsidP="008D1792">
      <w:pPr>
        <w:ind w:firstLine="0"/>
        <w:jc w:val="left"/>
        <w:rPr>
          <w:sz w:val="20"/>
        </w:rPr>
      </w:pPr>
    </w:p>
    <w:p w14:paraId="05E15946" w14:textId="312A77E5" w:rsidR="008C0EE8" w:rsidRPr="00C1499B" w:rsidRDefault="008C0EE8" w:rsidP="008C0EE8">
      <w:pPr>
        <w:ind w:firstLine="0"/>
        <w:jc w:val="center"/>
        <w:rPr>
          <w:sz w:val="20"/>
        </w:rPr>
      </w:pPr>
      <w:r>
        <w:rPr>
          <w:sz w:val="20"/>
        </w:rPr>
        <w:t>_____________________________________________</w:t>
      </w:r>
      <w:bookmarkStart w:id="3" w:name="_GoBack"/>
      <w:bookmarkEnd w:id="3"/>
    </w:p>
    <w:sectPr w:rsidR="008C0EE8" w:rsidRPr="00C1499B" w:rsidSect="00F34852">
      <w:pgSz w:w="11907" w:h="16840" w:code="9"/>
      <w:pgMar w:top="851" w:right="567" w:bottom="851" w:left="1985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39812" w14:textId="77777777" w:rsidR="001C545E" w:rsidRDefault="001C545E">
      <w:r>
        <w:separator/>
      </w:r>
    </w:p>
  </w:endnote>
  <w:endnote w:type="continuationSeparator" w:id="0">
    <w:p w14:paraId="443BD15A" w14:textId="77777777" w:rsidR="001C545E" w:rsidRDefault="001C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7DCD" w14:textId="77777777" w:rsidR="009F3973" w:rsidRPr="00F34852" w:rsidRDefault="009F3973" w:rsidP="00F34852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B5FF3" w14:textId="77777777" w:rsidR="001C545E" w:rsidRDefault="001C545E">
      <w:r>
        <w:separator/>
      </w:r>
    </w:p>
  </w:footnote>
  <w:footnote w:type="continuationSeparator" w:id="0">
    <w:p w14:paraId="32A8247B" w14:textId="77777777" w:rsidR="001C545E" w:rsidRDefault="001C545E">
      <w:r>
        <w:continuationSeparator/>
      </w:r>
    </w:p>
  </w:footnote>
  <w:footnote w:type="continuationNotice" w:id="1">
    <w:p w14:paraId="5A541111" w14:textId="77777777" w:rsidR="001C545E" w:rsidRDefault="001C54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9AEB7" w14:textId="77777777" w:rsidR="009F3973" w:rsidRPr="00F34852" w:rsidRDefault="009F3973" w:rsidP="00F34852">
    <w:pPr>
      <w:pStyle w:val="a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1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2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7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104"/>
  </w:num>
  <w:num w:numId="3">
    <w:abstractNumId w:val="3"/>
  </w:num>
  <w:num w:numId="4">
    <w:abstractNumId w:val="1"/>
  </w:num>
  <w:num w:numId="5">
    <w:abstractNumId w:val="0"/>
  </w:num>
  <w:num w:numId="6">
    <w:abstractNumId w:val="29"/>
  </w:num>
  <w:num w:numId="7">
    <w:abstractNumId w:val="18"/>
  </w:num>
  <w:num w:numId="8">
    <w:abstractNumId w:val="97"/>
  </w:num>
  <w:num w:numId="9">
    <w:abstractNumId w:val="33"/>
  </w:num>
  <w:num w:numId="10">
    <w:abstractNumId w:val="47"/>
  </w:num>
  <w:num w:numId="11">
    <w:abstractNumId w:val="42"/>
  </w:num>
  <w:num w:numId="12">
    <w:abstractNumId w:val="96"/>
  </w:num>
  <w:num w:numId="13">
    <w:abstractNumId w:val="19"/>
  </w:num>
  <w:num w:numId="14">
    <w:abstractNumId w:val="59"/>
  </w:num>
  <w:num w:numId="15">
    <w:abstractNumId w:val="17"/>
  </w:num>
  <w:num w:numId="16">
    <w:abstractNumId w:val="23"/>
  </w:num>
  <w:num w:numId="17">
    <w:abstractNumId w:val="102"/>
  </w:num>
  <w:num w:numId="18">
    <w:abstractNumId w:val="22"/>
  </w:num>
  <w:num w:numId="19">
    <w:abstractNumId w:val="144"/>
  </w:num>
  <w:num w:numId="20">
    <w:abstractNumId w:val="16"/>
  </w:num>
  <w:num w:numId="21">
    <w:abstractNumId w:val="100"/>
  </w:num>
  <w:num w:numId="22">
    <w:abstractNumId w:val="26"/>
  </w:num>
  <w:num w:numId="23">
    <w:abstractNumId w:val="125"/>
  </w:num>
  <w:num w:numId="24">
    <w:abstractNumId w:val="99"/>
  </w:num>
  <w:num w:numId="25">
    <w:abstractNumId w:val="36"/>
  </w:num>
  <w:num w:numId="26">
    <w:abstractNumId w:val="87"/>
  </w:num>
  <w:num w:numId="27">
    <w:abstractNumId w:val="84"/>
  </w:num>
  <w:num w:numId="28">
    <w:abstractNumId w:val="105"/>
  </w:num>
  <w:num w:numId="29">
    <w:abstractNumId w:val="129"/>
  </w:num>
  <w:num w:numId="30">
    <w:abstractNumId w:val="90"/>
  </w:num>
  <w:num w:numId="31">
    <w:abstractNumId w:val="76"/>
  </w:num>
  <w:num w:numId="32">
    <w:abstractNumId w:val="64"/>
  </w:num>
  <w:num w:numId="33">
    <w:abstractNumId w:val="63"/>
  </w:num>
  <w:num w:numId="34">
    <w:abstractNumId w:val="121"/>
  </w:num>
  <w:num w:numId="35">
    <w:abstractNumId w:val="113"/>
  </w:num>
  <w:num w:numId="36">
    <w:abstractNumId w:val="85"/>
  </w:num>
  <w:num w:numId="37">
    <w:abstractNumId w:val="140"/>
  </w:num>
  <w:num w:numId="38">
    <w:abstractNumId w:val="52"/>
  </w:num>
  <w:num w:numId="39">
    <w:abstractNumId w:val="142"/>
  </w:num>
  <w:num w:numId="40">
    <w:abstractNumId w:val="136"/>
  </w:num>
  <w:num w:numId="41">
    <w:abstractNumId w:val="92"/>
  </w:num>
  <w:num w:numId="42">
    <w:abstractNumId w:val="107"/>
  </w:num>
  <w:num w:numId="43">
    <w:abstractNumId w:val="119"/>
  </w:num>
  <w:num w:numId="44">
    <w:abstractNumId w:val="45"/>
  </w:num>
  <w:num w:numId="45">
    <w:abstractNumId w:val="79"/>
  </w:num>
  <w:num w:numId="46">
    <w:abstractNumId w:val="61"/>
  </w:num>
  <w:num w:numId="47">
    <w:abstractNumId w:val="137"/>
  </w:num>
  <w:num w:numId="48">
    <w:abstractNumId w:val="50"/>
  </w:num>
  <w:num w:numId="49">
    <w:abstractNumId w:val="20"/>
  </w:num>
  <w:num w:numId="50">
    <w:abstractNumId w:val="70"/>
  </w:num>
  <w:num w:numId="51">
    <w:abstractNumId w:val="82"/>
  </w:num>
  <w:num w:numId="52">
    <w:abstractNumId w:val="30"/>
  </w:num>
  <w:num w:numId="53">
    <w:abstractNumId w:val="71"/>
  </w:num>
  <w:num w:numId="54">
    <w:abstractNumId w:val="80"/>
  </w:num>
  <w:num w:numId="55">
    <w:abstractNumId w:val="141"/>
  </w:num>
  <w:num w:numId="56">
    <w:abstractNumId w:val="32"/>
  </w:num>
  <w:num w:numId="57">
    <w:abstractNumId w:val="31"/>
  </w:num>
  <w:num w:numId="58">
    <w:abstractNumId w:val="132"/>
  </w:num>
  <w:num w:numId="59">
    <w:abstractNumId w:val="101"/>
  </w:num>
  <w:num w:numId="60">
    <w:abstractNumId w:val="88"/>
  </w:num>
  <w:num w:numId="61">
    <w:abstractNumId w:val="131"/>
  </w:num>
  <w:num w:numId="62">
    <w:abstractNumId w:val="15"/>
  </w:num>
  <w:num w:numId="63">
    <w:abstractNumId w:val="68"/>
  </w:num>
  <w:num w:numId="64">
    <w:abstractNumId w:val="133"/>
  </w:num>
  <w:num w:numId="65">
    <w:abstractNumId w:val="117"/>
  </w:num>
  <w:num w:numId="66">
    <w:abstractNumId w:val="108"/>
  </w:num>
  <w:num w:numId="67">
    <w:abstractNumId w:val="128"/>
  </w:num>
  <w:num w:numId="68">
    <w:abstractNumId w:val="62"/>
  </w:num>
  <w:num w:numId="69">
    <w:abstractNumId w:val="53"/>
  </w:num>
  <w:num w:numId="70">
    <w:abstractNumId w:val="106"/>
  </w:num>
  <w:num w:numId="71">
    <w:abstractNumId w:val="27"/>
  </w:num>
  <w:num w:numId="72">
    <w:abstractNumId w:val="67"/>
  </w:num>
  <w:num w:numId="73">
    <w:abstractNumId w:val="75"/>
  </w:num>
  <w:num w:numId="74">
    <w:abstractNumId w:val="13"/>
  </w:num>
  <w:num w:numId="75">
    <w:abstractNumId w:val="41"/>
  </w:num>
  <w:num w:numId="76">
    <w:abstractNumId w:val="93"/>
  </w:num>
  <w:num w:numId="77">
    <w:abstractNumId w:val="24"/>
  </w:num>
  <w:num w:numId="78">
    <w:abstractNumId w:val="91"/>
  </w:num>
  <w:num w:numId="79">
    <w:abstractNumId w:val="135"/>
  </w:num>
  <w:num w:numId="80">
    <w:abstractNumId w:val="123"/>
  </w:num>
  <w:num w:numId="81">
    <w:abstractNumId w:val="138"/>
  </w:num>
  <w:num w:numId="82">
    <w:abstractNumId w:val="110"/>
  </w:num>
  <w:num w:numId="83">
    <w:abstractNumId w:val="73"/>
  </w:num>
  <w:num w:numId="84">
    <w:abstractNumId w:val="38"/>
  </w:num>
  <w:num w:numId="85">
    <w:abstractNumId w:val="72"/>
  </w:num>
  <w:num w:numId="86">
    <w:abstractNumId w:val="134"/>
  </w:num>
  <w:num w:numId="87">
    <w:abstractNumId w:val="51"/>
  </w:num>
  <w:num w:numId="88">
    <w:abstractNumId w:val="25"/>
  </w:num>
  <w:num w:numId="89">
    <w:abstractNumId w:val="69"/>
  </w:num>
  <w:num w:numId="90">
    <w:abstractNumId w:val="112"/>
  </w:num>
  <w:num w:numId="91">
    <w:abstractNumId w:val="94"/>
  </w:num>
  <w:num w:numId="92">
    <w:abstractNumId w:val="37"/>
  </w:num>
  <w:num w:numId="93">
    <w:abstractNumId w:val="34"/>
  </w:num>
  <w:num w:numId="94">
    <w:abstractNumId w:val="66"/>
  </w:num>
  <w:num w:numId="95">
    <w:abstractNumId w:val="56"/>
  </w:num>
  <w:num w:numId="96">
    <w:abstractNumId w:val="35"/>
  </w:num>
  <w:num w:numId="97">
    <w:abstractNumId w:val="139"/>
  </w:num>
  <w:num w:numId="98">
    <w:abstractNumId w:val="21"/>
  </w:num>
  <w:num w:numId="99">
    <w:abstractNumId w:val="55"/>
  </w:num>
  <w:num w:numId="100">
    <w:abstractNumId w:val="43"/>
  </w:num>
  <w:num w:numId="101">
    <w:abstractNumId w:val="78"/>
  </w:num>
  <w:num w:numId="102">
    <w:abstractNumId w:val="122"/>
  </w:num>
  <w:num w:numId="103">
    <w:abstractNumId w:val="103"/>
  </w:num>
  <w:num w:numId="104">
    <w:abstractNumId w:val="116"/>
  </w:num>
  <w:num w:numId="105">
    <w:abstractNumId w:val="143"/>
  </w:num>
  <w:num w:numId="106">
    <w:abstractNumId w:val="130"/>
  </w:num>
  <w:num w:numId="107">
    <w:abstractNumId w:val="40"/>
  </w:num>
  <w:num w:numId="108">
    <w:abstractNumId w:val="95"/>
  </w:num>
  <w:num w:numId="109">
    <w:abstractNumId w:val="114"/>
  </w:num>
  <w:num w:numId="110">
    <w:abstractNumId w:val="14"/>
  </w:num>
  <w:num w:numId="111">
    <w:abstractNumId w:val="109"/>
  </w:num>
  <w:num w:numId="112">
    <w:abstractNumId w:val="65"/>
  </w:num>
  <w:num w:numId="113">
    <w:abstractNumId w:val="77"/>
  </w:num>
  <w:num w:numId="114">
    <w:abstractNumId w:val="39"/>
  </w:num>
  <w:num w:numId="115">
    <w:abstractNumId w:val="28"/>
  </w:num>
  <w:num w:numId="116">
    <w:abstractNumId w:val="124"/>
  </w:num>
  <w:num w:numId="117">
    <w:abstractNumId w:val="57"/>
  </w:num>
  <w:num w:numId="118">
    <w:abstractNumId w:val="111"/>
  </w:num>
  <w:num w:numId="119">
    <w:abstractNumId w:val="127"/>
  </w:num>
  <w:num w:numId="120">
    <w:abstractNumId w:val="44"/>
  </w:num>
  <w:num w:numId="121">
    <w:abstractNumId w:val="74"/>
  </w:num>
  <w:num w:numId="122">
    <w:abstractNumId w:val="46"/>
  </w:num>
  <w:num w:numId="123">
    <w:abstractNumId w:val="126"/>
  </w:num>
  <w:num w:numId="124">
    <w:abstractNumId w:val="60"/>
  </w:num>
  <w:num w:numId="125">
    <w:abstractNumId w:val="118"/>
  </w:num>
  <w:num w:numId="126">
    <w:abstractNumId w:val="54"/>
  </w:num>
  <w:num w:numId="127">
    <w:abstractNumId w:val="81"/>
  </w:num>
  <w:num w:numId="128">
    <w:abstractNumId w:val="89"/>
  </w:num>
  <w:num w:numId="129">
    <w:abstractNumId w:val="58"/>
  </w:num>
  <w:num w:numId="130">
    <w:abstractNumId w:val="12"/>
  </w:num>
  <w:num w:numId="131">
    <w:abstractNumId w:val="115"/>
  </w:num>
  <w:num w:numId="132">
    <w:abstractNumId w:val="98"/>
  </w:num>
  <w:num w:numId="133">
    <w:abstractNumId w:val="83"/>
  </w:num>
  <w:num w:numId="134">
    <w:abstractNumId w:val="120"/>
  </w:num>
  <w:num w:numId="135">
    <w:abstractNumId w:val="2"/>
  </w:num>
  <w:num w:numId="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1CF7"/>
    <w:rsid w:val="00002F4A"/>
    <w:rsid w:val="00003BA2"/>
    <w:rsid w:val="00003BB0"/>
    <w:rsid w:val="00003CE9"/>
    <w:rsid w:val="0000463B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21B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7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86B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1DA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0F26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2FF0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244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6E7F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AA7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45E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C19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2D9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D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33B"/>
    <w:rsid w:val="00243405"/>
    <w:rsid w:val="002435A5"/>
    <w:rsid w:val="00243853"/>
    <w:rsid w:val="00243AC2"/>
    <w:rsid w:val="002442AD"/>
    <w:rsid w:val="0024440F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57B11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926"/>
    <w:rsid w:val="00297045"/>
    <w:rsid w:val="002A15B0"/>
    <w:rsid w:val="002A15B1"/>
    <w:rsid w:val="002A22C0"/>
    <w:rsid w:val="002A2F3A"/>
    <w:rsid w:val="002A3089"/>
    <w:rsid w:val="002A33C8"/>
    <w:rsid w:val="002A35C2"/>
    <w:rsid w:val="002A4424"/>
    <w:rsid w:val="002A4679"/>
    <w:rsid w:val="002A4C6C"/>
    <w:rsid w:val="002A517A"/>
    <w:rsid w:val="002A5228"/>
    <w:rsid w:val="002A56FF"/>
    <w:rsid w:val="002A7338"/>
    <w:rsid w:val="002B00E6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7B1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3DB8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2F6F00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472"/>
    <w:rsid w:val="0030687C"/>
    <w:rsid w:val="003117A5"/>
    <w:rsid w:val="0031186E"/>
    <w:rsid w:val="003119BC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48D8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4F3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D3C"/>
    <w:rsid w:val="00354979"/>
    <w:rsid w:val="0035504B"/>
    <w:rsid w:val="00355831"/>
    <w:rsid w:val="00355CB2"/>
    <w:rsid w:val="00355DAC"/>
    <w:rsid w:val="00355F2B"/>
    <w:rsid w:val="003562A8"/>
    <w:rsid w:val="003568A9"/>
    <w:rsid w:val="00357747"/>
    <w:rsid w:val="003579B2"/>
    <w:rsid w:val="00361150"/>
    <w:rsid w:val="0036235B"/>
    <w:rsid w:val="00362921"/>
    <w:rsid w:val="00362B28"/>
    <w:rsid w:val="00362C88"/>
    <w:rsid w:val="00362D1E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F5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4A3D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594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688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2CB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EA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E7949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28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79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5FF9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1821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1FF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3B2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DEF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22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482"/>
    <w:rsid w:val="00535525"/>
    <w:rsid w:val="005356F1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1FA2"/>
    <w:rsid w:val="0054269D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4"/>
    <w:rsid w:val="005672BD"/>
    <w:rsid w:val="00567360"/>
    <w:rsid w:val="005674C7"/>
    <w:rsid w:val="0056754C"/>
    <w:rsid w:val="00567802"/>
    <w:rsid w:val="00567DA2"/>
    <w:rsid w:val="00567F12"/>
    <w:rsid w:val="005700E9"/>
    <w:rsid w:val="0057066C"/>
    <w:rsid w:val="00570704"/>
    <w:rsid w:val="00570D66"/>
    <w:rsid w:val="00570E40"/>
    <w:rsid w:val="005710AB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A77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46"/>
    <w:rsid w:val="005A4FED"/>
    <w:rsid w:val="005A5EBF"/>
    <w:rsid w:val="005A610A"/>
    <w:rsid w:val="005A637F"/>
    <w:rsid w:val="005A6E52"/>
    <w:rsid w:val="005A6F73"/>
    <w:rsid w:val="005A7D12"/>
    <w:rsid w:val="005B0A5D"/>
    <w:rsid w:val="005B18E6"/>
    <w:rsid w:val="005B2315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4CD"/>
    <w:rsid w:val="005C79A5"/>
    <w:rsid w:val="005D0299"/>
    <w:rsid w:val="005D0D0F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290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43"/>
    <w:rsid w:val="006200E3"/>
    <w:rsid w:val="006205C6"/>
    <w:rsid w:val="00620716"/>
    <w:rsid w:val="006209DE"/>
    <w:rsid w:val="00620B6D"/>
    <w:rsid w:val="00622023"/>
    <w:rsid w:val="00622F5D"/>
    <w:rsid w:val="006237CC"/>
    <w:rsid w:val="00623A3E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AFB"/>
    <w:rsid w:val="00627D44"/>
    <w:rsid w:val="006314EE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07C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5E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4E47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C4E"/>
    <w:rsid w:val="00703D1C"/>
    <w:rsid w:val="00703DEC"/>
    <w:rsid w:val="00704C97"/>
    <w:rsid w:val="0070557A"/>
    <w:rsid w:val="007055A3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6AC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4AD2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6B84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0BB6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2CBB"/>
    <w:rsid w:val="008030B5"/>
    <w:rsid w:val="0080362D"/>
    <w:rsid w:val="0080404B"/>
    <w:rsid w:val="00804140"/>
    <w:rsid w:val="00804FB6"/>
    <w:rsid w:val="00805965"/>
    <w:rsid w:val="00805D87"/>
    <w:rsid w:val="00805F21"/>
    <w:rsid w:val="00806369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2C1"/>
    <w:rsid w:val="008142EB"/>
    <w:rsid w:val="008143CE"/>
    <w:rsid w:val="008145C0"/>
    <w:rsid w:val="00814D2E"/>
    <w:rsid w:val="008150AF"/>
    <w:rsid w:val="008157F8"/>
    <w:rsid w:val="00815820"/>
    <w:rsid w:val="008159E7"/>
    <w:rsid w:val="00815A03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AFC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471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587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483"/>
    <w:rsid w:val="008A277A"/>
    <w:rsid w:val="008A2AA1"/>
    <w:rsid w:val="008A30F9"/>
    <w:rsid w:val="008A32E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B97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0EE8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68C"/>
    <w:rsid w:val="008C5894"/>
    <w:rsid w:val="008C5BA0"/>
    <w:rsid w:val="008C5F96"/>
    <w:rsid w:val="008C610C"/>
    <w:rsid w:val="008C742B"/>
    <w:rsid w:val="008C7715"/>
    <w:rsid w:val="008D0009"/>
    <w:rsid w:val="008D1792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7F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113"/>
    <w:rsid w:val="00913255"/>
    <w:rsid w:val="00913748"/>
    <w:rsid w:val="00913FB7"/>
    <w:rsid w:val="0091478F"/>
    <w:rsid w:val="009149C5"/>
    <w:rsid w:val="00914DB0"/>
    <w:rsid w:val="00914EAE"/>
    <w:rsid w:val="00914F4D"/>
    <w:rsid w:val="00915124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55A3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68B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1C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AA1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77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04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973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2AC3"/>
    <w:rsid w:val="00A051A5"/>
    <w:rsid w:val="00A053C4"/>
    <w:rsid w:val="00A0641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850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E5F"/>
    <w:rsid w:val="00A74F26"/>
    <w:rsid w:val="00A7548F"/>
    <w:rsid w:val="00A763B3"/>
    <w:rsid w:val="00A77F0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B92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C8A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A04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C5"/>
    <w:rsid w:val="00B04DF6"/>
    <w:rsid w:val="00B04E6B"/>
    <w:rsid w:val="00B053A3"/>
    <w:rsid w:val="00B057ED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1A7"/>
    <w:rsid w:val="00B50274"/>
    <w:rsid w:val="00B50597"/>
    <w:rsid w:val="00B50AB7"/>
    <w:rsid w:val="00B50DB1"/>
    <w:rsid w:val="00B51559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D4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87F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0F8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F82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1C1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9B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6AD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3EC7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93C"/>
    <w:rsid w:val="00C86BA5"/>
    <w:rsid w:val="00C879A5"/>
    <w:rsid w:val="00C907BD"/>
    <w:rsid w:val="00C90ED1"/>
    <w:rsid w:val="00C910C0"/>
    <w:rsid w:val="00C91C02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205"/>
    <w:rsid w:val="00CB0470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E14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58"/>
    <w:rsid w:val="00CC50A3"/>
    <w:rsid w:val="00CC5467"/>
    <w:rsid w:val="00CC5557"/>
    <w:rsid w:val="00CC5E04"/>
    <w:rsid w:val="00CC62BF"/>
    <w:rsid w:val="00CC676B"/>
    <w:rsid w:val="00CC6884"/>
    <w:rsid w:val="00CC6934"/>
    <w:rsid w:val="00CC6E72"/>
    <w:rsid w:val="00CC7B81"/>
    <w:rsid w:val="00CC7D25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21E1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CCA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6860"/>
    <w:rsid w:val="00D5796A"/>
    <w:rsid w:val="00D6037C"/>
    <w:rsid w:val="00D60BA5"/>
    <w:rsid w:val="00D61C57"/>
    <w:rsid w:val="00D62AD6"/>
    <w:rsid w:val="00D62D3E"/>
    <w:rsid w:val="00D63359"/>
    <w:rsid w:val="00D639A7"/>
    <w:rsid w:val="00D639C8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143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3C9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6EF1"/>
    <w:rsid w:val="00D87656"/>
    <w:rsid w:val="00D87D24"/>
    <w:rsid w:val="00D901AB"/>
    <w:rsid w:val="00D90215"/>
    <w:rsid w:val="00D9078B"/>
    <w:rsid w:val="00D90892"/>
    <w:rsid w:val="00D90A47"/>
    <w:rsid w:val="00D9182F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0BB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DB9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735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2E18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BB9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09C"/>
    <w:rsid w:val="00E50CA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83A"/>
    <w:rsid w:val="00E919F1"/>
    <w:rsid w:val="00E92214"/>
    <w:rsid w:val="00E9256C"/>
    <w:rsid w:val="00E928E1"/>
    <w:rsid w:val="00E92963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A50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9DF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8AD"/>
    <w:rsid w:val="00EC6F8C"/>
    <w:rsid w:val="00EC6FD9"/>
    <w:rsid w:val="00EC7007"/>
    <w:rsid w:val="00EC7094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08E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852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0EFF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020"/>
    <w:rsid w:val="00F73C88"/>
    <w:rsid w:val="00F73D84"/>
    <w:rsid w:val="00F75AA1"/>
    <w:rsid w:val="00F75C87"/>
    <w:rsid w:val="00F75CB9"/>
    <w:rsid w:val="00F76209"/>
    <w:rsid w:val="00F76358"/>
    <w:rsid w:val="00F76DAC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B03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Знак Знак Знак Знак Знак Знак Знак"/>
    <w:basedOn w:val="a2"/>
    <w:uiPriority w:val="99"/>
    <w:rsid w:val="002B57B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f3">
    <w:name w:val="Знак Знак Знак Знак Знак Знак Знак"/>
    <w:basedOn w:val="a2"/>
    <w:rsid w:val="0087258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Знак Знак Знак Знак Знак Знак Знак"/>
    <w:basedOn w:val="a2"/>
    <w:uiPriority w:val="99"/>
    <w:rsid w:val="002B57B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f3">
    <w:name w:val="Знак Знак Знак Знак Знак Знак Знак"/>
    <w:basedOn w:val="a2"/>
    <w:rsid w:val="0087258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2224D54-DDBE-4056-9AF9-E2F99208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40507</Words>
  <Characters>230896</Characters>
  <Application>Microsoft Office Word</Application>
  <DocSecurity>0</DocSecurity>
  <Lines>1924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270862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</cp:lastModifiedBy>
  <cp:revision>4</cp:revision>
  <cp:lastPrinted>2025-06-30T07:27:00Z</cp:lastPrinted>
  <dcterms:created xsi:type="dcterms:W3CDTF">2025-06-25T08:50:00Z</dcterms:created>
  <dcterms:modified xsi:type="dcterms:W3CDTF">2025-06-30T07:27:00Z</dcterms:modified>
</cp:coreProperties>
</file>