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09833" w14:textId="41FEBB7B" w:rsidR="00C05DBB" w:rsidRDefault="00C05DBB" w:rsidP="00C05DBB">
      <w:pPr>
        <w:spacing w:line="240" w:lineRule="auto"/>
        <w:ind w:firstLine="0"/>
        <w:jc w:val="center"/>
        <w:rPr>
          <w:rFonts w:eastAsia="Calibri"/>
          <w:lang w:eastAsia="en-US"/>
        </w:rPr>
      </w:pPr>
      <w:bookmarkStart w:id="0" w:name="_Toc525549721"/>
      <w:r>
        <w:rPr>
          <w:rFonts w:eastAsia="Calibri"/>
          <w:noProof/>
        </w:rPr>
        <w:drawing>
          <wp:inline distT="0" distB="0" distL="0" distR="0" wp14:anchorId="145FE4FE" wp14:editId="1521852D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4D6E2" w14:textId="77777777" w:rsidR="00C05DBB" w:rsidRPr="004C43DB" w:rsidRDefault="00C05DBB" w:rsidP="00C05DBB">
      <w:pPr>
        <w:spacing w:line="240" w:lineRule="auto"/>
        <w:ind w:firstLine="0"/>
        <w:jc w:val="center"/>
        <w:rPr>
          <w:rFonts w:eastAsia="Calibri"/>
          <w:lang w:eastAsia="en-US"/>
        </w:rPr>
      </w:pPr>
    </w:p>
    <w:p w14:paraId="6C3BB1A5" w14:textId="77777777" w:rsidR="00C05DBB" w:rsidRPr="007C409C" w:rsidRDefault="00C05DBB" w:rsidP="00C05DBB">
      <w:pPr>
        <w:spacing w:line="240" w:lineRule="auto"/>
        <w:ind w:firstLine="0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7C409C">
        <w:rPr>
          <w:rFonts w:eastAsia="Calibri"/>
          <w:b/>
          <w:bCs/>
          <w:sz w:val="36"/>
          <w:szCs w:val="36"/>
          <w:lang w:eastAsia="en-US"/>
        </w:rPr>
        <w:t>СОВЕТ КАЛАРСКОГО МУНИЦИПАЛЬНОГО ОКРУГА</w:t>
      </w:r>
    </w:p>
    <w:p w14:paraId="491AEDF8" w14:textId="77777777" w:rsidR="00C05DBB" w:rsidRPr="007C409C" w:rsidRDefault="00C05DBB" w:rsidP="00C05DBB">
      <w:pPr>
        <w:spacing w:line="240" w:lineRule="auto"/>
        <w:ind w:firstLine="0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7C409C">
        <w:rPr>
          <w:rFonts w:eastAsia="Calibri"/>
          <w:b/>
          <w:bCs/>
          <w:sz w:val="36"/>
          <w:szCs w:val="36"/>
          <w:lang w:eastAsia="en-US"/>
        </w:rPr>
        <w:t>ЗАБАЙКАЛЬСКОГО КРАЯ</w:t>
      </w:r>
    </w:p>
    <w:p w14:paraId="292813A5" w14:textId="77777777" w:rsidR="00C05DBB" w:rsidRPr="00956A41" w:rsidRDefault="00C05DBB" w:rsidP="00C05DBB">
      <w:pPr>
        <w:spacing w:line="240" w:lineRule="auto"/>
        <w:ind w:firstLine="0"/>
        <w:jc w:val="center"/>
        <w:rPr>
          <w:rFonts w:eastAsia="Calibri"/>
          <w:b/>
          <w:bCs/>
          <w:szCs w:val="28"/>
          <w:lang w:eastAsia="en-US"/>
        </w:rPr>
      </w:pPr>
    </w:p>
    <w:p w14:paraId="01865E89" w14:textId="77777777" w:rsidR="00C05DBB" w:rsidRPr="007C409C" w:rsidRDefault="00C05DBB" w:rsidP="00C05DBB">
      <w:pPr>
        <w:spacing w:line="240" w:lineRule="auto"/>
        <w:ind w:firstLine="0"/>
        <w:jc w:val="center"/>
        <w:rPr>
          <w:rFonts w:eastAsia="Calibri"/>
          <w:b/>
          <w:bCs/>
          <w:sz w:val="44"/>
          <w:szCs w:val="44"/>
          <w:lang w:eastAsia="en-US"/>
        </w:rPr>
      </w:pPr>
      <w:r w:rsidRPr="007C409C">
        <w:rPr>
          <w:rFonts w:eastAsia="Calibri"/>
          <w:b/>
          <w:bCs/>
          <w:sz w:val="44"/>
          <w:szCs w:val="44"/>
          <w:lang w:eastAsia="en-US"/>
        </w:rPr>
        <w:t>РЕШЕНИЕ</w:t>
      </w:r>
    </w:p>
    <w:p w14:paraId="1AE56D16" w14:textId="77777777" w:rsidR="00C05DBB" w:rsidRPr="007C409C" w:rsidRDefault="00C05DBB" w:rsidP="00C05DBB">
      <w:pPr>
        <w:spacing w:line="240" w:lineRule="auto"/>
        <w:ind w:firstLine="0"/>
        <w:jc w:val="center"/>
        <w:rPr>
          <w:rFonts w:eastAsia="Calibri"/>
          <w:b/>
          <w:bCs/>
          <w:szCs w:val="28"/>
          <w:lang w:eastAsia="en-US"/>
        </w:rPr>
      </w:pPr>
    </w:p>
    <w:p w14:paraId="6E96AB20" w14:textId="6908FE8F" w:rsidR="00C05DBB" w:rsidRPr="007C409C" w:rsidRDefault="00C05DBB" w:rsidP="00C05DBB">
      <w:pPr>
        <w:spacing w:line="240" w:lineRule="auto"/>
        <w:ind w:firstLine="0"/>
        <w:jc w:val="center"/>
        <w:rPr>
          <w:rFonts w:eastAsia="Calibri"/>
          <w:b/>
          <w:bCs/>
          <w:iCs/>
          <w:szCs w:val="28"/>
          <w:lang w:eastAsia="en-US"/>
        </w:rPr>
      </w:pPr>
      <w:r>
        <w:rPr>
          <w:rFonts w:eastAsia="Calibri"/>
          <w:b/>
          <w:bCs/>
          <w:iCs/>
          <w:szCs w:val="28"/>
          <w:lang w:eastAsia="en-US"/>
        </w:rPr>
        <w:t>01 августа 2025 года</w:t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</w:r>
      <w:r>
        <w:rPr>
          <w:rFonts w:eastAsia="Calibri"/>
          <w:b/>
          <w:bCs/>
          <w:iCs/>
          <w:szCs w:val="28"/>
          <w:lang w:eastAsia="en-US"/>
        </w:rPr>
        <w:tab/>
        <w:t>№ 516</w:t>
      </w:r>
    </w:p>
    <w:p w14:paraId="252FD091" w14:textId="77777777" w:rsidR="00C05DBB" w:rsidRPr="007C409C" w:rsidRDefault="00C05DBB" w:rsidP="00C05DBB">
      <w:pPr>
        <w:spacing w:line="240" w:lineRule="auto"/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7C409C">
        <w:rPr>
          <w:rFonts w:eastAsia="Calibri"/>
          <w:b/>
          <w:bCs/>
          <w:szCs w:val="28"/>
          <w:lang w:eastAsia="en-US"/>
        </w:rPr>
        <w:t>с. Чара</w:t>
      </w:r>
    </w:p>
    <w:p w14:paraId="36611621" w14:textId="77777777" w:rsidR="00C05DBB" w:rsidRPr="007C409C" w:rsidRDefault="00C05DBB" w:rsidP="00C05DBB">
      <w:pPr>
        <w:spacing w:line="240" w:lineRule="auto"/>
        <w:ind w:firstLine="0"/>
        <w:jc w:val="center"/>
        <w:rPr>
          <w:szCs w:val="28"/>
        </w:rPr>
      </w:pPr>
    </w:p>
    <w:p w14:paraId="24EF0530" w14:textId="617670F0" w:rsidR="007409CF" w:rsidRPr="00C91C02" w:rsidRDefault="00872587" w:rsidP="00C05DBB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О внесении изменений в решение Совета Каларского муниципального округа Забайкальского края от 27 декабря 2024 года </w:t>
      </w:r>
      <w:r w:rsidR="00BC0844">
        <w:rPr>
          <w:b/>
        </w:rPr>
        <w:t xml:space="preserve">№ 468  </w:t>
      </w:r>
      <w:r>
        <w:rPr>
          <w:b/>
        </w:rPr>
        <w:t>«</w:t>
      </w:r>
      <w:r w:rsidR="007409CF" w:rsidRPr="00C91C02">
        <w:rPr>
          <w:b/>
        </w:rPr>
        <w:t xml:space="preserve">О бюджете </w:t>
      </w:r>
      <w:r w:rsidR="008A32E9" w:rsidRPr="00C91C02">
        <w:rPr>
          <w:b/>
        </w:rPr>
        <w:t xml:space="preserve"> Каларского муниципального округа Забайкальского края на 2025 год и плановый период 2026 и 2027 годов</w:t>
      </w:r>
      <w:r>
        <w:rPr>
          <w:b/>
        </w:rPr>
        <w:t>»</w:t>
      </w:r>
    </w:p>
    <w:p w14:paraId="00A6C43B" w14:textId="77777777" w:rsidR="007409CF" w:rsidRDefault="007409CF" w:rsidP="00883294"/>
    <w:p w14:paraId="7AD8E538" w14:textId="76466510" w:rsidR="00872587" w:rsidRPr="00692C8B" w:rsidRDefault="00872587" w:rsidP="00C05DB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92C8B">
        <w:rPr>
          <w:b w:val="0"/>
          <w:sz w:val="28"/>
          <w:szCs w:val="28"/>
        </w:rPr>
        <w:t xml:space="preserve">Руководствуясь Бюджетным кодексом Российской Федерации, Уставом Каларского муниципального округа Забайкальского края, решением Совета Каларского муниципального округа Забайкальского края от 27 мая 2022 года № 200 «Об утверждении Положения о бюджетном процессе в Каларском муниципальном округе Забайкальского края», Совет Каларского муниципального округа Забайкальского края  </w:t>
      </w:r>
      <w:r w:rsidRPr="00692C8B">
        <w:rPr>
          <w:sz w:val="28"/>
          <w:szCs w:val="28"/>
        </w:rPr>
        <w:t>решил:</w:t>
      </w:r>
      <w:r w:rsidRPr="00692C8B">
        <w:rPr>
          <w:b w:val="0"/>
          <w:sz w:val="28"/>
          <w:szCs w:val="28"/>
        </w:rPr>
        <w:tab/>
      </w:r>
    </w:p>
    <w:p w14:paraId="5AB2078F" w14:textId="77777777" w:rsidR="00872587" w:rsidRDefault="00872587" w:rsidP="00C05DBB">
      <w:pPr>
        <w:spacing w:line="240" w:lineRule="auto"/>
        <w:ind w:firstLine="709"/>
      </w:pPr>
    </w:p>
    <w:p w14:paraId="623B75F5" w14:textId="2FA8D8DE" w:rsidR="00872587" w:rsidRDefault="00872587" w:rsidP="00C05DBB">
      <w:pPr>
        <w:tabs>
          <w:tab w:val="left" w:pos="540"/>
        </w:tabs>
        <w:spacing w:line="240" w:lineRule="auto"/>
        <w:ind w:firstLine="709"/>
        <w:rPr>
          <w:szCs w:val="28"/>
        </w:rPr>
      </w:pPr>
      <w:r>
        <w:t xml:space="preserve">1. Внести </w:t>
      </w:r>
      <w:r w:rsidRPr="00692C8B">
        <w:rPr>
          <w:szCs w:val="28"/>
        </w:rPr>
        <w:t>в решение Совета Каларского муниципального округа Забайкальского края от 27 декабря 202</w:t>
      </w:r>
      <w:r>
        <w:rPr>
          <w:szCs w:val="28"/>
        </w:rPr>
        <w:t>4</w:t>
      </w:r>
      <w:r w:rsidRPr="00692C8B">
        <w:rPr>
          <w:szCs w:val="28"/>
        </w:rPr>
        <w:t xml:space="preserve"> года  № </w:t>
      </w:r>
      <w:r>
        <w:rPr>
          <w:szCs w:val="28"/>
        </w:rPr>
        <w:t>468</w:t>
      </w:r>
      <w:r w:rsidRPr="00692C8B">
        <w:rPr>
          <w:szCs w:val="28"/>
        </w:rPr>
        <w:t xml:space="preserve">  «О бюджете Каларского муниципального округа Забайкальского края на 202</w:t>
      </w:r>
      <w:r>
        <w:rPr>
          <w:szCs w:val="28"/>
        </w:rPr>
        <w:t>5</w:t>
      </w:r>
      <w:r w:rsidRPr="00692C8B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692C8B">
        <w:rPr>
          <w:szCs w:val="28"/>
        </w:rPr>
        <w:t xml:space="preserve"> и 202</w:t>
      </w:r>
      <w:r>
        <w:rPr>
          <w:szCs w:val="28"/>
        </w:rPr>
        <w:t>7</w:t>
      </w:r>
      <w:r w:rsidR="00C8693C" w:rsidRPr="00C8693C">
        <w:rPr>
          <w:szCs w:val="28"/>
        </w:rPr>
        <w:t xml:space="preserve"> </w:t>
      </w:r>
      <w:r w:rsidRPr="00692C8B">
        <w:rPr>
          <w:szCs w:val="28"/>
        </w:rPr>
        <w:t>годов»</w:t>
      </w:r>
      <w:r>
        <w:rPr>
          <w:szCs w:val="28"/>
        </w:rPr>
        <w:t xml:space="preserve"> следующие изменения</w:t>
      </w:r>
      <w:r w:rsidRPr="00692C8B">
        <w:rPr>
          <w:szCs w:val="28"/>
        </w:rPr>
        <w:t>:</w:t>
      </w:r>
    </w:p>
    <w:p w14:paraId="7F5EE09A" w14:textId="14987F6D" w:rsidR="00872587" w:rsidRDefault="00872587" w:rsidP="00C05DBB">
      <w:pPr>
        <w:tabs>
          <w:tab w:val="left" w:pos="540"/>
        </w:tabs>
        <w:spacing w:line="240" w:lineRule="auto"/>
        <w:ind w:firstLine="709"/>
        <w:rPr>
          <w:szCs w:val="28"/>
        </w:rPr>
      </w:pPr>
      <w:r>
        <w:rPr>
          <w:szCs w:val="28"/>
        </w:rPr>
        <w:t>1</w:t>
      </w:r>
      <w:r w:rsidR="00DB7A29">
        <w:rPr>
          <w:szCs w:val="28"/>
        </w:rPr>
        <w:t>.</w:t>
      </w:r>
      <w:r w:rsidR="005E5E80">
        <w:rPr>
          <w:szCs w:val="28"/>
        </w:rPr>
        <w:t>1.</w:t>
      </w:r>
      <w:r>
        <w:rPr>
          <w:szCs w:val="28"/>
        </w:rPr>
        <w:t xml:space="preserve"> </w:t>
      </w:r>
      <w:r w:rsidR="00DB7A29">
        <w:rPr>
          <w:szCs w:val="28"/>
        </w:rPr>
        <w:t>Ч</w:t>
      </w:r>
      <w:r>
        <w:rPr>
          <w:szCs w:val="28"/>
        </w:rPr>
        <w:t>асть 1 решения изложить в следующей редакции:</w:t>
      </w:r>
    </w:p>
    <w:p w14:paraId="18C2AAFB" w14:textId="5ADDF53C" w:rsidR="007409CF" w:rsidRPr="00C91C02" w:rsidRDefault="00872587" w:rsidP="00C05DBB">
      <w:pPr>
        <w:tabs>
          <w:tab w:val="left" w:pos="540"/>
        </w:tabs>
        <w:spacing w:line="240" w:lineRule="auto"/>
        <w:ind w:firstLine="709"/>
        <w:rPr>
          <w:szCs w:val="28"/>
        </w:rPr>
      </w:pPr>
      <w:r>
        <w:rPr>
          <w:szCs w:val="28"/>
        </w:rPr>
        <w:t>«</w:t>
      </w:r>
      <w:r w:rsidR="007409CF" w:rsidRPr="00C91C02">
        <w:rPr>
          <w:szCs w:val="28"/>
        </w:rPr>
        <w:t>1. Утвердить основные характеристики бюджета</w:t>
      </w:r>
      <w:r w:rsidR="00620043" w:rsidRPr="00C91C02">
        <w:rPr>
          <w:szCs w:val="28"/>
        </w:rPr>
        <w:t xml:space="preserve"> Каларского муниципального округа Забайкальского края </w:t>
      </w:r>
      <w:r w:rsidR="007409CF" w:rsidRPr="00C91C02">
        <w:rPr>
          <w:szCs w:val="28"/>
        </w:rPr>
        <w:t xml:space="preserve">на </w:t>
      </w:r>
      <w:r w:rsidR="00620043" w:rsidRPr="00C91C02">
        <w:rPr>
          <w:szCs w:val="28"/>
        </w:rPr>
        <w:t>2025</w:t>
      </w:r>
      <w:r w:rsidR="007409CF" w:rsidRPr="00C91C02">
        <w:rPr>
          <w:szCs w:val="28"/>
        </w:rPr>
        <w:t xml:space="preserve"> год:</w:t>
      </w:r>
    </w:p>
    <w:p w14:paraId="7F2624B7" w14:textId="7FC767B8" w:rsidR="007409CF" w:rsidRPr="00C91C02" w:rsidRDefault="007409CF" w:rsidP="00C05DBB">
      <w:pPr>
        <w:spacing w:line="240" w:lineRule="auto"/>
        <w:ind w:firstLine="709"/>
        <w:rPr>
          <w:szCs w:val="28"/>
        </w:rPr>
      </w:pPr>
      <w:r w:rsidRPr="00C91C02">
        <w:rPr>
          <w:szCs w:val="28"/>
        </w:rPr>
        <w:t xml:space="preserve">1) общий объем доходов в сумме </w:t>
      </w:r>
      <w:r w:rsidR="001E42D9" w:rsidRPr="001E42D9">
        <w:rPr>
          <w:szCs w:val="28"/>
          <w:u w:val="single"/>
        </w:rPr>
        <w:t>2 0</w:t>
      </w:r>
      <w:r w:rsidR="008B5B97">
        <w:rPr>
          <w:szCs w:val="28"/>
          <w:u w:val="single"/>
        </w:rPr>
        <w:t>69</w:t>
      </w:r>
      <w:r w:rsidR="001E42D9" w:rsidRPr="001E42D9">
        <w:rPr>
          <w:szCs w:val="28"/>
          <w:u w:val="single"/>
        </w:rPr>
        <w:t xml:space="preserve"> </w:t>
      </w:r>
      <w:r w:rsidR="00B9754A">
        <w:rPr>
          <w:szCs w:val="28"/>
          <w:u w:val="single"/>
        </w:rPr>
        <w:t>628</w:t>
      </w:r>
      <w:r w:rsidR="001E42D9" w:rsidRPr="001E42D9">
        <w:rPr>
          <w:szCs w:val="28"/>
          <w:u w:val="single"/>
        </w:rPr>
        <w:t>,</w:t>
      </w:r>
      <w:r w:rsidR="008B5B97">
        <w:rPr>
          <w:szCs w:val="28"/>
          <w:u w:val="single"/>
        </w:rPr>
        <w:t>8</w:t>
      </w:r>
      <w:r w:rsidRPr="00C91C02">
        <w:rPr>
          <w:szCs w:val="28"/>
        </w:rPr>
        <w:t xml:space="preserve"> тыс. рублей;</w:t>
      </w:r>
    </w:p>
    <w:p w14:paraId="755B7B66" w14:textId="71A17C1A" w:rsidR="007409CF" w:rsidRPr="00C91C02" w:rsidRDefault="007409CF" w:rsidP="00C05DBB">
      <w:pPr>
        <w:spacing w:line="240" w:lineRule="auto"/>
        <w:ind w:firstLine="709"/>
        <w:rPr>
          <w:szCs w:val="28"/>
        </w:rPr>
      </w:pPr>
      <w:r w:rsidRPr="00C91C02">
        <w:rPr>
          <w:szCs w:val="28"/>
        </w:rPr>
        <w:t xml:space="preserve">2) общий объем расходов в сумме </w:t>
      </w:r>
      <w:r w:rsidR="0001575D">
        <w:rPr>
          <w:szCs w:val="28"/>
        </w:rPr>
        <w:t>2</w:t>
      </w:r>
      <w:r w:rsidR="00872587">
        <w:rPr>
          <w:szCs w:val="28"/>
        </w:rPr>
        <w:t> </w:t>
      </w:r>
      <w:r w:rsidR="0001575D">
        <w:rPr>
          <w:szCs w:val="28"/>
        </w:rPr>
        <w:t>846 573,0</w:t>
      </w:r>
      <w:r w:rsidRPr="00C91C02">
        <w:rPr>
          <w:szCs w:val="28"/>
          <w:u w:val="single"/>
        </w:rPr>
        <w:t xml:space="preserve"> </w:t>
      </w:r>
      <w:r w:rsidRPr="00C91C02">
        <w:rPr>
          <w:szCs w:val="28"/>
        </w:rPr>
        <w:t>тыс. рублей;</w:t>
      </w:r>
    </w:p>
    <w:p w14:paraId="5199E47A" w14:textId="681DECE4" w:rsidR="007409CF" w:rsidRPr="00C91C02" w:rsidRDefault="007409CF" w:rsidP="00C05DBB">
      <w:pPr>
        <w:spacing w:line="240" w:lineRule="auto"/>
        <w:ind w:firstLine="709"/>
        <w:rPr>
          <w:szCs w:val="28"/>
        </w:rPr>
      </w:pPr>
      <w:r w:rsidRPr="00C91C02">
        <w:rPr>
          <w:szCs w:val="28"/>
        </w:rPr>
        <w:t xml:space="preserve">3) резервный фонд администрации </w:t>
      </w:r>
      <w:r w:rsidR="00620043" w:rsidRPr="00C91C02">
        <w:rPr>
          <w:rFonts w:cs="Arial"/>
          <w:szCs w:val="28"/>
        </w:rPr>
        <w:t>Каларского муниципального округа Забайкальского края</w:t>
      </w:r>
      <w:r w:rsidRPr="00C91C02">
        <w:rPr>
          <w:szCs w:val="28"/>
        </w:rPr>
        <w:t xml:space="preserve"> в сумме </w:t>
      </w:r>
      <w:r w:rsidR="00913113" w:rsidRPr="00C91C02">
        <w:rPr>
          <w:szCs w:val="28"/>
          <w:u w:val="single"/>
        </w:rPr>
        <w:t>1</w:t>
      </w:r>
      <w:r w:rsidR="00872587">
        <w:rPr>
          <w:szCs w:val="28"/>
          <w:u w:val="single"/>
        </w:rPr>
        <w:t>5</w:t>
      </w:r>
      <w:r w:rsidR="00913113" w:rsidRPr="00C91C02">
        <w:rPr>
          <w:szCs w:val="28"/>
          <w:u w:val="single"/>
        </w:rPr>
        <w:t>000,0</w:t>
      </w:r>
      <w:r w:rsidR="00913113" w:rsidRPr="00C91C02">
        <w:rPr>
          <w:szCs w:val="28"/>
        </w:rPr>
        <w:t xml:space="preserve"> </w:t>
      </w:r>
      <w:r w:rsidRPr="00C91C02">
        <w:rPr>
          <w:szCs w:val="28"/>
        </w:rPr>
        <w:t>тыс. рублей;</w:t>
      </w:r>
    </w:p>
    <w:p w14:paraId="17DEEFDE" w14:textId="4E565D3E" w:rsidR="007409CF" w:rsidRPr="00C91C02" w:rsidRDefault="007409CF" w:rsidP="00C05DBB">
      <w:pPr>
        <w:spacing w:line="240" w:lineRule="auto"/>
        <w:ind w:firstLine="709"/>
        <w:rPr>
          <w:szCs w:val="28"/>
        </w:rPr>
      </w:pPr>
      <w:r w:rsidRPr="00C91C02">
        <w:rPr>
          <w:szCs w:val="28"/>
        </w:rPr>
        <w:t>4)</w:t>
      </w:r>
      <w:r w:rsidRPr="00C91C02">
        <w:rPr>
          <w:i/>
          <w:szCs w:val="28"/>
        </w:rPr>
        <w:t> </w:t>
      </w:r>
      <w:r w:rsidRPr="00C91C02">
        <w:rPr>
          <w:szCs w:val="28"/>
        </w:rPr>
        <w:t xml:space="preserve">верхний предел муниципального долга </w:t>
      </w:r>
      <w:r w:rsidR="00620043" w:rsidRPr="00C91C02">
        <w:rPr>
          <w:szCs w:val="28"/>
        </w:rPr>
        <w:t>Каларского муниципального округа Забайкальского края</w:t>
      </w:r>
      <w:r w:rsidRPr="00C91C02">
        <w:rPr>
          <w:szCs w:val="28"/>
        </w:rPr>
        <w:t xml:space="preserve"> на 1 января </w:t>
      </w:r>
      <w:r w:rsidR="00913113" w:rsidRPr="00C91C02">
        <w:rPr>
          <w:szCs w:val="28"/>
        </w:rPr>
        <w:t>2026</w:t>
      </w:r>
      <w:r w:rsidRPr="00C91C02">
        <w:rPr>
          <w:szCs w:val="28"/>
        </w:rPr>
        <w:t xml:space="preserve"> года в сумме </w:t>
      </w:r>
      <w:r w:rsidR="00913113" w:rsidRPr="00C91C02">
        <w:rPr>
          <w:szCs w:val="28"/>
          <w:u w:val="single"/>
        </w:rPr>
        <w:t>0,0</w:t>
      </w:r>
      <w:r w:rsidRPr="00C91C02">
        <w:rPr>
          <w:szCs w:val="28"/>
        </w:rPr>
        <w:t xml:space="preserve"> тыс. рублей, в том числе верхний предел долга по муниципальным гарантиям </w:t>
      </w:r>
      <w:r w:rsidR="00620043" w:rsidRPr="00C91C02">
        <w:rPr>
          <w:szCs w:val="28"/>
        </w:rPr>
        <w:t>Каларского муниципального округа Забайкальского края</w:t>
      </w:r>
      <w:r w:rsidRPr="00C91C02">
        <w:rPr>
          <w:szCs w:val="28"/>
        </w:rPr>
        <w:t xml:space="preserve">) в сумме </w:t>
      </w:r>
      <w:r w:rsidR="00913113" w:rsidRPr="00C91C02">
        <w:rPr>
          <w:szCs w:val="28"/>
          <w:u w:val="single"/>
        </w:rPr>
        <w:t>0,0</w:t>
      </w:r>
      <w:r w:rsidRPr="00C91C02">
        <w:rPr>
          <w:szCs w:val="28"/>
        </w:rPr>
        <w:t xml:space="preserve"> тыс. рублей;</w:t>
      </w:r>
    </w:p>
    <w:p w14:paraId="376EA7C2" w14:textId="551C03F7" w:rsidR="00BB52D0" w:rsidRPr="00C91C02" w:rsidRDefault="007409CF" w:rsidP="00C05DBB">
      <w:pPr>
        <w:spacing w:line="240" w:lineRule="auto"/>
        <w:ind w:firstLine="709"/>
        <w:rPr>
          <w:szCs w:val="28"/>
        </w:rPr>
      </w:pPr>
      <w:r w:rsidRPr="00C91C02">
        <w:rPr>
          <w:szCs w:val="28"/>
        </w:rPr>
        <w:t>5) объем расходов на обслуживание муниципального долга</w:t>
      </w:r>
      <w:r w:rsidRPr="00C91C02">
        <w:t xml:space="preserve"> </w:t>
      </w:r>
      <w:r w:rsidR="003E0EA4" w:rsidRPr="00C91C02">
        <w:rPr>
          <w:szCs w:val="28"/>
        </w:rPr>
        <w:t>Каларского муниципального округа Забайкальского края</w:t>
      </w:r>
      <w:r w:rsidRPr="00C91C02">
        <w:rPr>
          <w:szCs w:val="28"/>
        </w:rPr>
        <w:t xml:space="preserve"> в сумме </w:t>
      </w:r>
      <w:r w:rsidR="00E9183A" w:rsidRPr="00C91C02">
        <w:rPr>
          <w:szCs w:val="28"/>
          <w:u w:val="single"/>
        </w:rPr>
        <w:t>0,0</w:t>
      </w:r>
      <w:r w:rsidRPr="00C91C02">
        <w:rPr>
          <w:szCs w:val="28"/>
        </w:rPr>
        <w:t xml:space="preserve"> тыс. рублей; </w:t>
      </w:r>
    </w:p>
    <w:p w14:paraId="198EA3FD" w14:textId="31DE2207" w:rsidR="00BB52D0" w:rsidRDefault="00BB52D0" w:rsidP="00C05DBB">
      <w:pPr>
        <w:spacing w:line="240" w:lineRule="auto"/>
        <w:ind w:firstLine="709"/>
        <w:rPr>
          <w:szCs w:val="28"/>
        </w:rPr>
      </w:pPr>
      <w:r w:rsidRPr="00C91C02">
        <w:rPr>
          <w:szCs w:val="28"/>
        </w:rPr>
        <w:t xml:space="preserve">6) дефицит бюджета </w:t>
      </w:r>
      <w:r w:rsidR="003E0EA4" w:rsidRPr="00C91C02">
        <w:rPr>
          <w:szCs w:val="28"/>
        </w:rPr>
        <w:t xml:space="preserve">Каларского муниципального округа Забайкальского края </w:t>
      </w:r>
      <w:r w:rsidRPr="00C91C02">
        <w:rPr>
          <w:szCs w:val="28"/>
        </w:rPr>
        <w:t xml:space="preserve">в сумме </w:t>
      </w:r>
      <w:r w:rsidR="008E197F" w:rsidRPr="00C91C02">
        <w:rPr>
          <w:szCs w:val="28"/>
        </w:rPr>
        <w:t xml:space="preserve"> </w:t>
      </w:r>
      <w:r w:rsidR="0001575D">
        <w:rPr>
          <w:szCs w:val="28"/>
        </w:rPr>
        <w:t>776</w:t>
      </w:r>
      <w:r w:rsidR="00623A3E">
        <w:rPr>
          <w:szCs w:val="28"/>
          <w:u w:val="single"/>
        </w:rPr>
        <w:t> </w:t>
      </w:r>
      <w:r w:rsidR="0001575D">
        <w:rPr>
          <w:szCs w:val="28"/>
          <w:u w:val="single"/>
        </w:rPr>
        <w:t>944</w:t>
      </w:r>
      <w:r w:rsidR="00623A3E">
        <w:rPr>
          <w:szCs w:val="28"/>
          <w:u w:val="single"/>
        </w:rPr>
        <w:t>,</w:t>
      </w:r>
      <w:r w:rsidR="0001575D">
        <w:rPr>
          <w:szCs w:val="28"/>
          <w:u w:val="single"/>
        </w:rPr>
        <w:t>2</w:t>
      </w:r>
      <w:r w:rsidRPr="00C91C02">
        <w:rPr>
          <w:szCs w:val="28"/>
        </w:rPr>
        <w:t xml:space="preserve"> тыс. рублей.</w:t>
      </w:r>
      <w:r w:rsidR="00356D09">
        <w:rPr>
          <w:szCs w:val="28"/>
        </w:rPr>
        <w:t>».</w:t>
      </w:r>
    </w:p>
    <w:p w14:paraId="1CA1442B" w14:textId="5F09C3BA" w:rsidR="00DB7A29" w:rsidRDefault="005E5E80" w:rsidP="00C05DBB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1.</w:t>
      </w:r>
      <w:r w:rsidR="00DB7A29">
        <w:rPr>
          <w:szCs w:val="28"/>
        </w:rPr>
        <w:t>2. В части 13 решения цифры «321392,8» заменить цифрами «3</w:t>
      </w:r>
      <w:r w:rsidR="007E4845">
        <w:rPr>
          <w:szCs w:val="28"/>
        </w:rPr>
        <w:t>48253,4</w:t>
      </w:r>
      <w:r w:rsidR="00356D09">
        <w:rPr>
          <w:szCs w:val="28"/>
        </w:rPr>
        <w:t>».</w:t>
      </w:r>
    </w:p>
    <w:p w14:paraId="5654D678" w14:textId="2E80F600" w:rsidR="00E201CC" w:rsidRDefault="00E201CC" w:rsidP="00C05DBB">
      <w:pPr>
        <w:pStyle w:val="ConsPlusNormal"/>
        <w:widowControl/>
        <w:ind w:firstLine="709"/>
        <w:rPr>
          <w:color w:val="000000"/>
          <w:sz w:val="28"/>
          <w:szCs w:val="28"/>
        </w:rPr>
      </w:pPr>
      <w:r w:rsidRPr="00E201CC">
        <w:rPr>
          <w:sz w:val="28"/>
          <w:szCs w:val="28"/>
        </w:rPr>
        <w:t>1.3.</w:t>
      </w:r>
      <w:r>
        <w:rPr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пункте 5 части 20 решения цифры 6300,0» заменить цифрами «1</w:t>
      </w:r>
      <w:r w:rsidR="00356D09">
        <w:rPr>
          <w:color w:val="000000"/>
          <w:sz w:val="28"/>
          <w:szCs w:val="28"/>
        </w:rPr>
        <w:t>6300,0»</w:t>
      </w:r>
      <w:r w:rsidR="000E7F5F">
        <w:rPr>
          <w:color w:val="000000"/>
          <w:sz w:val="28"/>
          <w:szCs w:val="28"/>
        </w:rPr>
        <w:t>, цифры «203000,0» заменить цифрами «3000,0», цифры «304634,8» заменить цифрами «56238,2».</w:t>
      </w:r>
    </w:p>
    <w:p w14:paraId="47F44247" w14:textId="07EB481C" w:rsidR="00471821" w:rsidRDefault="00356D09" w:rsidP="00C05DBB">
      <w:pPr>
        <w:spacing w:line="240" w:lineRule="auto"/>
        <w:ind w:firstLine="709"/>
        <w:rPr>
          <w:szCs w:val="28"/>
        </w:rPr>
      </w:pPr>
      <w:r>
        <w:rPr>
          <w:szCs w:val="28"/>
        </w:rPr>
        <w:t>1.4.</w:t>
      </w:r>
      <w:r w:rsidR="00B238B6">
        <w:rPr>
          <w:szCs w:val="28"/>
        </w:rPr>
        <w:t xml:space="preserve"> П</w:t>
      </w:r>
      <w:r w:rsidR="00471821">
        <w:rPr>
          <w:szCs w:val="28"/>
        </w:rPr>
        <w:t>риложение № 1 изложить</w:t>
      </w:r>
      <w:r w:rsidR="003A062F">
        <w:rPr>
          <w:szCs w:val="28"/>
        </w:rPr>
        <w:t xml:space="preserve"> в новой редакции (прилагается).</w:t>
      </w:r>
    </w:p>
    <w:p w14:paraId="4B0EA92B" w14:textId="33827D49" w:rsidR="00471821" w:rsidRDefault="00B238B6" w:rsidP="00C05DBB">
      <w:pPr>
        <w:spacing w:line="240" w:lineRule="auto"/>
        <w:ind w:firstLine="709"/>
        <w:rPr>
          <w:szCs w:val="28"/>
        </w:rPr>
      </w:pPr>
      <w:r>
        <w:rPr>
          <w:szCs w:val="28"/>
        </w:rPr>
        <w:t>1.5. П</w:t>
      </w:r>
      <w:r w:rsidR="00471821">
        <w:rPr>
          <w:szCs w:val="28"/>
        </w:rPr>
        <w:t xml:space="preserve">риложение № </w:t>
      </w:r>
      <w:r w:rsidR="0094368B">
        <w:rPr>
          <w:szCs w:val="28"/>
        </w:rPr>
        <w:t>5</w:t>
      </w:r>
      <w:r w:rsidR="00471821">
        <w:rPr>
          <w:szCs w:val="28"/>
        </w:rPr>
        <w:t xml:space="preserve"> изложить</w:t>
      </w:r>
      <w:r w:rsidR="003A062F">
        <w:rPr>
          <w:szCs w:val="28"/>
        </w:rPr>
        <w:t xml:space="preserve"> в новой редакции (прилагается).</w:t>
      </w:r>
    </w:p>
    <w:p w14:paraId="30B27A2E" w14:textId="70CCCE72" w:rsidR="0094368B" w:rsidRDefault="00B238B6" w:rsidP="00C05DBB">
      <w:pPr>
        <w:spacing w:line="240" w:lineRule="auto"/>
        <w:ind w:firstLine="709"/>
        <w:rPr>
          <w:szCs w:val="28"/>
        </w:rPr>
      </w:pPr>
      <w:r>
        <w:rPr>
          <w:szCs w:val="28"/>
        </w:rPr>
        <w:t>1.6.</w:t>
      </w:r>
      <w:r w:rsidR="0094368B">
        <w:rPr>
          <w:szCs w:val="28"/>
        </w:rPr>
        <w:t xml:space="preserve"> </w:t>
      </w:r>
      <w:r>
        <w:rPr>
          <w:szCs w:val="28"/>
        </w:rPr>
        <w:t>П</w:t>
      </w:r>
      <w:r w:rsidR="0094368B">
        <w:rPr>
          <w:szCs w:val="28"/>
        </w:rPr>
        <w:t>риложение № 7 изложить</w:t>
      </w:r>
      <w:r w:rsidR="003A062F">
        <w:rPr>
          <w:szCs w:val="28"/>
        </w:rPr>
        <w:t xml:space="preserve"> в новой редакции (прилагается).</w:t>
      </w:r>
    </w:p>
    <w:p w14:paraId="4A05F341" w14:textId="68AEA86B" w:rsidR="0094368B" w:rsidRDefault="00B238B6" w:rsidP="00C05DBB">
      <w:pPr>
        <w:spacing w:line="240" w:lineRule="auto"/>
        <w:ind w:firstLine="709"/>
        <w:rPr>
          <w:szCs w:val="28"/>
        </w:rPr>
      </w:pPr>
      <w:r>
        <w:rPr>
          <w:szCs w:val="28"/>
        </w:rPr>
        <w:t>1.7. П</w:t>
      </w:r>
      <w:r w:rsidR="0094368B">
        <w:rPr>
          <w:szCs w:val="28"/>
        </w:rPr>
        <w:t>риложение № 9 изложить</w:t>
      </w:r>
      <w:r w:rsidR="003A062F">
        <w:rPr>
          <w:szCs w:val="28"/>
        </w:rPr>
        <w:t xml:space="preserve"> в новой редакции (прилагается).</w:t>
      </w:r>
    </w:p>
    <w:p w14:paraId="6151D576" w14:textId="3B30A4B6" w:rsidR="0094368B" w:rsidRDefault="00B238B6" w:rsidP="00C05DBB">
      <w:pPr>
        <w:spacing w:line="240" w:lineRule="auto"/>
        <w:ind w:firstLine="709"/>
        <w:rPr>
          <w:szCs w:val="28"/>
        </w:rPr>
      </w:pPr>
      <w:r>
        <w:rPr>
          <w:szCs w:val="28"/>
        </w:rPr>
        <w:t>1.8. П</w:t>
      </w:r>
      <w:r w:rsidR="0094368B">
        <w:rPr>
          <w:szCs w:val="28"/>
        </w:rPr>
        <w:t>риложение № 11 изложить в новой редакции (прилагается)</w:t>
      </w:r>
      <w:r w:rsidR="003A062F">
        <w:rPr>
          <w:szCs w:val="28"/>
        </w:rPr>
        <w:t>.</w:t>
      </w:r>
    </w:p>
    <w:p w14:paraId="1B76E956" w14:textId="234B5786" w:rsidR="0094368B" w:rsidRDefault="00B238B6" w:rsidP="00C05DBB">
      <w:pPr>
        <w:spacing w:line="240" w:lineRule="auto"/>
        <w:ind w:firstLine="709"/>
        <w:rPr>
          <w:szCs w:val="28"/>
        </w:rPr>
      </w:pPr>
      <w:r>
        <w:rPr>
          <w:szCs w:val="28"/>
        </w:rPr>
        <w:t>1.9.</w:t>
      </w:r>
      <w:r w:rsidR="0094368B">
        <w:rPr>
          <w:szCs w:val="28"/>
        </w:rPr>
        <w:t xml:space="preserve"> </w:t>
      </w:r>
      <w:r>
        <w:rPr>
          <w:szCs w:val="28"/>
        </w:rPr>
        <w:t>П</w:t>
      </w:r>
      <w:r w:rsidR="0094368B">
        <w:rPr>
          <w:szCs w:val="28"/>
        </w:rPr>
        <w:t xml:space="preserve">риложение № 14 изложить в новой редакции </w:t>
      </w:r>
      <w:r w:rsidR="005B2315">
        <w:rPr>
          <w:szCs w:val="28"/>
        </w:rPr>
        <w:t>(прилагается).</w:t>
      </w:r>
    </w:p>
    <w:p w14:paraId="377C7291" w14:textId="46B366B0" w:rsidR="00E81011" w:rsidRDefault="00E81011" w:rsidP="00C05DBB">
      <w:pPr>
        <w:spacing w:line="240" w:lineRule="auto"/>
        <w:ind w:firstLine="709"/>
        <w:rPr>
          <w:szCs w:val="28"/>
        </w:rPr>
      </w:pPr>
      <w:r>
        <w:rPr>
          <w:szCs w:val="28"/>
        </w:rPr>
        <w:t>1.10. Приложение № 19 изложить в новой редакции (прилагается).</w:t>
      </w:r>
    </w:p>
    <w:p w14:paraId="5B94FE41" w14:textId="45FB12E2" w:rsidR="004A4998" w:rsidRDefault="004A4998" w:rsidP="00C05DBB">
      <w:pPr>
        <w:spacing w:line="240" w:lineRule="auto"/>
        <w:ind w:firstLine="709"/>
        <w:rPr>
          <w:szCs w:val="28"/>
        </w:rPr>
      </w:pPr>
      <w:r>
        <w:rPr>
          <w:szCs w:val="28"/>
        </w:rPr>
        <w:t>1.11. Приложение № 21 изложить в новой редакции (прилагается).</w:t>
      </w:r>
    </w:p>
    <w:p w14:paraId="3249FDA9" w14:textId="77777777" w:rsidR="004A4998" w:rsidRDefault="004A4998" w:rsidP="00C05DBB">
      <w:pPr>
        <w:spacing w:line="240" w:lineRule="auto"/>
        <w:ind w:firstLine="709"/>
        <w:rPr>
          <w:szCs w:val="28"/>
        </w:rPr>
      </w:pPr>
    </w:p>
    <w:p w14:paraId="1EB86BBD" w14:textId="41C19EE5" w:rsidR="007409CF" w:rsidRPr="00C8693C" w:rsidRDefault="00471821" w:rsidP="00C05DBB">
      <w:pPr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="007409CF" w:rsidRPr="005356F1">
        <w:rPr>
          <w:szCs w:val="28"/>
        </w:rPr>
        <w:t xml:space="preserve">. Настоящее Решение вступает в силу </w:t>
      </w:r>
      <w:r>
        <w:rPr>
          <w:szCs w:val="28"/>
        </w:rPr>
        <w:t xml:space="preserve">на следующий день после дня его </w:t>
      </w:r>
      <w:r w:rsidR="007409CF" w:rsidRPr="005356F1">
        <w:rPr>
          <w:szCs w:val="28"/>
        </w:rPr>
        <w:t>официально</w:t>
      </w:r>
      <w:r>
        <w:rPr>
          <w:szCs w:val="28"/>
        </w:rPr>
        <w:t>го опубликования</w:t>
      </w:r>
      <w:r w:rsidR="0094368B">
        <w:rPr>
          <w:szCs w:val="28"/>
        </w:rPr>
        <w:t xml:space="preserve"> в сетевом издании «</w:t>
      </w:r>
      <w:proofErr w:type="spellStart"/>
      <w:r w:rsidR="0094368B">
        <w:rPr>
          <w:szCs w:val="28"/>
        </w:rPr>
        <w:t>Каларский</w:t>
      </w:r>
      <w:proofErr w:type="spellEnd"/>
      <w:r w:rsidR="0094368B">
        <w:rPr>
          <w:szCs w:val="28"/>
        </w:rPr>
        <w:t xml:space="preserve"> район</w:t>
      </w:r>
      <w:r w:rsidR="00C8693C">
        <w:rPr>
          <w:szCs w:val="28"/>
        </w:rPr>
        <w:t xml:space="preserve">: день за днем» </w:t>
      </w:r>
      <w:r w:rsidR="00C8693C">
        <w:rPr>
          <w:szCs w:val="28"/>
          <w:lang w:val="en-US"/>
        </w:rPr>
        <w:t>https</w:t>
      </w:r>
      <w:r w:rsidR="00C8693C">
        <w:rPr>
          <w:szCs w:val="28"/>
        </w:rPr>
        <w:t>://</w:t>
      </w:r>
      <w:proofErr w:type="spellStart"/>
      <w:r w:rsidR="00C8693C">
        <w:rPr>
          <w:szCs w:val="28"/>
          <w:lang w:val="en-US"/>
        </w:rPr>
        <w:t>newchara</w:t>
      </w:r>
      <w:proofErr w:type="spellEnd"/>
      <w:r w:rsidR="00C8693C" w:rsidRPr="00C8693C">
        <w:rPr>
          <w:szCs w:val="28"/>
        </w:rPr>
        <w:t>.</w:t>
      </w:r>
      <w:proofErr w:type="spellStart"/>
      <w:r w:rsidR="00C8693C">
        <w:rPr>
          <w:szCs w:val="28"/>
          <w:lang w:val="en-US"/>
        </w:rPr>
        <w:t>ru</w:t>
      </w:r>
      <w:proofErr w:type="spellEnd"/>
    </w:p>
    <w:p w14:paraId="2409FDB7" w14:textId="77777777" w:rsidR="007409CF" w:rsidRDefault="007409CF" w:rsidP="00C05DBB">
      <w:pPr>
        <w:spacing w:line="240" w:lineRule="auto"/>
        <w:ind w:firstLine="709"/>
        <w:rPr>
          <w:szCs w:val="28"/>
        </w:rPr>
      </w:pPr>
    </w:p>
    <w:p w14:paraId="05A01D2A" w14:textId="77777777" w:rsidR="00C05DBB" w:rsidRDefault="00C05DBB" w:rsidP="00C05DBB">
      <w:pPr>
        <w:spacing w:line="240" w:lineRule="auto"/>
        <w:ind w:firstLine="709"/>
        <w:rPr>
          <w:szCs w:val="28"/>
        </w:rPr>
      </w:pPr>
    </w:p>
    <w:p w14:paraId="6A8B7B98" w14:textId="77777777" w:rsidR="00C05DBB" w:rsidRPr="005356F1" w:rsidRDefault="00C05DBB" w:rsidP="00C05DBB">
      <w:pPr>
        <w:spacing w:line="240" w:lineRule="auto"/>
        <w:ind w:firstLine="709"/>
        <w:rPr>
          <w:szCs w:val="28"/>
        </w:rPr>
      </w:pPr>
    </w:p>
    <w:p w14:paraId="63467095" w14:textId="77777777" w:rsidR="00C05DBB" w:rsidRDefault="007409CF" w:rsidP="00C05DBB">
      <w:pPr>
        <w:spacing w:line="240" w:lineRule="auto"/>
        <w:ind w:firstLine="0"/>
        <w:rPr>
          <w:szCs w:val="28"/>
        </w:rPr>
      </w:pPr>
      <w:r w:rsidRPr="005356F1">
        <w:rPr>
          <w:szCs w:val="28"/>
        </w:rPr>
        <w:t xml:space="preserve">Глава </w:t>
      </w:r>
      <w:r w:rsidR="00445FF9" w:rsidRPr="005356F1">
        <w:rPr>
          <w:szCs w:val="28"/>
        </w:rPr>
        <w:t xml:space="preserve">Каларского муниципального </w:t>
      </w:r>
    </w:p>
    <w:p w14:paraId="7F01CFCA" w14:textId="24A3551F" w:rsidR="007409CF" w:rsidRPr="005356F1" w:rsidRDefault="00445FF9" w:rsidP="00C05DBB">
      <w:pPr>
        <w:spacing w:line="240" w:lineRule="auto"/>
        <w:ind w:firstLine="0"/>
        <w:rPr>
          <w:szCs w:val="28"/>
        </w:rPr>
      </w:pPr>
      <w:r w:rsidRPr="005356F1">
        <w:rPr>
          <w:szCs w:val="28"/>
        </w:rPr>
        <w:t>округа</w:t>
      </w:r>
      <w:r w:rsidR="00C05DBB">
        <w:rPr>
          <w:szCs w:val="28"/>
        </w:rPr>
        <w:t xml:space="preserve"> </w:t>
      </w:r>
      <w:r w:rsidRPr="005356F1">
        <w:rPr>
          <w:szCs w:val="28"/>
        </w:rPr>
        <w:t xml:space="preserve"> Забайкальского края</w:t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Pr="005356F1">
        <w:rPr>
          <w:szCs w:val="28"/>
        </w:rPr>
        <w:t>В. В. Устюжанин</w:t>
      </w:r>
    </w:p>
    <w:p w14:paraId="47D71833" w14:textId="77777777" w:rsidR="00C05DBB" w:rsidRDefault="00C05DBB" w:rsidP="00C05DBB">
      <w:pPr>
        <w:spacing w:line="240" w:lineRule="auto"/>
        <w:ind w:firstLine="0"/>
        <w:jc w:val="left"/>
        <w:rPr>
          <w:szCs w:val="28"/>
        </w:rPr>
      </w:pPr>
    </w:p>
    <w:p w14:paraId="21C83DA3" w14:textId="77777777" w:rsidR="00C05DBB" w:rsidRDefault="00C05DBB" w:rsidP="00C05DBB">
      <w:pPr>
        <w:spacing w:line="240" w:lineRule="auto"/>
        <w:ind w:firstLine="0"/>
        <w:jc w:val="left"/>
        <w:rPr>
          <w:szCs w:val="28"/>
        </w:rPr>
      </w:pPr>
    </w:p>
    <w:p w14:paraId="19F15947" w14:textId="77777777" w:rsidR="00C05DBB" w:rsidRDefault="00C05DBB" w:rsidP="00C05DBB">
      <w:pPr>
        <w:spacing w:line="240" w:lineRule="auto"/>
        <w:ind w:firstLine="0"/>
        <w:jc w:val="left"/>
        <w:rPr>
          <w:szCs w:val="28"/>
        </w:rPr>
      </w:pPr>
    </w:p>
    <w:p w14:paraId="105A1E3C" w14:textId="77777777" w:rsidR="00C05DBB" w:rsidRDefault="007409CF" w:rsidP="00C05DBB">
      <w:pPr>
        <w:spacing w:line="240" w:lineRule="auto"/>
        <w:ind w:firstLine="0"/>
        <w:jc w:val="left"/>
        <w:rPr>
          <w:szCs w:val="28"/>
        </w:rPr>
      </w:pPr>
      <w:r w:rsidRPr="005356F1">
        <w:rPr>
          <w:szCs w:val="28"/>
        </w:rPr>
        <w:t xml:space="preserve">Председатель </w:t>
      </w:r>
      <w:r w:rsidR="00D71143" w:rsidRPr="005356F1">
        <w:rPr>
          <w:szCs w:val="28"/>
        </w:rPr>
        <w:t xml:space="preserve">Совета Каларского </w:t>
      </w:r>
    </w:p>
    <w:p w14:paraId="78E8C796" w14:textId="28CEE7E7" w:rsidR="00771F31" w:rsidRDefault="00D71143" w:rsidP="00C05DBB">
      <w:pPr>
        <w:spacing w:line="240" w:lineRule="auto"/>
        <w:ind w:firstLine="0"/>
        <w:jc w:val="left"/>
        <w:rPr>
          <w:szCs w:val="28"/>
        </w:rPr>
      </w:pPr>
      <w:r w:rsidRPr="005356F1">
        <w:rPr>
          <w:szCs w:val="28"/>
        </w:rPr>
        <w:t>муниципального</w:t>
      </w:r>
      <w:r w:rsidR="00C05DBB">
        <w:rPr>
          <w:szCs w:val="28"/>
        </w:rPr>
        <w:t xml:space="preserve"> </w:t>
      </w:r>
      <w:r w:rsidR="008D1792">
        <w:rPr>
          <w:szCs w:val="28"/>
        </w:rPr>
        <w:t>о</w:t>
      </w:r>
      <w:r w:rsidRPr="005356F1">
        <w:rPr>
          <w:szCs w:val="28"/>
        </w:rPr>
        <w:t>круга  Забайкальского края</w:t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="00C05DBB">
        <w:rPr>
          <w:szCs w:val="28"/>
        </w:rPr>
        <w:tab/>
      </w:r>
      <w:r w:rsidRPr="005356F1">
        <w:rPr>
          <w:szCs w:val="28"/>
        </w:rPr>
        <w:t>А. В. Громов</w:t>
      </w:r>
      <w:r>
        <w:rPr>
          <w:szCs w:val="28"/>
        </w:rPr>
        <w:t xml:space="preserve"> </w:t>
      </w:r>
      <w:bookmarkEnd w:id="0"/>
    </w:p>
    <w:p w14:paraId="6E17EFEC" w14:textId="77777777" w:rsidR="00366FE4" w:rsidRDefault="00366FE4" w:rsidP="008D1792">
      <w:pPr>
        <w:ind w:firstLine="0"/>
        <w:jc w:val="left"/>
        <w:rPr>
          <w:szCs w:val="28"/>
        </w:rPr>
      </w:pPr>
    </w:p>
    <w:p w14:paraId="275C21CE" w14:textId="290555B0" w:rsidR="00C05DBB" w:rsidRDefault="00C05DBB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6CC3B5B2" w14:textId="77777777" w:rsidR="00366FE4" w:rsidRPr="00366FE4" w:rsidRDefault="00366FE4" w:rsidP="00C05DBB">
      <w:pPr>
        <w:spacing w:line="240" w:lineRule="auto"/>
        <w:ind w:left="4536" w:firstLine="0"/>
        <w:jc w:val="center"/>
        <w:rPr>
          <w:sz w:val="24"/>
          <w:szCs w:val="24"/>
        </w:rPr>
      </w:pPr>
      <w:r w:rsidRPr="00366FE4">
        <w:rPr>
          <w:sz w:val="24"/>
          <w:szCs w:val="24"/>
        </w:rPr>
        <w:lastRenderedPageBreak/>
        <w:t>Приложение № 1</w:t>
      </w:r>
    </w:p>
    <w:p w14:paraId="2B1E718A" w14:textId="660EB114" w:rsidR="00366FE4" w:rsidRPr="00366FE4" w:rsidRDefault="00366FE4" w:rsidP="00C05DBB">
      <w:pPr>
        <w:spacing w:line="240" w:lineRule="auto"/>
        <w:ind w:left="4536" w:firstLine="0"/>
        <w:jc w:val="center"/>
        <w:rPr>
          <w:sz w:val="24"/>
          <w:szCs w:val="24"/>
        </w:rPr>
      </w:pPr>
      <w:r w:rsidRPr="00366FE4">
        <w:rPr>
          <w:sz w:val="24"/>
          <w:szCs w:val="24"/>
        </w:rPr>
        <w:t xml:space="preserve">к </w:t>
      </w:r>
      <w:r w:rsidR="00C05DBB">
        <w:rPr>
          <w:sz w:val="24"/>
          <w:szCs w:val="24"/>
        </w:rPr>
        <w:t>р</w:t>
      </w:r>
      <w:r w:rsidRPr="00366FE4">
        <w:rPr>
          <w:sz w:val="24"/>
          <w:szCs w:val="24"/>
        </w:rPr>
        <w:t>ешению Совета Каларского</w:t>
      </w:r>
    </w:p>
    <w:p w14:paraId="4F441A74" w14:textId="795ADFEC" w:rsidR="00200C4A" w:rsidRDefault="00366FE4" w:rsidP="00C05DBB">
      <w:pPr>
        <w:spacing w:line="240" w:lineRule="auto"/>
        <w:ind w:left="4536" w:firstLine="0"/>
        <w:jc w:val="center"/>
        <w:rPr>
          <w:sz w:val="24"/>
          <w:szCs w:val="24"/>
        </w:rPr>
      </w:pPr>
      <w:r w:rsidRPr="00366FE4">
        <w:rPr>
          <w:sz w:val="24"/>
          <w:szCs w:val="24"/>
        </w:rPr>
        <w:t>муниципального</w:t>
      </w:r>
      <w:r w:rsidR="00200C4A">
        <w:rPr>
          <w:sz w:val="24"/>
          <w:szCs w:val="24"/>
        </w:rPr>
        <w:t xml:space="preserve"> </w:t>
      </w:r>
      <w:r w:rsidRPr="00366FE4">
        <w:rPr>
          <w:sz w:val="24"/>
          <w:szCs w:val="24"/>
        </w:rPr>
        <w:t>округа</w:t>
      </w:r>
    </w:p>
    <w:p w14:paraId="11F1FAD3" w14:textId="5DEA6D36" w:rsidR="00366FE4" w:rsidRPr="00366FE4" w:rsidRDefault="00200C4A" w:rsidP="00C05DBB">
      <w:pPr>
        <w:spacing w:line="240" w:lineRule="auto"/>
        <w:ind w:left="4536" w:firstLine="0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366FE4" w:rsidRPr="00366FE4">
        <w:rPr>
          <w:sz w:val="24"/>
          <w:szCs w:val="24"/>
        </w:rPr>
        <w:t>абайкальского края</w:t>
      </w:r>
    </w:p>
    <w:p w14:paraId="0B302AE0" w14:textId="23C0D946" w:rsidR="00366FE4" w:rsidRPr="00366FE4" w:rsidRDefault="00366FE4" w:rsidP="00C05DBB">
      <w:pPr>
        <w:spacing w:line="240" w:lineRule="auto"/>
        <w:ind w:left="4536" w:firstLine="0"/>
        <w:jc w:val="center"/>
        <w:rPr>
          <w:sz w:val="24"/>
          <w:szCs w:val="24"/>
        </w:rPr>
      </w:pPr>
      <w:r w:rsidRPr="00366FE4">
        <w:rPr>
          <w:sz w:val="24"/>
          <w:szCs w:val="24"/>
        </w:rPr>
        <w:t>от</w:t>
      </w:r>
      <w:r w:rsidR="00D20D52">
        <w:rPr>
          <w:sz w:val="24"/>
          <w:szCs w:val="24"/>
        </w:rPr>
        <w:t xml:space="preserve"> 01 августа 2025 года </w:t>
      </w:r>
      <w:r w:rsidRPr="00366FE4">
        <w:rPr>
          <w:sz w:val="24"/>
          <w:szCs w:val="24"/>
        </w:rPr>
        <w:t>№</w:t>
      </w:r>
      <w:r w:rsidR="00D20D52">
        <w:rPr>
          <w:sz w:val="24"/>
          <w:szCs w:val="24"/>
        </w:rPr>
        <w:t xml:space="preserve"> 516</w:t>
      </w:r>
    </w:p>
    <w:p w14:paraId="51E98C05" w14:textId="77777777" w:rsidR="00366FE4" w:rsidRPr="00366FE4" w:rsidRDefault="00366FE4" w:rsidP="00366FE4">
      <w:pPr>
        <w:jc w:val="center"/>
        <w:rPr>
          <w:szCs w:val="28"/>
        </w:rPr>
      </w:pPr>
    </w:p>
    <w:p w14:paraId="07AD81F3" w14:textId="77777777" w:rsidR="00366FE4" w:rsidRPr="00366FE4" w:rsidRDefault="00366FE4" w:rsidP="00366FE4">
      <w:pPr>
        <w:spacing w:line="240" w:lineRule="auto"/>
        <w:ind w:firstLine="0"/>
        <w:jc w:val="center"/>
      </w:pPr>
      <w:r w:rsidRPr="00366FE4">
        <w:t xml:space="preserve">Объем поступлений доходов в бюджет </w:t>
      </w:r>
      <w:r w:rsidRPr="00366FE4">
        <w:rPr>
          <w:szCs w:val="28"/>
        </w:rPr>
        <w:t>Каларского муниципального округа Забайкальского края</w:t>
      </w:r>
      <w:r w:rsidRPr="00366FE4">
        <w:t xml:space="preserve"> по кодам классификации доходов бюджетов </w:t>
      </w:r>
    </w:p>
    <w:p w14:paraId="265EEA7F" w14:textId="77777777" w:rsidR="00366FE4" w:rsidRPr="00366FE4" w:rsidRDefault="00366FE4" w:rsidP="00366FE4">
      <w:pPr>
        <w:spacing w:line="240" w:lineRule="auto"/>
        <w:ind w:firstLine="0"/>
        <w:jc w:val="center"/>
      </w:pPr>
      <w:r w:rsidRPr="00366FE4">
        <w:t>на 2025 год</w:t>
      </w:r>
    </w:p>
    <w:p w14:paraId="2256CBDA" w14:textId="77777777" w:rsidR="00366FE4" w:rsidRPr="00366FE4" w:rsidRDefault="00366FE4" w:rsidP="00366FE4">
      <w:pPr>
        <w:ind w:firstLine="0"/>
        <w:jc w:val="right"/>
      </w:pPr>
      <w:r w:rsidRPr="00366FE4">
        <w:t>(тыс. рублей)</w:t>
      </w:r>
    </w:p>
    <w:tbl>
      <w:tblPr>
        <w:tblStyle w:val="af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4252"/>
        <w:gridCol w:w="1559"/>
      </w:tblGrid>
      <w:tr w:rsidR="00366FE4" w:rsidRPr="00366FE4" w14:paraId="42CADD78" w14:textId="77777777" w:rsidTr="00C05DBB">
        <w:trPr>
          <w:trHeight w:val="594"/>
        </w:trPr>
        <w:tc>
          <w:tcPr>
            <w:tcW w:w="4679" w:type="dxa"/>
            <w:gridSpan w:val="2"/>
          </w:tcPr>
          <w:p w14:paraId="76D72922" w14:textId="77777777" w:rsidR="00366FE4" w:rsidRPr="00366FE4" w:rsidRDefault="00366FE4" w:rsidP="00366FE4">
            <w:pPr>
              <w:spacing w:line="240" w:lineRule="auto"/>
              <w:ind w:left="720" w:firstLine="0"/>
              <w:contextualSpacing/>
            </w:pPr>
            <w:r w:rsidRPr="00366FE4">
              <w:t>Код классификации</w:t>
            </w:r>
          </w:p>
          <w:p w14:paraId="3751ED5F" w14:textId="77777777" w:rsidR="00366FE4" w:rsidRPr="00366FE4" w:rsidRDefault="00366FE4" w:rsidP="00366FE4">
            <w:pPr>
              <w:spacing w:line="240" w:lineRule="auto"/>
              <w:ind w:left="720" w:firstLine="0"/>
              <w:contextualSpacing/>
            </w:pPr>
            <w:r w:rsidRPr="00366FE4">
              <w:t>доходов бюджетов</w:t>
            </w:r>
          </w:p>
        </w:tc>
        <w:tc>
          <w:tcPr>
            <w:tcW w:w="4252" w:type="dxa"/>
            <w:vMerge w:val="restart"/>
          </w:tcPr>
          <w:p w14:paraId="5D0C1E44" w14:textId="77777777" w:rsidR="00366FE4" w:rsidRPr="00366FE4" w:rsidRDefault="00366FE4" w:rsidP="00366FE4">
            <w:pPr>
              <w:spacing w:line="240" w:lineRule="auto"/>
              <w:ind w:firstLine="0"/>
              <w:jc w:val="center"/>
            </w:pPr>
            <w:r w:rsidRPr="00366FE4">
              <w:t>Наименование кода классификации доходов бюджетов</w:t>
            </w:r>
          </w:p>
        </w:tc>
        <w:tc>
          <w:tcPr>
            <w:tcW w:w="1559" w:type="dxa"/>
            <w:vMerge w:val="restart"/>
          </w:tcPr>
          <w:p w14:paraId="34F1FEDB" w14:textId="77777777" w:rsidR="00366FE4" w:rsidRPr="00366FE4" w:rsidRDefault="00366FE4" w:rsidP="00366FE4">
            <w:pPr>
              <w:ind w:firstLine="0"/>
              <w:jc w:val="center"/>
            </w:pPr>
            <w:r w:rsidRPr="00366FE4">
              <w:t>Сумма</w:t>
            </w:r>
          </w:p>
        </w:tc>
      </w:tr>
      <w:tr w:rsidR="00366FE4" w:rsidRPr="00366FE4" w14:paraId="69DD3D36" w14:textId="77777777" w:rsidTr="00C05DBB">
        <w:tc>
          <w:tcPr>
            <w:tcW w:w="1277" w:type="dxa"/>
          </w:tcPr>
          <w:p w14:paraId="7B9F0A20" w14:textId="77777777" w:rsidR="00366FE4" w:rsidRPr="00366FE4" w:rsidRDefault="00366FE4" w:rsidP="00366FE4">
            <w:pPr>
              <w:spacing w:line="240" w:lineRule="auto"/>
              <w:ind w:firstLine="0"/>
              <w:jc w:val="center"/>
            </w:pPr>
            <w:r w:rsidRPr="00366FE4">
              <w:t>Главный администратор доходов бюджета</w:t>
            </w:r>
          </w:p>
        </w:tc>
        <w:tc>
          <w:tcPr>
            <w:tcW w:w="3402" w:type="dxa"/>
          </w:tcPr>
          <w:p w14:paraId="1F545D0C" w14:textId="77777777" w:rsidR="00366FE4" w:rsidRPr="00366FE4" w:rsidRDefault="00366FE4" w:rsidP="00366FE4">
            <w:pPr>
              <w:spacing w:line="240" w:lineRule="auto"/>
              <w:ind w:firstLine="0"/>
              <w:jc w:val="center"/>
            </w:pPr>
            <w:r w:rsidRPr="00366FE4">
              <w:t>Вид и подвид доходов бюджета</w:t>
            </w:r>
          </w:p>
        </w:tc>
        <w:tc>
          <w:tcPr>
            <w:tcW w:w="4252" w:type="dxa"/>
            <w:vMerge/>
          </w:tcPr>
          <w:p w14:paraId="02824CBC" w14:textId="77777777" w:rsidR="00366FE4" w:rsidRPr="00366FE4" w:rsidRDefault="00366FE4" w:rsidP="00366FE4">
            <w:pPr>
              <w:ind w:firstLine="0"/>
              <w:jc w:val="center"/>
            </w:pPr>
          </w:p>
        </w:tc>
        <w:tc>
          <w:tcPr>
            <w:tcW w:w="1559" w:type="dxa"/>
            <w:vMerge/>
          </w:tcPr>
          <w:p w14:paraId="5BC684B0" w14:textId="77777777" w:rsidR="00366FE4" w:rsidRPr="00366FE4" w:rsidRDefault="00366FE4" w:rsidP="00366FE4">
            <w:pPr>
              <w:ind w:firstLine="0"/>
              <w:jc w:val="center"/>
            </w:pPr>
          </w:p>
        </w:tc>
      </w:tr>
      <w:tr w:rsidR="00366FE4" w:rsidRPr="00366FE4" w14:paraId="262B973F" w14:textId="77777777" w:rsidTr="00C05DBB">
        <w:trPr>
          <w:trHeight w:val="297"/>
        </w:trPr>
        <w:tc>
          <w:tcPr>
            <w:tcW w:w="1277" w:type="dxa"/>
          </w:tcPr>
          <w:p w14:paraId="67823953" w14:textId="77777777" w:rsidR="00366FE4" w:rsidRPr="00366FE4" w:rsidRDefault="00366FE4" w:rsidP="00366FE4">
            <w:pPr>
              <w:ind w:firstLine="0"/>
              <w:jc w:val="center"/>
            </w:pPr>
            <w:r w:rsidRPr="00366FE4">
              <w:t>1</w:t>
            </w:r>
          </w:p>
        </w:tc>
        <w:tc>
          <w:tcPr>
            <w:tcW w:w="3402" w:type="dxa"/>
          </w:tcPr>
          <w:p w14:paraId="09DE16E6" w14:textId="77777777" w:rsidR="00366FE4" w:rsidRPr="00366FE4" w:rsidRDefault="00366FE4" w:rsidP="00366FE4">
            <w:pPr>
              <w:ind w:firstLine="0"/>
              <w:jc w:val="center"/>
            </w:pPr>
            <w:r w:rsidRPr="00366FE4">
              <w:t>2</w:t>
            </w:r>
          </w:p>
        </w:tc>
        <w:tc>
          <w:tcPr>
            <w:tcW w:w="4252" w:type="dxa"/>
          </w:tcPr>
          <w:p w14:paraId="28211EB1" w14:textId="77777777" w:rsidR="00366FE4" w:rsidRPr="00366FE4" w:rsidRDefault="00366FE4" w:rsidP="00366FE4">
            <w:pPr>
              <w:ind w:firstLine="0"/>
              <w:jc w:val="center"/>
            </w:pPr>
            <w:r w:rsidRPr="00366FE4">
              <w:t>3</w:t>
            </w:r>
          </w:p>
        </w:tc>
        <w:tc>
          <w:tcPr>
            <w:tcW w:w="1559" w:type="dxa"/>
          </w:tcPr>
          <w:p w14:paraId="19A33B6D" w14:textId="77777777" w:rsidR="00366FE4" w:rsidRPr="00366FE4" w:rsidRDefault="00366FE4" w:rsidP="00366FE4">
            <w:pPr>
              <w:ind w:firstLine="0"/>
              <w:jc w:val="center"/>
            </w:pPr>
            <w:r w:rsidRPr="00366FE4">
              <w:t>4</w:t>
            </w:r>
          </w:p>
        </w:tc>
      </w:tr>
    </w:tbl>
    <w:tbl>
      <w:tblPr>
        <w:tblW w:w="5332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1318"/>
        <w:gridCol w:w="3354"/>
        <w:gridCol w:w="4231"/>
        <w:gridCol w:w="1606"/>
      </w:tblGrid>
      <w:tr w:rsidR="00366FE4" w:rsidRPr="00366FE4" w14:paraId="24253591" w14:textId="77777777" w:rsidTr="009D4DEA">
        <w:trPr>
          <w:trHeight w:val="235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60CC6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4ED5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C06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Cs w:val="28"/>
              </w:rPr>
            </w:pPr>
            <w:r w:rsidRPr="00366FE4">
              <w:rPr>
                <w:b/>
                <w:bCs/>
                <w:color w:val="000000"/>
                <w:szCs w:val="28"/>
              </w:rPr>
              <w:t>ДОХОДЫ, всего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61D49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66FE4">
              <w:rPr>
                <w:b/>
                <w:bCs/>
                <w:color w:val="000000"/>
                <w:szCs w:val="28"/>
              </w:rPr>
              <w:t>2 069 628,8</w:t>
            </w:r>
          </w:p>
        </w:tc>
      </w:tr>
      <w:tr w:rsidR="00366FE4" w:rsidRPr="00366FE4" w14:paraId="2639E31C" w14:textId="77777777" w:rsidTr="009D4DEA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84C28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28BB5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66FE4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FF2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Cs w:val="28"/>
              </w:rPr>
            </w:pPr>
            <w:r w:rsidRPr="00366FE4">
              <w:rPr>
                <w:b/>
                <w:bCs/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543E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66FE4">
              <w:rPr>
                <w:b/>
                <w:bCs/>
                <w:color w:val="000000"/>
                <w:szCs w:val="28"/>
              </w:rPr>
              <w:t>1 586 175,2</w:t>
            </w:r>
          </w:p>
        </w:tc>
      </w:tr>
      <w:tr w:rsidR="00366FE4" w:rsidRPr="00366FE4" w14:paraId="4B33E1DA" w14:textId="77777777" w:rsidTr="009D4DEA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CA70E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593B1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87B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D1519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717968,2</w:t>
            </w:r>
          </w:p>
        </w:tc>
      </w:tr>
      <w:tr w:rsidR="00366FE4" w:rsidRPr="00366FE4" w14:paraId="3F078155" w14:textId="77777777" w:rsidTr="009D4DEA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6C338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007E0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CC28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7C683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FE4" w:rsidRPr="00366FE4" w14:paraId="76D6B6FE" w14:textId="77777777" w:rsidTr="009D4DEA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F9696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4C7D5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2B6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F9023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717968,2</w:t>
            </w:r>
          </w:p>
        </w:tc>
      </w:tr>
      <w:tr w:rsidR="00366FE4" w:rsidRPr="00366FE4" w14:paraId="540CDBE9" w14:textId="77777777" w:rsidTr="009D4DEA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372543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9D3FE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3C1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73EB0B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39561,0</w:t>
            </w:r>
          </w:p>
        </w:tc>
      </w:tr>
      <w:tr w:rsidR="00366FE4" w:rsidRPr="00366FE4" w14:paraId="64CE17A4" w14:textId="77777777" w:rsidTr="009D4DEA">
        <w:trPr>
          <w:trHeight w:val="84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5D6E7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635F2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8DD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BD8618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21077,4</w:t>
            </w:r>
          </w:p>
        </w:tc>
      </w:tr>
      <w:tr w:rsidR="00366FE4" w:rsidRPr="00366FE4" w14:paraId="58C4E365" w14:textId="77777777" w:rsidTr="009D4DEA">
        <w:trPr>
          <w:trHeight w:val="411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DCF03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AB772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4E43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6FE4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366FE4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524F9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108,2</w:t>
            </w:r>
          </w:p>
        </w:tc>
      </w:tr>
      <w:tr w:rsidR="00366FE4" w:rsidRPr="00366FE4" w14:paraId="2E34C2EA" w14:textId="77777777" w:rsidTr="009D4DEA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47DB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67E87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EBC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66FE4">
              <w:rPr>
                <w:color w:val="000000"/>
                <w:sz w:val="22"/>
                <w:szCs w:val="22"/>
              </w:rPr>
              <w:lastRenderedPageBreak/>
              <w:t>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B858D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lastRenderedPageBreak/>
              <w:t>21655,1</w:t>
            </w:r>
          </w:p>
        </w:tc>
      </w:tr>
      <w:tr w:rsidR="00366FE4" w:rsidRPr="00366FE4" w14:paraId="31901EBE" w14:textId="77777777" w:rsidTr="009D4DEA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26553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9EE58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7D1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44417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-3279,7</w:t>
            </w:r>
          </w:p>
        </w:tc>
      </w:tr>
      <w:tr w:rsidR="00366FE4" w:rsidRPr="00366FE4" w14:paraId="5F89DA8F" w14:textId="77777777" w:rsidTr="009D4DEA">
        <w:trPr>
          <w:trHeight w:val="31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F819F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088D4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BB7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22CFC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26086,9</w:t>
            </w:r>
          </w:p>
        </w:tc>
      </w:tr>
      <w:tr w:rsidR="00366FE4" w:rsidRPr="00366FE4" w14:paraId="27DC4878" w14:textId="77777777" w:rsidTr="009D4DEA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92951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6D5CF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DEA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2F765B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FE4" w:rsidRPr="00366FE4" w14:paraId="332CB8F3" w14:textId="77777777" w:rsidTr="009D4DEA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D4DB0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E3F85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1 05 01000 00 0000 110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A03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E19B3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23137,9</w:t>
            </w:r>
          </w:p>
        </w:tc>
      </w:tr>
      <w:tr w:rsidR="00366FE4" w:rsidRPr="00366FE4" w14:paraId="17855DAA" w14:textId="77777777" w:rsidTr="009D4DEA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C022B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00713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1 05 04060 02 0000 110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2CC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ACA0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2949,0</w:t>
            </w:r>
          </w:p>
        </w:tc>
      </w:tr>
      <w:tr w:rsidR="00366FE4" w:rsidRPr="00366FE4" w14:paraId="593F72EC" w14:textId="77777777" w:rsidTr="009D4DEA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7048B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2634C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2F2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F5A17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6071,0</w:t>
            </w:r>
          </w:p>
        </w:tc>
      </w:tr>
      <w:tr w:rsidR="00366FE4" w:rsidRPr="00366FE4" w14:paraId="2DDAFFA3" w14:textId="77777777" w:rsidTr="009D4DEA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289FC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86592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1 06 01020 14 0000 110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031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3A765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3692,0</w:t>
            </w:r>
          </w:p>
        </w:tc>
      </w:tr>
      <w:tr w:rsidR="00366FE4" w:rsidRPr="00366FE4" w14:paraId="1FFF6FA2" w14:textId="77777777" w:rsidTr="009D4DEA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8DD8B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C0EAA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1 06 06032 14 0000 110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1B2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7B5F3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1779,0</w:t>
            </w:r>
          </w:p>
        </w:tc>
      </w:tr>
      <w:tr w:rsidR="00366FE4" w:rsidRPr="00366FE4" w14:paraId="3952CBF2" w14:textId="77777777" w:rsidTr="009D4DEA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6A605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FF805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1 06 06042 14 0000 110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580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9DF1D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366FE4" w:rsidRPr="00366FE4" w14:paraId="6E1BDA81" w14:textId="77777777" w:rsidTr="009D4DEA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66E7C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D636C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1 07 00000 00 0000 000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2B5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8B612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726111,0</w:t>
            </w:r>
          </w:p>
        </w:tc>
      </w:tr>
      <w:tr w:rsidR="00366FE4" w:rsidRPr="00366FE4" w14:paraId="6BF87100" w14:textId="77777777" w:rsidTr="009D4DEA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A7AE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6ABDD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03C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B5CFF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FE4" w:rsidRPr="00366FE4" w14:paraId="50D130F6" w14:textId="77777777" w:rsidTr="009D4DEA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3FC4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C1B2D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1 07 01020 01 0000 110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B348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A5B9A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726111,0</w:t>
            </w:r>
          </w:p>
        </w:tc>
      </w:tr>
      <w:tr w:rsidR="00366FE4" w:rsidRPr="00366FE4" w14:paraId="7D4E096B" w14:textId="77777777" w:rsidTr="009D4DEA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5024A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9B3253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663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EBC0B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3888,4</w:t>
            </w:r>
          </w:p>
        </w:tc>
      </w:tr>
      <w:tr w:rsidR="00366FE4" w:rsidRPr="00366FE4" w14:paraId="01648923" w14:textId="77777777" w:rsidTr="009D4DEA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CC4A4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49672B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C85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9E9FC8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FE4" w:rsidRPr="00366FE4" w14:paraId="55E4FE45" w14:textId="77777777" w:rsidTr="009D4DEA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EDB02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8B70A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1 08 03000 01 0000 110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B91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06E0A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3846,4</w:t>
            </w:r>
          </w:p>
        </w:tc>
      </w:tr>
      <w:tr w:rsidR="00366FE4" w:rsidRPr="00366FE4" w14:paraId="17351C24" w14:textId="77777777" w:rsidTr="009D4DEA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FB7F3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4C859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1AE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A94A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366FE4" w:rsidRPr="00366FE4" w14:paraId="48765978" w14:textId="77777777" w:rsidTr="009D4DEA">
        <w:trPr>
          <w:trHeight w:val="235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854C4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BDFE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D12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Cs w:val="28"/>
              </w:rPr>
            </w:pPr>
            <w:r w:rsidRPr="00366FE4">
              <w:rPr>
                <w:b/>
                <w:bCs/>
                <w:color w:val="000000"/>
                <w:szCs w:val="28"/>
              </w:rPr>
              <w:t>Итого 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17A73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66FE4">
              <w:rPr>
                <w:b/>
                <w:bCs/>
                <w:color w:val="000000"/>
                <w:szCs w:val="28"/>
              </w:rPr>
              <w:t>1519686,5</w:t>
            </w:r>
          </w:p>
        </w:tc>
      </w:tr>
      <w:tr w:rsidR="00366FE4" w:rsidRPr="00366FE4" w14:paraId="33BF7CDB" w14:textId="77777777" w:rsidTr="009D4DEA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339C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DCFB7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9CB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8FE13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12298,0</w:t>
            </w:r>
          </w:p>
        </w:tc>
      </w:tr>
      <w:tr w:rsidR="00366FE4" w:rsidRPr="00366FE4" w14:paraId="1A035F43" w14:textId="77777777" w:rsidTr="009D4DEA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5A5C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6141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A5A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35E0F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FE4" w:rsidRPr="00366FE4" w14:paraId="628ABDC2" w14:textId="77777777" w:rsidTr="009D4DEA">
        <w:trPr>
          <w:trHeight w:val="461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A3B6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766CE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1 11 03040 14 0000 120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F5D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0391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2668,0</w:t>
            </w:r>
          </w:p>
        </w:tc>
      </w:tr>
      <w:tr w:rsidR="00366FE4" w:rsidRPr="00366FE4" w14:paraId="0A933BA7" w14:textId="77777777" w:rsidTr="009D4DEA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9EA14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9F016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1 11 05012 14 0000 120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C52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684E5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5700,0</w:t>
            </w:r>
          </w:p>
        </w:tc>
      </w:tr>
      <w:tr w:rsidR="00366FE4" w:rsidRPr="00366FE4" w14:paraId="16EF7B24" w14:textId="77777777" w:rsidTr="009D4DEA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41E6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0349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1 11 05034 14 0000 120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058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252453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830,0</w:t>
            </w:r>
          </w:p>
        </w:tc>
      </w:tr>
      <w:tr w:rsidR="00366FE4" w:rsidRPr="00366FE4" w14:paraId="2290FF8B" w14:textId="77777777" w:rsidTr="009D4DEA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53D8A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AAC6C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1 11 05074 14  0000 120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609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E3F58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2100,0</w:t>
            </w:r>
          </w:p>
        </w:tc>
      </w:tr>
      <w:tr w:rsidR="00366FE4" w:rsidRPr="00366FE4" w14:paraId="02FE8B41" w14:textId="77777777" w:rsidTr="009D4DEA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A8328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A7B71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1 11 09044 14 0000 120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E65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F3EF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366FE4" w:rsidRPr="00366FE4" w14:paraId="23A13A9A" w14:textId="77777777" w:rsidTr="009D4DEA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30FF1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66FE4">
              <w:rPr>
                <w:b/>
                <w:color w:val="000000"/>
                <w:sz w:val="24"/>
                <w:szCs w:val="24"/>
              </w:rPr>
              <w:t>048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B65A2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DB2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BCE4C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9872,0</w:t>
            </w:r>
          </w:p>
        </w:tc>
      </w:tr>
      <w:tr w:rsidR="00366FE4" w:rsidRPr="00366FE4" w14:paraId="2EE631B4" w14:textId="77777777" w:rsidTr="009D4DEA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51E20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597E0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086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5FDE7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FE4" w:rsidRPr="00366FE4" w14:paraId="56C292D4" w14:textId="77777777" w:rsidTr="009D4DEA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0DA24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16659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1 12 01010 01 0000 120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154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4CEA3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1656,9</w:t>
            </w:r>
          </w:p>
        </w:tc>
      </w:tr>
      <w:tr w:rsidR="00366FE4" w:rsidRPr="00366FE4" w14:paraId="5797F688" w14:textId="77777777" w:rsidTr="009D4DEA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87AE1B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2EE22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1 12 01040 01 0000 120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C42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  <w:shd w:val="clear" w:color="auto" w:fill="FFFFFF"/>
              </w:rPr>
              <w:t>Плата за размещение отходов производства и потребления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1D998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8215,1</w:t>
            </w:r>
          </w:p>
        </w:tc>
      </w:tr>
      <w:tr w:rsidR="00366FE4" w:rsidRPr="00366FE4" w14:paraId="7FC79084" w14:textId="77777777" w:rsidTr="009D4DEA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D9B078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53EF7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9C7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7C90B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3368,7</w:t>
            </w:r>
          </w:p>
        </w:tc>
      </w:tr>
      <w:tr w:rsidR="00366FE4" w:rsidRPr="00366FE4" w14:paraId="4A506A02" w14:textId="77777777" w:rsidTr="009D4DEA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001D5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71F65B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1 13 02994 14 0000 130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EEE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DF8D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3368,7</w:t>
            </w:r>
          </w:p>
        </w:tc>
      </w:tr>
      <w:tr w:rsidR="00366FE4" w:rsidRPr="00366FE4" w14:paraId="43A21DFB" w14:textId="77777777" w:rsidTr="009D4DEA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FFAC0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6DCC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E1D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5A2C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560,0</w:t>
            </w:r>
          </w:p>
        </w:tc>
      </w:tr>
      <w:tr w:rsidR="00366FE4" w:rsidRPr="00366FE4" w14:paraId="072FD288" w14:textId="77777777" w:rsidTr="009D4DEA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50BC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2038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1 14 06012 14 0000 430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F06B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EA1B8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366FE4" w:rsidRPr="00366FE4" w14:paraId="790159BE" w14:textId="77777777" w:rsidTr="009D4DEA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C6AD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66FE4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8CC11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14D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3C67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390,0</w:t>
            </w:r>
          </w:p>
        </w:tc>
      </w:tr>
      <w:tr w:rsidR="00366FE4" w:rsidRPr="00366FE4" w14:paraId="59C3567D" w14:textId="77777777" w:rsidTr="009D4DEA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DCD18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5ED32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5D7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CCC58B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FE4" w:rsidRPr="00366FE4" w14:paraId="1F838F5A" w14:textId="77777777" w:rsidTr="009D4DEA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D9CFF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0B959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1 16 01053 01 0000 140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76E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</w:t>
            </w:r>
            <w:r w:rsidRPr="00366FE4">
              <w:rPr>
                <w:color w:val="000000"/>
                <w:sz w:val="22"/>
                <w:szCs w:val="22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1A92E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lastRenderedPageBreak/>
              <w:t>40,0</w:t>
            </w:r>
          </w:p>
        </w:tc>
      </w:tr>
      <w:tr w:rsidR="00366FE4" w:rsidRPr="00366FE4" w14:paraId="6194E6FA" w14:textId="77777777" w:rsidTr="009D4DEA">
        <w:trPr>
          <w:trHeight w:val="113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1F2FD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7AEAC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1 16 01063 01 0000 140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8DF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E83DB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66FE4" w:rsidRPr="00366FE4" w14:paraId="57329D81" w14:textId="77777777" w:rsidTr="009D4DEA">
        <w:trPr>
          <w:trHeight w:val="101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6DFFE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0011A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1 16 01073 01 0000 140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CC0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ECB6E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66FE4" w:rsidRPr="00366FE4" w14:paraId="0A320848" w14:textId="77777777" w:rsidTr="009D4DEA">
        <w:trPr>
          <w:trHeight w:val="113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D13DE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415B5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1 16 01083 01 0000 140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822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E1F2F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66FE4" w:rsidRPr="00366FE4" w14:paraId="4C58B306" w14:textId="77777777" w:rsidTr="00200C4A">
        <w:trPr>
          <w:trHeight w:val="83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7467E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C205A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1 16 01153 01 0000 140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5BC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512DD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66FE4" w:rsidRPr="00366FE4" w14:paraId="2FF97335" w14:textId="77777777" w:rsidTr="009D4DEA">
        <w:trPr>
          <w:trHeight w:val="1001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8DB2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5D19B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1 16 01173 01 0000 140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C56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34645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366FE4" w:rsidRPr="00366FE4" w14:paraId="7C068592" w14:textId="77777777" w:rsidTr="009D4DEA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C594CB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E9EFB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1 16 01193 01 0000 140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DDC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F1D5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66FE4" w:rsidRPr="00366FE4" w14:paraId="7632D327" w14:textId="77777777" w:rsidTr="009D4DEA">
        <w:trPr>
          <w:trHeight w:val="113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3F3DE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37B21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1 16 01203 01 0000 140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2C5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8AF056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66FE4" w:rsidRPr="00366FE4" w14:paraId="4FB22F8F" w14:textId="77777777" w:rsidTr="009D4DEA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B7D0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59153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1 16 02020 02 0000 140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DED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83A5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66FE4" w:rsidRPr="00366FE4" w14:paraId="743F23EE" w14:textId="77777777" w:rsidTr="009D4DEA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75DA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30042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1 16 09040 14 0000 140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AF5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21D04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66FE4" w:rsidRPr="00366FE4" w14:paraId="5A2AB2FE" w14:textId="77777777" w:rsidTr="00200C4A">
        <w:trPr>
          <w:trHeight w:val="140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5244E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29BA2B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1 16 10061 14 0000 140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C73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020FF3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66FE4" w:rsidRPr="00366FE4" w14:paraId="3BCD23ED" w14:textId="77777777" w:rsidTr="009D4DEA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1B2AF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D0B97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1 16 10100 01 0000 140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040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129AE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66FE4" w:rsidRPr="00366FE4" w14:paraId="23C1C0CE" w14:textId="77777777" w:rsidTr="009D4DEA">
        <w:trPr>
          <w:trHeight w:val="75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E801A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954E1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1 16 10123 01 0000 140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F69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44A02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49,0</w:t>
            </w:r>
          </w:p>
        </w:tc>
      </w:tr>
      <w:tr w:rsidR="00366FE4" w:rsidRPr="00366FE4" w14:paraId="2186C7D6" w14:textId="77777777" w:rsidTr="009D4DEA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0E6C3C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5B2BF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1 16 11050 01 0000 140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5BD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 xml:space="preserve">  Платежи, уплачиваемые в целях возмещения вреда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D7BD5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66FE4" w:rsidRPr="00366FE4" w14:paraId="424AE80B" w14:textId="77777777" w:rsidTr="009D4DEA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AD1670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429B4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F5C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204D87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6FE4">
              <w:rPr>
                <w:b/>
                <w:bCs/>
                <w:color w:val="000000"/>
                <w:sz w:val="24"/>
                <w:szCs w:val="24"/>
              </w:rPr>
              <w:t>40000,0</w:t>
            </w:r>
          </w:p>
        </w:tc>
      </w:tr>
      <w:tr w:rsidR="00366FE4" w:rsidRPr="00366FE4" w14:paraId="5AEBCB7A" w14:textId="77777777" w:rsidTr="009D4DEA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B4CA15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B96A8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1 17 05040 14 0000 180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DA9E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7B8DD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40000,0</w:t>
            </w:r>
          </w:p>
        </w:tc>
      </w:tr>
      <w:tr w:rsidR="00366FE4" w:rsidRPr="00366FE4" w14:paraId="437EEE6E" w14:textId="77777777" w:rsidTr="009D4DEA">
        <w:trPr>
          <w:trHeight w:val="235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E9F551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4F0C8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DFA8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Cs w:val="28"/>
              </w:rPr>
            </w:pPr>
            <w:r w:rsidRPr="00366FE4">
              <w:rPr>
                <w:b/>
                <w:bCs/>
                <w:color w:val="000000"/>
                <w:szCs w:val="28"/>
              </w:rPr>
              <w:t>Итого неналоговые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A1EFF2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66FE4">
              <w:rPr>
                <w:b/>
                <w:bCs/>
                <w:color w:val="000000"/>
                <w:szCs w:val="28"/>
              </w:rPr>
              <w:t>66488,7</w:t>
            </w:r>
          </w:p>
        </w:tc>
      </w:tr>
      <w:tr w:rsidR="00366FE4" w:rsidRPr="00366FE4" w14:paraId="4F074D5D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DD1C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63ECD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66FE4">
              <w:rPr>
                <w:b/>
                <w:szCs w:val="28"/>
              </w:rPr>
              <w:t>2 00 00000 00 0000 000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13B" w14:textId="77777777" w:rsidR="00366FE4" w:rsidRPr="00366FE4" w:rsidRDefault="00366FE4" w:rsidP="00366FE4">
            <w:pPr>
              <w:spacing w:line="240" w:lineRule="auto"/>
              <w:ind w:firstLine="0"/>
              <w:rPr>
                <w:b/>
                <w:szCs w:val="28"/>
              </w:rPr>
            </w:pPr>
            <w:r w:rsidRPr="00366FE4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02E9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66FE4">
              <w:rPr>
                <w:b/>
                <w:szCs w:val="28"/>
              </w:rPr>
              <w:t>483453,6</w:t>
            </w:r>
          </w:p>
        </w:tc>
      </w:tr>
      <w:tr w:rsidR="00366FE4" w:rsidRPr="00366FE4" w14:paraId="4ABACFA7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FB6B5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13A5C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7E3" w14:textId="77777777" w:rsidR="00366FE4" w:rsidRPr="00366FE4" w:rsidRDefault="00366FE4" w:rsidP="00366FE4">
            <w:pPr>
              <w:spacing w:line="240" w:lineRule="auto"/>
              <w:ind w:firstLine="0"/>
              <w:rPr>
                <w:sz w:val="20"/>
              </w:rPr>
            </w:pPr>
            <w:r w:rsidRPr="00366FE4">
              <w:rPr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387D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366FE4" w:rsidRPr="00366FE4" w14:paraId="28424CF9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D1501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366FE4">
              <w:rPr>
                <w:b/>
                <w:sz w:val="24"/>
                <w:szCs w:val="24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BC851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9621" w14:textId="77777777" w:rsidR="00366FE4" w:rsidRPr="00366FE4" w:rsidRDefault="00366FE4" w:rsidP="00366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C4D80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125F55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485774,2</w:t>
            </w:r>
          </w:p>
        </w:tc>
      </w:tr>
      <w:tr w:rsidR="00366FE4" w:rsidRPr="00366FE4" w14:paraId="7D1CD81D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FA6AE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255C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08D6" w14:textId="77777777" w:rsidR="00366FE4" w:rsidRPr="00366FE4" w:rsidRDefault="00366FE4" w:rsidP="00366FE4">
            <w:pPr>
              <w:spacing w:line="240" w:lineRule="atLeast"/>
              <w:ind w:firstLine="0"/>
              <w:rPr>
                <w:sz w:val="20"/>
              </w:rPr>
            </w:pPr>
            <w:r w:rsidRPr="00366FE4">
              <w:rPr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7C3BC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66FE4" w:rsidRPr="00366FE4" w14:paraId="24CD2FE1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BC20D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366FE4">
              <w:rPr>
                <w:b/>
                <w:sz w:val="24"/>
                <w:szCs w:val="24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04DC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C791" w14:textId="77777777" w:rsidR="00366FE4" w:rsidRPr="00366FE4" w:rsidRDefault="00366FE4" w:rsidP="00366FE4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366FE4">
              <w:rPr>
                <w:b/>
                <w:spacing w:val="-7"/>
                <w:sz w:val="24"/>
                <w:szCs w:val="24"/>
              </w:rPr>
              <w:t xml:space="preserve">Дотации бюджетам субъектов Российской Федерации </w:t>
            </w:r>
            <w:r w:rsidRPr="00366FE4">
              <w:rPr>
                <w:b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BF971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51808,0</w:t>
            </w:r>
          </w:p>
        </w:tc>
      </w:tr>
      <w:tr w:rsidR="00366FE4" w:rsidRPr="00366FE4" w14:paraId="17A3A55D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29DAE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6FE4">
              <w:rPr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81F56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2 02 15001 14 0000 150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FB49" w14:textId="77777777" w:rsidR="00366FE4" w:rsidRPr="00366FE4" w:rsidRDefault="00366FE4" w:rsidP="00366FE4">
            <w:pPr>
              <w:spacing w:line="240" w:lineRule="atLeast"/>
              <w:ind w:firstLine="0"/>
              <w:rPr>
                <w:spacing w:val="-1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2FF9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51189,0</w:t>
            </w:r>
          </w:p>
        </w:tc>
      </w:tr>
      <w:tr w:rsidR="00366FE4" w:rsidRPr="00366FE4" w14:paraId="7C2F466A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971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6FE4">
              <w:rPr>
                <w:sz w:val="24"/>
                <w:szCs w:val="24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0DB18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6FE4">
              <w:rPr>
                <w:sz w:val="24"/>
                <w:szCs w:val="24"/>
              </w:rPr>
              <w:t>2 02 15002 14 0000 150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22454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pacing w:val="-10"/>
                <w:sz w:val="24"/>
                <w:szCs w:val="24"/>
              </w:rPr>
            </w:pPr>
            <w:r w:rsidRPr="00366FE4">
              <w:rPr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8609E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6FE4">
              <w:rPr>
                <w:sz w:val="24"/>
                <w:szCs w:val="24"/>
              </w:rPr>
              <w:t>619,0</w:t>
            </w:r>
          </w:p>
        </w:tc>
      </w:tr>
      <w:tr w:rsidR="00366FE4" w:rsidRPr="00366FE4" w14:paraId="7985E98C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D597A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366FE4">
              <w:rPr>
                <w:b/>
                <w:sz w:val="24"/>
                <w:szCs w:val="24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E78A8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7AEFC" w14:textId="77777777" w:rsidR="00366FE4" w:rsidRPr="00366FE4" w:rsidRDefault="00366FE4" w:rsidP="00366FE4">
            <w:pPr>
              <w:shd w:val="clear" w:color="auto" w:fill="FFFFFF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366FE4">
              <w:rPr>
                <w:b/>
                <w:spacing w:val="-10"/>
                <w:sz w:val="24"/>
                <w:szCs w:val="24"/>
              </w:rPr>
              <w:t xml:space="preserve">Субсидии бюджетам субъектов Российской Федерации и муниципальных образований (межбюджетные </w:t>
            </w:r>
            <w:r w:rsidRPr="00366FE4">
              <w:rPr>
                <w:b/>
                <w:sz w:val="24"/>
                <w:szCs w:val="24"/>
              </w:rPr>
              <w:t>субсидии)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0A6E0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6E8EDB74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50647,1</w:t>
            </w:r>
          </w:p>
        </w:tc>
      </w:tr>
      <w:tr w:rsidR="00366FE4" w:rsidRPr="00366FE4" w14:paraId="3DCAFCDA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D9C2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66FE4">
              <w:rPr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CDE49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2 02 25023 14 0000 150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66FD" w14:textId="77777777" w:rsidR="00366FE4" w:rsidRPr="00366FE4" w:rsidRDefault="00366FE4" w:rsidP="00366FE4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Субсидии бюджетам муниципальных округов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3FB4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34580,2</w:t>
            </w:r>
          </w:p>
        </w:tc>
      </w:tr>
      <w:tr w:rsidR="00366FE4" w:rsidRPr="00366FE4" w14:paraId="24AC9C79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03EC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366FE4">
              <w:rPr>
                <w:spacing w:val="-1"/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A4E9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2 02 25304 14 0000 150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2F13" w14:textId="77777777" w:rsidR="00366FE4" w:rsidRPr="00366FE4" w:rsidRDefault="00366FE4" w:rsidP="00366FE4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Субсидия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BC54A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6608,0</w:t>
            </w:r>
          </w:p>
        </w:tc>
      </w:tr>
      <w:tr w:rsidR="00366FE4" w:rsidRPr="00366FE4" w14:paraId="1BAD36E0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B99B7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366FE4">
              <w:rPr>
                <w:spacing w:val="-1"/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4A719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2 02 25497 14 0000 150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49B" w14:textId="77777777" w:rsidR="00366FE4" w:rsidRPr="00366FE4" w:rsidRDefault="00366FE4" w:rsidP="00366FE4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7FC77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4308,4</w:t>
            </w:r>
          </w:p>
        </w:tc>
      </w:tr>
      <w:tr w:rsidR="00366FE4" w:rsidRPr="00366FE4" w14:paraId="15FA39E9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EFA74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366FE4">
              <w:rPr>
                <w:spacing w:val="-1"/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0E21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2 02 25519 14 0000 150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79A" w14:textId="77777777" w:rsidR="00366FE4" w:rsidRPr="00366FE4" w:rsidRDefault="00366FE4" w:rsidP="00366F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A9B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31,1</w:t>
            </w:r>
          </w:p>
        </w:tc>
      </w:tr>
      <w:tr w:rsidR="00366FE4" w:rsidRPr="00366FE4" w14:paraId="033722E1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C645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366FE4">
              <w:rPr>
                <w:spacing w:val="-1"/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2C031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366FE4">
              <w:rPr>
                <w:spacing w:val="-1"/>
                <w:sz w:val="22"/>
                <w:szCs w:val="22"/>
              </w:rPr>
              <w:t>2 02 29999 14 0000 150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610" w14:textId="77777777" w:rsidR="00366FE4" w:rsidRPr="00366FE4" w:rsidRDefault="00366FE4" w:rsidP="00366FE4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Субсидии бюджетам муниципальных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821D8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288,4</w:t>
            </w:r>
          </w:p>
        </w:tc>
      </w:tr>
      <w:tr w:rsidR="00366FE4" w:rsidRPr="00366FE4" w14:paraId="597FE476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1C92F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  <w:lang w:val="en-US"/>
              </w:rPr>
            </w:pPr>
            <w:r w:rsidRPr="00366FE4">
              <w:rPr>
                <w:spacing w:val="-1"/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FF9CC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pacing w:val="-1"/>
                <w:sz w:val="22"/>
                <w:szCs w:val="22"/>
              </w:rPr>
              <w:t>2 02 29999 14 0000 150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0345" w14:textId="77777777" w:rsidR="00366FE4" w:rsidRPr="00366FE4" w:rsidRDefault="00366FE4" w:rsidP="00366FE4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 xml:space="preserve">Субсидии на реализацию Закона Забайкальского края от 11.07.2013г. №858-ЗЗК "Об отдельных вопросах в сфере образования" в части увеличения тарифной ставки (должностного оклада) на 25 процентов в поселках городского типа (кроме педагогических работников муниципальных общеобразовательных организаций)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D20C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4831,0</w:t>
            </w:r>
          </w:p>
        </w:tc>
      </w:tr>
      <w:tr w:rsidR="00366FE4" w:rsidRPr="00366FE4" w14:paraId="7F7474CE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C6A9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366FE4">
              <w:rPr>
                <w:b/>
                <w:sz w:val="24"/>
                <w:szCs w:val="24"/>
                <w:lang w:val="en-US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12580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7DC2" w14:textId="77777777" w:rsidR="00366FE4" w:rsidRPr="00366FE4" w:rsidRDefault="00366FE4" w:rsidP="00366FE4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D68A6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318640,9</w:t>
            </w:r>
          </w:p>
        </w:tc>
      </w:tr>
      <w:tr w:rsidR="00366FE4" w:rsidRPr="00366FE4" w14:paraId="6ED717E9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1EE2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96C64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EA3C" w14:textId="77777777" w:rsidR="00366FE4" w:rsidRPr="00366FE4" w:rsidRDefault="00366FE4" w:rsidP="00366FE4">
            <w:pPr>
              <w:shd w:val="clear" w:color="auto" w:fill="FFFFFF"/>
              <w:spacing w:line="240" w:lineRule="atLeast"/>
              <w:ind w:right="34"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 xml:space="preserve">Субвенция на 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9B239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487,6</w:t>
            </w:r>
          </w:p>
        </w:tc>
      </w:tr>
      <w:tr w:rsidR="00366FE4" w:rsidRPr="00366FE4" w14:paraId="3586381F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D325D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20935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ED8D" w14:textId="77777777" w:rsidR="00366FE4" w:rsidRPr="00366FE4" w:rsidRDefault="00366FE4" w:rsidP="00366FE4">
            <w:pPr>
              <w:shd w:val="clear" w:color="auto" w:fill="FFFFFF"/>
              <w:spacing w:line="240" w:lineRule="atLeast"/>
              <w:ind w:right="34"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 xml:space="preserve">Субвенция на осуществление государственных полномочий в сфере труда, в соответствии с Законом Забайкальского края от 29.12.2008г. №100-ЗЗК "О наделении органов местного самоуправления </w:t>
            </w:r>
            <w:r w:rsidRPr="00366FE4">
              <w:rPr>
                <w:bCs/>
                <w:color w:val="000000"/>
                <w:sz w:val="22"/>
                <w:szCs w:val="22"/>
              </w:rPr>
              <w:t xml:space="preserve"> муниципальных районов и городских округов</w:t>
            </w:r>
            <w:r w:rsidRPr="00366FE4">
              <w:rPr>
                <w:sz w:val="22"/>
                <w:szCs w:val="22"/>
              </w:rPr>
              <w:t xml:space="preserve"> отдельными государственными полномочиями в сфере труда"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11603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1164,8</w:t>
            </w:r>
          </w:p>
        </w:tc>
      </w:tr>
      <w:tr w:rsidR="00366FE4" w:rsidRPr="00366FE4" w14:paraId="45C6358D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3DE97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F452F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FF80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Субвенция на осуществление государственных полномочий по регистрации и учету граждан Российской Федерации, выезжающих из Каларского муниципального округа, муниципальных районов "</w:t>
            </w:r>
            <w:proofErr w:type="spellStart"/>
            <w:r w:rsidRPr="00366FE4">
              <w:rPr>
                <w:sz w:val="22"/>
                <w:szCs w:val="22"/>
              </w:rPr>
              <w:t>Тунгиро-Олёкминский</w:t>
            </w:r>
            <w:proofErr w:type="spellEnd"/>
            <w:r w:rsidRPr="00366FE4">
              <w:rPr>
                <w:sz w:val="22"/>
                <w:szCs w:val="22"/>
              </w:rPr>
              <w:t xml:space="preserve"> район" и "</w:t>
            </w:r>
            <w:proofErr w:type="spellStart"/>
            <w:r w:rsidRPr="00366FE4">
              <w:rPr>
                <w:sz w:val="22"/>
                <w:szCs w:val="22"/>
              </w:rPr>
              <w:t>Тунгокоченский</w:t>
            </w:r>
            <w:proofErr w:type="spellEnd"/>
            <w:r w:rsidRPr="00366FE4">
              <w:rPr>
                <w:sz w:val="22"/>
                <w:szCs w:val="22"/>
              </w:rPr>
              <w:t xml:space="preserve"> район" и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FD335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368,4</w:t>
            </w:r>
          </w:p>
        </w:tc>
      </w:tr>
      <w:tr w:rsidR="00366FE4" w:rsidRPr="00366FE4" w14:paraId="4CA62FD3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13CE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9B07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F966" w14:textId="77777777" w:rsidR="00366FE4" w:rsidRPr="00366FE4" w:rsidRDefault="00366FE4" w:rsidP="00366FE4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Субвенция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6C526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1,0</w:t>
            </w:r>
          </w:p>
        </w:tc>
      </w:tr>
      <w:tr w:rsidR="00366FE4" w:rsidRPr="00366FE4" w14:paraId="13968DCF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5968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BBF70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E6BB" w14:textId="77777777" w:rsidR="00366FE4" w:rsidRPr="00366FE4" w:rsidRDefault="00366FE4" w:rsidP="00366FE4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F72DF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1210,4</w:t>
            </w:r>
          </w:p>
        </w:tc>
      </w:tr>
      <w:tr w:rsidR="00366FE4" w:rsidRPr="00366FE4" w14:paraId="2246AB16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B0BE7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45E4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C71" w14:textId="77777777" w:rsidR="00366FE4" w:rsidRPr="00366FE4" w:rsidRDefault="00366FE4" w:rsidP="00366FE4">
            <w:pPr>
              <w:shd w:val="clear" w:color="auto" w:fill="FFFFFF"/>
              <w:spacing w:line="240" w:lineRule="atLeast"/>
              <w:ind w:firstLine="0"/>
              <w:rPr>
                <w:sz w:val="22"/>
                <w:szCs w:val="22"/>
              </w:rPr>
            </w:pPr>
            <w:r w:rsidRPr="00366FE4">
              <w:rPr>
                <w:bCs/>
                <w:sz w:val="22"/>
                <w:szCs w:val="22"/>
              </w:rPr>
              <w:t>Субвенция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Pr="00366FE4">
              <w:rPr>
                <w:sz w:val="22"/>
                <w:szCs w:val="22"/>
              </w:rPr>
              <w:t>, 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FC2F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301443,6</w:t>
            </w:r>
          </w:p>
        </w:tc>
      </w:tr>
      <w:tr w:rsidR="00366FE4" w:rsidRPr="00366FE4" w14:paraId="0D6B5C49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E376C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0E83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CEB0" w14:textId="77777777" w:rsidR="00366FE4" w:rsidRPr="00366FE4" w:rsidRDefault="00366FE4" w:rsidP="00366FE4">
            <w:pPr>
              <w:spacing w:line="240" w:lineRule="atLeast"/>
              <w:ind w:firstLine="0"/>
              <w:rPr>
                <w:i/>
                <w:sz w:val="22"/>
                <w:szCs w:val="22"/>
              </w:rPr>
            </w:pPr>
            <w:r w:rsidRPr="00366FE4">
              <w:rPr>
                <w:i/>
                <w:sz w:val="22"/>
                <w:szCs w:val="22"/>
              </w:rPr>
              <w:t>Дошкольное образование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DE79E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89259,6</w:t>
            </w:r>
          </w:p>
        </w:tc>
      </w:tr>
      <w:tr w:rsidR="00366FE4" w:rsidRPr="00366FE4" w14:paraId="7724EFE3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025B9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415CD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5361" w14:textId="77777777" w:rsidR="00366FE4" w:rsidRPr="00366FE4" w:rsidRDefault="00366FE4" w:rsidP="00366FE4">
            <w:pPr>
              <w:spacing w:line="240" w:lineRule="atLeast"/>
              <w:ind w:firstLine="0"/>
              <w:rPr>
                <w:i/>
                <w:sz w:val="22"/>
                <w:szCs w:val="22"/>
              </w:rPr>
            </w:pPr>
            <w:r w:rsidRPr="00366FE4">
              <w:rPr>
                <w:i/>
                <w:sz w:val="22"/>
                <w:szCs w:val="22"/>
              </w:rPr>
              <w:t>в том числе расходы на оплату труда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9E6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66FE4">
              <w:rPr>
                <w:i/>
                <w:sz w:val="22"/>
                <w:szCs w:val="22"/>
              </w:rPr>
              <w:t>88713,9</w:t>
            </w:r>
          </w:p>
        </w:tc>
      </w:tr>
      <w:tr w:rsidR="00366FE4" w:rsidRPr="00366FE4" w14:paraId="6C982E0E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D2F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074F1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1206" w14:textId="77777777" w:rsidR="00366FE4" w:rsidRPr="00366FE4" w:rsidRDefault="00366FE4" w:rsidP="00366FE4">
            <w:pPr>
              <w:spacing w:line="240" w:lineRule="atLeast"/>
              <w:ind w:firstLine="0"/>
              <w:rPr>
                <w:i/>
                <w:sz w:val="22"/>
                <w:szCs w:val="22"/>
              </w:rPr>
            </w:pPr>
            <w:r w:rsidRPr="00366FE4">
              <w:rPr>
                <w:i/>
                <w:sz w:val="22"/>
                <w:szCs w:val="22"/>
              </w:rPr>
              <w:t>Общее образование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74D2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212184,0</w:t>
            </w:r>
          </w:p>
        </w:tc>
      </w:tr>
      <w:tr w:rsidR="00366FE4" w:rsidRPr="00366FE4" w14:paraId="2AAA296D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BBB36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9BE4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F527" w14:textId="77777777" w:rsidR="00366FE4" w:rsidRPr="00366FE4" w:rsidRDefault="00366FE4" w:rsidP="00366FE4">
            <w:pPr>
              <w:spacing w:line="240" w:lineRule="atLeast"/>
              <w:ind w:firstLine="0"/>
              <w:rPr>
                <w:i/>
                <w:sz w:val="22"/>
                <w:szCs w:val="22"/>
              </w:rPr>
            </w:pPr>
            <w:r w:rsidRPr="00366FE4">
              <w:rPr>
                <w:i/>
                <w:sz w:val="22"/>
                <w:szCs w:val="22"/>
              </w:rPr>
              <w:t>в том числе расходы на оплату труда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A8B99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66FE4">
              <w:rPr>
                <w:i/>
                <w:sz w:val="22"/>
                <w:szCs w:val="22"/>
              </w:rPr>
              <w:t>210367,5</w:t>
            </w:r>
          </w:p>
        </w:tc>
      </w:tr>
      <w:tr w:rsidR="00366FE4" w:rsidRPr="00366FE4" w14:paraId="3F8A3211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00F4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57FF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2 02 30024 014 0000 150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BD3D" w14:textId="77777777" w:rsidR="00366FE4" w:rsidRPr="00366FE4" w:rsidRDefault="00366FE4" w:rsidP="00366FE4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 xml:space="preserve">Субвенция бюджетам муниципальных округов на осуществление </w:t>
            </w:r>
            <w:r w:rsidRPr="00366FE4">
              <w:rPr>
                <w:sz w:val="22"/>
                <w:szCs w:val="22"/>
              </w:rPr>
              <w:lastRenderedPageBreak/>
              <w:t>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7AD25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lastRenderedPageBreak/>
              <w:t>24,7</w:t>
            </w:r>
          </w:p>
        </w:tc>
      </w:tr>
      <w:tr w:rsidR="00366FE4" w:rsidRPr="00366FE4" w14:paraId="39EAC3C8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8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F96E9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D2F39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A1F5" w14:textId="77777777" w:rsidR="00366FE4" w:rsidRPr="00366FE4" w:rsidRDefault="00366FE4" w:rsidP="00366FE4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Субвенция бюджетам муниципальных округов на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6FE69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727,7</w:t>
            </w:r>
          </w:p>
        </w:tc>
      </w:tr>
      <w:tr w:rsidR="00366FE4" w:rsidRPr="00366FE4" w14:paraId="7A251673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5ADFD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0B70D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362D" w14:textId="77777777" w:rsidR="00366FE4" w:rsidRPr="00366FE4" w:rsidRDefault="00366FE4" w:rsidP="00366FE4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Субвенция бюджетам муниципальных округов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железнодорожного), 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A4EFD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389,9</w:t>
            </w:r>
          </w:p>
        </w:tc>
      </w:tr>
      <w:tr w:rsidR="00366FE4" w:rsidRPr="00366FE4" w14:paraId="7469562A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B321C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366FE4">
              <w:rPr>
                <w:i/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E5196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B33E" w14:textId="77777777" w:rsidR="00366FE4" w:rsidRPr="00366FE4" w:rsidRDefault="00366FE4" w:rsidP="00366FE4">
            <w:pPr>
              <w:spacing w:line="240" w:lineRule="atLeast"/>
              <w:ind w:firstLine="0"/>
              <w:rPr>
                <w:i/>
                <w:sz w:val="22"/>
                <w:szCs w:val="22"/>
              </w:rPr>
            </w:pPr>
            <w:r w:rsidRPr="00366FE4">
              <w:rPr>
                <w:i/>
                <w:color w:val="000000"/>
                <w:sz w:val="22"/>
                <w:szCs w:val="22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543DE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66FE4">
              <w:rPr>
                <w:i/>
                <w:sz w:val="22"/>
                <w:szCs w:val="22"/>
              </w:rPr>
              <w:t>389,4</w:t>
            </w:r>
          </w:p>
        </w:tc>
      </w:tr>
      <w:tr w:rsidR="00366FE4" w:rsidRPr="00366FE4" w14:paraId="764246D5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B8425" w14:textId="77777777" w:rsidR="00366FE4" w:rsidRPr="00366FE4" w:rsidRDefault="00366FE4" w:rsidP="00366FE4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366FE4">
              <w:rPr>
                <w:i/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92EB9" w14:textId="77777777" w:rsidR="00366FE4" w:rsidRPr="00366FE4" w:rsidRDefault="00366FE4" w:rsidP="00366FE4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3A49" w14:textId="77777777" w:rsidR="00366FE4" w:rsidRPr="00366FE4" w:rsidRDefault="00366FE4" w:rsidP="00366FE4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66FE4">
              <w:rPr>
                <w:i/>
                <w:spacing w:val="-2"/>
                <w:sz w:val="22"/>
                <w:szCs w:val="22"/>
              </w:rPr>
              <w:t>на администрирование</w:t>
            </w:r>
            <w:r w:rsidRPr="00366FE4">
              <w:rPr>
                <w:i/>
                <w:sz w:val="22"/>
                <w:szCs w:val="22"/>
              </w:rPr>
              <w:t xml:space="preserve"> государственного полномочия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2DC8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66FE4">
              <w:rPr>
                <w:i/>
                <w:sz w:val="22"/>
                <w:szCs w:val="22"/>
              </w:rPr>
              <w:t>0,5</w:t>
            </w:r>
          </w:p>
        </w:tc>
      </w:tr>
      <w:tr w:rsidR="00366FE4" w:rsidRPr="00366FE4" w14:paraId="55171DBE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6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450E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009E1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C86A" w14:textId="77777777" w:rsidR="00366FE4" w:rsidRPr="00366FE4" w:rsidRDefault="00366FE4" w:rsidP="00366FE4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 xml:space="preserve">Субвенция бюджетам муниципальных округов на осуществление </w:t>
            </w:r>
            <w:r w:rsidRPr="00366FE4">
              <w:rPr>
                <w:bCs/>
                <w:color w:val="000000"/>
                <w:sz w:val="22"/>
                <w:szCs w:val="22"/>
              </w:rPr>
              <w:t>государственного полномочия по предоставлению компенсации части платы, взимаемой с родителей (законных представителей) за присмотр 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075E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69,0</w:t>
            </w:r>
          </w:p>
        </w:tc>
      </w:tr>
      <w:tr w:rsidR="00366FE4" w:rsidRPr="00366FE4" w14:paraId="7ABC901D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D62A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108CA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18AE6D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1F40" w14:textId="77777777" w:rsidR="00366FE4" w:rsidRPr="00366FE4" w:rsidRDefault="00366FE4" w:rsidP="00366F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Субвенция бюджетам муниципальных округов на администрирование государственных полномочий по опеке и попечительству над несовершеннолетними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69CDC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1594,3</w:t>
            </w:r>
          </w:p>
        </w:tc>
      </w:tr>
      <w:tr w:rsidR="00366FE4" w:rsidRPr="00366FE4" w14:paraId="4DC660E3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1B3D4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C9945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71E0A9F4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52E4F731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  <w:p w14:paraId="34EBEEE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5D5E" w14:textId="77777777" w:rsidR="00366FE4" w:rsidRPr="00366FE4" w:rsidRDefault="00366FE4" w:rsidP="00366FE4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Субвенция бюджетам муниципальных округов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2D65C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961,4</w:t>
            </w:r>
          </w:p>
        </w:tc>
      </w:tr>
      <w:tr w:rsidR="00366FE4" w:rsidRPr="00366FE4" w14:paraId="49947BE2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FB9A8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25007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14C4E8E6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6127768D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41FBE580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  <w:p w14:paraId="77A0370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7449" w14:textId="77777777" w:rsidR="00366FE4" w:rsidRPr="00366FE4" w:rsidRDefault="00366FE4" w:rsidP="00366FE4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Субвенция бюджетам  муниципальных округов на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8FAA6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140,4</w:t>
            </w:r>
          </w:p>
        </w:tc>
      </w:tr>
      <w:tr w:rsidR="00366FE4" w:rsidRPr="00366FE4" w14:paraId="5A44288F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1752D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924A7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E453" w14:textId="77777777" w:rsidR="00366FE4" w:rsidRPr="00366FE4" w:rsidRDefault="00366FE4" w:rsidP="00366FE4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 реализацию государственного полномочия по организации и осуществлению деятельности по опеке и </w:t>
            </w:r>
            <w:r w:rsidRPr="00366FE4">
              <w:rPr>
                <w:color w:val="000000"/>
                <w:sz w:val="22"/>
                <w:szCs w:val="22"/>
              </w:rPr>
              <w:lastRenderedPageBreak/>
              <w:t>попечительству над несовершеннолетними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70CD5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lastRenderedPageBreak/>
              <w:t>69,9</w:t>
            </w:r>
          </w:p>
        </w:tc>
      </w:tr>
      <w:tr w:rsidR="00366FE4" w:rsidRPr="00366FE4" w14:paraId="17C7618B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4E658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58321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17D45591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47E36794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2 02 30027 14 0000 150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72AD" w14:textId="77777777" w:rsidR="00366FE4" w:rsidRPr="00366FE4" w:rsidRDefault="00366FE4" w:rsidP="00366F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Субвенции бюджетам муниципальных округов на 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несовершеннолетними» (осуществление выплат)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155DA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8187,8</w:t>
            </w:r>
          </w:p>
        </w:tc>
      </w:tr>
      <w:tr w:rsidR="00366FE4" w:rsidRPr="00366FE4" w14:paraId="7B0A58F2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5C0B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E7D80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2 02 35118 14 0000 150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759C" w14:textId="77777777" w:rsidR="00366FE4" w:rsidRPr="00366FE4" w:rsidRDefault="00366FE4" w:rsidP="00366F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66FE4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9C0E8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1795,0</w:t>
            </w:r>
          </w:p>
        </w:tc>
      </w:tr>
      <w:tr w:rsidR="00366FE4" w:rsidRPr="00366FE4" w14:paraId="76183E39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345D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BCBD5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7AE78C15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1FF5FC70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AE22370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2 02 35120 14 0000 150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55DC" w14:textId="77777777" w:rsidR="00366FE4" w:rsidRPr="00366FE4" w:rsidRDefault="00366FE4" w:rsidP="00366F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8880E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5,0</w:t>
            </w:r>
          </w:p>
        </w:tc>
      </w:tr>
      <w:tr w:rsidR="00366FE4" w:rsidRPr="00366FE4" w14:paraId="41126573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8194E" w14:textId="77777777" w:rsidR="00366FE4" w:rsidRPr="00366FE4" w:rsidRDefault="00366FE4" w:rsidP="00366FE4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366FE4">
              <w:rPr>
                <w:b/>
                <w:sz w:val="24"/>
                <w:szCs w:val="24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F7DE9" w14:textId="77777777" w:rsidR="00366FE4" w:rsidRPr="00366FE4" w:rsidRDefault="00366FE4" w:rsidP="00366FE4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0C71" w14:textId="77777777" w:rsidR="00366FE4" w:rsidRPr="00366FE4" w:rsidRDefault="00366FE4" w:rsidP="00366FE4">
            <w:pPr>
              <w:shd w:val="clear" w:color="auto" w:fill="FFFFFF"/>
              <w:spacing w:line="240" w:lineRule="atLeast"/>
              <w:ind w:left="34" w:right="34" w:firstLine="0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018C0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64678,2</w:t>
            </w:r>
          </w:p>
        </w:tc>
      </w:tr>
      <w:tr w:rsidR="00366FE4" w:rsidRPr="00366FE4" w14:paraId="21C1FD25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AD599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5334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2 02 45303 14 0000 150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DF37" w14:textId="77777777" w:rsidR="00366FE4" w:rsidRPr="00366FE4" w:rsidRDefault="00366FE4" w:rsidP="00366FE4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366FE4">
              <w:rPr>
                <w:color w:val="000000"/>
                <w:sz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CF50E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17436,4</w:t>
            </w:r>
          </w:p>
        </w:tc>
      </w:tr>
      <w:tr w:rsidR="00366FE4" w:rsidRPr="00366FE4" w14:paraId="4E44F8E8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2CDD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AEB82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B02B" w14:textId="77777777" w:rsidR="00366FE4" w:rsidRPr="00366FE4" w:rsidRDefault="00366FE4" w:rsidP="00366FE4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Иные межбюджетные трансферты, передаваемые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местностям, а также в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8489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1422,2</w:t>
            </w:r>
          </w:p>
        </w:tc>
      </w:tr>
      <w:tr w:rsidR="00366FE4" w:rsidRPr="00366FE4" w14:paraId="6523D18A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DBD63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6863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C8D9D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66FE4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бюджетам муниципальных округов на обеспечение льготным питанием в учебное время обучающихся в 5–11 классах в муниципальных общеобразовательных организациях </w:t>
            </w:r>
            <w:r w:rsidRPr="00366FE4">
              <w:rPr>
                <w:bCs/>
                <w:color w:val="000000"/>
                <w:sz w:val="22"/>
                <w:szCs w:val="22"/>
              </w:rPr>
              <w:lastRenderedPageBreak/>
              <w:t>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детей военнослужащих, погибших (умерших) при исполнении обязанностей военной службы (службы)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16606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lastRenderedPageBreak/>
              <w:t>145,2</w:t>
            </w:r>
          </w:p>
        </w:tc>
      </w:tr>
      <w:tr w:rsidR="00366FE4" w:rsidRPr="00366FE4" w14:paraId="61F9A462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A8169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370A9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5E33A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66FE4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бюджетам муниципальных округов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 детьми военнослужащих  и сотрудников федеральных органов исполнительной власти, федеральных государственных органов, в которых федеральным законом </w:t>
            </w:r>
            <w:r w:rsidRPr="00366FE4">
              <w:rPr>
                <w:bCs/>
                <w:color w:val="000000"/>
                <w:sz w:val="22"/>
                <w:szCs w:val="22"/>
              </w:rPr>
              <w:lastRenderedPageBreak/>
              <w:t>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B0E20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lastRenderedPageBreak/>
              <w:t>386,7</w:t>
            </w:r>
          </w:p>
        </w:tc>
      </w:tr>
      <w:tr w:rsidR="00366FE4" w:rsidRPr="00366FE4" w14:paraId="7E13670F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43DBC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131FC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75E78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366FE4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обеспечение бесплатным питанием в учебное время обучающихся в 5-11 классах муниципальных образовательных организаций Забайкальского края, детей из многодетных семей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01E3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2546,0</w:t>
            </w:r>
          </w:p>
        </w:tc>
      </w:tr>
      <w:tr w:rsidR="00366FE4" w:rsidRPr="00366FE4" w14:paraId="2137784F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5B73D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84B0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6327E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366FE4">
              <w:rPr>
                <w:bCs/>
                <w:color w:val="000000"/>
                <w:sz w:val="22"/>
                <w:szCs w:val="22"/>
              </w:rPr>
              <w:t>Иные межбюджетные трансферты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14D1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31136,5</w:t>
            </w:r>
          </w:p>
        </w:tc>
      </w:tr>
      <w:tr w:rsidR="00366FE4" w:rsidRPr="00366FE4" w14:paraId="4C8428CB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F3521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6294D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B418C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366FE4">
              <w:rPr>
                <w:bCs/>
                <w:color w:val="000000"/>
                <w:sz w:val="22"/>
                <w:szCs w:val="22"/>
              </w:rPr>
              <w:t>Иные межбюджетные трансферты,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E51C8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1990,2</w:t>
            </w:r>
          </w:p>
        </w:tc>
      </w:tr>
      <w:tr w:rsidR="00366FE4" w:rsidRPr="00366FE4" w14:paraId="08B4D0EE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C400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4D5B7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7C3A5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366FE4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трансферты, предоставляемые на реализацию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95594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110,0</w:t>
            </w:r>
          </w:p>
        </w:tc>
      </w:tr>
      <w:tr w:rsidR="00366FE4" w:rsidRPr="00366FE4" w14:paraId="5DC88A10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FCDA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E820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CDE8E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366FE4">
              <w:rPr>
                <w:bCs/>
                <w:color w:val="000000"/>
                <w:sz w:val="22"/>
                <w:szCs w:val="22"/>
              </w:rPr>
              <w:t>Иные межбюджетные трансферты, предоставляемые на мероприятия по приведению в нормативное состояние объектов размещения отходов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2B9A3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6800,0</w:t>
            </w:r>
          </w:p>
        </w:tc>
      </w:tr>
      <w:tr w:rsidR="00366FE4" w:rsidRPr="00366FE4" w14:paraId="2D47F579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7E92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66FE4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5A36B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B2DCB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366FE4">
              <w:rPr>
                <w:bCs/>
                <w:color w:val="000000"/>
                <w:sz w:val="22"/>
                <w:szCs w:val="22"/>
              </w:rPr>
              <w:t>Иные межбюджетные трансферты, предоставляемые на мероприятия по текущему содержанию объектов размещения отходов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88A22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sz w:val="22"/>
                <w:szCs w:val="22"/>
              </w:rPr>
              <w:t>2705,0</w:t>
            </w:r>
          </w:p>
        </w:tc>
      </w:tr>
      <w:tr w:rsidR="00366FE4" w:rsidRPr="00366FE4" w14:paraId="6E7191BA" w14:textId="77777777" w:rsidTr="009D4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0E27F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DFD2E" w14:textId="77777777" w:rsidR="00366FE4" w:rsidRPr="00366FE4" w:rsidRDefault="00366FE4" w:rsidP="00366FE4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66FE4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6756D" w14:textId="77777777" w:rsidR="00366FE4" w:rsidRPr="00366FE4" w:rsidRDefault="00366FE4" w:rsidP="0036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366FE4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946B" w14:textId="77777777" w:rsidR="00366FE4" w:rsidRPr="00366FE4" w:rsidRDefault="00366FE4" w:rsidP="00366F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6FE4">
              <w:rPr>
                <w:b/>
                <w:sz w:val="24"/>
                <w:szCs w:val="24"/>
              </w:rPr>
              <w:t>- 2320,6</w:t>
            </w:r>
          </w:p>
        </w:tc>
      </w:tr>
    </w:tbl>
    <w:p w14:paraId="15F08A01" w14:textId="77777777" w:rsidR="00366FE4" w:rsidRPr="00366FE4" w:rsidRDefault="00366FE4" w:rsidP="00366FE4">
      <w:pPr>
        <w:ind w:firstLine="709"/>
        <w:rPr>
          <w:szCs w:val="28"/>
        </w:rPr>
      </w:pPr>
    </w:p>
    <w:p w14:paraId="4C9033E4" w14:textId="5CAC3550" w:rsidR="00C05DBB" w:rsidRDefault="00C05DBB">
      <w:pPr>
        <w:spacing w:line="240" w:lineRule="auto"/>
        <w:ind w:firstLine="0"/>
        <w:jc w:val="left"/>
      </w:pPr>
      <w:r>
        <w:br w:type="page"/>
      </w:r>
    </w:p>
    <w:p w14:paraId="09CF9A7C" w14:textId="77777777" w:rsidR="00C05DBB" w:rsidRPr="00C05DBB" w:rsidRDefault="00C05DBB" w:rsidP="00C05DBB">
      <w:pPr>
        <w:spacing w:line="240" w:lineRule="auto"/>
        <w:ind w:left="4536" w:firstLine="0"/>
        <w:jc w:val="center"/>
        <w:rPr>
          <w:sz w:val="24"/>
          <w:szCs w:val="24"/>
        </w:rPr>
      </w:pPr>
      <w:r w:rsidRPr="00C05DBB">
        <w:rPr>
          <w:sz w:val="24"/>
          <w:szCs w:val="24"/>
        </w:rPr>
        <w:lastRenderedPageBreak/>
        <w:t>Приложение № 5</w:t>
      </w:r>
    </w:p>
    <w:p w14:paraId="7C6630B4" w14:textId="553F3E7B" w:rsidR="00C05DBB" w:rsidRPr="00C05DBB" w:rsidRDefault="00C05DBB" w:rsidP="00C05DBB">
      <w:pPr>
        <w:spacing w:line="240" w:lineRule="auto"/>
        <w:ind w:left="4536" w:firstLine="0"/>
        <w:jc w:val="center"/>
        <w:rPr>
          <w:sz w:val="24"/>
          <w:szCs w:val="24"/>
        </w:rPr>
      </w:pPr>
      <w:r w:rsidRPr="00C05DBB">
        <w:rPr>
          <w:sz w:val="24"/>
          <w:szCs w:val="24"/>
        </w:rPr>
        <w:t>к решению Совета Каларского муниципального округа Забайкальского края</w:t>
      </w:r>
    </w:p>
    <w:p w14:paraId="7767694A" w14:textId="77777777" w:rsidR="00C05DBB" w:rsidRPr="00C05DBB" w:rsidRDefault="00C05DBB" w:rsidP="00C05DBB">
      <w:pPr>
        <w:spacing w:line="240" w:lineRule="auto"/>
        <w:ind w:left="4536" w:firstLine="0"/>
        <w:jc w:val="center"/>
        <w:rPr>
          <w:sz w:val="24"/>
          <w:szCs w:val="24"/>
        </w:rPr>
      </w:pPr>
      <w:r w:rsidRPr="00C05DBB">
        <w:rPr>
          <w:sz w:val="24"/>
          <w:szCs w:val="24"/>
        </w:rPr>
        <w:t>от  01 августа 2025 года  № 516</w:t>
      </w:r>
    </w:p>
    <w:p w14:paraId="41812D89" w14:textId="77777777" w:rsidR="00200C4A" w:rsidRDefault="00200C4A" w:rsidP="008D1792">
      <w:pPr>
        <w:ind w:firstLine="0"/>
        <w:jc w:val="left"/>
      </w:pPr>
    </w:p>
    <w:p w14:paraId="13BCC3D4" w14:textId="16D39330" w:rsidR="00200C4A" w:rsidRDefault="00C05DBB" w:rsidP="00C05DBB">
      <w:pPr>
        <w:spacing w:line="240" w:lineRule="auto"/>
        <w:ind w:firstLine="0"/>
        <w:jc w:val="center"/>
      </w:pPr>
      <w:r w:rsidRPr="009D4DEA">
        <w:rPr>
          <w:b/>
          <w:bCs/>
          <w:szCs w:val="28"/>
        </w:rPr>
        <w:t>Источники финансирования дефицита бюджета Каларского муниципального округа Забайкальского края, перечень статей и видов источников финансирования дефицита бюджета Каларского муниципального округа Забайкальского края на 2025 год</w:t>
      </w:r>
    </w:p>
    <w:tbl>
      <w:tblPr>
        <w:tblW w:w="103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3994"/>
        <w:gridCol w:w="2140"/>
      </w:tblGrid>
      <w:tr w:rsidR="009D4DEA" w:rsidRPr="009D4DEA" w14:paraId="0C501ECE" w14:textId="77777777" w:rsidTr="006F0624">
        <w:trPr>
          <w:trHeight w:val="330"/>
        </w:trPr>
        <w:tc>
          <w:tcPr>
            <w:tcW w:w="8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318C" w14:textId="77777777" w:rsidR="009D4DEA" w:rsidRPr="009D4DEA" w:rsidRDefault="009D4DEA" w:rsidP="00C05DBB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B601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D4DEA">
              <w:rPr>
                <w:sz w:val="22"/>
                <w:szCs w:val="22"/>
              </w:rPr>
              <w:t>тыс. рублей</w:t>
            </w:r>
          </w:p>
        </w:tc>
      </w:tr>
      <w:tr w:rsidR="009D4DEA" w:rsidRPr="009D4DEA" w14:paraId="5F6D7DF9" w14:textId="77777777" w:rsidTr="003A24C9">
        <w:trPr>
          <w:trHeight w:val="109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A8186" w14:textId="77777777" w:rsidR="009D4DEA" w:rsidRPr="009D4DEA" w:rsidRDefault="009D4DEA" w:rsidP="003A24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F6D4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F451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 xml:space="preserve">Сумма </w:t>
            </w:r>
          </w:p>
        </w:tc>
      </w:tr>
      <w:tr w:rsidR="009D4DEA" w:rsidRPr="009D4DEA" w14:paraId="645DF7E5" w14:textId="77777777" w:rsidTr="003A24C9">
        <w:trPr>
          <w:trHeight w:val="30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69C4B" w14:textId="77777777" w:rsidR="009D4DEA" w:rsidRPr="009D4DEA" w:rsidRDefault="009D4DEA" w:rsidP="003A24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8CC2" w14:textId="77777777" w:rsidR="009D4DEA" w:rsidRPr="009D4DEA" w:rsidRDefault="009D4DEA" w:rsidP="003A24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9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F26C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147E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D4DEA" w:rsidRPr="009D4DEA" w14:paraId="48ACD9EF" w14:textId="77777777" w:rsidTr="006F0624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E908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D4DEA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8D67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D4DEA">
              <w:rPr>
                <w:sz w:val="20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9CC7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D4DEA">
              <w:rPr>
                <w:sz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1F1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D4DEA">
              <w:rPr>
                <w:sz w:val="20"/>
              </w:rPr>
              <w:t>4</w:t>
            </w:r>
          </w:p>
        </w:tc>
      </w:tr>
      <w:tr w:rsidR="009D4DEA" w:rsidRPr="009D4DEA" w14:paraId="3EDD5CBC" w14:textId="77777777" w:rsidTr="006F0624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86E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D4DEA">
              <w:rPr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BBF4C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 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B08E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всего, в том числе: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1A6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776944,2</w:t>
            </w:r>
          </w:p>
        </w:tc>
      </w:tr>
      <w:tr w:rsidR="009D4DEA" w:rsidRPr="009D4DEA" w14:paraId="6DC51107" w14:textId="77777777" w:rsidTr="006F0624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7150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6DBCE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01 03 0000 00 0000 000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748E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5C34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D4DEA" w:rsidRPr="009D4DEA" w14:paraId="37617228" w14:textId="77777777" w:rsidTr="006F0624">
        <w:trPr>
          <w:trHeight w:val="1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2717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76669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01 03 0100 14 0000 710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A7CF" w14:textId="77777777" w:rsidR="009D4DEA" w:rsidRPr="009D4DEA" w:rsidRDefault="009D4DEA" w:rsidP="009D4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659F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0,0</w:t>
            </w:r>
          </w:p>
        </w:tc>
      </w:tr>
      <w:tr w:rsidR="009D4DEA" w:rsidRPr="009D4DEA" w14:paraId="5AE7D828" w14:textId="77777777" w:rsidTr="006F0624">
        <w:trPr>
          <w:trHeight w:val="1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49DD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F7B40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01 03 0100 14 0000 810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2989" w14:textId="77777777" w:rsidR="009D4DEA" w:rsidRPr="009D4DEA" w:rsidRDefault="009D4DEA" w:rsidP="009D4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Погашение бюджетами муниципальных округов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3BB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0,0</w:t>
            </w:r>
          </w:p>
        </w:tc>
      </w:tr>
      <w:tr w:rsidR="009D4DEA" w:rsidRPr="009D4DEA" w14:paraId="3929049B" w14:textId="77777777" w:rsidTr="006F062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4D9A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C2F7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7C82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6DF4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676944,2</w:t>
            </w:r>
          </w:p>
        </w:tc>
      </w:tr>
      <w:tr w:rsidR="009D4DEA" w:rsidRPr="009D4DEA" w14:paraId="3D7D4D58" w14:textId="77777777" w:rsidTr="006F062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756A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4BCE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01 05 02 01 14 0000 510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180B" w14:textId="77777777" w:rsidR="009D4DEA" w:rsidRPr="009D4DEA" w:rsidRDefault="009D4DEA" w:rsidP="009D4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41B9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-2169628,8</w:t>
            </w:r>
          </w:p>
        </w:tc>
      </w:tr>
      <w:tr w:rsidR="009D4DEA" w:rsidRPr="009D4DEA" w14:paraId="01E27089" w14:textId="77777777" w:rsidTr="006D37CF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B78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DD8C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01 05 02 01 14 0000 610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0B1F" w14:textId="77777777" w:rsidR="009D4DEA" w:rsidRPr="009D4DEA" w:rsidRDefault="009D4DEA" w:rsidP="009D4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4DC5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2846573,0</w:t>
            </w:r>
          </w:p>
        </w:tc>
      </w:tr>
      <w:tr w:rsidR="009D4DEA" w:rsidRPr="009D4DEA" w14:paraId="293628F7" w14:textId="77777777" w:rsidTr="006F0624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5E2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CCF33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97D2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00EC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DEA">
              <w:rPr>
                <w:b/>
                <w:bCs/>
                <w:sz w:val="24"/>
                <w:szCs w:val="24"/>
              </w:rPr>
              <w:t>100000,0</w:t>
            </w:r>
          </w:p>
        </w:tc>
      </w:tr>
      <w:tr w:rsidR="009D4DEA" w:rsidRPr="009D4DEA" w14:paraId="48626557" w14:textId="77777777" w:rsidTr="006F0624">
        <w:trPr>
          <w:trHeight w:val="63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4D4C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80D9E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01 06 05 00 00 0000 000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11EF" w14:textId="77777777" w:rsidR="009D4DEA" w:rsidRPr="009D4DEA" w:rsidRDefault="009D4DEA" w:rsidP="009D4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C5C2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100000,0</w:t>
            </w:r>
          </w:p>
        </w:tc>
      </w:tr>
      <w:tr w:rsidR="009D4DEA" w:rsidRPr="009D4DEA" w14:paraId="763E4B3A" w14:textId="77777777" w:rsidTr="006F0624">
        <w:trPr>
          <w:trHeight w:val="13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877C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86176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01 06 05 02 00 0000 600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B54D" w14:textId="77777777" w:rsidR="009D4DEA" w:rsidRPr="009D4DEA" w:rsidRDefault="009D4DEA" w:rsidP="009D4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15BF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100000,0</w:t>
            </w:r>
          </w:p>
        </w:tc>
      </w:tr>
      <w:tr w:rsidR="009D4DEA" w:rsidRPr="009D4DEA" w14:paraId="7CB4E915" w14:textId="77777777" w:rsidTr="006F0624">
        <w:trPr>
          <w:trHeight w:val="13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E03D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F5AD9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01 06 05 02 14 0000 640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3D1A" w14:textId="77777777" w:rsidR="009D4DEA" w:rsidRPr="009D4DEA" w:rsidRDefault="009D4DEA" w:rsidP="009D4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Возврат бюджетных кредитов, предоставленных другим бюджетам муниципальных образований из бюджетов муниципальных округов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FB77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100000,0</w:t>
            </w:r>
          </w:p>
        </w:tc>
      </w:tr>
      <w:tr w:rsidR="009D4DEA" w:rsidRPr="009D4DEA" w14:paraId="3C237F1E" w14:textId="77777777" w:rsidTr="006F0624">
        <w:trPr>
          <w:trHeight w:val="1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B733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70103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01 06 05 02 00 0000 500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8FA1" w14:textId="77777777" w:rsidR="009D4DEA" w:rsidRPr="009D4DEA" w:rsidRDefault="009D4DEA" w:rsidP="009D4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  <w:r w:rsidRPr="009D4DEA">
              <w:rPr>
                <w:sz w:val="24"/>
                <w:szCs w:val="24"/>
              </w:rPr>
              <w:br w:type="page"/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EE86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0,0</w:t>
            </w:r>
          </w:p>
        </w:tc>
      </w:tr>
      <w:tr w:rsidR="009D4DEA" w:rsidRPr="009D4DEA" w14:paraId="126826A9" w14:textId="77777777" w:rsidTr="006F0624">
        <w:trPr>
          <w:trHeight w:val="13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863A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A413A" w14:textId="77777777" w:rsidR="009D4DEA" w:rsidRPr="009D4DEA" w:rsidRDefault="009D4DEA" w:rsidP="009D4D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01 06 05 02 14 0000 540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25F6" w14:textId="77777777" w:rsidR="009D4DEA" w:rsidRPr="009D4DEA" w:rsidRDefault="009D4DEA" w:rsidP="009D4D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Предоставление бюджетных кредитов другим бюджетам муниципальных образований из бюджетов муниципальных округов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AAD" w14:textId="77777777" w:rsidR="009D4DEA" w:rsidRPr="009D4DEA" w:rsidRDefault="009D4DEA" w:rsidP="009D4D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DEA">
              <w:rPr>
                <w:sz w:val="24"/>
                <w:szCs w:val="24"/>
              </w:rPr>
              <w:t>0,0</w:t>
            </w:r>
          </w:p>
        </w:tc>
      </w:tr>
    </w:tbl>
    <w:p w14:paraId="7370AD54" w14:textId="77777777" w:rsidR="009D4DEA" w:rsidRDefault="009D4DEA" w:rsidP="008D1792">
      <w:pPr>
        <w:ind w:firstLine="0"/>
        <w:jc w:val="left"/>
      </w:pPr>
    </w:p>
    <w:p w14:paraId="44B66EAB" w14:textId="06CD941F" w:rsidR="00C05DBB" w:rsidRDefault="00C05DBB">
      <w:pPr>
        <w:spacing w:line="240" w:lineRule="auto"/>
        <w:ind w:firstLine="0"/>
        <w:jc w:val="left"/>
      </w:pPr>
      <w:r>
        <w:br w:type="page"/>
      </w:r>
    </w:p>
    <w:p w14:paraId="1144E6AD" w14:textId="77777777" w:rsidR="00C05DBB" w:rsidRPr="00C05DBB" w:rsidRDefault="00C05DBB" w:rsidP="00C05DBB">
      <w:pPr>
        <w:autoSpaceDE w:val="0"/>
        <w:autoSpaceDN w:val="0"/>
        <w:adjustRightInd w:val="0"/>
        <w:spacing w:line="240" w:lineRule="auto"/>
        <w:ind w:left="4678" w:firstLine="0"/>
        <w:jc w:val="center"/>
        <w:rPr>
          <w:color w:val="000000"/>
          <w:sz w:val="24"/>
          <w:szCs w:val="24"/>
        </w:rPr>
      </w:pPr>
      <w:r w:rsidRPr="00C05DBB">
        <w:rPr>
          <w:color w:val="000000"/>
          <w:sz w:val="24"/>
          <w:szCs w:val="24"/>
        </w:rPr>
        <w:lastRenderedPageBreak/>
        <w:t>Приложение № 7</w:t>
      </w:r>
    </w:p>
    <w:p w14:paraId="1B52299B" w14:textId="57B35254" w:rsidR="00C05DBB" w:rsidRPr="00C05DBB" w:rsidRDefault="00C05DBB" w:rsidP="00C05DBB">
      <w:pPr>
        <w:autoSpaceDE w:val="0"/>
        <w:autoSpaceDN w:val="0"/>
        <w:adjustRightInd w:val="0"/>
        <w:spacing w:line="240" w:lineRule="auto"/>
        <w:ind w:left="4678" w:firstLine="0"/>
        <w:jc w:val="center"/>
        <w:rPr>
          <w:color w:val="000000"/>
          <w:sz w:val="24"/>
          <w:szCs w:val="24"/>
        </w:rPr>
      </w:pPr>
      <w:r w:rsidRPr="00C05DBB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р</w:t>
      </w:r>
      <w:r w:rsidRPr="00C05DBB">
        <w:rPr>
          <w:color w:val="000000"/>
          <w:sz w:val="24"/>
          <w:szCs w:val="24"/>
        </w:rPr>
        <w:t>ешению Совета Каларского</w:t>
      </w:r>
    </w:p>
    <w:p w14:paraId="3A12DFF9" w14:textId="40B56034" w:rsidR="00C05DBB" w:rsidRPr="00C05DBB" w:rsidRDefault="00C05DBB" w:rsidP="00C05DBB">
      <w:pPr>
        <w:autoSpaceDE w:val="0"/>
        <w:autoSpaceDN w:val="0"/>
        <w:adjustRightInd w:val="0"/>
        <w:spacing w:line="240" w:lineRule="auto"/>
        <w:ind w:left="4678" w:firstLine="0"/>
        <w:jc w:val="center"/>
        <w:rPr>
          <w:color w:val="000000"/>
          <w:sz w:val="24"/>
          <w:szCs w:val="24"/>
        </w:rPr>
      </w:pPr>
      <w:r w:rsidRPr="00C05DBB">
        <w:rPr>
          <w:color w:val="000000"/>
          <w:sz w:val="24"/>
          <w:szCs w:val="24"/>
        </w:rPr>
        <w:t>муниципального округа</w:t>
      </w:r>
    </w:p>
    <w:p w14:paraId="012723EF" w14:textId="77777777" w:rsidR="00C05DBB" w:rsidRPr="00C05DBB" w:rsidRDefault="00C05DBB" w:rsidP="00C05DBB">
      <w:pPr>
        <w:autoSpaceDE w:val="0"/>
        <w:autoSpaceDN w:val="0"/>
        <w:adjustRightInd w:val="0"/>
        <w:spacing w:line="240" w:lineRule="auto"/>
        <w:ind w:left="4678" w:firstLine="0"/>
        <w:jc w:val="center"/>
        <w:rPr>
          <w:color w:val="000000"/>
          <w:sz w:val="24"/>
          <w:szCs w:val="24"/>
        </w:rPr>
      </w:pPr>
      <w:r w:rsidRPr="00C05DBB">
        <w:rPr>
          <w:color w:val="000000"/>
          <w:sz w:val="24"/>
          <w:szCs w:val="24"/>
        </w:rPr>
        <w:t>Забайкальского края</w:t>
      </w:r>
    </w:p>
    <w:p w14:paraId="4312E841" w14:textId="559A3E72" w:rsidR="00D336C7" w:rsidRDefault="00C05DBB" w:rsidP="00C05DBB">
      <w:pPr>
        <w:ind w:left="4678" w:firstLine="0"/>
        <w:jc w:val="center"/>
      </w:pPr>
      <w:r w:rsidRPr="00C05DBB">
        <w:rPr>
          <w:color w:val="000000"/>
          <w:sz w:val="24"/>
          <w:szCs w:val="24"/>
        </w:rPr>
        <w:t>от 01 августа 2025 года № 516</w:t>
      </w:r>
    </w:p>
    <w:p w14:paraId="4764E658" w14:textId="77777777" w:rsidR="00D336C7" w:rsidRDefault="00D336C7" w:rsidP="008D1792">
      <w:pPr>
        <w:ind w:firstLine="0"/>
        <w:jc w:val="left"/>
      </w:pPr>
    </w:p>
    <w:p w14:paraId="3299D2F8" w14:textId="77777777" w:rsidR="00C05DBB" w:rsidRDefault="00C05DBB" w:rsidP="00C05DB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Объем и распределение бюджетных ассигнований бюджета Каларского муниципального округа Забайкальского края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</w:r>
    </w:p>
    <w:p w14:paraId="04E5AAEB" w14:textId="77777777" w:rsidR="00D336C7" w:rsidRDefault="00D336C7" w:rsidP="008D1792">
      <w:pPr>
        <w:ind w:firstLine="0"/>
        <w:jc w:val="left"/>
      </w:pPr>
    </w:p>
    <w:tbl>
      <w:tblPr>
        <w:tblW w:w="104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392"/>
        <w:gridCol w:w="578"/>
        <w:gridCol w:w="636"/>
        <w:gridCol w:w="1762"/>
        <w:gridCol w:w="709"/>
        <w:gridCol w:w="2310"/>
        <w:gridCol w:w="13"/>
      </w:tblGrid>
      <w:tr w:rsidR="003A24C9" w14:paraId="25DEAA51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9E74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81A7" w14:textId="71403701" w:rsidR="003A24C9" w:rsidRDefault="003A24C9" w:rsidP="003A2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FD6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                (тыс. рублей)</w:t>
            </w:r>
          </w:p>
        </w:tc>
      </w:tr>
      <w:tr w:rsidR="003A24C9" w14:paraId="4D43250D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B7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1379" w14:textId="77777777" w:rsidR="003A24C9" w:rsidRDefault="003A24C9" w:rsidP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D72F" w14:textId="77777777" w:rsidR="003A24C9" w:rsidRDefault="003A24C9" w:rsidP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F1D4" w14:textId="0B4F7C8B" w:rsidR="003A24C9" w:rsidRDefault="003A24C9" w:rsidP="009979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1DFE" w14:textId="0322575C" w:rsidR="003A24C9" w:rsidRDefault="003A24C9" w:rsidP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7A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24C9" w14:paraId="02F952DE" w14:textId="77777777" w:rsidTr="00C05DBB">
        <w:trPr>
          <w:gridAfter w:val="1"/>
          <w:wAfter w:w="13" w:type="dxa"/>
          <w:trHeight w:val="34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39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96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090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64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44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7A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305840,8</w:t>
            </w:r>
          </w:p>
        </w:tc>
      </w:tr>
      <w:tr w:rsidR="003A24C9" w14:paraId="559203D7" w14:textId="77777777" w:rsidTr="00C05DBB">
        <w:trPr>
          <w:gridAfter w:val="1"/>
          <w:wAfter w:w="13" w:type="dxa"/>
          <w:trHeight w:val="46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AD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FA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00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E7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81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AA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4517,2</w:t>
            </w:r>
          </w:p>
        </w:tc>
      </w:tr>
      <w:tr w:rsidR="003A24C9" w14:paraId="2176E050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25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C3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18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BE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E1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C6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</w:tr>
      <w:tr w:rsidR="003A24C9" w14:paraId="08D5E187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1E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B8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DF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C2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C3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A7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</w:tr>
      <w:tr w:rsidR="003A24C9" w14:paraId="4E0BAB9E" w14:textId="77777777" w:rsidTr="00C05DBB">
        <w:trPr>
          <w:gridAfter w:val="1"/>
          <w:wAfter w:w="13" w:type="dxa"/>
          <w:trHeight w:val="18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B4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2E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1D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A6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02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16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</w:tr>
      <w:tr w:rsidR="003A24C9" w14:paraId="1A12BA68" w14:textId="77777777" w:rsidTr="00C05DBB">
        <w:trPr>
          <w:gridAfter w:val="1"/>
          <w:wAfter w:w="13" w:type="dxa"/>
          <w:trHeight w:val="11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99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59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9E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80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3B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BF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</w:tr>
      <w:tr w:rsidR="003A24C9" w14:paraId="16316C1B" w14:textId="77777777" w:rsidTr="00C05DBB">
        <w:trPr>
          <w:gridAfter w:val="1"/>
          <w:wAfter w:w="13" w:type="dxa"/>
          <w:trHeight w:val="34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E8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CE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29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A6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B9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1A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</w:tr>
      <w:tr w:rsidR="003A24C9" w14:paraId="59F4A676" w14:textId="77777777" w:rsidTr="00C05DBB">
        <w:trPr>
          <w:gridAfter w:val="1"/>
          <w:wAfter w:w="13" w:type="dxa"/>
          <w:trHeight w:val="79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09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D8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29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5E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E7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7E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5651,7</w:t>
            </w:r>
          </w:p>
        </w:tc>
      </w:tr>
      <w:tr w:rsidR="003A24C9" w14:paraId="177A6565" w14:textId="77777777" w:rsidTr="00C05DBB">
        <w:trPr>
          <w:gridAfter w:val="1"/>
          <w:wAfter w:w="13" w:type="dxa"/>
          <w:trHeight w:val="18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E1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3D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40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61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5B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FA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5651,7</w:t>
            </w:r>
          </w:p>
        </w:tc>
      </w:tr>
      <w:tr w:rsidR="003A24C9" w14:paraId="0CB2308A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89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4A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A9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7D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E1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08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5651,7</w:t>
            </w:r>
          </w:p>
        </w:tc>
      </w:tr>
      <w:tr w:rsidR="003A24C9" w14:paraId="3628AAF5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E6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9B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0C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5B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8D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71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2230,5</w:t>
            </w:r>
          </w:p>
        </w:tc>
      </w:tr>
      <w:tr w:rsidR="003A24C9" w14:paraId="007382EC" w14:textId="77777777" w:rsidTr="00C05DBB">
        <w:trPr>
          <w:gridAfter w:val="1"/>
          <w:wAfter w:w="13" w:type="dxa"/>
          <w:trHeight w:val="109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45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11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F4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F4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0D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30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</w:tr>
      <w:tr w:rsidR="003A24C9" w14:paraId="6753D0D7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57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F3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1C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20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2B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40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</w:tr>
      <w:tr w:rsidR="003A24C9" w14:paraId="3548B6DE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C0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FE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0F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B7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EC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ED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</w:tr>
      <w:tr w:rsidR="003A24C9" w14:paraId="34E0671F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30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EE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D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B0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03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E4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</w:tr>
      <w:tr w:rsidR="003A24C9" w14:paraId="0B18CF72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EF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10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17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BC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F0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CF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</w:tr>
      <w:tr w:rsidR="003A24C9" w14:paraId="424470A6" w14:textId="77777777" w:rsidTr="00C05DBB">
        <w:trPr>
          <w:gridAfter w:val="1"/>
          <w:wAfter w:w="13" w:type="dxa"/>
          <w:trHeight w:val="108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03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DE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30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FA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21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33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</w:tr>
      <w:tr w:rsidR="003A24C9" w14:paraId="6534AC83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65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87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F9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19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88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73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</w:tr>
      <w:tr w:rsidR="003A24C9" w14:paraId="2C20F5A3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F9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65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B7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FB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1E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</w:tr>
      <w:tr w:rsidR="003A24C9" w14:paraId="166674B4" w14:textId="77777777" w:rsidTr="00C05DBB">
        <w:trPr>
          <w:gridAfter w:val="1"/>
          <w:wAfter w:w="13" w:type="dxa"/>
          <w:trHeight w:val="109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49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90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BB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D7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97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2C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</w:tr>
      <w:tr w:rsidR="003A24C9" w14:paraId="0C9B9B34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EB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D9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CD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F6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2B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E1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</w:tr>
      <w:tr w:rsidR="003A24C9" w14:paraId="24F62B49" w14:textId="77777777" w:rsidTr="00C05DBB">
        <w:trPr>
          <w:gridAfter w:val="1"/>
          <w:wAfter w:w="13" w:type="dxa"/>
          <w:trHeight w:val="73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D2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77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8F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EC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85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8B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63601,8</w:t>
            </w:r>
          </w:p>
        </w:tc>
      </w:tr>
      <w:tr w:rsidR="003A24C9" w14:paraId="76B5D5D2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4D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E6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DC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2C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C4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6A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63601,8</w:t>
            </w:r>
          </w:p>
        </w:tc>
      </w:tr>
      <w:tr w:rsidR="003A24C9" w14:paraId="798E3128" w14:textId="77777777" w:rsidTr="00C05DBB">
        <w:trPr>
          <w:gridAfter w:val="1"/>
          <w:wAfter w:w="13" w:type="dxa"/>
          <w:trHeight w:val="70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BE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76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21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2C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B2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1D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60877,5</w:t>
            </w:r>
          </w:p>
        </w:tc>
      </w:tr>
      <w:tr w:rsidR="003A24C9" w14:paraId="4EE90281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D4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2E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2A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D7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2E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CA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60877,5</w:t>
            </w:r>
          </w:p>
        </w:tc>
      </w:tr>
      <w:tr w:rsidR="003A24C9" w14:paraId="01FFF617" w14:textId="77777777" w:rsidTr="00C05DBB">
        <w:trPr>
          <w:gridAfter w:val="1"/>
          <w:wAfter w:w="13" w:type="dxa"/>
          <w:trHeight w:val="106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E3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9C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B6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97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C5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B6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59837,5</w:t>
            </w:r>
          </w:p>
        </w:tc>
      </w:tr>
      <w:tr w:rsidR="003A24C9" w14:paraId="70F9EA17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7A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C4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37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A4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69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5E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59837,5</w:t>
            </w:r>
          </w:p>
        </w:tc>
      </w:tr>
      <w:tr w:rsidR="003A24C9" w14:paraId="5BFD2494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78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1D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32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4E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61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CA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</w:tr>
      <w:tr w:rsidR="003A24C9" w14:paraId="08F3E5B3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38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A9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7E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2B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42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B3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</w:tr>
      <w:tr w:rsidR="003A24C9" w14:paraId="5DCECEFF" w14:textId="77777777" w:rsidTr="00C05DBB">
        <w:trPr>
          <w:gridAfter w:val="1"/>
          <w:wAfter w:w="13" w:type="dxa"/>
          <w:trHeight w:val="40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A8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9B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8D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40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9B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70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1165,4</w:t>
            </w:r>
          </w:p>
        </w:tc>
      </w:tr>
      <w:tr w:rsidR="003A24C9" w14:paraId="08E19AB7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EE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1A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40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E1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6A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25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3A24C9" w14:paraId="43CDE826" w14:textId="77777777" w:rsidTr="00C05DBB">
        <w:trPr>
          <w:gridAfter w:val="1"/>
          <w:wAfter w:w="13" w:type="dxa"/>
          <w:trHeight w:val="44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19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A9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3C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10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4E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97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3A24C9" w14:paraId="6D0DCFEB" w14:textId="77777777" w:rsidTr="00C05DBB">
        <w:trPr>
          <w:gridAfter w:val="1"/>
          <w:wAfter w:w="13" w:type="dxa"/>
          <w:trHeight w:val="42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D9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C7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DF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6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4F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C2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3A24C9" w14:paraId="6CD37FFB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59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38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7E5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83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47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4D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3A24C9" w14:paraId="3E04979D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AC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труда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A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B6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C9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0D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9C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1164,8</w:t>
            </w:r>
          </w:p>
        </w:tc>
      </w:tr>
      <w:tr w:rsidR="003A24C9" w14:paraId="23E3A1DA" w14:textId="77777777" w:rsidTr="00C05DBB">
        <w:trPr>
          <w:gridAfter w:val="1"/>
          <w:wAfter w:w="13" w:type="dxa"/>
          <w:trHeight w:val="105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29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BD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FA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9E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4A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2F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3A24C9" w14:paraId="191063F0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F3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9E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4E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75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45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47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3A24C9" w14:paraId="59E1A433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BA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DE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D5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56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F2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AA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3A24C9" w14:paraId="7C8A823C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1B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82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97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4F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53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90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3A24C9" w14:paraId="4E985922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41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B9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25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B0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21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A1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3A24C9" w14:paraId="52B9F32A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3B2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29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06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6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B2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C5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3A24C9" w14:paraId="1E03D389" w14:textId="77777777" w:rsidTr="00C05DBB">
        <w:trPr>
          <w:gridAfter w:val="1"/>
          <w:wAfter w:w="13" w:type="dxa"/>
          <w:trHeight w:val="59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62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5C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97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06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4C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FB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3A24C9" w14:paraId="518B4DB7" w14:textId="77777777" w:rsidTr="00C05DBB">
        <w:trPr>
          <w:gridAfter w:val="1"/>
          <w:wAfter w:w="13" w:type="dxa"/>
          <w:trHeight w:val="92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FF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89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E9E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3F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5A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6F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3A24C9" w14:paraId="1EFB5E02" w14:textId="77777777" w:rsidTr="00C05DBB">
        <w:trPr>
          <w:gridAfter w:val="1"/>
          <w:wAfter w:w="13" w:type="dxa"/>
          <w:trHeight w:val="109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58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93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4E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EB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9E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CA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3A24C9" w14:paraId="702AE438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36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AF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0A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55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9C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2E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3A24C9" w14:paraId="41B1D85D" w14:textId="77777777" w:rsidTr="00C05DBB">
        <w:trPr>
          <w:gridAfter w:val="1"/>
          <w:wAfter w:w="13" w:type="dxa"/>
          <w:trHeight w:val="94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3C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DE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DD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CA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2D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07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3A24C9" w14:paraId="4F02BB83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3E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ED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4F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3C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D8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37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3A24C9" w14:paraId="6F856427" w14:textId="77777777" w:rsidTr="00C05DBB">
        <w:trPr>
          <w:gridAfter w:val="1"/>
          <w:wAfter w:w="13" w:type="dxa"/>
          <w:trHeight w:val="52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75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FC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5E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3E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A5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78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3A24C9" w14:paraId="029E2BCA" w14:textId="77777777" w:rsidTr="00C05DBB">
        <w:trPr>
          <w:gridAfter w:val="1"/>
          <w:wAfter w:w="13" w:type="dxa"/>
          <w:trHeight w:val="2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2C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29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2B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36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AF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A0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5,0</w:t>
            </w:r>
          </w:p>
        </w:tc>
      </w:tr>
      <w:tr w:rsidR="003A24C9" w14:paraId="70407A8A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9F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36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8D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B4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ED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4F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3A24C9" w14:paraId="473BCA1F" w14:textId="77777777" w:rsidTr="00C05DBB">
        <w:trPr>
          <w:gridAfter w:val="1"/>
          <w:wAfter w:w="13" w:type="dxa"/>
          <w:trHeight w:val="78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F0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50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7D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4C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8E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2C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3A24C9" w14:paraId="0441D02C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D7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64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F4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27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B3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40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3A24C9" w14:paraId="7C8FE204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EC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11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87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F3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94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E2B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3A24C9" w14:paraId="6ED0E6EE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BB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B8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5C0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9D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10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32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17030,2</w:t>
            </w:r>
          </w:p>
        </w:tc>
      </w:tr>
      <w:tr w:rsidR="003A24C9" w14:paraId="27B8315C" w14:textId="77777777" w:rsidTr="00C05DBB">
        <w:trPr>
          <w:gridAfter w:val="1"/>
          <w:wAfter w:w="13" w:type="dxa"/>
          <w:trHeight w:val="78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1C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"Управление муниципальными финансами и муниципальным долгом Каларского муниципального округа </w:t>
            </w:r>
            <w:r>
              <w:rPr>
                <w:color w:val="000000"/>
                <w:sz w:val="20"/>
              </w:rPr>
              <w:lastRenderedPageBreak/>
              <w:t>Забайкальского края на 2023-2027 годы"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54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3D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83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97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E0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</w:tr>
      <w:tr w:rsidR="003A24C9" w14:paraId="2BD8C63C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6E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B3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22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B2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00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40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</w:tr>
      <w:tr w:rsidR="003A24C9" w14:paraId="032334CC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BD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1D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38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3A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10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EC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</w:tr>
      <w:tr w:rsidR="003A24C9" w14:paraId="052757B8" w14:textId="77777777" w:rsidTr="00C05DBB">
        <w:trPr>
          <w:gridAfter w:val="1"/>
          <w:wAfter w:w="13" w:type="dxa"/>
          <w:trHeight w:val="6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16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71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09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B1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1DB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B7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</w:tr>
      <w:tr w:rsidR="003A24C9" w14:paraId="66766760" w14:textId="77777777" w:rsidTr="00C05DBB">
        <w:trPr>
          <w:gridAfter w:val="1"/>
          <w:wAfter w:w="13" w:type="dxa"/>
          <w:trHeight w:val="18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EB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67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2F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BC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76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E2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</w:tr>
      <w:tr w:rsidR="003A24C9" w14:paraId="714513F7" w14:textId="77777777" w:rsidTr="00C05DBB">
        <w:trPr>
          <w:gridAfter w:val="1"/>
          <w:wAfter w:w="13" w:type="dxa"/>
          <w:trHeight w:val="11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4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17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EE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D7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63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30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12799,5</w:t>
            </w:r>
          </w:p>
        </w:tc>
      </w:tr>
      <w:tr w:rsidR="003A24C9" w14:paraId="32EE5CDC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D1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8F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2D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67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D9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FF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12799,5</w:t>
            </w:r>
          </w:p>
        </w:tc>
      </w:tr>
      <w:tr w:rsidR="003A24C9" w14:paraId="0DAC283C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3A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B9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CE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BF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FF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77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3A24C9" w14:paraId="3E14BEB1" w14:textId="77777777" w:rsidTr="00C05DBB">
        <w:trPr>
          <w:gridAfter w:val="1"/>
          <w:wAfter w:w="13" w:type="dxa"/>
          <w:trHeight w:val="51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38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25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79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38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A8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08A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3A24C9" w14:paraId="057F4126" w14:textId="77777777" w:rsidTr="00C05DBB">
        <w:trPr>
          <w:gridAfter w:val="1"/>
          <w:wAfter w:w="13" w:type="dxa"/>
          <w:trHeight w:val="2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65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прочих налогов, сборов и иных платежей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C5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AB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19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002 04 00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D0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E8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A24C9" w14:paraId="6C73FACC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F6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C9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62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D7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07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09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4105,7</w:t>
            </w:r>
          </w:p>
        </w:tc>
      </w:tr>
      <w:tr w:rsidR="003A24C9" w14:paraId="3AA66368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4C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AB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142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01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62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3F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</w:tr>
      <w:tr w:rsidR="003A24C9" w14:paraId="44EA9199" w14:textId="77777777" w:rsidTr="00C05DBB">
        <w:trPr>
          <w:gridAfter w:val="1"/>
          <w:wAfter w:w="13" w:type="dxa"/>
          <w:trHeight w:val="11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51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98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35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DA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73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FA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</w:tr>
      <w:tr w:rsidR="003A24C9" w14:paraId="56814882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79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BC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68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BF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96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DF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</w:tr>
      <w:tr w:rsidR="003A24C9" w14:paraId="3180FC2A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93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Аудиторы контрольного органа муниципального образования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00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7E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C0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BF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CD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</w:tr>
      <w:tr w:rsidR="003A24C9" w14:paraId="0A64F293" w14:textId="77777777" w:rsidTr="00C05DBB">
        <w:trPr>
          <w:gridAfter w:val="1"/>
          <w:wAfter w:w="13" w:type="dxa"/>
          <w:trHeight w:val="131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99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C6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85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98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6B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28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</w:tr>
      <w:tr w:rsidR="003A24C9" w14:paraId="375F23EE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9D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9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A6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19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34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87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</w:tr>
      <w:tr w:rsidR="003A24C9" w14:paraId="089FFB74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30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3C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76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FF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CE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4F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3087,5</w:t>
            </w:r>
          </w:p>
        </w:tc>
      </w:tr>
      <w:tr w:rsidR="003A24C9" w14:paraId="5B9E7C79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35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8D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85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B9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F5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B8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3087,5</w:t>
            </w:r>
          </w:p>
        </w:tc>
      </w:tr>
      <w:tr w:rsidR="003A24C9" w14:paraId="1BADB8E4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1D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Выборы в представительные органы муниципального образования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C8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B7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7E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C5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59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3087,5</w:t>
            </w:r>
          </w:p>
        </w:tc>
      </w:tr>
      <w:tr w:rsidR="003A24C9" w14:paraId="74BC45AE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B6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7F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B0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EB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C7A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AD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3087,5</w:t>
            </w:r>
          </w:p>
        </w:tc>
      </w:tr>
      <w:tr w:rsidR="003A24C9" w14:paraId="398C47EA" w14:textId="77777777" w:rsidTr="00C05DBB">
        <w:trPr>
          <w:gridAfter w:val="1"/>
          <w:wAfter w:w="13" w:type="dxa"/>
          <w:trHeight w:val="2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20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0F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48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DF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9D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82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3087,5</w:t>
            </w:r>
          </w:p>
        </w:tc>
      </w:tr>
      <w:tr w:rsidR="003A24C9" w14:paraId="308143DE" w14:textId="77777777" w:rsidTr="00C05DBB">
        <w:trPr>
          <w:gridAfter w:val="1"/>
          <w:wAfter w:w="13" w:type="dxa"/>
          <w:trHeight w:val="28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B5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77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4B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60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8D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C2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15000,0</w:t>
            </w:r>
          </w:p>
        </w:tc>
      </w:tr>
      <w:tr w:rsidR="003A24C9" w14:paraId="031D15FE" w14:textId="77777777" w:rsidTr="00C05DBB">
        <w:trPr>
          <w:gridAfter w:val="1"/>
          <w:wAfter w:w="13" w:type="dxa"/>
          <w:trHeight w:val="28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58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5F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D51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90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9F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E6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</w:tr>
      <w:tr w:rsidR="003A24C9" w14:paraId="2D7F034C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54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87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7E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BF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B6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E9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</w:tr>
      <w:tr w:rsidR="003A24C9" w14:paraId="183261E4" w14:textId="77777777" w:rsidTr="00C05DBB">
        <w:trPr>
          <w:gridAfter w:val="1"/>
          <w:wAfter w:w="13" w:type="dxa"/>
          <w:trHeight w:val="2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52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15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2D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B3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CB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E6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</w:tr>
      <w:tr w:rsidR="003A24C9" w14:paraId="4E1E855F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33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46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D5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26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15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FA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</w:tr>
      <w:tr w:rsidR="003A24C9" w14:paraId="36882E1E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5E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48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29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38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4E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6A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196947,4</w:t>
            </w:r>
          </w:p>
        </w:tc>
      </w:tr>
      <w:tr w:rsidR="003A24C9" w14:paraId="07BF3AC9" w14:textId="77777777" w:rsidTr="00C05DBB">
        <w:trPr>
          <w:gridAfter w:val="1"/>
          <w:wAfter w:w="13" w:type="dxa"/>
          <w:trHeight w:val="89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12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93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94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C8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F8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1F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</w:tr>
      <w:tr w:rsidR="003A24C9" w14:paraId="4DB6A4BC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D3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EB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57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EA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EE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DD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</w:tr>
      <w:tr w:rsidR="003A24C9" w14:paraId="21A9FBD3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99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E3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84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44B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C0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D7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</w:tr>
      <w:tr w:rsidR="003A24C9" w14:paraId="4A429673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91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04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4C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5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16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3B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</w:tr>
      <w:tr w:rsidR="003A24C9" w14:paraId="33026EC2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8F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4D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B2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F1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2B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8B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</w:tr>
      <w:tr w:rsidR="003A24C9" w14:paraId="5DFF4420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CB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75A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C8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92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F5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13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</w:tr>
      <w:tr w:rsidR="003A24C9" w14:paraId="253DE760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71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F1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E8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65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53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A2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</w:tr>
      <w:tr w:rsidR="003A24C9" w14:paraId="34DC6712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1F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F8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DB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A2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C5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CC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3A24C9" w14:paraId="6D0F340F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F7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56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91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38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9D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6F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3A24C9" w14:paraId="554EB56D" w14:textId="77777777" w:rsidTr="00C05DBB">
        <w:trPr>
          <w:gridAfter w:val="1"/>
          <w:wAfter w:w="13" w:type="dxa"/>
          <w:trHeight w:val="89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17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"Социальное развитие и совершенствование муниципального управления в Каларском муниципальном округе Забайкальского края  на 2023 - 2027 годы"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63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5B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2F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68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76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316,3</w:t>
            </w:r>
          </w:p>
        </w:tc>
      </w:tr>
      <w:tr w:rsidR="003A24C9" w14:paraId="45423AB0" w14:textId="77777777" w:rsidTr="00C05DBB">
        <w:trPr>
          <w:gridAfter w:val="1"/>
          <w:wAfter w:w="13" w:type="dxa"/>
          <w:trHeight w:val="41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EC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"Профилактика преступлений и правонарушений"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B1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44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32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64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6C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5EB1A705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4F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мероприятие:"Содействие</w:t>
            </w:r>
            <w:proofErr w:type="spellEnd"/>
            <w:r>
              <w:rPr>
                <w:color w:val="000000"/>
                <w:sz w:val="20"/>
              </w:rPr>
              <w:t xml:space="preserve"> органов местного самоуправления в охране общественного порядка"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1B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4D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19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AB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5D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688C82AC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47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Профилактика правонарушений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CD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9E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0A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C3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15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2CC2C515" w14:textId="77777777" w:rsidTr="00C05DBB">
        <w:trPr>
          <w:gridAfter w:val="1"/>
          <w:wAfter w:w="13" w:type="dxa"/>
          <w:trHeight w:val="42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FF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B4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C1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3A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AE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3E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3EC5A17E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8F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1F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4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CA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12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A5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53ED9033" w14:textId="77777777" w:rsidTr="00C05DBB">
        <w:trPr>
          <w:gridAfter w:val="1"/>
          <w:wAfter w:w="13" w:type="dxa"/>
          <w:trHeight w:val="38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40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83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57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E4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C7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EF5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745CB5BA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E0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9D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8F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65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3E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DA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66565E48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A2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7B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FE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62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87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A5B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18010574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D3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7D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B3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3E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22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A2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278E1D9B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F2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18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09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DC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55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5B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60C8D7A8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84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97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6C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09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CF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7F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5DB67103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40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24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70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21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D0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6A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65066FAE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68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97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02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E6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54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5A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335B69E3" w14:textId="77777777" w:rsidTr="00C05DBB">
        <w:trPr>
          <w:gridAfter w:val="1"/>
          <w:wAfter w:w="13" w:type="dxa"/>
          <w:trHeight w:val="46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47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B6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48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D9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01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81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6C1F0B63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0B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2B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FD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C1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67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43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A24C9" w14:paraId="2F7CCFF3" w14:textId="77777777" w:rsidTr="00C05DBB">
        <w:trPr>
          <w:gridAfter w:val="1"/>
          <w:wAfter w:w="13" w:type="dxa"/>
          <w:trHeight w:val="89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CB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"Участие в профилактике терроризма и экстремизма , а также в минимизации  и (или) ликвидации последствий их проявлений на территории Каларского муниципального округа Забайкальского края"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B4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98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2D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AE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95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3A24C9" w14:paraId="59CA53FB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7B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мероприятие: профилактика терроризма и экстремизма"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A3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48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BB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A0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BA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3A24C9" w14:paraId="000E20E0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A2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профилактике терроризма и экстремизма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F5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F0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5E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6A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A5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3A24C9" w14:paraId="370F20DB" w14:textId="77777777" w:rsidTr="00C05DBB">
        <w:trPr>
          <w:gridAfter w:val="1"/>
          <w:wAfter w:w="13" w:type="dxa"/>
          <w:trHeight w:val="4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E5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8F0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6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8F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E9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98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3A24C9" w14:paraId="1370EC1C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3F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CE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A1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53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C5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10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3A24C9" w14:paraId="011E9D80" w14:textId="77777777" w:rsidTr="00C05DBB">
        <w:trPr>
          <w:gridAfter w:val="1"/>
          <w:wAfter w:w="13" w:type="dxa"/>
          <w:trHeight w:val="81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9C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58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D4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14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11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BF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15294,2</w:t>
            </w:r>
          </w:p>
        </w:tc>
      </w:tr>
      <w:tr w:rsidR="003A24C9" w14:paraId="0B382E01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E7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70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64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04A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90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2A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1478,4</w:t>
            </w:r>
          </w:p>
        </w:tc>
      </w:tr>
      <w:tr w:rsidR="003A24C9" w14:paraId="25242FA1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9D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E6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04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26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2F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6C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1328,4</w:t>
            </w:r>
          </w:p>
        </w:tc>
      </w:tr>
      <w:tr w:rsidR="003A24C9" w14:paraId="312D50A2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0C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E1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8C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3D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F0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75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3A24C9" w14:paraId="0D61F018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32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85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E6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1A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6A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78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3A24C9" w14:paraId="2FB3A91E" w14:textId="77777777" w:rsidTr="00C05DBB">
        <w:trPr>
          <w:gridAfter w:val="1"/>
          <w:wAfter w:w="13" w:type="dxa"/>
          <w:trHeight w:val="3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3F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92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19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14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4D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C9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3A24C9" w14:paraId="297DE9F4" w14:textId="77777777" w:rsidTr="00C05DBB">
        <w:trPr>
          <w:gridAfter w:val="1"/>
          <w:wAfter w:w="13" w:type="dxa"/>
          <w:trHeight w:val="7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A3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Софинансирование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7A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1D5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91B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7C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75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3A24C9" w14:paraId="1B49BAB2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FF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0E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A6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D6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C3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BB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3A24C9" w14:paraId="1F52F7D3" w14:textId="77777777" w:rsidTr="00C05DBB">
        <w:trPr>
          <w:gridAfter w:val="1"/>
          <w:wAfter w:w="13" w:type="dxa"/>
          <w:trHeight w:val="2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F7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17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07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64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C0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6B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3A24C9" w14:paraId="17F753E7" w14:textId="77777777" w:rsidTr="00C05DBB">
        <w:trPr>
          <w:gridAfter w:val="1"/>
          <w:wAfter w:w="13" w:type="dxa"/>
          <w:trHeight w:val="60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26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D1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8C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48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9C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1D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5E77CDC0" w14:textId="77777777" w:rsidTr="00C05DBB">
        <w:trPr>
          <w:gridAfter w:val="1"/>
          <w:wAfter w:w="13" w:type="dxa"/>
          <w:trHeight w:val="62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72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96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8D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6D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E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AD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652B0CDD" w14:textId="77777777" w:rsidTr="00C05DBB">
        <w:trPr>
          <w:gridAfter w:val="1"/>
          <w:wAfter w:w="13" w:type="dxa"/>
          <w:trHeight w:val="2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2E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E4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2F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BA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FF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3C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3B0B24B6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69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FD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0B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99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4C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CE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3A24C9" w14:paraId="72FB3FC3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3E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1E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10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F2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DF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43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3A24C9" w14:paraId="22C55BA4" w14:textId="77777777" w:rsidTr="00C05DBB">
        <w:trPr>
          <w:gridAfter w:val="1"/>
          <w:wAfter w:w="13" w:type="dxa"/>
          <w:trHeight w:val="43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0F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F8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8E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08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BE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F8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3A24C9" w14:paraId="45F58E81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60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37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4B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25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C5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10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3A24C9" w14:paraId="0BFF4230" w14:textId="77777777" w:rsidTr="00C05DBB">
        <w:trPr>
          <w:gridAfter w:val="1"/>
          <w:wAfter w:w="13" w:type="dxa"/>
          <w:trHeight w:val="62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CF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C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CB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4F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ED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6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</w:tr>
      <w:tr w:rsidR="003A24C9" w14:paraId="5AE0C0D8" w14:textId="77777777" w:rsidTr="00C05DBB">
        <w:trPr>
          <w:gridAfter w:val="1"/>
          <w:wAfter w:w="13" w:type="dxa"/>
          <w:trHeight w:val="43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F3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"Разработка документов территориального планирования"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85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6C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4D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6E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DF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</w:tr>
      <w:tr w:rsidR="003A24C9" w14:paraId="30150992" w14:textId="77777777" w:rsidTr="00C05DBB">
        <w:trPr>
          <w:gridAfter w:val="1"/>
          <w:wAfter w:w="13" w:type="dxa"/>
          <w:trHeight w:val="59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0A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80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D4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AF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B5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FD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</w:tr>
      <w:tr w:rsidR="003A24C9" w14:paraId="4DCD99C6" w14:textId="77777777" w:rsidTr="00C05DBB">
        <w:trPr>
          <w:gridAfter w:val="1"/>
          <w:wAfter w:w="13" w:type="dxa"/>
          <w:trHeight w:val="43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02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88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90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18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22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A8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</w:tr>
      <w:tr w:rsidR="003A24C9" w14:paraId="3F434A5D" w14:textId="77777777" w:rsidTr="00C05DBB">
        <w:trPr>
          <w:gridAfter w:val="1"/>
          <w:wAfter w:w="13" w:type="dxa"/>
          <w:trHeight w:val="5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10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FA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57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BD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2B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7B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</w:tr>
      <w:tr w:rsidR="003A24C9" w14:paraId="278613FC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B0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83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D5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11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6F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C3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180292,6</w:t>
            </w:r>
          </w:p>
        </w:tc>
      </w:tr>
      <w:tr w:rsidR="003A24C9" w14:paraId="60DC549D" w14:textId="77777777" w:rsidTr="00C05DBB">
        <w:trPr>
          <w:gridAfter w:val="1"/>
          <w:wAfter w:w="13" w:type="dxa"/>
          <w:trHeight w:val="80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7B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Софинансирование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AA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41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12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FF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F3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991,5</w:t>
            </w:r>
          </w:p>
        </w:tc>
      </w:tr>
      <w:tr w:rsidR="003A24C9" w14:paraId="66BDE26E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EF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05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4B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7F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F5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36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991,5</w:t>
            </w:r>
          </w:p>
        </w:tc>
      </w:tr>
      <w:tr w:rsidR="003A24C9" w14:paraId="0F6F67E0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81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1E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B5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2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72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F2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991,5</w:t>
            </w:r>
          </w:p>
        </w:tc>
      </w:tr>
      <w:tr w:rsidR="003A24C9" w14:paraId="3EDEDB06" w14:textId="77777777" w:rsidTr="00C05DBB">
        <w:trPr>
          <w:gridAfter w:val="1"/>
          <w:wAfter w:w="13" w:type="dxa"/>
          <w:trHeight w:val="83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B3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CA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F0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23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EB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D3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22214,5</w:t>
            </w:r>
          </w:p>
        </w:tc>
      </w:tr>
      <w:tr w:rsidR="003A24C9" w14:paraId="4060EEE9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3F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00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2E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F3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A3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1D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22214,5</w:t>
            </w:r>
          </w:p>
        </w:tc>
      </w:tr>
      <w:tr w:rsidR="003A24C9" w14:paraId="0E3678E7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33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E5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11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3B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A8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2A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22214,5</w:t>
            </w:r>
          </w:p>
        </w:tc>
      </w:tr>
      <w:tr w:rsidR="003A24C9" w14:paraId="421D61F1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F8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F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DA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6A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F8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83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12784,8</w:t>
            </w:r>
          </w:p>
        </w:tc>
      </w:tr>
      <w:tr w:rsidR="003A24C9" w14:paraId="3169FCEC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E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20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D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7C0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30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C5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2634,8</w:t>
            </w:r>
          </w:p>
        </w:tc>
      </w:tr>
      <w:tr w:rsidR="003A24C9" w14:paraId="0B0F8365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BC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3B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94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12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B8C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EC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2634,8</w:t>
            </w:r>
          </w:p>
        </w:tc>
      </w:tr>
      <w:tr w:rsidR="003A24C9" w14:paraId="4470F9DC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70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36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9F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EE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E1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F6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10150,0</w:t>
            </w:r>
          </w:p>
        </w:tc>
      </w:tr>
      <w:tr w:rsidR="003A24C9" w14:paraId="740B00B2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36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F3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CC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DA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06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86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3A24C9" w14:paraId="50CB75F9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A1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25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D5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17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8F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2F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</w:tr>
      <w:tr w:rsidR="003A24C9" w14:paraId="12E27650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A5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5E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10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E3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6E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71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71102,3</w:t>
            </w:r>
          </w:p>
        </w:tc>
      </w:tr>
      <w:tr w:rsidR="003A24C9" w14:paraId="4A6F0198" w14:textId="77777777" w:rsidTr="00C05DBB">
        <w:trPr>
          <w:gridAfter w:val="1"/>
          <w:wAfter w:w="13" w:type="dxa"/>
          <w:trHeight w:val="34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A4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по обеспечению бухгалтерского обслуживания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CF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32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E0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0F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E1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24849,5</w:t>
            </w:r>
          </w:p>
        </w:tc>
      </w:tr>
      <w:tr w:rsidR="003A24C9" w14:paraId="6AE7B2A6" w14:textId="77777777" w:rsidTr="00C05DBB">
        <w:trPr>
          <w:gridAfter w:val="1"/>
          <w:wAfter w:w="13" w:type="dxa"/>
          <w:trHeight w:val="10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12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73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17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02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A2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D4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</w:tr>
      <w:tr w:rsidR="003A24C9" w14:paraId="68A6BA85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6E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BF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15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37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27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CE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</w:tr>
      <w:tr w:rsidR="003A24C9" w14:paraId="0DD924EE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80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80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D2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05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0F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16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3410,3</w:t>
            </w:r>
          </w:p>
        </w:tc>
      </w:tr>
      <w:tr w:rsidR="003A24C9" w14:paraId="7E52573A" w14:textId="77777777" w:rsidTr="00C05DBB">
        <w:trPr>
          <w:gridAfter w:val="1"/>
          <w:wAfter w:w="13" w:type="dxa"/>
          <w:trHeight w:val="52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69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04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74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8E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D2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27C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3410,3</w:t>
            </w:r>
          </w:p>
        </w:tc>
      </w:tr>
      <w:tr w:rsidR="003A24C9" w14:paraId="7F48D21F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41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7D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15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F6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46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1A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</w:tr>
      <w:tr w:rsidR="003A24C9" w14:paraId="006CA2EE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F2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00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DC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45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88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D8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</w:tr>
      <w:tr w:rsidR="003A24C9" w14:paraId="1EB32ECE" w14:textId="77777777" w:rsidTr="00C05DBB">
        <w:trPr>
          <w:gridAfter w:val="1"/>
          <w:wAfter w:w="13" w:type="dxa"/>
          <w:trHeight w:val="61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34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CA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D9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95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71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61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46252,8</w:t>
            </w:r>
          </w:p>
        </w:tc>
      </w:tr>
      <w:tr w:rsidR="003A24C9" w14:paraId="52240F9D" w14:textId="77777777" w:rsidTr="00C05DBB">
        <w:trPr>
          <w:gridAfter w:val="1"/>
          <w:wAfter w:w="13" w:type="dxa"/>
          <w:trHeight w:val="115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44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9D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77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8A6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F1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CD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15073,9</w:t>
            </w:r>
          </w:p>
        </w:tc>
      </w:tr>
      <w:tr w:rsidR="003A24C9" w14:paraId="57EA36F5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D2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выплаты персоналу казенных </w:t>
            </w:r>
            <w:r>
              <w:rPr>
                <w:color w:val="000000"/>
                <w:sz w:val="20"/>
              </w:rPr>
              <w:lastRenderedPageBreak/>
              <w:t>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CB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7D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FC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A1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F2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15073,9</w:t>
            </w:r>
          </w:p>
        </w:tc>
      </w:tr>
      <w:tr w:rsidR="003A24C9" w14:paraId="235C721F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9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73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9A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F3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20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5E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</w:tr>
      <w:tr w:rsidR="003A24C9" w14:paraId="6B529575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D8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D8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2E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7C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D5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9D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</w:tr>
      <w:tr w:rsidR="003A24C9" w14:paraId="33D71C5C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0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36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11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32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18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3C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</w:tr>
      <w:tr w:rsidR="003A24C9" w14:paraId="3AD14274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D5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C4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AA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50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75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78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</w:tr>
      <w:tr w:rsidR="003A24C9" w14:paraId="40C48F85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3E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40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CF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68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1D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50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575,9</w:t>
            </w:r>
          </w:p>
        </w:tc>
      </w:tr>
      <w:tr w:rsidR="003A24C9" w14:paraId="083A2589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BE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BA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92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AB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B8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7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575,9</w:t>
            </w:r>
          </w:p>
        </w:tc>
      </w:tr>
      <w:tr w:rsidR="003A24C9" w14:paraId="6325AAD5" w14:textId="77777777" w:rsidTr="00C05DBB">
        <w:trPr>
          <w:gridAfter w:val="1"/>
          <w:wAfter w:w="13" w:type="dxa"/>
          <w:trHeight w:val="73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BB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63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2A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9B6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F2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91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906,2</w:t>
            </w:r>
          </w:p>
        </w:tc>
      </w:tr>
      <w:tr w:rsidR="003A24C9" w14:paraId="5FCCE1FD" w14:textId="77777777" w:rsidTr="00C05DBB">
        <w:trPr>
          <w:gridAfter w:val="1"/>
          <w:wAfter w:w="13" w:type="dxa"/>
          <w:trHeight w:val="73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99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C1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93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C0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AA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C6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344,2</w:t>
            </w:r>
          </w:p>
        </w:tc>
      </w:tr>
      <w:tr w:rsidR="003A24C9" w14:paraId="33AEA444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85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8F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35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8B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25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D5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344,2</w:t>
            </w:r>
          </w:p>
        </w:tc>
      </w:tr>
      <w:tr w:rsidR="003A24C9" w14:paraId="14A9FE3A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84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99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1EF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35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BE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1F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562,0</w:t>
            </w:r>
          </w:p>
        </w:tc>
      </w:tr>
      <w:tr w:rsidR="003A24C9" w14:paraId="6204FA1C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AF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45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D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9DB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65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E8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562,0</w:t>
            </w:r>
          </w:p>
        </w:tc>
      </w:tr>
      <w:tr w:rsidR="003A24C9" w14:paraId="4E946ADB" w14:textId="77777777" w:rsidTr="00C05DBB">
        <w:trPr>
          <w:gridAfter w:val="1"/>
          <w:wAfter w:w="13" w:type="dxa"/>
          <w:trHeight w:val="8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F3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652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72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F4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FE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0FC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3A24C9" w14:paraId="5E740448" w14:textId="77777777" w:rsidTr="00C05DBB">
        <w:trPr>
          <w:gridAfter w:val="1"/>
          <w:wAfter w:w="13" w:type="dxa"/>
          <w:trHeight w:val="42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24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E3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9F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45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EE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BE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3A24C9" w14:paraId="5968D417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2B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6D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ED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18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F5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CC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3A24C9" w14:paraId="5CF10BA5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573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93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4F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4FA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FA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7C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3A24C9" w14:paraId="3B815326" w14:textId="77777777" w:rsidTr="00C05DBB">
        <w:trPr>
          <w:gridAfter w:val="1"/>
          <w:wAfter w:w="13" w:type="dxa"/>
          <w:trHeight w:val="40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AE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D0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0D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9D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4B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5A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3A24C9" w14:paraId="5DE3189D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AE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9D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39F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04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51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68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3A24C9" w14:paraId="09E7AD77" w14:textId="77777777" w:rsidTr="00C05DBB">
        <w:trPr>
          <w:gridAfter w:val="1"/>
          <w:wAfter w:w="13" w:type="dxa"/>
          <w:trHeight w:val="67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28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20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14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71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4C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E6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39197,1</w:t>
            </w:r>
          </w:p>
        </w:tc>
      </w:tr>
      <w:tr w:rsidR="003A24C9" w14:paraId="195B7BCB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D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F9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7D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FC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58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69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28286,8</w:t>
            </w:r>
          </w:p>
        </w:tc>
      </w:tr>
      <w:tr w:rsidR="003A24C9" w14:paraId="2B2CE034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CC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74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1A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27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75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15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28286,8</w:t>
            </w:r>
          </w:p>
        </w:tc>
      </w:tr>
      <w:tr w:rsidR="003A24C9" w14:paraId="0C25F5B5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F1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6CB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6E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F7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DD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62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</w:tr>
      <w:tr w:rsidR="003A24C9" w14:paraId="40E6729A" w14:textId="77777777" w:rsidTr="00C05DBB">
        <w:trPr>
          <w:gridAfter w:val="1"/>
          <w:wAfter w:w="13" w:type="dxa"/>
          <w:trHeight w:val="3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DF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3A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8C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86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FB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0E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</w:tr>
      <w:tr w:rsidR="003A24C9" w14:paraId="3F472AAF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67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D1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AA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34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0F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D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1391,1</w:t>
            </w:r>
          </w:p>
        </w:tc>
      </w:tr>
      <w:tr w:rsidR="003A24C9" w14:paraId="20AF1CF2" w14:textId="77777777" w:rsidTr="00C05DBB">
        <w:trPr>
          <w:gridAfter w:val="1"/>
          <w:wAfter w:w="13" w:type="dxa"/>
          <w:trHeight w:val="38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63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BC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76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3D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88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88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1157,2</w:t>
            </w:r>
          </w:p>
        </w:tc>
      </w:tr>
      <w:tr w:rsidR="003A24C9" w14:paraId="225A0821" w14:textId="77777777" w:rsidTr="00C05DBB">
        <w:trPr>
          <w:gridAfter w:val="1"/>
          <w:wAfter w:w="13" w:type="dxa"/>
          <w:trHeight w:val="5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C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79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BB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E0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D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06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1157,2</w:t>
            </w:r>
          </w:p>
        </w:tc>
      </w:tr>
      <w:tr w:rsidR="003A24C9" w14:paraId="7F0D5485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93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55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39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07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0C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4E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233,9</w:t>
            </w:r>
          </w:p>
        </w:tc>
      </w:tr>
      <w:tr w:rsidR="003A24C9" w14:paraId="7D6E8494" w14:textId="77777777" w:rsidTr="00C05DBB">
        <w:trPr>
          <w:gridAfter w:val="1"/>
          <w:wAfter w:w="13" w:type="dxa"/>
          <w:trHeight w:val="26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6F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AE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A4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82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57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14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233,9</w:t>
            </w:r>
          </w:p>
        </w:tc>
      </w:tr>
      <w:tr w:rsidR="003A24C9" w14:paraId="176EB96B" w14:textId="77777777" w:rsidTr="00C05DBB">
        <w:trPr>
          <w:gridAfter w:val="1"/>
          <w:wAfter w:w="13" w:type="dxa"/>
          <w:trHeight w:val="76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0C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5E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3C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34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9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74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19266,7</w:t>
            </w:r>
          </w:p>
        </w:tc>
      </w:tr>
      <w:tr w:rsidR="003A24C9" w14:paraId="10A7AA1D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F5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4E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D9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74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0F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2B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19266,7</w:t>
            </w:r>
          </w:p>
        </w:tc>
      </w:tr>
      <w:tr w:rsidR="003A24C9" w14:paraId="36CCBC3A" w14:textId="77777777" w:rsidTr="00C05DBB">
        <w:trPr>
          <w:gridAfter w:val="1"/>
          <w:wAfter w:w="13" w:type="dxa"/>
          <w:trHeight w:val="26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0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7B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71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0B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FA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A6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19266,7</w:t>
            </w:r>
          </w:p>
        </w:tc>
      </w:tr>
      <w:tr w:rsidR="003A24C9" w14:paraId="1F390AA7" w14:textId="77777777" w:rsidTr="00C05DBB">
        <w:trPr>
          <w:gridAfter w:val="1"/>
          <w:wAfter w:w="13" w:type="dxa"/>
          <w:trHeight w:val="10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D1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E2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98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78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24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83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</w:tr>
      <w:tr w:rsidR="003A24C9" w14:paraId="4C30C85C" w14:textId="77777777" w:rsidTr="00C05DBB">
        <w:trPr>
          <w:gridAfter w:val="1"/>
          <w:wAfter w:w="13" w:type="dxa"/>
          <w:trHeight w:val="61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73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60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18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4F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95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7F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</w:tr>
      <w:tr w:rsidR="003A24C9" w14:paraId="5DC189B9" w14:textId="77777777" w:rsidTr="00C05DBB">
        <w:trPr>
          <w:gridAfter w:val="1"/>
          <w:wAfter w:w="13" w:type="dxa"/>
          <w:trHeight w:val="29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41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E3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90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5D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DF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C3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</w:tr>
      <w:tr w:rsidR="003A24C9" w14:paraId="3F0BA10E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76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E0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F5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67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A0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F5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A24C9" w14:paraId="26753378" w14:textId="77777777" w:rsidTr="00C05DBB">
        <w:trPr>
          <w:gridAfter w:val="1"/>
          <w:wAfter w:w="13" w:type="dxa"/>
          <w:trHeight w:val="80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66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проектной документации "Строительство административного здания в </w:t>
            </w:r>
            <w:proofErr w:type="spellStart"/>
            <w:r>
              <w:rPr>
                <w:color w:val="000000"/>
                <w:sz w:val="20"/>
              </w:rPr>
              <w:t>пгт</w:t>
            </w:r>
            <w:proofErr w:type="spellEnd"/>
            <w:r>
              <w:rPr>
                <w:color w:val="000000"/>
                <w:sz w:val="20"/>
              </w:rPr>
              <w:t>. Новая Чара Каларский район Забайкальский край"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18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86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0A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8F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79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</w:tr>
      <w:tr w:rsidR="003A24C9" w14:paraId="7F112EC1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49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21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C5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1D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A2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31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5601,1</w:t>
            </w:r>
          </w:p>
        </w:tc>
      </w:tr>
      <w:tr w:rsidR="003A24C9" w14:paraId="2BFBE8B3" w14:textId="77777777" w:rsidTr="00C05DBB">
        <w:trPr>
          <w:gridAfter w:val="1"/>
          <w:wAfter w:w="13" w:type="dxa"/>
          <w:trHeight w:val="65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AD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9C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C5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1CB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26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6F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5601,1</w:t>
            </w:r>
          </w:p>
        </w:tc>
      </w:tr>
      <w:tr w:rsidR="003A24C9" w14:paraId="0456DAC5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F1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80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AE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0A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B6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12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5543,1</w:t>
            </w:r>
          </w:p>
        </w:tc>
      </w:tr>
      <w:tr w:rsidR="003A24C9" w14:paraId="6ACD323D" w14:textId="77777777" w:rsidTr="00C05DBB">
        <w:trPr>
          <w:gridAfter w:val="1"/>
          <w:wAfter w:w="13" w:type="dxa"/>
          <w:trHeight w:val="63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5E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6C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39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48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C9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39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5543,1</w:t>
            </w:r>
          </w:p>
        </w:tc>
      </w:tr>
      <w:tr w:rsidR="003A24C9" w14:paraId="04D5F76D" w14:textId="77777777" w:rsidTr="00C05DBB">
        <w:trPr>
          <w:gridAfter w:val="1"/>
          <w:wAfter w:w="13" w:type="dxa"/>
          <w:trHeight w:val="40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49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E0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A8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E7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1F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59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3A24C9" w14:paraId="4E4CA131" w14:textId="77777777" w:rsidTr="00C05DBB">
        <w:trPr>
          <w:gridAfter w:val="1"/>
          <w:wAfter w:w="13" w:type="dxa"/>
          <w:trHeight w:val="52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C5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5B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CC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2C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DA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A8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3A24C9" w14:paraId="6DB7D474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2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10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53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93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27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C9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3A24C9" w14:paraId="0490B48F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45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68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35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A5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A2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95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3A24C9" w14:paraId="718BFAFE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92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81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2B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D2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51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43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1795,0</w:t>
            </w:r>
          </w:p>
        </w:tc>
      </w:tr>
      <w:tr w:rsidR="003A24C9" w14:paraId="1E1FB2E0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D7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06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94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E5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24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F2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1795,0</w:t>
            </w:r>
          </w:p>
        </w:tc>
      </w:tr>
      <w:tr w:rsidR="003A24C9" w14:paraId="1739406D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10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F9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83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F0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3B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BD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1795,0</w:t>
            </w:r>
          </w:p>
        </w:tc>
      </w:tr>
      <w:tr w:rsidR="003A24C9" w14:paraId="4CD88755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4F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25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0B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91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E9B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78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1795,0</w:t>
            </w:r>
          </w:p>
        </w:tc>
      </w:tr>
      <w:tr w:rsidR="003A24C9" w14:paraId="3BB8B67C" w14:textId="77777777" w:rsidTr="00C05DBB">
        <w:trPr>
          <w:gridAfter w:val="1"/>
          <w:wAfter w:w="13" w:type="dxa"/>
          <w:trHeight w:val="106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93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39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6E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DE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E3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2F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3A24C9" w14:paraId="78E28CCA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95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C2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FB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9C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5E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31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3A24C9" w14:paraId="64C18607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2A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B9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D3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56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B61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74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</w:t>
            </w:r>
          </w:p>
        </w:tc>
      </w:tr>
      <w:tr w:rsidR="003A24C9" w14:paraId="19160556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9B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D9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0B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13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B9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AE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</w:t>
            </w:r>
          </w:p>
        </w:tc>
      </w:tr>
      <w:tr w:rsidR="003A24C9" w14:paraId="325537E2" w14:textId="77777777" w:rsidTr="00C05DBB">
        <w:trPr>
          <w:gridAfter w:val="1"/>
          <w:wAfter w:w="13" w:type="dxa"/>
          <w:trHeight w:val="44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79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2F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C1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33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FD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C9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54748,8</w:t>
            </w:r>
          </w:p>
        </w:tc>
      </w:tr>
      <w:tr w:rsidR="003A24C9" w14:paraId="122B97CF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B5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B4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1A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3A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2B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CB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54748,8</w:t>
            </w:r>
          </w:p>
        </w:tc>
      </w:tr>
      <w:tr w:rsidR="003A24C9" w14:paraId="7A930133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92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A8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F2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01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A6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7E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54748,8</w:t>
            </w:r>
          </w:p>
        </w:tc>
      </w:tr>
      <w:tr w:rsidR="003A24C9" w14:paraId="4D598E03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EA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7C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8E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82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7F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A3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414,8</w:t>
            </w:r>
          </w:p>
        </w:tc>
      </w:tr>
      <w:tr w:rsidR="003A24C9" w14:paraId="307A11CC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F2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3A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4C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64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00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B5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414,8</w:t>
            </w:r>
          </w:p>
        </w:tc>
      </w:tr>
      <w:tr w:rsidR="003A24C9" w14:paraId="330435EF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80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1D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06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8E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5E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54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414,8</w:t>
            </w:r>
          </w:p>
        </w:tc>
      </w:tr>
      <w:tr w:rsidR="003A24C9" w14:paraId="3182CA06" w14:textId="77777777" w:rsidTr="00C05DBB">
        <w:trPr>
          <w:gridAfter w:val="1"/>
          <w:wAfter w:w="13" w:type="dxa"/>
          <w:trHeight w:val="63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DB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26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81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09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DC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BC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12650,2</w:t>
            </w:r>
          </w:p>
        </w:tc>
      </w:tr>
      <w:tr w:rsidR="003A24C9" w14:paraId="737EC0FC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0A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94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3E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D9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7B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07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12650,2</w:t>
            </w:r>
          </w:p>
        </w:tc>
      </w:tr>
      <w:tr w:rsidR="003A24C9" w14:paraId="3F2470F6" w14:textId="77777777" w:rsidTr="00C05DBB">
        <w:trPr>
          <w:gridAfter w:val="1"/>
          <w:wAfter w:w="13" w:type="dxa"/>
          <w:trHeight w:val="47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67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FF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E6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44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37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09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3186,1</w:t>
            </w:r>
          </w:p>
        </w:tc>
      </w:tr>
      <w:tr w:rsidR="003A24C9" w14:paraId="169EA1F8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60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B8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F7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16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0C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D9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3186,1</w:t>
            </w:r>
          </w:p>
        </w:tc>
      </w:tr>
      <w:tr w:rsidR="003A24C9" w14:paraId="7B89C6F7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68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2C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F9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05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A1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3FB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9464,1</w:t>
            </w:r>
          </w:p>
        </w:tc>
      </w:tr>
      <w:tr w:rsidR="003A24C9" w14:paraId="1B337287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F0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D2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04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CC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5B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F5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9464,1</w:t>
            </w:r>
          </w:p>
        </w:tc>
      </w:tr>
      <w:tr w:rsidR="003A24C9" w14:paraId="7DDEC1C3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5A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D3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10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94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2A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AE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9376,3</w:t>
            </w:r>
          </w:p>
        </w:tc>
      </w:tr>
      <w:tr w:rsidR="003A24C9" w14:paraId="670B3039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3F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27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83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42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ED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AD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9376,3</w:t>
            </w:r>
          </w:p>
        </w:tc>
      </w:tr>
      <w:tr w:rsidR="003A24C9" w14:paraId="62955A22" w14:textId="77777777" w:rsidTr="00C05DBB">
        <w:trPr>
          <w:gridAfter w:val="1"/>
          <w:wAfter w:w="13" w:type="dxa"/>
          <w:trHeight w:val="106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DC6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A2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39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A7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7E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FB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</w:tr>
      <w:tr w:rsidR="003A24C9" w14:paraId="62DBE60E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BD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D1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1A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DD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A9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BE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</w:tr>
      <w:tr w:rsidR="003A24C9" w14:paraId="27E06E69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9F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A1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83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BA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29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FE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</w:tr>
      <w:tr w:rsidR="003A24C9" w14:paraId="48FA13E2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7C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0E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E2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FD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D6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83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</w:tr>
      <w:tr w:rsidR="003A24C9" w14:paraId="1083D006" w14:textId="77777777" w:rsidTr="00C05DBB">
        <w:trPr>
          <w:gridAfter w:val="1"/>
          <w:wAfter w:w="13" w:type="dxa"/>
          <w:trHeight w:val="31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99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пожарной безопасности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9DC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F8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F0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99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4E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32307,5</w:t>
            </w:r>
          </w:p>
        </w:tc>
      </w:tr>
      <w:tr w:rsidR="003A24C9" w14:paraId="1CE675FB" w14:textId="77777777" w:rsidTr="00C05DBB">
        <w:trPr>
          <w:gridAfter w:val="1"/>
          <w:wAfter w:w="13" w:type="dxa"/>
          <w:trHeight w:val="46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F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199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8D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BB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67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B22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32307,5</w:t>
            </w:r>
          </w:p>
        </w:tc>
      </w:tr>
      <w:tr w:rsidR="003A24C9" w14:paraId="4B539DA4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D7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68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C9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7B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40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4A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32307,5</w:t>
            </w:r>
          </w:p>
        </w:tc>
      </w:tr>
      <w:tr w:rsidR="003A24C9" w14:paraId="36DA11A7" w14:textId="77777777" w:rsidTr="00C05DBB">
        <w:trPr>
          <w:gridAfter w:val="1"/>
          <w:wAfter w:w="13" w:type="dxa"/>
          <w:trHeight w:val="28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8A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56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8C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79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D1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AF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405501,9</w:t>
            </w:r>
          </w:p>
        </w:tc>
      </w:tr>
      <w:tr w:rsidR="003A24C9" w14:paraId="5ED21868" w14:textId="77777777" w:rsidTr="00C05DBB">
        <w:trPr>
          <w:gridAfter w:val="1"/>
          <w:wAfter w:w="13" w:type="dxa"/>
          <w:trHeight w:val="22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0C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D8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EA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78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3B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84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4089,2</w:t>
            </w:r>
          </w:p>
        </w:tc>
      </w:tr>
      <w:tr w:rsidR="003A24C9" w14:paraId="13B9AC17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31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7E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20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75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9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78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4089,2</w:t>
            </w:r>
          </w:p>
        </w:tc>
      </w:tr>
      <w:tr w:rsidR="003A24C9" w14:paraId="1BC04F4A" w14:textId="77777777" w:rsidTr="00C05DBB">
        <w:trPr>
          <w:gridAfter w:val="1"/>
          <w:wAfter w:w="13" w:type="dxa"/>
          <w:trHeight w:val="59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B5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B7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4E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72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C01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FB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3A24C9" w14:paraId="237C1EF2" w14:textId="77777777" w:rsidTr="00C05DBB">
        <w:trPr>
          <w:gridAfter w:val="1"/>
          <w:wAfter w:w="13" w:type="dxa"/>
          <w:trHeight w:val="41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89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EF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149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AE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45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64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3A24C9" w14:paraId="65389FE5" w14:textId="77777777" w:rsidTr="00C05DBB">
        <w:trPr>
          <w:gridAfter w:val="1"/>
          <w:wAfter w:w="13" w:type="dxa"/>
          <w:trHeight w:val="61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ED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DA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F6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8A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42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61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3A24C9" w14:paraId="07554056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09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содержанию безнадзорных животных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EA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CE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5C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F9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28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</w:tr>
      <w:tr w:rsidR="003A24C9" w14:paraId="026AE160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C6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3E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A3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41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BF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C9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</w:tr>
      <w:tr w:rsidR="003A24C9" w14:paraId="4E4BAE04" w14:textId="77777777" w:rsidTr="00C05DBB">
        <w:trPr>
          <w:gridAfter w:val="1"/>
          <w:wAfter w:w="13" w:type="dxa"/>
          <w:trHeight w:val="61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D1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58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DC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AF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56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D7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</w:tr>
      <w:tr w:rsidR="003A24C9" w14:paraId="2F3814A7" w14:textId="77777777" w:rsidTr="00C05DBB">
        <w:trPr>
          <w:gridAfter w:val="1"/>
          <w:wAfter w:w="13" w:type="dxa"/>
          <w:trHeight w:val="8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B3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23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9D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DC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0F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BD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140,4</w:t>
            </w:r>
          </w:p>
        </w:tc>
      </w:tr>
      <w:tr w:rsidR="003A24C9" w14:paraId="70264981" w14:textId="77777777" w:rsidTr="00C05DBB">
        <w:trPr>
          <w:gridAfter w:val="1"/>
          <w:wAfter w:w="13" w:type="dxa"/>
          <w:trHeight w:val="109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05A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16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C5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6E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AE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F5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3A24C9" w14:paraId="65A5DC9E" w14:textId="77777777" w:rsidTr="00C05DBB">
        <w:trPr>
          <w:gridAfter w:val="1"/>
          <w:wAfter w:w="13" w:type="dxa"/>
          <w:trHeight w:val="42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D5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D8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E4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82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F7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EA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3A24C9" w14:paraId="64E3E944" w14:textId="77777777" w:rsidTr="00C05DBB">
        <w:trPr>
          <w:gridAfter w:val="1"/>
          <w:wAfter w:w="13" w:type="dxa"/>
          <w:trHeight w:val="36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7B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AF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15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B8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6C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9E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3A24C9" w14:paraId="23B8E6F0" w14:textId="77777777" w:rsidTr="00C05DBB">
        <w:trPr>
          <w:gridAfter w:val="1"/>
          <w:wAfter w:w="13" w:type="dxa"/>
          <w:trHeight w:val="60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B46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10C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E2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9E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3B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89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3A24C9" w14:paraId="6F610172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40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35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CEA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AC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FB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39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30099,3</w:t>
            </w:r>
          </w:p>
        </w:tc>
      </w:tr>
      <w:tr w:rsidR="003A24C9" w14:paraId="2B782BA4" w14:textId="77777777" w:rsidTr="00C05DBB">
        <w:trPr>
          <w:gridAfter w:val="1"/>
          <w:wAfter w:w="13" w:type="dxa"/>
          <w:trHeight w:val="74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6F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4D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B6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D1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6B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43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3A24C9" w14:paraId="01BFFE18" w14:textId="77777777" w:rsidTr="00C05DBB">
        <w:trPr>
          <w:gridAfter w:val="1"/>
          <w:wAfter w:w="13" w:type="dxa"/>
          <w:trHeight w:val="63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F4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7F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D4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02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2C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3A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3A24C9" w14:paraId="50B86E38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9E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85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B1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1F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6F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52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3A24C9" w14:paraId="43A97400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3E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AF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79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94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3C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5F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3A24C9" w14:paraId="20BEAC5B" w14:textId="77777777" w:rsidTr="00C05DBB">
        <w:trPr>
          <w:gridAfter w:val="1"/>
          <w:wAfter w:w="13" w:type="dxa"/>
          <w:trHeight w:val="34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02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92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EE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CB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3B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F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3A24C9" w14:paraId="783226D9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D2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44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ED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CF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1A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2B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3A24C9" w14:paraId="345B63CB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59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47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5B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D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15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04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28099,3</w:t>
            </w:r>
          </w:p>
        </w:tc>
      </w:tr>
      <w:tr w:rsidR="003A24C9" w14:paraId="15E6B363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3C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Отдельные мероприятия по другим видам транспорта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97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84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DB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7C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3F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28099,3</w:t>
            </w:r>
          </w:p>
        </w:tc>
      </w:tr>
      <w:tr w:rsidR="003A24C9" w14:paraId="70A94CA9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8D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56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03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2D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5C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AF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</w:tr>
      <w:tr w:rsidR="003A24C9" w14:paraId="47040391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F0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90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1F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DE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3F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27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</w:tr>
      <w:tr w:rsidR="003A24C9" w14:paraId="637E4E38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9A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95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D7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35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8E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B3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11100,0</w:t>
            </w:r>
          </w:p>
        </w:tc>
      </w:tr>
      <w:tr w:rsidR="003A24C9" w14:paraId="2C4A2AB4" w14:textId="77777777" w:rsidTr="00C05DBB">
        <w:trPr>
          <w:gridAfter w:val="1"/>
          <w:wAfter w:w="13" w:type="dxa"/>
          <w:trHeight w:val="93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95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7E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A0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B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E9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6A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11100,0</w:t>
            </w:r>
          </w:p>
        </w:tc>
      </w:tr>
      <w:tr w:rsidR="003A24C9" w14:paraId="3A6FA8E2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FE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F0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B0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C0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FE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94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A24C9" w14:paraId="7413205B" w14:textId="77777777" w:rsidTr="00C05DBB">
        <w:trPr>
          <w:gridAfter w:val="1"/>
          <w:wAfter w:w="13" w:type="dxa"/>
          <w:trHeight w:val="167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C4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осуществляющим пассажирские перевозки по муниципальным, регулярным, социально-значимым маршрутам на возмещение расходов, некомпенсированных экономически обоснованным тарифом (убытков)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8A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D3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AF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22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D7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4300,0</w:t>
            </w:r>
          </w:p>
        </w:tc>
      </w:tr>
      <w:tr w:rsidR="003A24C9" w14:paraId="0567A07F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2C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7A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6A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29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36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66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348253,4</w:t>
            </w:r>
          </w:p>
        </w:tc>
      </w:tr>
      <w:tr w:rsidR="003A24C9" w14:paraId="1AB4666F" w14:textId="77777777" w:rsidTr="00C05DBB">
        <w:trPr>
          <w:gridAfter w:val="1"/>
          <w:wAfter w:w="13" w:type="dxa"/>
          <w:trHeight w:val="89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D9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2B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22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08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E5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C5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346468,9</w:t>
            </w:r>
          </w:p>
        </w:tc>
      </w:tr>
      <w:tr w:rsidR="003A24C9" w14:paraId="2FB68DA3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15CA7E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53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DB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9D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65F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E4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346468,9</w:t>
            </w:r>
          </w:p>
        </w:tc>
      </w:tr>
      <w:tr w:rsidR="003A24C9" w14:paraId="5A741291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65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9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EF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33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36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CA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346468,9</w:t>
            </w:r>
          </w:p>
        </w:tc>
      </w:tr>
      <w:tr w:rsidR="003A24C9" w14:paraId="0B5466F9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2F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дорожного хозяйства муниципального округа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61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ED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A3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82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315332,4</w:t>
            </w:r>
          </w:p>
        </w:tc>
      </w:tr>
      <w:tr w:rsidR="003A24C9" w14:paraId="38A50ED9" w14:textId="77777777" w:rsidTr="00C05DBB">
        <w:trPr>
          <w:gridAfter w:val="1"/>
          <w:wAfter w:w="13" w:type="dxa"/>
          <w:trHeight w:val="100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20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76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53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14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51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DE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153579,7</w:t>
            </w:r>
          </w:p>
        </w:tc>
      </w:tr>
      <w:tr w:rsidR="003A24C9" w14:paraId="09525A79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6E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06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38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32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A6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23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153579,7</w:t>
            </w:r>
          </w:p>
        </w:tc>
      </w:tr>
      <w:tr w:rsidR="003A24C9" w14:paraId="4BB652FC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97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C3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F0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53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BA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85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153579,7</w:t>
            </w:r>
          </w:p>
        </w:tc>
      </w:tr>
      <w:tr w:rsidR="003A24C9" w14:paraId="7BF0EC6A" w14:textId="77777777" w:rsidTr="00C05DBB">
        <w:trPr>
          <w:gridAfter w:val="1"/>
          <w:wAfter w:w="13" w:type="dxa"/>
          <w:trHeight w:val="43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6B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CC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7F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42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9C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30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</w:tr>
      <w:tr w:rsidR="003A24C9" w14:paraId="7EF78D9E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9C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E2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0D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8E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B7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4C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</w:tr>
      <w:tr w:rsidR="003A24C9" w14:paraId="1C0B37F5" w14:textId="77777777" w:rsidTr="00C05DBB">
        <w:trPr>
          <w:gridAfter w:val="1"/>
          <w:wAfter w:w="13" w:type="dxa"/>
          <w:trHeight w:val="51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DE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40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FC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61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72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08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</w:tr>
      <w:tr w:rsidR="003A24C9" w14:paraId="1628AE2A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7A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78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54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C6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70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CD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37EBBB31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3A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B7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41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83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25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02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5BC8ADAD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1B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AE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B7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60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E4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4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3EEA98E3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BB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населенных пунктов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25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D8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34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6F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84499,7</w:t>
            </w:r>
          </w:p>
        </w:tc>
      </w:tr>
      <w:tr w:rsidR="003A24C9" w14:paraId="6583AF67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03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C0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A7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98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6B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CF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84499,7</w:t>
            </w:r>
          </w:p>
        </w:tc>
      </w:tr>
      <w:tr w:rsidR="003A24C9" w14:paraId="755D366D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E1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17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A6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E8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9E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33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84499,7</w:t>
            </w:r>
          </w:p>
        </w:tc>
      </w:tr>
      <w:tr w:rsidR="003A24C9" w14:paraId="315325A4" w14:textId="77777777" w:rsidTr="00C05DBB">
        <w:trPr>
          <w:gridAfter w:val="1"/>
          <w:wAfter w:w="13" w:type="dxa"/>
          <w:trHeight w:val="121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F2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32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C5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B4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93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55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3A24C9" w14:paraId="2504F7F5" w14:textId="77777777" w:rsidTr="00C05DBB">
        <w:trPr>
          <w:gridAfter w:val="1"/>
          <w:wAfter w:w="13" w:type="dxa"/>
          <w:trHeight w:val="38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E1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9A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9E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E5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7B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BA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3A24C9" w14:paraId="09B1C3A9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30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1E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01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6D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E7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AA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3A24C9" w14:paraId="15C31B75" w14:textId="77777777" w:rsidTr="00C05DBB">
        <w:trPr>
          <w:gridAfter w:val="1"/>
          <w:wAfter w:w="13" w:type="dxa"/>
          <w:trHeight w:val="22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DA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AC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1F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6F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F1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52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1784,5</w:t>
            </w:r>
          </w:p>
        </w:tc>
      </w:tr>
      <w:tr w:rsidR="003A24C9" w14:paraId="2618D54D" w14:textId="77777777" w:rsidTr="00C05DBB">
        <w:trPr>
          <w:gridAfter w:val="1"/>
          <w:wAfter w:w="13" w:type="dxa"/>
          <w:trHeight w:val="41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18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79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EF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AE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84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1E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1784,5</w:t>
            </w:r>
          </w:p>
        </w:tc>
      </w:tr>
      <w:tr w:rsidR="003A24C9" w14:paraId="31AF3EEA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A4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88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D8A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6D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20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D6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1784,5</w:t>
            </w:r>
          </w:p>
        </w:tc>
      </w:tr>
      <w:tr w:rsidR="003A24C9" w14:paraId="09A557E1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6E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8B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78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B0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75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1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1784,5</w:t>
            </w:r>
          </w:p>
        </w:tc>
      </w:tr>
      <w:tr w:rsidR="003A24C9" w14:paraId="0E4B3C58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14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84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85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0A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FE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4A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23060,0</w:t>
            </w:r>
          </w:p>
        </w:tc>
      </w:tr>
      <w:tr w:rsidR="003A24C9" w14:paraId="7E0F8A8D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56B9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F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9A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60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AC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CE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8975,0</w:t>
            </w:r>
          </w:p>
        </w:tc>
      </w:tr>
      <w:tr w:rsidR="003A24C9" w14:paraId="3896092C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33F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Подпрограмма, содержащая мероприятия, направленные на развитие субъектов малого и среднего предпринимательства в Каларском муниципальном округе Забайкальского края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05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54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D4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86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80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614EE176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A7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9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D6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853B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404C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6E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720B7B" w14:paraId="4BBEE976" w14:textId="77777777" w:rsidTr="00C05DBB">
        <w:trPr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4F99" w14:textId="77777777" w:rsidR="00720B7B" w:rsidRDefault="00720B7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малого и среднего предпринимательства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715C" w14:textId="77777777" w:rsidR="00720B7B" w:rsidRDefault="00720B7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828F" w14:textId="77777777" w:rsidR="00720B7B" w:rsidRDefault="00720B7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085AE6" w14:textId="77777777" w:rsidR="00720B7B" w:rsidRDefault="00720B7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03 1 01 79102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81B330" w14:textId="77777777" w:rsidR="00720B7B" w:rsidRDefault="00720B7B" w:rsidP="00720B7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2569" w14:textId="2CEA31B5" w:rsidR="00720B7B" w:rsidRDefault="00720B7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5E4437BF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36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1B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CE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CE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03 1 01 79102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ED0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0A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6D81068A" w14:textId="77777777" w:rsidTr="00C05DBB">
        <w:trPr>
          <w:gridAfter w:val="1"/>
          <w:wAfter w:w="13" w:type="dxa"/>
          <w:trHeight w:val="89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76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E2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09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36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03 1 01 79102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C5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FD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407C39B7" w14:textId="77777777" w:rsidTr="00C05DBB">
        <w:trPr>
          <w:gridAfter w:val="1"/>
          <w:wAfter w:w="13" w:type="dxa"/>
          <w:trHeight w:val="36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DF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BA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3A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46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F5A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0F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</w:tr>
      <w:tr w:rsidR="003A24C9" w14:paraId="3E55B1C8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0A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мероприятия "Кадастровые работы"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70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509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3C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0D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97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</w:tr>
      <w:tr w:rsidR="003A24C9" w14:paraId="34A4E77F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21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кадастровых работ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79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09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06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ED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46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</w:tr>
      <w:tr w:rsidR="003A24C9" w14:paraId="5914D7A1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CD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83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F4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BD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20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04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</w:tr>
      <w:tr w:rsidR="003A24C9" w14:paraId="1ED75181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2E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BD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B4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DA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07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77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</w:tr>
      <w:tr w:rsidR="003A24C9" w14:paraId="2D379C22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7C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90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CA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F1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30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0B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14085,0</w:t>
            </w:r>
          </w:p>
        </w:tc>
      </w:tr>
      <w:tr w:rsidR="003A24C9" w14:paraId="7B4E2C49" w14:textId="77777777" w:rsidTr="00C05DBB">
        <w:trPr>
          <w:gridAfter w:val="1"/>
          <w:wAfter w:w="13" w:type="dxa"/>
          <w:trHeight w:val="81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8F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A9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34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F2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9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1F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3A24C9" w14:paraId="2DB400C8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ED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E5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4B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B4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AE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90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3A24C9" w14:paraId="6633A2B3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B5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75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55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D1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C6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C9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3A24C9" w14:paraId="312BF348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96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4A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4E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E7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83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E6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A24C9" w14:paraId="72BF2614" w14:textId="77777777" w:rsidTr="00C05DBB">
        <w:trPr>
          <w:gridAfter w:val="1"/>
          <w:wAfter w:w="13" w:type="dxa"/>
          <w:trHeight w:val="142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DF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Субсидия государственному бюджетному учреждению (ГУЗ Каларская ЦРБ) в целях предотвращения влияния ухудшения экономической ситуации на развитие отраслей экономики жилищно-коммунальной сферы (для расчетов с МУП "</w:t>
            </w:r>
            <w:proofErr w:type="spellStart"/>
            <w:r>
              <w:rPr>
                <w:color w:val="000000"/>
                <w:sz w:val="20"/>
              </w:rPr>
              <w:t>Чарское</w:t>
            </w:r>
            <w:proofErr w:type="spellEnd"/>
            <w:r>
              <w:rPr>
                <w:color w:val="000000"/>
                <w:sz w:val="20"/>
              </w:rPr>
              <w:t xml:space="preserve"> ЖКХ", в соответствии с  пунктом 5 статьи 15 Федерального закона от 29.10.2024 № 367-ФЗ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36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9B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C6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BE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8C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3A24C9" w14:paraId="322AB24D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4C4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116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E39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9EF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DA5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16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</w:tr>
      <w:tr w:rsidR="003A24C9" w14:paraId="5022A207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704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F86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8D6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B871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B45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50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</w:tr>
      <w:tr w:rsidR="003A24C9" w14:paraId="625B77FE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EC3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A3C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07F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615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C873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7B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</w:tr>
      <w:tr w:rsidR="003A24C9" w14:paraId="4A231FC6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738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A59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A67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321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07C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C7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A24C9" w14:paraId="3C6B0BA2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C5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муниципального здания, арендуемого АО «Почта России» в </w:t>
            </w:r>
            <w:proofErr w:type="spellStart"/>
            <w:r>
              <w:rPr>
                <w:color w:val="000000"/>
                <w:sz w:val="20"/>
              </w:rPr>
              <w:t>пгт</w:t>
            </w:r>
            <w:proofErr w:type="spellEnd"/>
            <w:r>
              <w:rPr>
                <w:color w:val="000000"/>
                <w:sz w:val="20"/>
              </w:rPr>
              <w:t>. Новая Чара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145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BF2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065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B6A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6E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</w:tr>
      <w:tr w:rsidR="003A24C9" w14:paraId="7B1767A9" w14:textId="77777777" w:rsidTr="00C05DBB">
        <w:trPr>
          <w:gridAfter w:val="1"/>
          <w:wAfter w:w="13" w:type="dxa"/>
          <w:trHeight w:val="124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14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AE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3C9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42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58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2E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A24C9" w14:paraId="60100C3A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A9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6A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8E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EC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DC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62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A24C9" w14:paraId="6AB979B2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F0F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78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4C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C1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4D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DC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A24C9" w14:paraId="1660441D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89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DD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74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C2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FE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DB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512333,3</w:t>
            </w:r>
          </w:p>
        </w:tc>
      </w:tr>
      <w:tr w:rsidR="003A24C9" w14:paraId="252D2E0A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A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8D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65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05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11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26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143169,6</w:t>
            </w:r>
          </w:p>
        </w:tc>
      </w:tr>
      <w:tr w:rsidR="003A24C9" w14:paraId="7F2F51B1" w14:textId="77777777" w:rsidTr="00C05DBB">
        <w:trPr>
          <w:gridAfter w:val="1"/>
          <w:wAfter w:w="13" w:type="dxa"/>
          <w:trHeight w:val="8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EB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04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8D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40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03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FF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116283,3</w:t>
            </w:r>
          </w:p>
        </w:tc>
      </w:tr>
      <w:tr w:rsidR="003A24C9" w14:paraId="1F3D592D" w14:textId="77777777" w:rsidTr="00C05DBB">
        <w:trPr>
          <w:gridAfter w:val="1"/>
          <w:wAfter w:w="13" w:type="dxa"/>
          <w:trHeight w:val="134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EE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35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34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C2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29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C2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116283,3</w:t>
            </w:r>
          </w:p>
        </w:tc>
      </w:tr>
      <w:tr w:rsidR="003A24C9" w14:paraId="4592DFC2" w14:textId="77777777" w:rsidTr="00C05DBB">
        <w:trPr>
          <w:gridAfter w:val="1"/>
          <w:wAfter w:w="13" w:type="dxa"/>
          <w:trHeight w:val="67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D4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C6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32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DB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AF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1C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114733,3</w:t>
            </w:r>
          </w:p>
        </w:tc>
      </w:tr>
      <w:tr w:rsidR="003A24C9" w14:paraId="20535C3A" w14:textId="77777777" w:rsidTr="00C05DBB">
        <w:trPr>
          <w:gridAfter w:val="1"/>
          <w:wAfter w:w="13" w:type="dxa"/>
          <w:trHeight w:val="84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01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A9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86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60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2F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B8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114733,3</w:t>
            </w:r>
          </w:p>
        </w:tc>
      </w:tr>
      <w:tr w:rsidR="003A24C9" w14:paraId="6FD51DAD" w14:textId="77777777" w:rsidTr="00C05DBB">
        <w:trPr>
          <w:gridAfter w:val="1"/>
          <w:wAfter w:w="13" w:type="dxa"/>
          <w:trHeight w:val="62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EB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0D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F9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C7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99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2F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114733,3</w:t>
            </w:r>
          </w:p>
        </w:tc>
      </w:tr>
      <w:tr w:rsidR="003A24C9" w14:paraId="1DB99D0F" w14:textId="77777777" w:rsidTr="00C05DBB">
        <w:trPr>
          <w:gridAfter w:val="1"/>
          <w:wAfter w:w="13" w:type="dxa"/>
          <w:trHeight w:val="3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562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19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80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A5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EE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C4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114733,3</w:t>
            </w:r>
          </w:p>
        </w:tc>
      </w:tr>
      <w:tr w:rsidR="003A24C9" w14:paraId="7C2B6C33" w14:textId="77777777" w:rsidTr="00C05DBB">
        <w:trPr>
          <w:gridAfter w:val="1"/>
          <w:wAfter w:w="13" w:type="dxa"/>
          <w:trHeight w:val="82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0C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87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90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0C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5B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D3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1550,0</w:t>
            </w:r>
          </w:p>
        </w:tc>
      </w:tr>
      <w:tr w:rsidR="003A24C9" w14:paraId="0F82A832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DF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19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DA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04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65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6A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1550,0</w:t>
            </w:r>
          </w:p>
        </w:tc>
      </w:tr>
      <w:tr w:rsidR="003A24C9" w14:paraId="4DA7A562" w14:textId="77777777" w:rsidTr="00C05DBB">
        <w:trPr>
          <w:gridAfter w:val="1"/>
          <w:wAfter w:w="13" w:type="dxa"/>
          <w:trHeight w:val="3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2F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6B0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1C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C1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DB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31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</w:tr>
      <w:tr w:rsidR="003A24C9" w14:paraId="71B7EFE0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8B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F5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C4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15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2E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D6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</w:tr>
      <w:tr w:rsidR="003A24C9" w14:paraId="5769DE8F" w14:textId="77777777" w:rsidTr="00C05DBB">
        <w:trPr>
          <w:gridAfter w:val="1"/>
          <w:wAfter w:w="13" w:type="dxa"/>
          <w:trHeight w:val="24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66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30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20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7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FF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4A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</w:tr>
      <w:tr w:rsidR="003A24C9" w14:paraId="7CFC4FC1" w14:textId="77777777" w:rsidTr="00C05DBB">
        <w:trPr>
          <w:gridAfter w:val="1"/>
          <w:wAfter w:w="13" w:type="dxa"/>
          <w:trHeight w:val="24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FC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56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48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B8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29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9A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</w:tr>
      <w:tr w:rsidR="003A24C9" w14:paraId="349278C8" w14:textId="77777777" w:rsidTr="00C05DBB">
        <w:trPr>
          <w:gridAfter w:val="1"/>
          <w:wAfter w:w="13" w:type="dxa"/>
          <w:trHeight w:val="81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9B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BF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26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5E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94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73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26845,5</w:t>
            </w:r>
          </w:p>
        </w:tc>
      </w:tr>
      <w:tr w:rsidR="003A24C9" w14:paraId="798F5390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6D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56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79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CFE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D3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E5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26845,5</w:t>
            </w:r>
          </w:p>
        </w:tc>
      </w:tr>
      <w:tr w:rsidR="003A24C9" w14:paraId="28DE30B2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A5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жилищного хозяйства"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4E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C9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0D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A2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99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26845,5</w:t>
            </w:r>
          </w:p>
        </w:tc>
      </w:tr>
      <w:tr w:rsidR="003A24C9" w14:paraId="0A436DB8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E1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29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DC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9A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5B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4D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26845,5</w:t>
            </w:r>
          </w:p>
        </w:tc>
      </w:tr>
      <w:tr w:rsidR="003A24C9" w14:paraId="356AC239" w14:textId="77777777" w:rsidTr="00C05DBB">
        <w:trPr>
          <w:gridAfter w:val="1"/>
          <w:wAfter w:w="13" w:type="dxa"/>
          <w:trHeight w:val="44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E4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35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CC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E6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59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7A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5826,2</w:t>
            </w:r>
          </w:p>
        </w:tc>
      </w:tr>
      <w:tr w:rsidR="003A24C9" w14:paraId="78D04A75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C2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22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C5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68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5D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93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5826,2</w:t>
            </w:r>
          </w:p>
        </w:tc>
      </w:tr>
      <w:tr w:rsidR="003A24C9" w14:paraId="79622490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5B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ED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FE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1F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77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9C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21000,0</w:t>
            </w:r>
          </w:p>
        </w:tc>
      </w:tr>
      <w:tr w:rsidR="003A24C9" w14:paraId="717782D2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A9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5F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A2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B3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73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72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21000,0</w:t>
            </w:r>
          </w:p>
        </w:tc>
      </w:tr>
      <w:tr w:rsidR="003A24C9" w14:paraId="6441FDA7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A5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F4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23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2D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9B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87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24C9" w14:paraId="3C923BC1" w14:textId="77777777" w:rsidTr="00C05DBB">
        <w:trPr>
          <w:gridAfter w:val="1"/>
          <w:wAfter w:w="13" w:type="dxa"/>
          <w:trHeight w:val="38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DD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маневренного жилищного фонда по решению Каларского районного суда (по решению суда)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6E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6C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51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45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96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21000,0</w:t>
            </w:r>
          </w:p>
        </w:tc>
      </w:tr>
      <w:tr w:rsidR="003A24C9" w14:paraId="24761030" w14:textId="77777777" w:rsidTr="00C05DBB">
        <w:trPr>
          <w:gridAfter w:val="1"/>
          <w:wAfter w:w="13" w:type="dxa"/>
          <w:trHeight w:val="2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42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6E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8C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E9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D3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BB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19,3</w:t>
            </w:r>
          </w:p>
        </w:tc>
      </w:tr>
      <w:tr w:rsidR="003A24C9" w14:paraId="1782ECA3" w14:textId="77777777" w:rsidTr="00C05DBB">
        <w:trPr>
          <w:gridAfter w:val="1"/>
          <w:wAfter w:w="13" w:type="dxa"/>
          <w:trHeight w:val="22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C1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51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6E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E6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A6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EF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19,2</w:t>
            </w:r>
          </w:p>
        </w:tc>
      </w:tr>
      <w:tr w:rsidR="003A24C9" w14:paraId="6362C517" w14:textId="77777777" w:rsidTr="00C05DBB">
        <w:trPr>
          <w:gridAfter w:val="1"/>
          <w:wAfter w:w="13" w:type="dxa"/>
          <w:trHeight w:val="24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DC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84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AD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32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03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BB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3A24C9" w14:paraId="0214776A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F6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6C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6D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63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69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5C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40,8</w:t>
            </w:r>
          </w:p>
        </w:tc>
      </w:tr>
      <w:tr w:rsidR="003A24C9" w14:paraId="68A091B3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DD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8E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EA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8B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00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A0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40,8</w:t>
            </w:r>
          </w:p>
        </w:tc>
      </w:tr>
      <w:tr w:rsidR="003A24C9" w14:paraId="40B00261" w14:textId="77777777" w:rsidTr="00C05DBB">
        <w:trPr>
          <w:gridAfter w:val="1"/>
          <w:wAfter w:w="13" w:type="dxa"/>
          <w:trHeight w:val="2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81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A7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C1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56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A8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82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40,8</w:t>
            </w:r>
          </w:p>
        </w:tc>
      </w:tr>
      <w:tr w:rsidR="003A24C9" w14:paraId="181F60B9" w14:textId="77777777" w:rsidTr="00C05DBB">
        <w:trPr>
          <w:gridAfter w:val="1"/>
          <w:wAfter w:w="13" w:type="dxa"/>
          <w:trHeight w:val="23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28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26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6E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5C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CF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6D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15,3</w:t>
            </w:r>
          </w:p>
        </w:tc>
      </w:tr>
      <w:tr w:rsidR="003A24C9" w14:paraId="63062875" w14:textId="77777777" w:rsidTr="00C05DBB">
        <w:trPr>
          <w:gridAfter w:val="1"/>
          <w:wAfter w:w="13" w:type="dxa"/>
          <w:trHeight w:val="2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65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1C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DF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26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C9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F9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25,5</w:t>
            </w:r>
          </w:p>
        </w:tc>
      </w:tr>
      <w:tr w:rsidR="003A24C9" w14:paraId="136D63B8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0E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C5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0F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B0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AD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9B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133348,9</w:t>
            </w:r>
          </w:p>
        </w:tc>
      </w:tr>
      <w:tr w:rsidR="003A24C9" w14:paraId="1AB721C8" w14:textId="77777777" w:rsidTr="00C05DBB">
        <w:trPr>
          <w:gridAfter w:val="1"/>
          <w:wAfter w:w="13" w:type="dxa"/>
          <w:trHeight w:val="89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4F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C5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BF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9F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CB5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74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133348,9</w:t>
            </w:r>
          </w:p>
        </w:tc>
      </w:tr>
      <w:tr w:rsidR="003A24C9" w14:paraId="27596F29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C3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31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7E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E9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5A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92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133348,9</w:t>
            </w:r>
          </w:p>
        </w:tc>
      </w:tr>
      <w:tr w:rsidR="003A24C9" w14:paraId="015EDDBB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4E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коммунального хозяйства"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50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63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7C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9D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52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133348,9</w:t>
            </w:r>
          </w:p>
        </w:tc>
      </w:tr>
      <w:tr w:rsidR="003A24C9" w14:paraId="3280C44E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10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EF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F1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D1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7E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FF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96282,4</w:t>
            </w:r>
          </w:p>
        </w:tc>
      </w:tr>
      <w:tr w:rsidR="003A24C9" w14:paraId="5B972A05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BD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16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6F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D9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4E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05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28816,5</w:t>
            </w:r>
          </w:p>
        </w:tc>
      </w:tr>
      <w:tr w:rsidR="003A24C9" w14:paraId="5E93F2CB" w14:textId="77777777" w:rsidTr="00C05DBB">
        <w:trPr>
          <w:gridAfter w:val="1"/>
          <w:wAfter w:w="13" w:type="dxa"/>
          <w:trHeight w:val="52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F6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F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B6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9E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91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FD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28816,5</w:t>
            </w:r>
          </w:p>
        </w:tc>
      </w:tr>
      <w:tr w:rsidR="003A24C9" w14:paraId="0DCB5E69" w14:textId="77777777" w:rsidTr="00C05DBB">
        <w:trPr>
          <w:gridAfter w:val="1"/>
          <w:wAfter w:w="13" w:type="dxa"/>
          <w:trHeight w:val="52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2FB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1E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7B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FA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10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1A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60900,0</w:t>
            </w:r>
          </w:p>
        </w:tc>
      </w:tr>
      <w:tr w:rsidR="003A24C9" w14:paraId="776DC908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8F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50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FA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90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7E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60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60900,0</w:t>
            </w:r>
          </w:p>
        </w:tc>
      </w:tr>
      <w:tr w:rsidR="003A24C9" w14:paraId="03BB6DEF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2E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E3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6F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8F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AA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57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6565,9</w:t>
            </w:r>
          </w:p>
        </w:tc>
      </w:tr>
      <w:tr w:rsidR="003A24C9" w14:paraId="3734F6EE" w14:textId="77777777" w:rsidTr="00C05DBB">
        <w:trPr>
          <w:gridAfter w:val="1"/>
          <w:wAfter w:w="13" w:type="dxa"/>
          <w:trHeight w:val="95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1E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22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31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58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FC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49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6540,8</w:t>
            </w:r>
          </w:p>
        </w:tc>
      </w:tr>
      <w:tr w:rsidR="003A24C9" w14:paraId="322B2F2B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CC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BB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89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44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E8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5A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A24C9" w14:paraId="576D5859" w14:textId="77777777" w:rsidTr="00C05DBB">
        <w:trPr>
          <w:gridAfter w:val="1"/>
          <w:wAfter w:w="13" w:type="dxa"/>
          <w:trHeight w:val="12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59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Субсидия муниципальным унитарным предприятиям, осуществляющим услуги по теплоснабжению на территории Каларского муниципального округа Забайкальского края, для создания неснижаемого 45- суточного запаса топлива (уголь) в отопительном сезоне 2025-2026 годов 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4E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9A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27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95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1E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6540,8</w:t>
            </w:r>
          </w:p>
        </w:tc>
      </w:tr>
      <w:tr w:rsidR="003A24C9" w14:paraId="40C9A61B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22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06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97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1F2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2B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5B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</w:t>
            </w:r>
          </w:p>
        </w:tc>
      </w:tr>
      <w:tr w:rsidR="003A24C9" w14:paraId="72CC916B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42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DF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E6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B5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8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61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3A24C9" w14:paraId="29B0F78D" w14:textId="77777777" w:rsidTr="00C05DBB">
        <w:trPr>
          <w:gridAfter w:val="1"/>
          <w:wAfter w:w="13" w:type="dxa"/>
          <w:trHeight w:val="99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AF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муниципальным унитарным предприятиям  на возмещение затрат по содержанию муниципального имущества, предоставляемые из бюджета Каларского муниципального округа Забайкальского края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74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D0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52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FC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D9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</w:tr>
      <w:tr w:rsidR="003A24C9" w14:paraId="246E33B3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A8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2D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7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45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44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B0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</w:tr>
      <w:tr w:rsidR="003A24C9" w14:paraId="237EF33E" w14:textId="77777777" w:rsidTr="00C05DBB">
        <w:trPr>
          <w:gridAfter w:val="1"/>
          <w:wAfter w:w="13" w:type="dxa"/>
          <w:trHeight w:val="100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1CB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65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5B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E0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03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1F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</w:tr>
      <w:tr w:rsidR="003A24C9" w14:paraId="23430A09" w14:textId="77777777" w:rsidTr="00C05DBB">
        <w:trPr>
          <w:gridAfter w:val="1"/>
          <w:wAfter w:w="13" w:type="dxa"/>
          <w:trHeight w:val="196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47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муниципальным унитарным предприятиям, осуществляющим  услуги по водоснабжению на территории Каларского муниципального округа Забайкальского края,  на компенсацию  разницы между фактически понесенными затратами и  доходами, полученными в соответствии с утвержденными тарифами, предоставляемые из бюджета Каларского муниципального округа Забайкальского края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FE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8C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4A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B8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F0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2624,6</w:t>
            </w:r>
          </w:p>
        </w:tc>
      </w:tr>
      <w:tr w:rsidR="003A24C9" w14:paraId="68A45ACF" w14:textId="77777777" w:rsidTr="00C05DBB">
        <w:trPr>
          <w:gridAfter w:val="1"/>
          <w:wAfter w:w="13" w:type="dxa"/>
          <w:trHeight w:val="2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C7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FD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C8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5F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65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AD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2624,6</w:t>
            </w:r>
          </w:p>
        </w:tc>
      </w:tr>
      <w:tr w:rsidR="003A24C9" w14:paraId="5B1024B3" w14:textId="77777777" w:rsidTr="00C05DBB">
        <w:trPr>
          <w:gridAfter w:val="1"/>
          <w:wAfter w:w="13" w:type="dxa"/>
          <w:trHeight w:val="78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B9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F9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B1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2D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FC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23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2624,6</w:t>
            </w:r>
          </w:p>
        </w:tc>
      </w:tr>
      <w:tr w:rsidR="003A24C9" w14:paraId="369DBA52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DE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C3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9C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EF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07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BA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29391,9</w:t>
            </w:r>
          </w:p>
        </w:tc>
      </w:tr>
      <w:tr w:rsidR="003A24C9" w14:paraId="1F3E6566" w14:textId="77777777" w:rsidTr="00C05DBB">
        <w:trPr>
          <w:gridAfter w:val="1"/>
          <w:wAfter w:w="13" w:type="dxa"/>
          <w:trHeight w:val="40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9E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5A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9E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11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40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D7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29391,9</w:t>
            </w:r>
          </w:p>
        </w:tc>
      </w:tr>
      <w:tr w:rsidR="003A24C9" w14:paraId="332A4C99" w14:textId="77777777" w:rsidTr="00C05DBB">
        <w:trPr>
          <w:gridAfter w:val="1"/>
          <w:wAfter w:w="13" w:type="dxa"/>
          <w:trHeight w:val="52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B6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5CF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99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86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20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0F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29391,9</w:t>
            </w:r>
          </w:p>
        </w:tc>
      </w:tr>
      <w:tr w:rsidR="003A24C9" w14:paraId="3F723981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69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6D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17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9D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6C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E4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235814,8</w:t>
            </w:r>
          </w:p>
        </w:tc>
      </w:tr>
      <w:tr w:rsidR="003A24C9" w14:paraId="444F4118" w14:textId="77777777" w:rsidTr="00C05DBB">
        <w:trPr>
          <w:gridAfter w:val="1"/>
          <w:wAfter w:w="13" w:type="dxa"/>
          <w:trHeight w:val="78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EC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52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2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96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BD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EC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3A24C9" w14:paraId="3AD19123" w14:textId="77777777" w:rsidTr="00C05DBB">
        <w:trPr>
          <w:gridAfter w:val="1"/>
          <w:wAfter w:w="13" w:type="dxa"/>
          <w:trHeight w:val="133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9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81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B3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AB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12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17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3A24C9" w14:paraId="4EFC97ED" w14:textId="77777777" w:rsidTr="00C05DBB">
        <w:trPr>
          <w:gridAfter w:val="1"/>
          <w:wAfter w:w="13" w:type="dxa"/>
          <w:trHeight w:val="8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B8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C1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B29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E3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A8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21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3A24C9" w14:paraId="488B8A80" w14:textId="77777777" w:rsidTr="00C05DBB">
        <w:trPr>
          <w:gridAfter w:val="1"/>
          <w:wAfter w:w="13" w:type="dxa"/>
          <w:trHeight w:val="43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51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D6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87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EB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23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E7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3A24C9" w14:paraId="731DC380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24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66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6A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D8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9F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C2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3A24C9" w14:paraId="4F7917F3" w14:textId="77777777" w:rsidTr="00C05DBB">
        <w:trPr>
          <w:gridAfter w:val="1"/>
          <w:wAfter w:w="13" w:type="dxa"/>
          <w:trHeight w:val="59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04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1D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D4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9F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9A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21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3A24C9" w14:paraId="2BD1D07D" w14:textId="77777777" w:rsidTr="00C05DBB">
        <w:trPr>
          <w:gridAfter w:val="1"/>
          <w:wAfter w:w="13" w:type="dxa"/>
          <w:trHeight w:val="82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B6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6B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07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05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39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6B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224858,1</w:t>
            </w:r>
          </w:p>
        </w:tc>
      </w:tr>
      <w:tr w:rsidR="003A24C9" w14:paraId="21269542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B381A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EC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7B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D8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52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CE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224858,1</w:t>
            </w:r>
          </w:p>
        </w:tc>
      </w:tr>
      <w:tr w:rsidR="003A24C9" w14:paraId="5B031861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B6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CEA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EA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91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EF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92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206504,8</w:t>
            </w:r>
          </w:p>
        </w:tc>
      </w:tr>
      <w:tr w:rsidR="003A24C9" w14:paraId="3589E2B2" w14:textId="77777777" w:rsidTr="00C05DBB">
        <w:trPr>
          <w:gridAfter w:val="1"/>
          <w:wAfter w:w="13" w:type="dxa"/>
          <w:trHeight w:val="34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15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28B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73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15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40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F0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167828,9</w:t>
            </w:r>
          </w:p>
        </w:tc>
      </w:tr>
      <w:tr w:rsidR="003A24C9" w14:paraId="580A4A8F" w14:textId="77777777" w:rsidTr="00C05DBB">
        <w:trPr>
          <w:gridAfter w:val="1"/>
          <w:wAfter w:w="13" w:type="dxa"/>
          <w:trHeight w:val="5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A3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A1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1D1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BD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5F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F3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129940,7</w:t>
            </w:r>
          </w:p>
        </w:tc>
      </w:tr>
      <w:tr w:rsidR="003A24C9" w14:paraId="78AC6D7C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25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C4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D9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70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69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12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129940,7</w:t>
            </w:r>
          </w:p>
        </w:tc>
      </w:tr>
      <w:tr w:rsidR="003A24C9" w14:paraId="4E035F2F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37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EF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29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0B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9C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65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</w:tr>
      <w:tr w:rsidR="003A24C9" w14:paraId="2060E7BD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74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78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8F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14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F1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63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</w:tr>
      <w:tr w:rsidR="003A24C9" w14:paraId="340979B8" w14:textId="77777777" w:rsidTr="00C05DBB">
        <w:trPr>
          <w:gridAfter w:val="1"/>
          <w:wAfter w:w="13" w:type="dxa"/>
          <w:trHeight w:val="41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0A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ликвидации несанкционированных свалок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91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98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BE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0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8B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</w:tr>
      <w:tr w:rsidR="003A24C9" w14:paraId="0841CD7E" w14:textId="77777777" w:rsidTr="00C05DBB">
        <w:trPr>
          <w:gridAfter w:val="1"/>
          <w:wAfter w:w="13" w:type="dxa"/>
          <w:trHeight w:val="48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52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41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22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83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0D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C5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</w:tr>
      <w:tr w:rsidR="003A24C9" w14:paraId="72C1BD05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16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11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3F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08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B5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D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</w:tr>
      <w:tr w:rsidR="003A24C9" w14:paraId="2C0588DF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5F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C7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A0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80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AF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3D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17742,1</w:t>
            </w:r>
          </w:p>
        </w:tc>
      </w:tr>
      <w:tr w:rsidR="003A24C9" w14:paraId="1899ADA7" w14:textId="77777777" w:rsidTr="00C05DBB">
        <w:trPr>
          <w:gridAfter w:val="1"/>
          <w:wAfter w:w="13" w:type="dxa"/>
          <w:trHeight w:val="4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9F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8F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10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C8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22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29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17742,1</w:t>
            </w:r>
          </w:p>
        </w:tc>
      </w:tr>
      <w:tr w:rsidR="003A24C9" w14:paraId="66D0B541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A3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27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65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F0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47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4F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17742,1</w:t>
            </w:r>
          </w:p>
        </w:tc>
      </w:tr>
      <w:tr w:rsidR="003A24C9" w14:paraId="24CA1F36" w14:textId="77777777" w:rsidTr="00C05DBB">
        <w:trPr>
          <w:gridAfter w:val="1"/>
          <w:wAfter w:w="13" w:type="dxa"/>
          <w:trHeight w:val="47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66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34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56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CA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8F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2C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</w:tr>
      <w:tr w:rsidR="003A24C9" w14:paraId="2555C0B9" w14:textId="77777777" w:rsidTr="00C05DBB">
        <w:trPr>
          <w:gridAfter w:val="1"/>
          <w:wAfter w:w="13" w:type="dxa"/>
          <w:trHeight w:val="2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31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C2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39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22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BF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A9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</w:tr>
      <w:tr w:rsidR="003A24C9" w14:paraId="1CB5A567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34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F9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D9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68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B0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5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</w:tr>
      <w:tr w:rsidR="003A24C9" w14:paraId="6F1093CD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18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C1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89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34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36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CB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</w:tr>
      <w:tr w:rsidR="003A24C9" w14:paraId="30A153D2" w14:textId="77777777" w:rsidTr="00C05DBB">
        <w:trPr>
          <w:gridAfter w:val="1"/>
          <w:wAfter w:w="13" w:type="dxa"/>
          <w:trHeight w:val="24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0F1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BE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7A9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98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79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40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205,0</w:t>
            </w:r>
          </w:p>
        </w:tc>
      </w:tr>
      <w:tr w:rsidR="003A24C9" w14:paraId="07BEFC97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61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A0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CA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42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AD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4F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205,0</w:t>
            </w:r>
          </w:p>
        </w:tc>
      </w:tr>
      <w:tr w:rsidR="003A24C9" w14:paraId="34774C22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E5F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84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766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84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BF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A9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205,0</w:t>
            </w:r>
          </w:p>
        </w:tc>
      </w:tr>
      <w:tr w:rsidR="003A24C9" w14:paraId="6BB86E6A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78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E4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3D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10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D1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4F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205,0</w:t>
            </w:r>
          </w:p>
        </w:tc>
      </w:tr>
      <w:tr w:rsidR="003A24C9" w14:paraId="3671D04B" w14:textId="77777777" w:rsidTr="00C05DBB">
        <w:trPr>
          <w:gridAfter w:val="1"/>
          <w:wAfter w:w="13" w:type="dxa"/>
          <w:trHeight w:val="32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D6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53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88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AA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88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3D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9505,0</w:t>
            </w:r>
          </w:p>
        </w:tc>
      </w:tr>
      <w:tr w:rsidR="003A24C9" w14:paraId="2AE47044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9A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5D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5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4D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79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59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9505,0</w:t>
            </w:r>
          </w:p>
        </w:tc>
      </w:tr>
      <w:tr w:rsidR="003A24C9" w14:paraId="5EF0B337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BC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75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BC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5C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09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7B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9505,0</w:t>
            </w:r>
          </w:p>
        </w:tc>
      </w:tr>
      <w:tr w:rsidR="003A24C9" w14:paraId="3A042726" w14:textId="77777777" w:rsidTr="00C05DBB">
        <w:trPr>
          <w:gridAfter w:val="1"/>
          <w:wAfter w:w="13" w:type="dxa"/>
          <w:trHeight w:val="4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3C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1D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85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64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E7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E5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</w:tr>
      <w:tr w:rsidR="003A24C9" w14:paraId="603ABEC9" w14:textId="77777777" w:rsidTr="00C05DBB">
        <w:trPr>
          <w:gridAfter w:val="1"/>
          <w:wAfter w:w="13" w:type="dxa"/>
          <w:trHeight w:val="48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9F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51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5F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36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B0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B8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</w:tr>
      <w:tr w:rsidR="003A24C9" w14:paraId="1D737DCE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07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60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78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BD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52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0AB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</w:tr>
      <w:tr w:rsidR="003A24C9" w14:paraId="64D8A98B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01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BE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15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42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F3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17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</w:tr>
      <w:tr w:rsidR="003A24C9" w14:paraId="10D756DE" w14:textId="77777777" w:rsidTr="00C05DBB">
        <w:trPr>
          <w:gridAfter w:val="1"/>
          <w:wAfter w:w="13" w:type="dxa"/>
          <w:trHeight w:val="44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37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7CE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AA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5F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66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4B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</w:tr>
      <w:tr w:rsidR="003A24C9" w14:paraId="1CAF6BF1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43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A5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D1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2D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2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84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</w:tr>
      <w:tr w:rsidR="003A24C9" w14:paraId="7514424F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AC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13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8D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FB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7F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15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1056152,1</w:t>
            </w:r>
          </w:p>
        </w:tc>
      </w:tr>
      <w:tr w:rsidR="003A24C9" w14:paraId="0E98642F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D2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FD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9B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35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92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04B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286856,4</w:t>
            </w:r>
          </w:p>
        </w:tc>
      </w:tr>
      <w:tr w:rsidR="003A24C9" w14:paraId="610424C0" w14:textId="77777777" w:rsidTr="00C05DBB">
        <w:trPr>
          <w:gridAfter w:val="1"/>
          <w:wAfter w:w="13" w:type="dxa"/>
          <w:trHeight w:val="72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28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17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2A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9B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07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E2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286556,8</w:t>
            </w:r>
          </w:p>
        </w:tc>
      </w:tr>
      <w:tr w:rsidR="003A24C9" w14:paraId="3318E585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C4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9B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2C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C4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2C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38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286556,8</w:t>
            </w:r>
          </w:p>
        </w:tc>
      </w:tr>
      <w:tr w:rsidR="003A24C9" w14:paraId="1BF6A58D" w14:textId="77777777" w:rsidTr="00C05DBB">
        <w:trPr>
          <w:gridAfter w:val="1"/>
          <w:wAfter w:w="13" w:type="dxa"/>
          <w:trHeight w:val="74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DE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73C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CC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90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F3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E8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285716,8</w:t>
            </w:r>
          </w:p>
        </w:tc>
      </w:tr>
      <w:tr w:rsidR="003A24C9" w14:paraId="6B108E4B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C9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0F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32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4A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F3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3E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</w:tr>
      <w:tr w:rsidR="003A24C9" w14:paraId="76FB66E2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BB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детские дошкольные учреждения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1E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28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9D5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09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2A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</w:tr>
      <w:tr w:rsidR="003A24C9" w14:paraId="1A7A4368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EE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7A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F4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99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29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AF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</w:tr>
      <w:tr w:rsidR="003A24C9" w14:paraId="78F059CF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A5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CC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E2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7B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45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9B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</w:tr>
      <w:tr w:rsidR="003A24C9" w14:paraId="64813DA1" w14:textId="77777777" w:rsidTr="00C05DBB">
        <w:trPr>
          <w:gridAfter w:val="1"/>
          <w:wAfter w:w="13" w:type="dxa"/>
          <w:trHeight w:val="214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53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DF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47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B4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A1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76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3A24C9" w14:paraId="692F6035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35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40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BF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1C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2C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8D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3A24C9" w14:paraId="72C96F2A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C3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60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F7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93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DB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9C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3A24C9" w14:paraId="7E35D18A" w14:textId="77777777" w:rsidTr="00C05DBB">
        <w:trPr>
          <w:gridAfter w:val="1"/>
          <w:wAfter w:w="13" w:type="dxa"/>
          <w:trHeight w:val="165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85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 дополнительной меры социальной поддержки отдельной категории граждан Российской Федерации в виде </w:t>
            </w:r>
            <w:proofErr w:type="spellStart"/>
            <w:r>
              <w:rPr>
                <w:color w:val="000000"/>
                <w:sz w:val="20"/>
              </w:rPr>
              <w:t>невзимания</w:t>
            </w:r>
            <w:proofErr w:type="spellEnd"/>
            <w:r>
              <w:rPr>
                <w:color w:val="000000"/>
                <w:sz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91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A1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EA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E8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36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3A24C9" w14:paraId="19038574" w14:textId="77777777" w:rsidTr="00C05DBB">
        <w:trPr>
          <w:gridAfter w:val="1"/>
          <w:wAfter w:w="13" w:type="dxa"/>
          <w:trHeight w:val="6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97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CA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8B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D3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06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F6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3A24C9" w14:paraId="00037201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68B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09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59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72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36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4E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3A24C9" w14:paraId="4581C8E6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44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Повышение квалификации и профессиональная переподготовка работников муниципальных  </w:t>
            </w:r>
            <w:r>
              <w:rPr>
                <w:color w:val="000000"/>
                <w:sz w:val="20"/>
              </w:rPr>
              <w:lastRenderedPageBreak/>
              <w:t>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C02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AA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70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07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61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408,1</w:t>
            </w:r>
          </w:p>
        </w:tc>
      </w:tr>
      <w:tr w:rsidR="003A24C9" w14:paraId="7271FCD3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F2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34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5B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11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33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89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408,1</w:t>
            </w:r>
          </w:p>
        </w:tc>
      </w:tr>
      <w:tr w:rsidR="003A24C9" w14:paraId="70DF5C26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2E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9E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70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3D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C9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3E5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408,1</w:t>
            </w:r>
          </w:p>
        </w:tc>
      </w:tr>
      <w:tr w:rsidR="003A24C9" w14:paraId="0DD15421" w14:textId="77777777" w:rsidTr="00C05DBB">
        <w:trPr>
          <w:gridAfter w:val="1"/>
          <w:wAfter w:w="13" w:type="dxa"/>
          <w:trHeight w:val="70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1C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E6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62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AE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FD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49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109000,0</w:t>
            </w:r>
          </w:p>
        </w:tc>
      </w:tr>
      <w:tr w:rsidR="003A24C9" w14:paraId="08EDE471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1F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DC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30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48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AC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82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109000,0</w:t>
            </w:r>
          </w:p>
        </w:tc>
      </w:tr>
      <w:tr w:rsidR="003A24C9" w14:paraId="3719EE56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87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8D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C3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D2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85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E4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109000,0</w:t>
            </w:r>
          </w:p>
        </w:tc>
      </w:tr>
      <w:tr w:rsidR="003A24C9" w14:paraId="1DCDDEDA" w14:textId="77777777" w:rsidTr="00C05DBB">
        <w:trPr>
          <w:gridAfter w:val="1"/>
          <w:wAfter w:w="13" w:type="dxa"/>
          <w:trHeight w:val="26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38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21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AC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A9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96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45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20E9D1E5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18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49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78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D9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0B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F6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30C6A519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FA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6E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D5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65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BA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AC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0DFE563E" w14:textId="77777777" w:rsidTr="00C05DBB">
        <w:trPr>
          <w:gridAfter w:val="1"/>
          <w:wAfter w:w="13" w:type="dxa"/>
          <w:trHeight w:val="60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87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37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52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28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DC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72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</w:tr>
      <w:tr w:rsidR="003A24C9" w14:paraId="564EA31E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53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75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B6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E6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99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AC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</w:tr>
      <w:tr w:rsidR="003A24C9" w14:paraId="72BFA00C" w14:textId="77777777" w:rsidTr="00C05DBB">
        <w:trPr>
          <w:gridAfter w:val="1"/>
          <w:wAfter w:w="13" w:type="dxa"/>
          <w:trHeight w:val="5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A8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CB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6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46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F6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9A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</w:tr>
      <w:tr w:rsidR="003A24C9" w14:paraId="3F104CF9" w14:textId="77777777" w:rsidTr="00C05DBB">
        <w:trPr>
          <w:gridAfter w:val="1"/>
          <w:wAfter w:w="13" w:type="dxa"/>
          <w:trHeight w:val="24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EC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1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AB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EB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95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E4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</w:tr>
      <w:tr w:rsidR="003A24C9" w14:paraId="05671B86" w14:textId="77777777" w:rsidTr="00C05DBB">
        <w:trPr>
          <w:gridAfter w:val="1"/>
          <w:wAfter w:w="13" w:type="dxa"/>
          <w:trHeight w:val="24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B6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5F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98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5E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A1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2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299,6</w:t>
            </w:r>
          </w:p>
        </w:tc>
      </w:tr>
      <w:tr w:rsidR="003A24C9" w14:paraId="2BB19911" w14:textId="77777777" w:rsidTr="00C05DBB">
        <w:trPr>
          <w:gridAfter w:val="1"/>
          <w:wAfter w:w="13" w:type="dxa"/>
          <w:trHeight w:val="41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94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70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0B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87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D6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16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299,6</w:t>
            </w:r>
          </w:p>
        </w:tc>
      </w:tr>
      <w:tr w:rsidR="003A24C9" w14:paraId="11F3561E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E1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27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0E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8C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EB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97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299,6</w:t>
            </w:r>
          </w:p>
        </w:tc>
      </w:tr>
      <w:tr w:rsidR="003A24C9" w14:paraId="7480567B" w14:textId="77777777" w:rsidTr="00C05DBB">
        <w:trPr>
          <w:gridAfter w:val="1"/>
          <w:wAfter w:w="13" w:type="dxa"/>
          <w:trHeight w:val="24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7C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CF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D6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8D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48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5A6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299,6</w:t>
            </w:r>
          </w:p>
        </w:tc>
      </w:tr>
      <w:tr w:rsidR="003A24C9" w14:paraId="032656BA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97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27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92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56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AD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33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631905,7</w:t>
            </w:r>
          </w:p>
        </w:tc>
      </w:tr>
      <w:tr w:rsidR="003A24C9" w14:paraId="0480AAC7" w14:textId="77777777" w:rsidTr="00C05DBB">
        <w:trPr>
          <w:gridAfter w:val="1"/>
          <w:wAfter w:w="13" w:type="dxa"/>
          <w:trHeight w:val="67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D6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023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C2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56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48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FB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630460,7</w:t>
            </w:r>
          </w:p>
        </w:tc>
      </w:tr>
      <w:tr w:rsidR="003A24C9" w14:paraId="2960A4AE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4C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D9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A4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37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AF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52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628951,7</w:t>
            </w:r>
          </w:p>
        </w:tc>
      </w:tr>
      <w:tr w:rsidR="003A24C9" w14:paraId="778877F3" w14:textId="77777777" w:rsidTr="00C05DBB">
        <w:trPr>
          <w:gridAfter w:val="1"/>
          <w:wAfter w:w="13" w:type="dxa"/>
          <w:trHeight w:val="106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70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5D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0F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B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42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F1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590497,3</w:t>
            </w:r>
          </w:p>
        </w:tc>
      </w:tr>
      <w:tr w:rsidR="003A24C9" w14:paraId="479AC9E8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98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87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D7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B6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04 2 01 40000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30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E5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103973,7</w:t>
            </w:r>
          </w:p>
        </w:tc>
      </w:tr>
      <w:tr w:rsidR="003A24C9" w14:paraId="5DA01DD6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A0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общеобразовательные школы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B2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46B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9C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1F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D7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</w:tr>
      <w:tr w:rsidR="003A24C9" w14:paraId="36FDE837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90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59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C9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16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13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CD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</w:tr>
      <w:tr w:rsidR="003A24C9" w14:paraId="6C768CB6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64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85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D0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56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D2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0A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</w:tr>
      <w:tr w:rsidR="003A24C9" w14:paraId="71B08BFB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05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образовательные школы-интернаты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47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E1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EC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AF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F7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</w:tr>
      <w:tr w:rsidR="003A24C9" w14:paraId="1443D997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09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B4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BD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F7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F1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65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</w:tr>
      <w:tr w:rsidR="003A24C9" w14:paraId="54E94878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3C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D2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FE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65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41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81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</w:tr>
      <w:tr w:rsidR="003A24C9" w14:paraId="11175BC6" w14:textId="77777777" w:rsidTr="00C05DBB">
        <w:trPr>
          <w:gridAfter w:val="1"/>
          <w:wAfter w:w="13" w:type="dxa"/>
          <w:trHeight w:val="89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05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8F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AC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DB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AF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80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3A24C9" w14:paraId="16C98EAC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7E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C1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04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90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5E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21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3A24C9" w14:paraId="01AF4B68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0A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AB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43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EB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60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86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3A24C9" w14:paraId="35BAA03F" w14:textId="77777777" w:rsidTr="00C05DBB">
        <w:trPr>
          <w:gridAfter w:val="1"/>
          <w:wAfter w:w="13" w:type="dxa"/>
          <w:trHeight w:val="74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7A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75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6A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A7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9C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23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3A24C9" w14:paraId="76A2E033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51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9E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DB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BC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EB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04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3A24C9" w14:paraId="440A342A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04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6B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A8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EE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31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15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3A24C9" w14:paraId="2F10BC9D" w14:textId="77777777" w:rsidTr="00C05DBB">
        <w:trPr>
          <w:gridAfter w:val="1"/>
          <w:wAfter w:w="13" w:type="dxa"/>
          <w:trHeight w:val="21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192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FA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AB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FC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D4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AB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3A24C9" w14:paraId="5BB21541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9A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FE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62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6B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88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30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3A24C9" w14:paraId="03AE55A7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35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50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CC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0E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F9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E3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3A24C9" w14:paraId="4E57BE8D" w14:textId="77777777" w:rsidTr="00C05DBB">
        <w:trPr>
          <w:gridAfter w:val="1"/>
          <w:wAfter w:w="13" w:type="dxa"/>
          <w:trHeight w:val="26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9A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EC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DA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8A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04 2 01 78186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2C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3C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</w:tr>
      <w:tr w:rsidR="003A24C9" w14:paraId="4A1D515B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F8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C3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74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5A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04 2 01 78186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8C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28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</w:tr>
      <w:tr w:rsidR="003A24C9" w14:paraId="536FAA15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DF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80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17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A0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04 2 01 78186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05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D0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</w:tr>
      <w:tr w:rsidR="003A24C9" w14:paraId="517E0DC1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C6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42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47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BF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45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72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75522F70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8B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32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72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88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E8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0C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717FBB0A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CC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26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B6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85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EF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B6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0B2160D9" w14:textId="77777777" w:rsidTr="00C05DBB">
        <w:trPr>
          <w:gridAfter w:val="1"/>
          <w:wAfter w:w="13" w:type="dxa"/>
          <w:trHeight w:val="63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62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A5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A9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4A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3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B7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250210,8</w:t>
            </w:r>
          </w:p>
        </w:tc>
      </w:tr>
      <w:tr w:rsidR="003A24C9" w14:paraId="19287AED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0A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F8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32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87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C6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57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250210,8</w:t>
            </w:r>
          </w:p>
        </w:tc>
      </w:tr>
      <w:tr w:rsidR="003A24C9" w14:paraId="125973A7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8F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D3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5BC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33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63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A8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250210,8</w:t>
            </w:r>
          </w:p>
        </w:tc>
      </w:tr>
      <w:tr w:rsidR="003A24C9" w14:paraId="1C9663B1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83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56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16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5F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B5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AA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2780,0</w:t>
            </w:r>
          </w:p>
        </w:tc>
      </w:tr>
      <w:tr w:rsidR="003A24C9" w14:paraId="7C1DBC24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31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B3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01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98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B8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09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</w:tr>
      <w:tr w:rsidR="003A24C9" w14:paraId="77C5F267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9D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0B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93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6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39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CC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</w:tr>
      <w:tr w:rsidR="003A24C9" w14:paraId="073F998A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5C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B5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8D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A5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82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D2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</w:tr>
      <w:tr w:rsidR="003A24C9" w14:paraId="3ED7A50C" w14:textId="77777777" w:rsidTr="00C05DBB">
        <w:trPr>
          <w:gridAfter w:val="1"/>
          <w:wAfter w:w="13" w:type="dxa"/>
          <w:trHeight w:val="19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FA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6A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9E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46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A1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A1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</w:tr>
      <w:tr w:rsidR="003A24C9" w14:paraId="1D58AD5B" w14:textId="77777777" w:rsidTr="00C05DBB">
        <w:trPr>
          <w:gridAfter w:val="1"/>
          <w:wAfter w:w="13" w:type="dxa"/>
          <w:trHeight w:val="98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A5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бесплатным питанием детей из малоимущих семей и  детей с ограниченными возможностями здоровья, обучающихся в муниципальных общеобразовательных организациях"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78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82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8E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1C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CB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7764,1</w:t>
            </w:r>
          </w:p>
        </w:tc>
      </w:tr>
      <w:tr w:rsidR="003A24C9" w14:paraId="076F197D" w14:textId="77777777" w:rsidTr="00C05DBB">
        <w:trPr>
          <w:gridAfter w:val="1"/>
          <w:wAfter w:w="13" w:type="dxa"/>
          <w:trHeight w:val="78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49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1F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B8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27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C49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77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3A24C9" w14:paraId="67E35025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7F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F4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DF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5A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D5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13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3A24C9" w14:paraId="7DFE011F" w14:textId="77777777" w:rsidTr="00C05DBB">
        <w:trPr>
          <w:gridAfter w:val="1"/>
          <w:wAfter w:w="13" w:type="dxa"/>
          <w:trHeight w:val="30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84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62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95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FF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D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07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3A24C9" w14:paraId="386B83C6" w14:textId="77777777" w:rsidTr="00C05DBB">
        <w:trPr>
          <w:gridAfter w:val="1"/>
          <w:wAfter w:w="13" w:type="dxa"/>
          <w:trHeight w:val="7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F3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7A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07 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7D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01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41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13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3A24C9" w14:paraId="72811129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11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B5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9A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46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12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5D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3A24C9" w14:paraId="43E0FCCA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42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55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D8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841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3E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38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3A24C9" w14:paraId="7B6D54FB" w14:textId="77777777" w:rsidTr="00C05DBB">
        <w:trPr>
          <w:gridAfter w:val="1"/>
          <w:wAfter w:w="13" w:type="dxa"/>
          <w:trHeight w:val="177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AD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17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3C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91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BE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63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3A24C9" w14:paraId="7B51D3E1" w14:textId="77777777" w:rsidTr="00C05DBB">
        <w:trPr>
          <w:gridAfter w:val="1"/>
          <w:wAfter w:w="13" w:type="dxa"/>
          <w:trHeight w:val="6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0D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C7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38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6D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E1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52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3A24C9" w14:paraId="28AD5BBF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5C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19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A8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C1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2C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50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3A24C9" w14:paraId="0668264C" w14:textId="77777777" w:rsidTr="00C05DBB">
        <w:trPr>
          <w:gridAfter w:val="1"/>
          <w:wAfter w:w="13" w:type="dxa"/>
          <w:trHeight w:val="7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78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C5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1EE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AB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6D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3D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</w:tr>
      <w:tr w:rsidR="003A24C9" w14:paraId="6FA52D03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F1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B9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7F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46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28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1A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</w:tr>
      <w:tr w:rsidR="003A24C9" w14:paraId="275F7CB7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B2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F7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05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CF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04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BA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</w:tr>
      <w:tr w:rsidR="003A24C9" w14:paraId="4EB5088D" w14:textId="77777777" w:rsidTr="00C05DBB">
        <w:trPr>
          <w:gridAfter w:val="1"/>
          <w:wAfter w:w="13" w:type="dxa"/>
          <w:trHeight w:val="73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3E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C8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0A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50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5C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D2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</w:tr>
      <w:tr w:rsidR="003A24C9" w14:paraId="33F7CA6F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E6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98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9C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E7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46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8A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</w:tr>
      <w:tr w:rsidR="003A24C9" w14:paraId="44BF1417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DB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E8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08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8A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16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C2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</w:tr>
      <w:tr w:rsidR="003A24C9" w14:paraId="6F793250" w14:textId="77777777" w:rsidTr="00C05DBB">
        <w:trPr>
          <w:gridAfter w:val="1"/>
          <w:wAfter w:w="13" w:type="dxa"/>
          <w:trHeight w:val="62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8A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68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B9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2E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41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DF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</w:tr>
      <w:tr w:rsidR="003A24C9" w14:paraId="516A0094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26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AD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CD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49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6B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DE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</w:tr>
      <w:tr w:rsidR="003A24C9" w14:paraId="1AFDE2DE" w14:textId="77777777" w:rsidTr="00C05DBB">
        <w:trPr>
          <w:gridAfter w:val="1"/>
          <w:wAfter w:w="13" w:type="dxa"/>
          <w:trHeight w:val="6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1D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71B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15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B4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2B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18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</w:tr>
      <w:tr w:rsidR="003A24C9" w14:paraId="0412C2AA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2B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DA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1C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AC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39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67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</w:tr>
      <w:tr w:rsidR="003A24C9" w14:paraId="0AC7F6CE" w14:textId="77777777" w:rsidTr="00C05DBB">
        <w:trPr>
          <w:gridAfter w:val="1"/>
          <w:wAfter w:w="13" w:type="dxa"/>
          <w:trHeight w:val="100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94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бесплатного горячего питания обучающихся, получающих начальное общее, основное общее, среднее общее образование в государственных и муниципальных образовательных организациях"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9A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92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AD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57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06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28590,3</w:t>
            </w:r>
          </w:p>
        </w:tc>
      </w:tr>
      <w:tr w:rsidR="003A24C9" w14:paraId="22F32780" w14:textId="77777777" w:rsidTr="00C05DBB">
        <w:trPr>
          <w:gridAfter w:val="1"/>
          <w:wAfter w:w="13" w:type="dxa"/>
          <w:trHeight w:val="82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E4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F3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87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9C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EC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A0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3A24C9" w14:paraId="7C432F13" w14:textId="77777777" w:rsidTr="00C05DBB">
        <w:trPr>
          <w:gridAfter w:val="1"/>
          <w:wAfter w:w="13" w:type="dxa"/>
          <w:trHeight w:val="5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2D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AC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2C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83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3D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F2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3A24C9" w14:paraId="2C38A170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D8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DA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4E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3F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6F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5A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3A24C9" w14:paraId="4B6EF667" w14:textId="77777777" w:rsidTr="00C05DBB">
        <w:trPr>
          <w:gridAfter w:val="1"/>
          <w:wAfter w:w="13" w:type="dxa"/>
          <w:trHeight w:val="118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0CF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 мероприятия из местного бюджета)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6F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63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9F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99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E2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</w:tr>
      <w:tr w:rsidR="003A24C9" w14:paraId="14E4E37B" w14:textId="77777777" w:rsidTr="00C05DBB">
        <w:trPr>
          <w:gridAfter w:val="1"/>
          <w:wAfter w:w="13" w:type="dxa"/>
          <w:trHeight w:val="61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9E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8F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DC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88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C2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C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</w:tr>
      <w:tr w:rsidR="003A24C9" w14:paraId="1326D3BD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9C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46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72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69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2D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D6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</w:tr>
      <w:tr w:rsidR="003A24C9" w14:paraId="0A88CEDA" w14:textId="77777777" w:rsidTr="00C05DBB">
        <w:trPr>
          <w:gridAfter w:val="1"/>
          <w:wAfter w:w="13" w:type="dxa"/>
          <w:trHeight w:val="92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C3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основное общее, среднее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62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01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A1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48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17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</w:tr>
      <w:tr w:rsidR="003A24C9" w14:paraId="34C3CF63" w14:textId="77777777" w:rsidTr="00C05DBB">
        <w:trPr>
          <w:gridAfter w:val="1"/>
          <w:wAfter w:w="13" w:type="dxa"/>
          <w:trHeight w:val="53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26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94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78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7C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FC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DA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</w:tr>
      <w:tr w:rsidR="003A24C9" w14:paraId="385CEDB0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E2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AB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D1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68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37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35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</w:tr>
      <w:tr w:rsidR="003A24C9" w14:paraId="2D81153C" w14:textId="77777777" w:rsidTr="00C05DBB">
        <w:trPr>
          <w:gridAfter w:val="1"/>
          <w:wAfter w:w="13" w:type="dxa"/>
          <w:trHeight w:val="97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4E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75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4C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C6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B7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82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</w:tr>
      <w:tr w:rsidR="003A24C9" w14:paraId="3D079676" w14:textId="77777777" w:rsidTr="00C05DBB">
        <w:trPr>
          <w:gridAfter w:val="1"/>
          <w:wAfter w:w="13" w:type="dxa"/>
          <w:trHeight w:val="55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64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B9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ED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3B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C7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</w:tr>
      <w:tr w:rsidR="003A24C9" w14:paraId="5625D641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FE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CD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5B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9F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E8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A8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</w:tr>
      <w:tr w:rsidR="003A24C9" w14:paraId="6C84B594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5F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03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8A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22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28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CC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</w:tr>
      <w:tr w:rsidR="003A24C9" w14:paraId="47EE7236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D9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76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8E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BC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BC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4E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</w:tr>
      <w:tr w:rsidR="003A24C9" w14:paraId="3E18349A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52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Развитие учебного центра "</w:t>
            </w:r>
            <w:proofErr w:type="spellStart"/>
            <w:r>
              <w:rPr>
                <w:color w:val="000000"/>
                <w:sz w:val="20"/>
              </w:rPr>
              <w:t>Купрум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18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57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C5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9E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F8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</w:tr>
      <w:tr w:rsidR="003A24C9" w14:paraId="16D5B248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C1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FA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01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2F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00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3D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</w:tr>
      <w:tr w:rsidR="003A24C9" w14:paraId="5424D56A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26B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C5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4E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CF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9F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E4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</w:tr>
      <w:tr w:rsidR="003A24C9" w14:paraId="7B29CBDE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27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DE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09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D3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89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99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1445,0</w:t>
            </w:r>
          </w:p>
        </w:tc>
      </w:tr>
      <w:tr w:rsidR="003A24C9" w14:paraId="7FA3B672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F7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C8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AC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01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57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18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1275,1</w:t>
            </w:r>
          </w:p>
        </w:tc>
      </w:tr>
      <w:tr w:rsidR="003A24C9" w14:paraId="51F12981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2C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32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5A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1D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0A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1B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1275,1</w:t>
            </w:r>
          </w:p>
        </w:tc>
      </w:tr>
      <w:tr w:rsidR="003A24C9" w14:paraId="15CDDAD3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26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D2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AA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4F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C5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AD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1275,1</w:t>
            </w:r>
          </w:p>
        </w:tc>
      </w:tr>
      <w:tr w:rsidR="003A24C9" w14:paraId="066F65A7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82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DA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50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C3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6C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DA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169,9</w:t>
            </w:r>
          </w:p>
        </w:tc>
      </w:tr>
      <w:tr w:rsidR="003A24C9" w14:paraId="75D48F36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5F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EF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5C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6C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BA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B1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169,9</w:t>
            </w:r>
          </w:p>
        </w:tc>
      </w:tr>
      <w:tr w:rsidR="003A24C9" w14:paraId="252B0B33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FF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5E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47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53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60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D61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169,9</w:t>
            </w:r>
          </w:p>
        </w:tc>
      </w:tr>
      <w:tr w:rsidR="003A24C9" w14:paraId="35302F1F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76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3D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16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3B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F8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89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127018,8</w:t>
            </w:r>
          </w:p>
        </w:tc>
      </w:tr>
      <w:tr w:rsidR="003A24C9" w14:paraId="39C4A712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8F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65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27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CE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EB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A3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63845,7</w:t>
            </w:r>
          </w:p>
        </w:tc>
      </w:tr>
      <w:tr w:rsidR="003A24C9" w14:paraId="22FA345D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31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60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8D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08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3E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8D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63845,7</w:t>
            </w:r>
          </w:p>
        </w:tc>
      </w:tr>
      <w:tr w:rsidR="003A24C9" w14:paraId="069F3BC4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9D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80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7A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94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65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44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63545,7</w:t>
            </w:r>
          </w:p>
        </w:tc>
      </w:tr>
      <w:tr w:rsidR="003A24C9" w14:paraId="7CB8EF1B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87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77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BF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64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04 3 01 40000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0B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A35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</w:tr>
      <w:tr w:rsidR="003A24C9" w14:paraId="4B6CF031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D4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79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F1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D6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F4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7F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</w:tr>
      <w:tr w:rsidR="003A24C9" w14:paraId="14AF4499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5B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EC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5F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93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05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5B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</w:tr>
      <w:tr w:rsidR="003A24C9" w14:paraId="47FCEE19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68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F1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E2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80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50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5D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</w:tr>
      <w:tr w:rsidR="003A24C9" w14:paraId="090A2F16" w14:textId="77777777" w:rsidTr="00C05DBB">
        <w:trPr>
          <w:gridAfter w:val="1"/>
          <w:wAfter w:w="13" w:type="dxa"/>
          <w:trHeight w:val="14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08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D1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72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13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0B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0A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</w:tr>
      <w:tr w:rsidR="003A24C9" w14:paraId="34E77D10" w14:textId="77777777" w:rsidTr="00C05DBB">
        <w:trPr>
          <w:gridAfter w:val="1"/>
          <w:wAfter w:w="13" w:type="dxa"/>
          <w:trHeight w:val="52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15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B1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42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71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46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C4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</w:tr>
      <w:tr w:rsidR="003A24C9" w14:paraId="789321B9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A1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EC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8D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EB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6C9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A4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</w:tr>
      <w:tr w:rsidR="003A24C9" w14:paraId="7AAF82E1" w14:textId="77777777" w:rsidTr="00C05DBB">
        <w:trPr>
          <w:gridAfter w:val="1"/>
          <w:wAfter w:w="13" w:type="dxa"/>
          <w:trHeight w:val="60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B3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90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28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9B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69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92A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</w:tr>
      <w:tr w:rsidR="003A24C9" w14:paraId="54742F0D" w14:textId="77777777" w:rsidTr="00C05DBB">
        <w:trPr>
          <w:gridAfter w:val="1"/>
          <w:wAfter w:w="13" w:type="dxa"/>
          <w:trHeight w:val="61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ED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64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60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80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CB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76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</w:tr>
      <w:tr w:rsidR="003A24C9" w14:paraId="32A21F7B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D7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B7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3D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62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DB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A1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</w:tr>
      <w:tr w:rsidR="003A24C9" w14:paraId="5CCC589F" w14:textId="77777777" w:rsidTr="00C05DBB">
        <w:trPr>
          <w:gridAfter w:val="1"/>
          <w:wAfter w:w="13" w:type="dxa"/>
          <w:trHeight w:val="7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93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37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75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8A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76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F9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</w:tr>
      <w:tr w:rsidR="003A24C9" w14:paraId="58A4D779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C6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3E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33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0F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6C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0C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</w:tr>
      <w:tr w:rsidR="003A24C9" w14:paraId="03B8123C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1E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54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13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A2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7D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0E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</w:tr>
      <w:tr w:rsidR="003A24C9" w14:paraId="1C8AE604" w14:textId="77777777" w:rsidTr="00C05DBB">
        <w:trPr>
          <w:gridAfter w:val="1"/>
          <w:wAfter w:w="13" w:type="dxa"/>
          <w:trHeight w:val="38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40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95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A7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71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8B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19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3759,6</w:t>
            </w:r>
          </w:p>
        </w:tc>
      </w:tr>
      <w:tr w:rsidR="003A24C9" w14:paraId="15301AD0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DC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4B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03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66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C9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62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3759,6</w:t>
            </w:r>
          </w:p>
        </w:tc>
      </w:tr>
      <w:tr w:rsidR="003A24C9" w14:paraId="4B68A224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51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BD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DF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E2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0C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0A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3759,6</w:t>
            </w:r>
          </w:p>
        </w:tc>
      </w:tr>
      <w:tr w:rsidR="003A24C9" w14:paraId="3AD9D695" w14:textId="77777777" w:rsidTr="00C05DBB">
        <w:trPr>
          <w:gridAfter w:val="1"/>
          <w:wAfter w:w="13" w:type="dxa"/>
          <w:trHeight w:val="59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20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94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BB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B4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8E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C8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4467,2</w:t>
            </w:r>
          </w:p>
        </w:tc>
      </w:tr>
      <w:tr w:rsidR="003A24C9" w14:paraId="6CD89FD2" w14:textId="77777777" w:rsidTr="00C05DBB">
        <w:trPr>
          <w:gridAfter w:val="1"/>
          <w:wAfter w:w="13" w:type="dxa"/>
          <w:trHeight w:val="59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F1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50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01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7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09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72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4393,0</w:t>
            </w:r>
          </w:p>
        </w:tc>
      </w:tr>
      <w:tr w:rsidR="003A24C9" w14:paraId="2CC7B3BF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1A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B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B2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4C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3F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D4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4244,6</w:t>
            </w:r>
          </w:p>
        </w:tc>
      </w:tr>
      <w:tr w:rsidR="003A24C9" w14:paraId="5C62DAE2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67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6D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8C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A9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B4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03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</w:tr>
      <w:tr w:rsidR="003A24C9" w14:paraId="78B13669" w14:textId="77777777" w:rsidTr="00C05DBB">
        <w:trPr>
          <w:gridAfter w:val="1"/>
          <w:wAfter w:w="13" w:type="dxa"/>
          <w:trHeight w:val="95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F9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14:paraId="172FD9B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F3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4E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BA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18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90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</w:tr>
      <w:tr w:rsidR="003A24C9" w14:paraId="6345B7CF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41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64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47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D4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69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73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</w:tr>
      <w:tr w:rsidR="003A24C9" w14:paraId="42990184" w14:textId="77777777" w:rsidTr="00C05DBB">
        <w:trPr>
          <w:gridAfter w:val="1"/>
          <w:wAfter w:w="13" w:type="dxa"/>
          <w:trHeight w:val="95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78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8F5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E8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BF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E9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22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</w:tr>
      <w:tr w:rsidR="003A24C9" w14:paraId="2F4B6678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08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F2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12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3F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84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46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3A24C9" w14:paraId="68B73DFA" w14:textId="77777777" w:rsidTr="00C05DBB">
        <w:trPr>
          <w:gridAfter w:val="1"/>
          <w:wAfter w:w="13" w:type="dxa"/>
          <w:trHeight w:val="36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E3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2B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3E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C4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D6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EA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3A24C9" w14:paraId="1A0C0A16" w14:textId="77777777" w:rsidTr="00C05DBB">
        <w:trPr>
          <w:gridAfter w:val="1"/>
          <w:wAfter w:w="13" w:type="dxa"/>
          <w:trHeight w:val="53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94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EC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71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EB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A2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FB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3A24C9" w14:paraId="55EA0811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A5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4E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52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BC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68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2E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3A24C9" w14:paraId="24C45847" w14:textId="77777777" w:rsidTr="00C05DBB">
        <w:trPr>
          <w:gridAfter w:val="1"/>
          <w:wAfter w:w="13" w:type="dxa"/>
          <w:trHeight w:val="6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5E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A5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1A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8D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33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FC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62468,2</w:t>
            </w:r>
          </w:p>
        </w:tc>
      </w:tr>
      <w:tr w:rsidR="003A24C9" w14:paraId="3CC25629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6E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"Дополнительное образование"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C6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63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B4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EB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7A0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62468,2</w:t>
            </w:r>
          </w:p>
        </w:tc>
      </w:tr>
      <w:tr w:rsidR="003A24C9" w14:paraId="24BA542A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2C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C6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CA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6E0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05 4 01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EC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F6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62468,2</w:t>
            </w:r>
          </w:p>
        </w:tc>
      </w:tr>
      <w:tr w:rsidR="003A24C9" w14:paraId="4D721D98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8A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69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7E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1F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05 4 01 40000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38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CC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</w:tr>
      <w:tr w:rsidR="003A24C9" w14:paraId="4A20C192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38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3A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10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EC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14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80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</w:tr>
      <w:tr w:rsidR="003A24C9" w14:paraId="75AC2DC9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CA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92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59B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32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E5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95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</w:tr>
      <w:tr w:rsidR="003A24C9" w14:paraId="19740931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80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E7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EB2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1B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F2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F7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</w:tr>
      <w:tr w:rsidR="003A24C9" w14:paraId="02CD8E91" w14:textId="77777777" w:rsidTr="00C05DBB">
        <w:trPr>
          <w:gridAfter w:val="1"/>
          <w:wAfter w:w="13" w:type="dxa"/>
          <w:trHeight w:val="14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4F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05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58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04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0C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5F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</w:tr>
      <w:tr w:rsidR="003A24C9" w14:paraId="2285C87E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F8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91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94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B1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D9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66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</w:tr>
      <w:tr w:rsidR="003A24C9" w14:paraId="51F134D6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3E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AF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187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2C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7A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DE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</w:tr>
      <w:tr w:rsidR="003A24C9" w14:paraId="421BD88C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CD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9D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9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0A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1F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AB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</w:tr>
      <w:tr w:rsidR="003A24C9" w14:paraId="36C10B90" w14:textId="77777777" w:rsidTr="00C05DBB">
        <w:trPr>
          <w:gridAfter w:val="1"/>
          <w:wAfter w:w="13" w:type="dxa"/>
          <w:trHeight w:val="55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38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84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00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0B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46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11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</w:tr>
      <w:tr w:rsidR="003A24C9" w14:paraId="330C3CC1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5B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E1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6D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E5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91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F8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</w:tr>
      <w:tr w:rsidR="003A24C9" w14:paraId="02C47C75" w14:textId="77777777" w:rsidTr="00C05DBB">
        <w:trPr>
          <w:gridAfter w:val="1"/>
          <w:wAfter w:w="13" w:type="dxa"/>
          <w:trHeight w:val="79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80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4D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E9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95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07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AE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5124,7</w:t>
            </w:r>
          </w:p>
        </w:tc>
      </w:tr>
      <w:tr w:rsidR="003A24C9" w14:paraId="3D491B33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52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08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21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1F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4D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E8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5124,7</w:t>
            </w:r>
          </w:p>
        </w:tc>
      </w:tr>
      <w:tr w:rsidR="003A24C9" w14:paraId="3F4FBD60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50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3B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4E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47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26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5F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5124,7</w:t>
            </w:r>
          </w:p>
        </w:tc>
      </w:tr>
      <w:tr w:rsidR="003A24C9" w14:paraId="1558B77E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ED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21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DC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E5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A7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B7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</w:tr>
      <w:tr w:rsidR="003A24C9" w14:paraId="17DEAEC4" w14:textId="77777777" w:rsidTr="00C05DBB">
        <w:trPr>
          <w:gridAfter w:val="1"/>
          <w:wAfter w:w="13" w:type="dxa"/>
          <w:trHeight w:val="5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18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CB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D1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12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57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F7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</w:tr>
      <w:tr w:rsidR="003A24C9" w14:paraId="243AFF58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5D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A9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69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6E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2A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62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</w:tr>
      <w:tr w:rsidR="003A24C9" w14:paraId="58EF52F4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B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CD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EB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58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18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58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704,9</w:t>
            </w:r>
          </w:p>
        </w:tc>
      </w:tr>
      <w:tr w:rsidR="003A24C9" w14:paraId="041EE720" w14:textId="77777777" w:rsidTr="00C05DBB">
        <w:trPr>
          <w:gridAfter w:val="1"/>
          <w:wAfter w:w="13" w:type="dxa"/>
          <w:trHeight w:val="36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44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09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99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43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74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DB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3A24C9" w14:paraId="0657DDF7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76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C4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79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AF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85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E0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3A24C9" w14:paraId="5CADCFDD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02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BF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C5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E9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D1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F8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3A24C9" w14:paraId="3BB1BB62" w14:textId="77777777" w:rsidTr="00C05DBB">
        <w:trPr>
          <w:gridAfter w:val="1"/>
          <w:wAfter w:w="13" w:type="dxa"/>
          <w:trHeight w:val="40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48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A9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6B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D3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B2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9D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404,9</w:t>
            </w:r>
          </w:p>
        </w:tc>
      </w:tr>
      <w:tr w:rsidR="003A24C9" w14:paraId="310578D5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67A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75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E3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B0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A7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E6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404,9</w:t>
            </w:r>
          </w:p>
        </w:tc>
      </w:tr>
      <w:tr w:rsidR="003A24C9" w14:paraId="2192A564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5EA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9C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F1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C1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ED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9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404,9</w:t>
            </w:r>
          </w:p>
        </w:tc>
      </w:tr>
      <w:tr w:rsidR="003A24C9" w14:paraId="34C2E594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C4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Другие вопросы в области образования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53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F4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CFB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3D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FD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10371,2</w:t>
            </w:r>
          </w:p>
        </w:tc>
      </w:tr>
      <w:tr w:rsidR="003A24C9" w14:paraId="02F1F223" w14:textId="77777777" w:rsidTr="00C05DBB">
        <w:trPr>
          <w:gridAfter w:val="1"/>
          <w:wAfter w:w="13" w:type="dxa"/>
          <w:trHeight w:val="101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1D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"Социальное развитие и совершенствование муниципального управления в Каларском муниципальном округе Забайкальского края  на 2023 - 2027 годы"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32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C2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963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8B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C2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3A24C9" w14:paraId="4AF549FE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D1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87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34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BC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5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A4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3A24C9" w14:paraId="7D28BC6C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74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14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EA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0C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0E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A1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3A24C9" w14:paraId="78B361BC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7F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42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31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1A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92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F5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3A24C9" w14:paraId="5C4DA955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71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97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6E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8A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1C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B1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3A24C9" w14:paraId="312A3866" w14:textId="77777777" w:rsidTr="00C05DBB">
        <w:trPr>
          <w:gridAfter w:val="1"/>
          <w:wAfter w:w="13" w:type="dxa"/>
          <w:trHeight w:val="2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08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7C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D5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09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E8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1D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3A24C9" w14:paraId="10F6DEF2" w14:textId="77777777" w:rsidTr="00C05DBB">
        <w:trPr>
          <w:gridAfter w:val="1"/>
          <w:wAfter w:w="13" w:type="dxa"/>
          <w:trHeight w:val="77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D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4F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11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62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44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9E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3A24C9" w14:paraId="77C86C14" w14:textId="77777777" w:rsidTr="00C05DBB">
        <w:trPr>
          <w:gridAfter w:val="1"/>
          <w:wAfter w:w="13" w:type="dxa"/>
          <w:trHeight w:val="6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AA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E0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57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42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42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B7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3A24C9" w14:paraId="443815E7" w14:textId="77777777" w:rsidTr="00C05DBB">
        <w:trPr>
          <w:gridAfter w:val="1"/>
          <w:wAfter w:w="13" w:type="dxa"/>
          <w:trHeight w:val="64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38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E2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F8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DF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E8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0F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3A24C9" w14:paraId="201F42FA" w14:textId="77777777" w:rsidTr="00C05DBB">
        <w:trPr>
          <w:gridAfter w:val="1"/>
          <w:wAfter w:w="13" w:type="dxa"/>
          <w:trHeight w:val="70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10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C9B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C8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62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3D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E7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3A24C9" w14:paraId="6112A831" w14:textId="77777777" w:rsidTr="00C05DBB">
        <w:trPr>
          <w:gridAfter w:val="1"/>
          <w:wAfter w:w="13" w:type="dxa"/>
          <w:trHeight w:val="65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26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C5A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BD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16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F2F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1A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3A24C9" w14:paraId="63CDB1DB" w14:textId="77777777" w:rsidTr="00C05DBB">
        <w:trPr>
          <w:gridAfter w:val="1"/>
          <w:wAfter w:w="13" w:type="dxa"/>
          <w:trHeight w:val="2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5C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1D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4B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BB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C1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97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3A24C9" w14:paraId="09DE357B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FD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29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AB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54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B6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A4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7946,9</w:t>
            </w:r>
          </w:p>
        </w:tc>
      </w:tr>
      <w:tr w:rsidR="003A24C9" w14:paraId="2AE1554F" w14:textId="77777777" w:rsidTr="00C05DBB">
        <w:trPr>
          <w:gridAfter w:val="1"/>
          <w:wAfter w:w="13" w:type="dxa"/>
          <w:trHeight w:val="34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69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81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51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B5D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50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A6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</w:tr>
      <w:tr w:rsidR="003A24C9" w14:paraId="087BF6EE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6E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68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C6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85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4B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C5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</w:tr>
      <w:tr w:rsidR="003A24C9" w14:paraId="5B21CCC0" w14:textId="77777777" w:rsidTr="00C05DBB">
        <w:trPr>
          <w:gridAfter w:val="1"/>
          <w:wAfter w:w="13" w:type="dxa"/>
          <w:trHeight w:val="3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B1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8A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8F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EA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D7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5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</w:tr>
      <w:tr w:rsidR="003A24C9" w14:paraId="5A8BB6D1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BD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FF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2D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D1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32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5A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</w:tr>
      <w:tr w:rsidR="003A24C9" w14:paraId="33645F49" w14:textId="77777777" w:rsidTr="00C05DBB">
        <w:trPr>
          <w:gridAfter w:val="1"/>
          <w:wAfter w:w="13" w:type="dxa"/>
          <w:trHeight w:val="28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4F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0B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05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EC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2B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4F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</w:tr>
      <w:tr w:rsidR="003A24C9" w14:paraId="5529DD8B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31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"Летний отдых и оздоровление детей"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A3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683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A3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BA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38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5401,8</w:t>
            </w:r>
          </w:p>
        </w:tc>
      </w:tr>
      <w:tr w:rsidR="003A24C9" w14:paraId="1F0E083B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03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5B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6B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60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70F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E8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5401,8</w:t>
            </w:r>
          </w:p>
        </w:tc>
      </w:tr>
      <w:tr w:rsidR="003A24C9" w14:paraId="71BB2547" w14:textId="77777777" w:rsidTr="00C05DBB">
        <w:trPr>
          <w:gridAfter w:val="1"/>
          <w:wAfter w:w="13" w:type="dxa"/>
          <w:trHeight w:val="73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F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91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A1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A3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AA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FB3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3A24C9" w14:paraId="06458E3D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17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47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B7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CE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02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F4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3A24C9" w14:paraId="61BA89A3" w14:textId="77777777" w:rsidTr="00C05DBB">
        <w:trPr>
          <w:gridAfter w:val="1"/>
          <w:wAfter w:w="13" w:type="dxa"/>
          <w:trHeight w:val="2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5C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B5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D6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A9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E6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0C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3A24C9" w14:paraId="0DD2B72F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1C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CA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EFE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04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05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A2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4914,2</w:t>
            </w:r>
          </w:p>
        </w:tc>
      </w:tr>
      <w:tr w:rsidR="003A24C9" w14:paraId="11194185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3E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1F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F6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D1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3A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8E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4914,2</w:t>
            </w:r>
          </w:p>
        </w:tc>
      </w:tr>
      <w:tr w:rsidR="003A24C9" w14:paraId="62547765" w14:textId="77777777" w:rsidTr="00C05DBB">
        <w:trPr>
          <w:gridAfter w:val="1"/>
          <w:wAfter w:w="13" w:type="dxa"/>
          <w:trHeight w:val="28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57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F8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76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61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65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12A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4914,2</w:t>
            </w:r>
          </w:p>
        </w:tc>
      </w:tr>
      <w:tr w:rsidR="003A24C9" w14:paraId="794336EA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38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4C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C3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44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FB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29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1674,3</w:t>
            </w:r>
          </w:p>
        </w:tc>
      </w:tr>
      <w:tr w:rsidR="003A24C9" w14:paraId="3FC7D42B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B5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31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C7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F2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60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17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</w:tr>
      <w:tr w:rsidR="003A24C9" w14:paraId="779AFFD4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3A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17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10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E0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C7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85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</w:tr>
      <w:tr w:rsidR="003A24C9" w14:paraId="03F6CDFF" w14:textId="77777777" w:rsidTr="00C05DBB">
        <w:trPr>
          <w:gridAfter w:val="1"/>
          <w:wAfter w:w="13" w:type="dxa"/>
          <w:trHeight w:val="6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53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A1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6E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F6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0A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46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</w:tr>
      <w:tr w:rsidR="003A24C9" w14:paraId="74938582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53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7C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EA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08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38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20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</w:tr>
      <w:tr w:rsidR="003A24C9" w14:paraId="01684D6D" w14:textId="77777777" w:rsidTr="00C05DBB">
        <w:trPr>
          <w:gridAfter w:val="1"/>
          <w:wAfter w:w="13" w:type="dxa"/>
          <w:trHeight w:val="38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D1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60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ED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22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19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7B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</w:tr>
      <w:tr w:rsidR="003A24C9" w14:paraId="7304DE03" w14:textId="77777777" w:rsidTr="00C05DBB">
        <w:trPr>
          <w:gridAfter w:val="1"/>
          <w:wAfter w:w="13" w:type="dxa"/>
          <w:trHeight w:val="59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F5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F9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6A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F8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9A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44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</w:tr>
      <w:tr w:rsidR="003A24C9" w14:paraId="2FFB3F7F" w14:textId="77777777" w:rsidTr="00C05DBB">
        <w:trPr>
          <w:gridAfter w:val="1"/>
          <w:wAfter w:w="13" w:type="dxa"/>
          <w:trHeight w:val="42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0F6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B5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0E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1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25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9E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</w:tr>
      <w:tr w:rsidR="003A24C9" w14:paraId="13F22E4B" w14:textId="77777777" w:rsidTr="00C05DBB">
        <w:trPr>
          <w:gridAfter w:val="1"/>
          <w:wAfter w:w="13" w:type="dxa"/>
          <w:trHeight w:val="59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AA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AA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2D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1D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92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E9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3A24C9" w14:paraId="6F9B21DA" w14:textId="77777777" w:rsidTr="00C05DBB">
        <w:trPr>
          <w:gridAfter w:val="1"/>
          <w:wAfter w:w="13" w:type="dxa"/>
          <w:trHeight w:val="43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B7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7C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35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516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41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23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3A24C9" w14:paraId="11338505" w14:textId="77777777" w:rsidTr="00C05DBB">
        <w:trPr>
          <w:gridAfter w:val="1"/>
          <w:wAfter w:w="13" w:type="dxa"/>
          <w:trHeight w:val="43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9C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B6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6B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BF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E69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D5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3A24C9" w14:paraId="0B54A544" w14:textId="77777777" w:rsidTr="00C05DBB">
        <w:trPr>
          <w:gridAfter w:val="1"/>
          <w:wAfter w:w="13" w:type="dxa"/>
          <w:trHeight w:val="59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D8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20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3D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6A0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A2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EA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3A24C9" w14:paraId="11DE5E67" w14:textId="77777777" w:rsidTr="00C05DBB">
        <w:trPr>
          <w:gridAfter w:val="1"/>
          <w:wAfter w:w="13" w:type="dxa"/>
          <w:trHeight w:val="72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C7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4E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AD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E1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F2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D6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</w:tr>
      <w:tr w:rsidR="003A24C9" w14:paraId="64A88EEB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4C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C4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5B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DA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93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9E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3A24C9" w14:paraId="4CB642E7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AA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Фонд оплаты труда и страховые взносы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2EB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7D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28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B8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A7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3A24C9" w14:paraId="164DBD66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6E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76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E5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3B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37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3D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3A24C9" w14:paraId="5F873729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A7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60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55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1D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67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EB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3A24C9" w14:paraId="7E78DCC0" w14:textId="77777777" w:rsidTr="00C05DBB">
        <w:trPr>
          <w:gridAfter w:val="1"/>
          <w:wAfter w:w="13" w:type="dxa"/>
          <w:trHeight w:val="29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FD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8C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DE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B5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5F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60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132859,2</w:t>
            </w:r>
          </w:p>
        </w:tc>
      </w:tr>
      <w:tr w:rsidR="003A24C9" w14:paraId="4D5A3805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BD6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7B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B2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24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E4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30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114278,5</w:t>
            </w:r>
          </w:p>
        </w:tc>
      </w:tr>
      <w:tr w:rsidR="003A24C9" w14:paraId="0B2CEF67" w14:textId="77777777" w:rsidTr="00C05DBB">
        <w:trPr>
          <w:gridAfter w:val="1"/>
          <w:wAfter w:w="13" w:type="dxa"/>
          <w:trHeight w:val="5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F8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60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22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15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10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50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111942,3</w:t>
            </w:r>
          </w:p>
        </w:tc>
      </w:tr>
      <w:tr w:rsidR="003A24C9" w14:paraId="75D57C67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F6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"Культурно-досуговая деятельность"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63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2A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D2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3D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57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72075,7</w:t>
            </w:r>
          </w:p>
        </w:tc>
      </w:tr>
      <w:tr w:rsidR="003A24C9" w14:paraId="72138DAD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7B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54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DF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47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84B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02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72075,7</w:t>
            </w:r>
          </w:p>
        </w:tc>
      </w:tr>
      <w:tr w:rsidR="003A24C9" w14:paraId="05DBB347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22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18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B2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A2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05 1 01 40000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30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CC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</w:tr>
      <w:tr w:rsidR="003A24C9" w14:paraId="3EEEF1F4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512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45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1F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27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CE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2A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</w:tr>
      <w:tr w:rsidR="003A24C9" w14:paraId="36B3D609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FE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3A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59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5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24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68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</w:tr>
      <w:tr w:rsidR="003A24C9" w14:paraId="0AC1B114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E0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E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0C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03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49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AB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</w:tr>
      <w:tr w:rsidR="003A24C9" w14:paraId="01DD8D06" w14:textId="77777777" w:rsidTr="00C05DBB">
        <w:trPr>
          <w:gridAfter w:val="1"/>
          <w:wAfter w:w="13" w:type="dxa"/>
          <w:trHeight w:val="55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F0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28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2B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2F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B6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A0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3A24C9" w14:paraId="59012E44" w14:textId="77777777" w:rsidTr="00C05DBB">
        <w:trPr>
          <w:gridAfter w:val="1"/>
          <w:wAfter w:w="13" w:type="dxa"/>
          <w:trHeight w:val="59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D9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3D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78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A3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E6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88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3A24C9" w14:paraId="6285B2D3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CE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0E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48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DC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C7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50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3A24C9" w14:paraId="1F1854D5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38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C7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81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64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C5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DE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</w:tr>
      <w:tr w:rsidR="003A24C9" w14:paraId="25DF5BED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30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E5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B5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A7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AC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24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</w:tr>
      <w:tr w:rsidR="003A24C9" w14:paraId="16F1F464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52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F3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30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B3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A0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7EB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</w:tr>
      <w:tr w:rsidR="003A24C9" w14:paraId="1AE9E56C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5A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6B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13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51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2A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9B3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9458,1</w:t>
            </w:r>
          </w:p>
        </w:tc>
      </w:tr>
      <w:tr w:rsidR="003A24C9" w14:paraId="1125DC70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17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F8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3F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D7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01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68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9458,1</w:t>
            </w:r>
          </w:p>
        </w:tc>
      </w:tr>
      <w:tr w:rsidR="003A24C9" w14:paraId="09FADE48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61A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D0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5B7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B2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77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CF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9458,1</w:t>
            </w:r>
          </w:p>
        </w:tc>
      </w:tr>
      <w:tr w:rsidR="003A24C9" w14:paraId="02B14EAC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2D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"Музейное дело"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5E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50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68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33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76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14776,9</w:t>
            </w:r>
          </w:p>
        </w:tc>
      </w:tr>
      <w:tr w:rsidR="003A24C9" w14:paraId="673F0D4E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D7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музея"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14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BA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E8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DC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FA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14776,9</w:t>
            </w:r>
          </w:p>
        </w:tc>
      </w:tr>
      <w:tr w:rsidR="003A24C9" w14:paraId="545FB3B0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49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1C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C7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23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05 2 01 40000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E0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94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</w:tr>
      <w:tr w:rsidR="003A24C9" w14:paraId="2DECBF5C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43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DF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90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BD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01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0E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</w:tr>
      <w:tr w:rsidR="003A24C9" w14:paraId="0B02340A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0A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A3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06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8D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B2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99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</w:tr>
      <w:tr w:rsidR="003A24C9" w14:paraId="13492489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13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CF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D0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E4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F9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48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</w:tr>
      <w:tr w:rsidR="003A24C9" w14:paraId="13D6FBEF" w14:textId="77777777" w:rsidTr="00C05DBB">
        <w:trPr>
          <w:gridAfter w:val="1"/>
          <w:wAfter w:w="13" w:type="dxa"/>
          <w:trHeight w:val="51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47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A3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32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B9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10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69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3A24C9" w14:paraId="54D2F6B9" w14:textId="77777777" w:rsidTr="00C05DBB">
        <w:trPr>
          <w:gridAfter w:val="1"/>
          <w:wAfter w:w="13" w:type="dxa"/>
          <w:trHeight w:val="52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C0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AB3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0B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98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F1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CD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3A24C9" w14:paraId="6BCCC16D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E8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F9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2B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DA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62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2D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3A24C9" w14:paraId="173947D1" w14:textId="77777777" w:rsidTr="00C05DBB">
        <w:trPr>
          <w:gridAfter w:val="1"/>
          <w:wAfter w:w="13" w:type="dxa"/>
          <w:trHeight w:val="65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59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BF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0A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21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FD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7E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651,7</w:t>
            </w:r>
          </w:p>
        </w:tc>
      </w:tr>
      <w:tr w:rsidR="003A24C9" w14:paraId="125E9CA4" w14:textId="77777777" w:rsidTr="00C05DBB">
        <w:trPr>
          <w:gridAfter w:val="1"/>
          <w:wAfter w:w="13" w:type="dxa"/>
          <w:trHeight w:val="64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D7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85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72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F7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B2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86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651,7</w:t>
            </w:r>
          </w:p>
        </w:tc>
      </w:tr>
      <w:tr w:rsidR="003A24C9" w14:paraId="773AD02B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08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CD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5E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44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9D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F4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651,7</w:t>
            </w:r>
          </w:p>
        </w:tc>
      </w:tr>
      <w:tr w:rsidR="003A24C9" w14:paraId="7229A84C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EB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93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50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25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D2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94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2120,5</w:t>
            </w:r>
          </w:p>
        </w:tc>
      </w:tr>
      <w:tr w:rsidR="003A24C9" w14:paraId="6CA629F7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56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20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47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A1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3D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C2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2120,5</w:t>
            </w:r>
          </w:p>
        </w:tc>
      </w:tr>
      <w:tr w:rsidR="003A24C9" w14:paraId="15FFB551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E6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2E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B31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43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58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12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2120,5</w:t>
            </w:r>
          </w:p>
        </w:tc>
      </w:tr>
      <w:tr w:rsidR="003A24C9" w14:paraId="0FB8451A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B2B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"Библиотечная деятельность"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5C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71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D3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71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CA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25089,7</w:t>
            </w:r>
          </w:p>
        </w:tc>
      </w:tr>
      <w:tr w:rsidR="003A24C9" w14:paraId="1A53CB63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BE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90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9A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55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05 3 01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B45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7F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25089,7</w:t>
            </w:r>
          </w:p>
        </w:tc>
      </w:tr>
      <w:tr w:rsidR="003A24C9" w14:paraId="3ECE2AEB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675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33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45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01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05 3 01 40000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85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AF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</w:tr>
      <w:tr w:rsidR="003A24C9" w14:paraId="6A1D2FC4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4A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Библиотеки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60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49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D2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34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0D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</w:tr>
      <w:tr w:rsidR="003A24C9" w14:paraId="23B73A03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69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40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97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90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380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81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</w:tr>
      <w:tr w:rsidR="003A24C9" w14:paraId="7F29A6E6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3C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FD3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C3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D9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19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2F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</w:tr>
      <w:tr w:rsidR="003A24C9" w14:paraId="13A80437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B7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0E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D9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A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85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D9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3A24C9" w14:paraId="6A875132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6D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9D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D9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24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3A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C5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3A24C9" w14:paraId="7E5AA0DB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E1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57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CD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2A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79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D8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3A24C9" w14:paraId="1B6BB515" w14:textId="77777777" w:rsidTr="00C05DBB">
        <w:trPr>
          <w:gridAfter w:val="1"/>
          <w:wAfter w:w="13" w:type="dxa"/>
          <w:trHeight w:val="26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F6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EF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91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48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DF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3C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</w:tr>
      <w:tr w:rsidR="003A24C9" w14:paraId="470C1E6B" w14:textId="77777777" w:rsidTr="00C05DBB">
        <w:trPr>
          <w:gridAfter w:val="1"/>
          <w:wAfter w:w="13" w:type="dxa"/>
          <w:trHeight w:val="62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A69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D9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8E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A7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A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19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</w:tr>
      <w:tr w:rsidR="003A24C9" w14:paraId="2BAA61E4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C8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BF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81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57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65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6D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</w:tr>
      <w:tr w:rsidR="003A24C9" w14:paraId="4CBECE7C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38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DF1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3C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A2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B7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661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3A24C9" w14:paraId="0D6B5A2B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39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3E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49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BC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CC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66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3A24C9" w14:paraId="102C3362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D4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B0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58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6E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52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FE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3A24C9" w14:paraId="55778D07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EE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Поддержка отрасли культуры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8B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183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99C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L5190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40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82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34,1</w:t>
            </w:r>
          </w:p>
        </w:tc>
      </w:tr>
      <w:tr w:rsidR="003A24C9" w14:paraId="7D1CC377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24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3B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AB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B6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L5190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90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C0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34,1</w:t>
            </w:r>
          </w:p>
        </w:tc>
      </w:tr>
      <w:tr w:rsidR="003A24C9" w14:paraId="3CB0E047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AC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0F3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88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57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L5190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02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52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34,1</w:t>
            </w:r>
          </w:p>
        </w:tc>
      </w:tr>
      <w:tr w:rsidR="003A24C9" w14:paraId="0AF5B775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98CD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DD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95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83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30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EAE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2336,2</w:t>
            </w:r>
          </w:p>
        </w:tc>
      </w:tr>
      <w:tr w:rsidR="003A24C9" w14:paraId="58311FEA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BB4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30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881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D0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88 0 00 72516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48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1B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3A24C9" w14:paraId="2DC43872" w14:textId="77777777" w:rsidTr="00C05DBB">
        <w:trPr>
          <w:gridAfter w:val="1"/>
          <w:wAfter w:w="13" w:type="dxa"/>
          <w:trHeight w:val="52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36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E0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90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A0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88 0 00 72516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51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59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3A24C9" w14:paraId="4919479B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3C9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2C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BF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EB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88 0 00 72516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0B3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F5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3A24C9" w14:paraId="55421DA4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D4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D8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BA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0B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AD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62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2226,2</w:t>
            </w:r>
          </w:p>
        </w:tc>
      </w:tr>
      <w:tr w:rsidR="003A24C9" w14:paraId="42B71858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FE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4B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A0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E8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30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95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2226,2</w:t>
            </w:r>
          </w:p>
        </w:tc>
      </w:tr>
      <w:tr w:rsidR="003A24C9" w14:paraId="58B4C2CE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D0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1B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22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43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A9C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0D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2226,2</w:t>
            </w:r>
          </w:p>
        </w:tc>
      </w:tr>
      <w:tr w:rsidR="003A24C9" w14:paraId="45DEFEF5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4B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DD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A1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54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1D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78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18580,7</w:t>
            </w:r>
          </w:p>
        </w:tc>
      </w:tr>
      <w:tr w:rsidR="003A24C9" w14:paraId="2A48A380" w14:textId="77777777" w:rsidTr="00C05DBB">
        <w:trPr>
          <w:gridAfter w:val="1"/>
          <w:wAfter w:w="13" w:type="dxa"/>
          <w:trHeight w:val="91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E1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"Социальное развитие и совершенствование муниципального управления в Каларском муниципальном округе Забайкальского края  на 2023 - 2027 годы"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BB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AE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9B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99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40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3A24C9" w14:paraId="2770A958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21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728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67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DE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24A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E6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3A24C9" w14:paraId="7FD99277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53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5B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3A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4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AB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AF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3A24C9" w14:paraId="54DE54F7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D2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AE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771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B0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D9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2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3A24C9" w14:paraId="44A2DF7A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62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EEA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41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74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43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38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3A24C9" w14:paraId="4AE7021A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29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FF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66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79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C6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E3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3A24C9" w14:paraId="54E0DD2B" w14:textId="77777777" w:rsidTr="00C05DBB">
        <w:trPr>
          <w:gridAfter w:val="1"/>
          <w:wAfter w:w="13" w:type="dxa"/>
          <w:trHeight w:val="26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8F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51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A0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7C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AB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A4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18510,7</w:t>
            </w:r>
          </w:p>
        </w:tc>
      </w:tr>
      <w:tr w:rsidR="003A24C9" w14:paraId="7BDC5433" w14:textId="77777777" w:rsidTr="00C05DBB">
        <w:trPr>
          <w:gridAfter w:val="1"/>
          <w:wAfter w:w="13" w:type="dxa"/>
          <w:trHeight w:val="6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8B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F4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87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28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D3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63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</w:tr>
      <w:tr w:rsidR="003A24C9" w14:paraId="5C5120D9" w14:textId="77777777" w:rsidTr="00C05DBB">
        <w:trPr>
          <w:gridAfter w:val="1"/>
          <w:wAfter w:w="13" w:type="dxa"/>
          <w:trHeight w:val="10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29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1E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99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AB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86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52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</w:tr>
      <w:tr w:rsidR="003A24C9" w14:paraId="525C218D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0B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A8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65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87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5A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09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</w:tr>
      <w:tr w:rsidR="003A24C9" w14:paraId="39B94A75" w14:textId="77777777" w:rsidTr="00C05DBB">
        <w:trPr>
          <w:gridAfter w:val="1"/>
          <w:wAfter w:w="13" w:type="dxa"/>
          <w:trHeight w:val="5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FC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48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4B5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1F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60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FE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3A24C9" w14:paraId="034A6B3F" w14:textId="77777777" w:rsidTr="00C05DBB">
        <w:trPr>
          <w:gridAfter w:val="1"/>
          <w:wAfter w:w="13" w:type="dxa"/>
          <w:trHeight w:val="43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4A6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8B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AF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B1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A7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E5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3A24C9" w14:paraId="7C1CC3F0" w14:textId="77777777" w:rsidTr="00C05DBB">
        <w:trPr>
          <w:gridAfter w:val="1"/>
          <w:wAfter w:w="13" w:type="dxa"/>
          <w:trHeight w:val="60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F7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A3C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33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D0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99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3F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3A24C9" w14:paraId="6456622F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D0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C0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FF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CD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08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FA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60466,0</w:t>
            </w:r>
          </w:p>
        </w:tc>
      </w:tr>
      <w:tr w:rsidR="003A24C9" w14:paraId="43DF9521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82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21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76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D0B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D0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E2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6587,6</w:t>
            </w:r>
          </w:p>
        </w:tc>
      </w:tr>
      <w:tr w:rsidR="003A24C9" w14:paraId="1D91D3A3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EC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B31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5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6B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D7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2C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</w:tr>
      <w:tr w:rsidR="003A24C9" w14:paraId="619528E5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E3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53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A5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E4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66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90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</w:tr>
      <w:tr w:rsidR="003A24C9" w14:paraId="51730099" w14:textId="77777777" w:rsidTr="00C05DBB">
        <w:trPr>
          <w:gridAfter w:val="1"/>
          <w:wAfter w:w="13" w:type="dxa"/>
          <w:trHeight w:val="34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B1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Доплаты к пенсиям   муниципальных служащих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AE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56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66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05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16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</w:tr>
      <w:tr w:rsidR="003A24C9" w14:paraId="75E5E2FB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D9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640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30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5D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D1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A0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</w:tr>
      <w:tr w:rsidR="003A24C9" w14:paraId="44E13301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BD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38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0D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BC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F2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C4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</w:tr>
      <w:tr w:rsidR="003A24C9" w14:paraId="379F730F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82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Социальное обеспечение населения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2F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47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B3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220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A1C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37715,4</w:t>
            </w:r>
          </w:p>
        </w:tc>
      </w:tr>
      <w:tr w:rsidR="003A24C9" w14:paraId="619D574B" w14:textId="77777777" w:rsidTr="00C05DBB">
        <w:trPr>
          <w:gridAfter w:val="1"/>
          <w:wAfter w:w="13" w:type="dxa"/>
          <w:trHeight w:val="8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C9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D0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4C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1E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54B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05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2789,4</w:t>
            </w:r>
          </w:p>
        </w:tc>
      </w:tr>
      <w:tr w:rsidR="003A24C9" w14:paraId="4C92E4F6" w14:textId="77777777" w:rsidTr="00C05DBB">
        <w:trPr>
          <w:gridAfter w:val="1"/>
          <w:wAfter w:w="13" w:type="dxa"/>
          <w:trHeight w:val="60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B6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BF6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174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B2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38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55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2789,4</w:t>
            </w:r>
          </w:p>
        </w:tc>
      </w:tr>
      <w:tr w:rsidR="003A24C9" w14:paraId="76A996F4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9D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01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F9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5E2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C2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D4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2789,4</w:t>
            </w:r>
          </w:p>
        </w:tc>
      </w:tr>
      <w:tr w:rsidR="003A24C9" w14:paraId="026FADD9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05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F6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B7E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F0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CC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56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3A24C9" w14:paraId="1E3EC981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1E0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7F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DF5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04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3A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9B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3A24C9" w14:paraId="66D6016A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0B3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17E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AC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B0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A56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E1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3A24C9" w14:paraId="6759CA50" w14:textId="77777777" w:rsidTr="00C05DBB">
        <w:trPr>
          <w:gridAfter w:val="1"/>
          <w:wAfter w:w="13" w:type="dxa"/>
          <w:trHeight w:val="78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34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D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22D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9C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E1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2D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2400,0</w:t>
            </w:r>
          </w:p>
        </w:tc>
      </w:tr>
      <w:tr w:rsidR="003A24C9" w14:paraId="2559E110" w14:textId="77777777" w:rsidTr="00C05DBB">
        <w:trPr>
          <w:gridAfter w:val="1"/>
          <w:wAfter w:w="13" w:type="dxa"/>
          <w:trHeight w:val="38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45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71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16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129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B90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B4F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2400,0</w:t>
            </w:r>
          </w:p>
        </w:tc>
      </w:tr>
      <w:tr w:rsidR="003A24C9" w14:paraId="43CA5794" w14:textId="77777777" w:rsidTr="00C05DBB">
        <w:trPr>
          <w:gridAfter w:val="1"/>
          <w:wAfter w:w="13" w:type="dxa"/>
          <w:trHeight w:val="48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F65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EF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78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51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19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8B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2400,0</w:t>
            </w:r>
          </w:p>
        </w:tc>
      </w:tr>
      <w:tr w:rsidR="003A24C9" w14:paraId="28A9BA49" w14:textId="77777777" w:rsidTr="00C05DBB">
        <w:trPr>
          <w:gridAfter w:val="1"/>
          <w:wAfter w:w="13" w:type="dxa"/>
          <w:trHeight w:val="76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B2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2A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C2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3B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9D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FD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34926,0</w:t>
            </w:r>
          </w:p>
        </w:tc>
      </w:tr>
      <w:tr w:rsidR="003A24C9" w14:paraId="31885613" w14:textId="77777777" w:rsidTr="00C05DBB">
        <w:trPr>
          <w:gridAfter w:val="1"/>
          <w:wAfter w:w="13" w:type="dxa"/>
          <w:trHeight w:val="26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39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    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02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E3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2B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ED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B1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34926,0</w:t>
            </w:r>
          </w:p>
        </w:tc>
      </w:tr>
      <w:tr w:rsidR="003A24C9" w14:paraId="2F2296AF" w14:textId="77777777" w:rsidTr="00C05DBB">
        <w:trPr>
          <w:gridAfter w:val="1"/>
          <w:wAfter w:w="13" w:type="dxa"/>
          <w:trHeight w:val="67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E9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06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CA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8CB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5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9B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34926,0</w:t>
            </w:r>
          </w:p>
        </w:tc>
      </w:tr>
      <w:tr w:rsidR="003A24C9" w14:paraId="0A2105F4" w14:textId="77777777" w:rsidTr="00C05DBB">
        <w:trPr>
          <w:gridAfter w:val="1"/>
          <w:wAfter w:w="13" w:type="dxa"/>
          <w:trHeight w:val="6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91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00C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38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D3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32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14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3A24C9" w14:paraId="4F535F41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28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30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ED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587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76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A9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3A24C9" w14:paraId="5916454F" w14:textId="77777777" w:rsidTr="00C05DBB">
        <w:trPr>
          <w:gridAfter w:val="1"/>
          <w:wAfter w:w="13" w:type="dxa"/>
          <w:trHeight w:val="46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106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77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88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64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EEF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15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3A24C9" w14:paraId="2EDCFBBB" w14:textId="77777777" w:rsidTr="00C05DBB">
        <w:trPr>
          <w:gridAfter w:val="1"/>
          <w:wAfter w:w="13" w:type="dxa"/>
          <w:trHeight w:val="78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CF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Софинансирование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44B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53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19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30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80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345,8</w:t>
            </w:r>
          </w:p>
        </w:tc>
      </w:tr>
      <w:tr w:rsidR="003A24C9" w14:paraId="20D5A387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FE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8F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65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B9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92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E9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345,8</w:t>
            </w:r>
          </w:p>
        </w:tc>
      </w:tr>
      <w:tr w:rsidR="003A24C9" w14:paraId="4EAF8EB0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26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8F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93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F1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22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76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345,8</w:t>
            </w:r>
          </w:p>
        </w:tc>
      </w:tr>
      <w:tr w:rsidR="003A24C9" w14:paraId="17B14953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D3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71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64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3B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2E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B1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13635,1</w:t>
            </w:r>
          </w:p>
        </w:tc>
      </w:tr>
      <w:tr w:rsidR="003A24C9" w14:paraId="792159DA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AD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F1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49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5B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98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08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</w:tr>
      <w:tr w:rsidR="003A24C9" w14:paraId="0A6B8996" w14:textId="77777777" w:rsidTr="00C05DBB">
        <w:trPr>
          <w:gridAfter w:val="1"/>
          <w:wAfter w:w="13" w:type="dxa"/>
          <w:trHeight w:val="60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EC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1C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61B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884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69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7F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</w:tr>
      <w:tr w:rsidR="003A24C9" w14:paraId="50AE4014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08F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FF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057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D6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A9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44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</w:tr>
      <w:tr w:rsidR="003A24C9" w14:paraId="14B55E4B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128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FD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CBB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3F4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A2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07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3A24C9" w14:paraId="7134643C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206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58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55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9F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D15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91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3A24C9" w14:paraId="41FDDFE9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44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F2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2E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92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49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2D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3A24C9" w14:paraId="3A0273D5" w14:textId="77777777" w:rsidTr="00C05DBB">
        <w:trPr>
          <w:gridAfter w:val="1"/>
          <w:wAfter w:w="13" w:type="dxa"/>
          <w:trHeight w:val="53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BF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Софинансирование из местного бюджета мероприятий по обеспечению жильем молодых семей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5EC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F2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5C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16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4D4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3355CA4C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75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99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006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8A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0A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A89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07AF5833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969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9FB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D61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38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7B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2F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3A24C9" w14:paraId="1C9AD11B" w14:textId="77777777" w:rsidTr="00C05DBB">
        <w:trPr>
          <w:gridAfter w:val="1"/>
          <w:wAfter w:w="13" w:type="dxa"/>
          <w:trHeight w:val="64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53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ED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9B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BB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F5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2B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3A24C9" w14:paraId="7926F161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C1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18F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D7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9B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737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B5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3A24C9" w14:paraId="75F7298E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FEC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67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C3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5D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8F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04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3A24C9" w14:paraId="70BECCBB" w14:textId="77777777" w:rsidTr="00C05DBB">
        <w:trPr>
          <w:gridAfter w:val="1"/>
          <w:wAfter w:w="13" w:type="dxa"/>
          <w:trHeight w:val="106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2D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919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B0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17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8E3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BE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3A24C9" w14:paraId="0633614F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0B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D20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7E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CA2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23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21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3A24C9" w14:paraId="482FD6CC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D4F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C3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443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AC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A51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1C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3A24C9" w14:paraId="4078C2C2" w14:textId="77777777" w:rsidTr="00C05DBB">
        <w:trPr>
          <w:gridAfter w:val="1"/>
          <w:wAfter w:w="13" w:type="dxa"/>
          <w:trHeight w:val="17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36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AA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9F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57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99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40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3A24C9" w14:paraId="5622497D" w14:textId="77777777" w:rsidTr="00C05DBB">
        <w:trPr>
          <w:gridAfter w:val="1"/>
          <w:wAfter w:w="13" w:type="dxa"/>
          <w:trHeight w:val="71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60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4DB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C47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D28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71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BB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3A24C9" w14:paraId="2952428F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2D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B9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4D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B2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AF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8A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3A24C9" w14:paraId="75709863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27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21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E9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6C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59E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F9E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4706,9</w:t>
            </w:r>
          </w:p>
        </w:tc>
      </w:tr>
      <w:tr w:rsidR="003A24C9" w14:paraId="27F49726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F1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EA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A7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3D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BD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E98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3550,8</w:t>
            </w:r>
          </w:p>
        </w:tc>
      </w:tr>
      <w:tr w:rsidR="003A24C9" w14:paraId="5F5E8B9B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46D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D0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93E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0E9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9DB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F7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2527,9</w:t>
            </w:r>
          </w:p>
        </w:tc>
      </w:tr>
      <w:tr w:rsidR="003A24C9" w14:paraId="7B90A64F" w14:textId="77777777" w:rsidTr="00C05DBB">
        <w:trPr>
          <w:gridAfter w:val="1"/>
          <w:wAfter w:w="13" w:type="dxa"/>
          <w:trHeight w:val="76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A2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70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1B8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64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82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25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615,8</w:t>
            </w:r>
          </w:p>
        </w:tc>
      </w:tr>
      <w:tr w:rsidR="003A24C9" w14:paraId="6208344F" w14:textId="77777777" w:rsidTr="00C05DBB">
        <w:trPr>
          <w:gridAfter w:val="1"/>
          <w:wAfter w:w="13" w:type="dxa"/>
          <w:trHeight w:val="54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18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985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C2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95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7F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197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78BBD743" w14:textId="77777777" w:rsidTr="00C05DBB">
        <w:trPr>
          <w:gridAfter w:val="1"/>
          <w:wAfter w:w="13" w:type="dxa"/>
          <w:trHeight w:val="78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B67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69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6FC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BE1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7D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EF7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327AAF5C" w14:textId="77777777" w:rsidTr="00C05DBB">
        <w:trPr>
          <w:gridAfter w:val="1"/>
          <w:wAfter w:w="13" w:type="dxa"/>
          <w:trHeight w:val="38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0B2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44C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EC5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B1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10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A2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5C111B15" w14:textId="77777777" w:rsidTr="00C05DBB">
        <w:trPr>
          <w:gridAfter w:val="1"/>
          <w:wAfter w:w="13" w:type="dxa"/>
          <w:trHeight w:val="60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220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5CE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F0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0C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6A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D4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584D5D42" w14:textId="77777777" w:rsidTr="00C05DBB">
        <w:trPr>
          <w:gridAfter w:val="1"/>
          <w:wAfter w:w="13" w:type="dxa"/>
          <w:trHeight w:val="93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ECA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14:paraId="63AC0F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F3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45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30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8D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30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056E7350" w14:textId="77777777" w:rsidTr="00C05DBB">
        <w:trPr>
          <w:gridAfter w:val="1"/>
          <w:wAfter w:w="13" w:type="dxa"/>
          <w:trHeight w:val="39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9E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48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FF8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D5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77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94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</w:tr>
      <w:tr w:rsidR="003A24C9" w14:paraId="3D656D7C" w14:textId="77777777" w:rsidTr="00C05DBB">
        <w:trPr>
          <w:gridAfter w:val="1"/>
          <w:wAfter w:w="13" w:type="dxa"/>
          <w:trHeight w:val="27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82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Социальная поддержка семьи и ребенка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A82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DA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3E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65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FA6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</w:tr>
      <w:tr w:rsidR="003A24C9" w14:paraId="682491DB" w14:textId="77777777" w:rsidTr="00C05DBB">
        <w:trPr>
          <w:gridAfter w:val="1"/>
          <w:wAfter w:w="13" w:type="dxa"/>
          <w:trHeight w:val="5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FC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D4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874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8D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D2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9A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</w:tr>
      <w:tr w:rsidR="003A24C9" w14:paraId="14CD56D5" w14:textId="77777777" w:rsidTr="00C05DBB">
        <w:trPr>
          <w:gridAfter w:val="1"/>
          <w:wAfter w:w="13" w:type="dxa"/>
          <w:trHeight w:val="40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77A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BCC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BF5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4A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54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BAE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</w:tr>
      <w:tr w:rsidR="003A24C9" w14:paraId="68A68BC3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DD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AD4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D8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56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59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2B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</w:tr>
      <w:tr w:rsidR="003A24C9" w14:paraId="11372CD8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B5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F3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2DA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55E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96F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D6E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1912,1</w:t>
            </w:r>
          </w:p>
        </w:tc>
      </w:tr>
      <w:tr w:rsidR="003A24C9" w14:paraId="5BC5129E" w14:textId="77777777" w:rsidTr="00C05DBB">
        <w:trPr>
          <w:gridAfter w:val="1"/>
          <w:wAfter w:w="13" w:type="dxa"/>
          <w:trHeight w:val="36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14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C33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90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23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17B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95D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</w:tr>
      <w:tr w:rsidR="003A24C9" w14:paraId="024BC929" w14:textId="77777777" w:rsidTr="00C05DBB">
        <w:trPr>
          <w:gridAfter w:val="1"/>
          <w:wAfter w:w="13" w:type="dxa"/>
          <w:trHeight w:val="43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31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B9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BE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00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27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4F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</w:tr>
      <w:tr w:rsidR="003A24C9" w14:paraId="7EC312FE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D89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F7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1D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31C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671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1E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</w:tr>
      <w:tr w:rsidR="003A24C9" w14:paraId="5C70D8A0" w14:textId="77777777" w:rsidTr="00C05DBB">
        <w:trPr>
          <w:gridAfter w:val="1"/>
          <w:wAfter w:w="13" w:type="dxa"/>
          <w:trHeight w:val="4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88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8B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653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6E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13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0D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1797,3</w:t>
            </w:r>
          </w:p>
        </w:tc>
      </w:tr>
      <w:tr w:rsidR="003A24C9" w14:paraId="3B8D12C5" w14:textId="77777777" w:rsidTr="00C05DBB">
        <w:trPr>
          <w:gridAfter w:val="1"/>
          <w:wAfter w:w="13" w:type="dxa"/>
          <w:trHeight w:val="43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5B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BA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1AB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8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84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E1A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1797,3</w:t>
            </w:r>
          </w:p>
        </w:tc>
      </w:tr>
      <w:tr w:rsidR="003A24C9" w14:paraId="12EB37AD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EB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88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2C7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D0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42E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BBB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1797,3</w:t>
            </w:r>
          </w:p>
        </w:tc>
      </w:tr>
      <w:tr w:rsidR="003A24C9" w14:paraId="73BBE9FD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9E8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2B4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915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94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AF5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F1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51729,1</w:t>
            </w:r>
          </w:p>
        </w:tc>
      </w:tr>
      <w:tr w:rsidR="003A24C9" w14:paraId="7E9A3F03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93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15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AC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262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B7F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242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51729,1</w:t>
            </w:r>
          </w:p>
        </w:tc>
      </w:tr>
      <w:tr w:rsidR="003A24C9" w14:paraId="50BC8AF7" w14:textId="77777777" w:rsidTr="00C05DBB">
        <w:trPr>
          <w:gridAfter w:val="1"/>
          <w:wAfter w:w="13" w:type="dxa"/>
          <w:trHeight w:val="78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5B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«Развитие физической культуры и спорта в Каларском муниципальном округе Забайкальского края на 2023-2027 годы»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43A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54D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5B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3B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E5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51729,1</w:t>
            </w:r>
          </w:p>
        </w:tc>
      </w:tr>
      <w:tr w:rsidR="003A24C9" w14:paraId="6F161EDE" w14:textId="77777777" w:rsidTr="00C05DBB">
        <w:trPr>
          <w:gridAfter w:val="1"/>
          <w:wAfter w:w="13" w:type="dxa"/>
          <w:trHeight w:val="40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C1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60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145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7B4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7B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26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6997,7</w:t>
            </w:r>
          </w:p>
        </w:tc>
      </w:tr>
      <w:tr w:rsidR="003A24C9" w14:paraId="2BF44326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1AD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9A9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7F4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C05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47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82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6997,7</w:t>
            </w:r>
          </w:p>
        </w:tc>
      </w:tr>
      <w:tr w:rsidR="003A24C9" w14:paraId="0E009D03" w14:textId="77777777" w:rsidTr="00C05DBB">
        <w:trPr>
          <w:gridAfter w:val="1"/>
          <w:wAfter w:w="13" w:type="dxa"/>
          <w:trHeight w:val="37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E3F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634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C37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34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DF0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A8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2665,3</w:t>
            </w:r>
          </w:p>
        </w:tc>
      </w:tr>
      <w:tr w:rsidR="003A24C9" w14:paraId="6655E09B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427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15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A77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60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AA5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9CF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2665,3</w:t>
            </w:r>
          </w:p>
        </w:tc>
      </w:tr>
      <w:tr w:rsidR="003A24C9" w14:paraId="6F694EEF" w14:textId="77777777" w:rsidTr="00C05DBB">
        <w:trPr>
          <w:gridAfter w:val="1"/>
          <w:wAfter w:w="13" w:type="dxa"/>
          <w:trHeight w:val="34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7B5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9B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82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43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2F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7B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790,0</w:t>
            </w:r>
          </w:p>
        </w:tc>
      </w:tr>
      <w:tr w:rsidR="003A24C9" w14:paraId="1BCC0B7C" w14:textId="77777777" w:rsidTr="00C05DBB">
        <w:trPr>
          <w:gridAfter w:val="1"/>
          <w:wAfter w:w="13" w:type="dxa"/>
          <w:trHeight w:val="20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06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E0D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A9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E38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B38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CA5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790,0</w:t>
            </w:r>
          </w:p>
        </w:tc>
      </w:tr>
      <w:tr w:rsidR="003A24C9" w14:paraId="4D4C8891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42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3A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82A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C32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3B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6E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3542,4</w:t>
            </w:r>
          </w:p>
        </w:tc>
      </w:tr>
      <w:tr w:rsidR="003A24C9" w14:paraId="3D9D30FB" w14:textId="77777777" w:rsidTr="00C05DBB">
        <w:trPr>
          <w:gridAfter w:val="1"/>
          <w:wAfter w:w="13" w:type="dxa"/>
          <w:trHeight w:val="23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FC7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45C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DA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F9F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BB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684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3542,4</w:t>
            </w:r>
          </w:p>
        </w:tc>
      </w:tr>
      <w:tr w:rsidR="003A24C9" w14:paraId="5B939150" w14:textId="77777777" w:rsidTr="00C05DBB">
        <w:trPr>
          <w:gridAfter w:val="1"/>
          <w:wAfter w:w="13" w:type="dxa"/>
          <w:trHeight w:val="5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F34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0D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34A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CFF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4D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1A3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</w:tr>
      <w:tr w:rsidR="003A24C9" w14:paraId="41B1D5F1" w14:textId="77777777" w:rsidTr="00C05DBB">
        <w:trPr>
          <w:gridAfter w:val="1"/>
          <w:wAfter w:w="13" w:type="dxa"/>
          <w:trHeight w:val="3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82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и обслуживание спортивных объектов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29D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50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720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E71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2D3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</w:tr>
      <w:tr w:rsidR="003A24C9" w14:paraId="49D30494" w14:textId="77777777" w:rsidTr="00C05DBB">
        <w:trPr>
          <w:gridAfter w:val="1"/>
          <w:wAfter w:w="13" w:type="dxa"/>
          <w:trHeight w:val="559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65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2FC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EC9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F8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67C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2D7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</w:tr>
      <w:tr w:rsidR="003A24C9" w14:paraId="4002C3BE" w14:textId="77777777" w:rsidTr="00C05DBB">
        <w:trPr>
          <w:gridAfter w:val="1"/>
          <w:wAfter w:w="13" w:type="dxa"/>
          <w:trHeight w:val="27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786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208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3F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44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68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FA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</w:tr>
      <w:tr w:rsidR="003A24C9" w14:paraId="1EB50F03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1A6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AF9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5EE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2B2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191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2B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7245,2</w:t>
            </w:r>
          </w:p>
        </w:tc>
      </w:tr>
      <w:tr w:rsidR="003A24C9" w14:paraId="6B5C37FE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A96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A60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73A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9E3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87E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C18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7245,2</w:t>
            </w:r>
          </w:p>
        </w:tc>
      </w:tr>
      <w:tr w:rsidR="003A24C9" w14:paraId="72099598" w14:textId="77777777" w:rsidTr="00C05DBB">
        <w:trPr>
          <w:gridAfter w:val="1"/>
          <w:wAfter w:w="13" w:type="dxa"/>
          <w:trHeight w:val="24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0C1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180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D0A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B0A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8E4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CF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7245,2</w:t>
            </w:r>
          </w:p>
        </w:tc>
      </w:tr>
      <w:tr w:rsidR="003A24C9" w14:paraId="43871742" w14:textId="77777777" w:rsidTr="00C05DBB">
        <w:trPr>
          <w:gridAfter w:val="1"/>
          <w:wAfter w:w="13" w:type="dxa"/>
          <w:trHeight w:val="35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EAE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24A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6C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5C4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AFF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61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</w:tr>
      <w:tr w:rsidR="003A24C9" w14:paraId="6F6892B5" w14:textId="77777777" w:rsidTr="00C05DBB">
        <w:trPr>
          <w:gridAfter w:val="1"/>
          <w:wAfter w:w="13" w:type="dxa"/>
          <w:trHeight w:val="43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1FA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6FD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FA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822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36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32F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</w:tr>
      <w:tr w:rsidR="003A24C9" w14:paraId="07EA7B7F" w14:textId="77777777" w:rsidTr="00C05DBB">
        <w:trPr>
          <w:gridAfter w:val="1"/>
          <w:wAfter w:w="13" w:type="dxa"/>
          <w:trHeight w:val="56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2D8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678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19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E90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D4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1B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</w:tr>
      <w:tr w:rsidR="003A24C9" w14:paraId="62177800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65F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A2B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85E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8C1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5B0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C0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</w:tr>
      <w:tr w:rsidR="003A24C9" w14:paraId="69F12F6A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7E0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A1B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15D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7DD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E1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D6C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</w:tr>
      <w:tr w:rsidR="003A24C9" w14:paraId="42A2EABA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F7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15B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C4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BD0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5323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5C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</w:tr>
      <w:tr w:rsidR="003A24C9" w14:paraId="02CCED3D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B5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46E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F3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7C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EFC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EE3F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</w:tr>
      <w:tr w:rsidR="003A24C9" w14:paraId="39CCC905" w14:textId="77777777" w:rsidTr="00C05DBB">
        <w:trPr>
          <w:gridAfter w:val="1"/>
          <w:wAfter w:w="13" w:type="dxa"/>
          <w:trHeight w:val="34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E4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C3D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E89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A26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E9F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34D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379753D9" w14:textId="77777777" w:rsidTr="00C05DBB">
        <w:trPr>
          <w:gridAfter w:val="1"/>
          <w:wAfter w:w="13" w:type="dxa"/>
          <w:trHeight w:val="52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8A4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87E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A4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6C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60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F4E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440E1FEA" w14:textId="77777777" w:rsidTr="00C05DBB">
        <w:trPr>
          <w:gridAfter w:val="1"/>
          <w:wAfter w:w="13" w:type="dxa"/>
          <w:trHeight w:val="218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8C3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FDE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796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799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EC3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3A6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3A24C9" w14:paraId="3CAB4F65" w14:textId="77777777" w:rsidTr="00C05DBB">
        <w:trPr>
          <w:gridAfter w:val="1"/>
          <w:wAfter w:w="13" w:type="dxa"/>
          <w:trHeight w:val="636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2B2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342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DD5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2148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968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BA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248396,6</w:t>
            </w:r>
          </w:p>
        </w:tc>
      </w:tr>
      <w:tr w:rsidR="003A24C9" w14:paraId="398686A1" w14:textId="77777777" w:rsidTr="00C05DBB">
        <w:trPr>
          <w:gridAfter w:val="1"/>
          <w:wAfter w:w="13" w:type="dxa"/>
          <w:trHeight w:val="384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BC3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90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AE2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DB8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821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811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248396,6</w:t>
            </w:r>
          </w:p>
        </w:tc>
      </w:tr>
      <w:tr w:rsidR="003A24C9" w14:paraId="384F9FD2" w14:textId="77777777" w:rsidTr="00C05DBB">
        <w:trPr>
          <w:gridAfter w:val="1"/>
          <w:wAfter w:w="13" w:type="dxa"/>
          <w:trHeight w:val="25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B39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9C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C66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23B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988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18A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</w:tr>
      <w:tr w:rsidR="003A24C9" w14:paraId="60E3FF40" w14:textId="77777777" w:rsidTr="00C05DBB">
        <w:trPr>
          <w:gridAfter w:val="1"/>
          <w:wAfter w:w="13" w:type="dxa"/>
          <w:trHeight w:val="1891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1DA1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Субсидии бюджету Забайкальского края из бюджетов муниципальных районов, муниципальных округов, городских округов, в которых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превышали уровень, установленный законом субъекта Российской Федерации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8F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6B0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34C5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4BDE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8FD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</w:tr>
      <w:tr w:rsidR="003A24C9" w14:paraId="1C83ED1B" w14:textId="77777777" w:rsidTr="00C05DBB">
        <w:trPr>
          <w:gridAfter w:val="1"/>
          <w:wAfter w:w="13" w:type="dxa"/>
          <w:trHeight w:val="293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136B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A93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94EA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C63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642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1824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</w:tr>
      <w:tr w:rsidR="003A24C9" w14:paraId="197356A1" w14:textId="77777777" w:rsidTr="00C05DBB">
        <w:trPr>
          <w:gridAfter w:val="1"/>
          <w:wAfter w:w="13" w:type="dxa"/>
          <w:trHeight w:val="300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D7FD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BAB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9BA0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3C36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E3D2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C10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</w:tr>
      <w:tr w:rsidR="003A24C9" w14:paraId="12722804" w14:textId="77777777" w:rsidTr="00C05DBB">
        <w:trPr>
          <w:gridAfter w:val="1"/>
          <w:wAfter w:w="13" w:type="dxa"/>
          <w:trHeight w:val="312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2897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Всего расходов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1B5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ED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2AA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6BC9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E86C" w14:textId="77777777" w:rsidR="003A24C9" w:rsidRDefault="003A24C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2846573,0</w:t>
            </w:r>
          </w:p>
        </w:tc>
      </w:tr>
    </w:tbl>
    <w:p w14:paraId="5CF428C8" w14:textId="77777777" w:rsidR="00D336C7" w:rsidRDefault="00D336C7" w:rsidP="008D1792">
      <w:pPr>
        <w:ind w:firstLine="0"/>
        <w:jc w:val="left"/>
      </w:pPr>
    </w:p>
    <w:p w14:paraId="1DCD72D9" w14:textId="10D974F5" w:rsidR="00C05DBB" w:rsidRDefault="00C05DBB">
      <w:pPr>
        <w:spacing w:line="240" w:lineRule="auto"/>
        <w:ind w:firstLine="0"/>
        <w:jc w:val="left"/>
      </w:pPr>
      <w:r>
        <w:br w:type="page"/>
      </w:r>
    </w:p>
    <w:p w14:paraId="2D199B1F" w14:textId="0709FDD4" w:rsidR="00C05DBB" w:rsidRPr="00C05DBB" w:rsidRDefault="00C05DBB" w:rsidP="00C05DBB">
      <w:pPr>
        <w:autoSpaceDE w:val="0"/>
        <w:autoSpaceDN w:val="0"/>
        <w:adjustRightInd w:val="0"/>
        <w:spacing w:line="240" w:lineRule="auto"/>
        <w:ind w:left="4536" w:firstLine="0"/>
        <w:jc w:val="center"/>
        <w:rPr>
          <w:color w:val="000000"/>
          <w:sz w:val="24"/>
          <w:szCs w:val="24"/>
        </w:rPr>
      </w:pPr>
      <w:r w:rsidRPr="00C05DBB">
        <w:rPr>
          <w:color w:val="000000"/>
          <w:sz w:val="24"/>
          <w:szCs w:val="24"/>
        </w:rPr>
        <w:lastRenderedPageBreak/>
        <w:t>Приложение № 9</w:t>
      </w:r>
    </w:p>
    <w:p w14:paraId="605B6A6C" w14:textId="255B63E4" w:rsidR="00D336C7" w:rsidRDefault="00C05DBB" w:rsidP="00C05DBB">
      <w:pPr>
        <w:spacing w:line="240" w:lineRule="auto"/>
        <w:ind w:left="4536" w:firstLine="0"/>
        <w:jc w:val="center"/>
      </w:pPr>
      <w:r w:rsidRPr="00C05DBB">
        <w:rPr>
          <w:color w:val="000000"/>
          <w:sz w:val="24"/>
          <w:szCs w:val="24"/>
        </w:rPr>
        <w:t>к  решению  Совета Каларского муниципального округа Забайкальского края      от 01 августа 2025 года  № 516</w:t>
      </w:r>
    </w:p>
    <w:p w14:paraId="2E0E8BC0" w14:textId="77777777" w:rsidR="00D336C7" w:rsidRDefault="00D336C7" w:rsidP="008D1792">
      <w:pPr>
        <w:ind w:firstLine="0"/>
        <w:jc w:val="left"/>
      </w:pPr>
    </w:p>
    <w:p w14:paraId="7F140868" w14:textId="60778495" w:rsidR="00D336C7" w:rsidRDefault="00C05DBB" w:rsidP="00C05DBB">
      <w:pPr>
        <w:spacing w:line="240" w:lineRule="auto"/>
        <w:ind w:firstLine="0"/>
        <w:jc w:val="center"/>
      </w:pPr>
      <w:r>
        <w:rPr>
          <w:b/>
          <w:bCs/>
          <w:color w:val="000000"/>
          <w:szCs w:val="28"/>
        </w:rPr>
        <w:t>Ведомственная структура расходов бюджета  Каларского муниципального округа Забайкальского края на 2025 год</w:t>
      </w:r>
    </w:p>
    <w:p w14:paraId="3E937ECF" w14:textId="77777777" w:rsidR="00D336C7" w:rsidRDefault="00D336C7" w:rsidP="008D1792">
      <w:pPr>
        <w:ind w:firstLine="0"/>
        <w:jc w:val="left"/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559"/>
        <w:gridCol w:w="636"/>
        <w:gridCol w:w="1499"/>
        <w:gridCol w:w="8"/>
        <w:gridCol w:w="628"/>
        <w:gridCol w:w="1064"/>
        <w:gridCol w:w="285"/>
        <w:gridCol w:w="1275"/>
      </w:tblGrid>
      <w:tr w:rsidR="00D336C7" w14:paraId="75C6CB57" w14:textId="77777777" w:rsidTr="008700FE">
        <w:trPr>
          <w:trHeight w:val="178"/>
        </w:trPr>
        <w:tc>
          <w:tcPr>
            <w:tcW w:w="878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7E4C2F" w14:textId="77777777" w:rsidR="00D336C7" w:rsidRDefault="00D336C7" w:rsidP="00C05DB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D7B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304916" w14:paraId="63CB475C" w14:textId="77777777" w:rsidTr="008700FE">
        <w:trPr>
          <w:trHeight w:val="218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673D000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7289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33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AEE5" w14:textId="2C3138CF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2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7070" w14:textId="4B14E1F0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304916" w14:paraId="01039AFD" w14:textId="77777777" w:rsidTr="008700FE">
        <w:trPr>
          <w:trHeight w:val="857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89FD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6229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9A207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A5EF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8EED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F06A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F5EF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D387" w14:textId="151292E5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</w:t>
            </w:r>
          </w:p>
          <w:p w14:paraId="4287A5B4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выше-</w:t>
            </w:r>
          </w:p>
          <w:p w14:paraId="68ECC50D" w14:textId="0C691BAE" w:rsidR="00304916" w:rsidRDefault="008700FE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стоящих </w:t>
            </w:r>
            <w:proofErr w:type="spellStart"/>
            <w:r>
              <w:rPr>
                <w:color w:val="000000"/>
                <w:sz w:val="24"/>
                <w:szCs w:val="24"/>
              </w:rPr>
              <w:t>бюдже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14:paraId="5E507BAE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тов</w:t>
            </w:r>
            <w:proofErr w:type="spellEnd"/>
          </w:p>
          <w:p w14:paraId="50A5BAFF" w14:textId="77777777" w:rsidR="00304916" w:rsidRDefault="00304916" w:rsidP="00F262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36C7" w14:paraId="72C43775" w14:textId="77777777" w:rsidTr="008700FE">
        <w:trPr>
          <w:trHeight w:val="701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80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D3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6F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0E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4B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46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B8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2573888,8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62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441527,4</w:t>
            </w:r>
          </w:p>
        </w:tc>
      </w:tr>
      <w:tr w:rsidR="00D336C7" w14:paraId="61B7A48C" w14:textId="77777777" w:rsidTr="008700FE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82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8A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D8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7C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CC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32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5C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281598,2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E1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3923,9</w:t>
            </w:r>
          </w:p>
        </w:tc>
      </w:tr>
      <w:tr w:rsidR="00D336C7" w14:paraId="1F06669C" w14:textId="77777777" w:rsidTr="008700FE">
        <w:trPr>
          <w:trHeight w:val="4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87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58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41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A1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35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B5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30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4517,2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CC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6041F479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21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7E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59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05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50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67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FB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6B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D299606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B0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E4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CA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1F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02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D3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C4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FA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77328E2" w14:textId="77777777" w:rsidTr="008700FE">
        <w:trPr>
          <w:trHeight w:val="18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14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DF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F4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29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12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25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21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14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FE24B07" w14:textId="77777777" w:rsidTr="008700FE">
        <w:trPr>
          <w:trHeight w:val="11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3C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D7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22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3B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D2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AE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10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C6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9515C88" w14:textId="77777777" w:rsidTr="008700FE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FC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19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57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E6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B5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87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B9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4B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35A99DE" w14:textId="77777777" w:rsidTr="0057397F">
        <w:trPr>
          <w:trHeight w:val="55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8B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b/>
                <w:bCs/>
                <w:color w:val="000000"/>
                <w:sz w:val="20"/>
              </w:rPr>
              <w:lastRenderedPageBreak/>
              <w:t xml:space="preserve">администраций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7D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EA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7C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D3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EB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B4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63601,8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6A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2724,3</w:t>
            </w:r>
          </w:p>
        </w:tc>
      </w:tr>
      <w:tr w:rsidR="00D336C7" w14:paraId="7CEA5B65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92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0D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EF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EB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49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67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5B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63601,8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E9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2724,3</w:t>
            </w:r>
          </w:p>
        </w:tc>
      </w:tr>
      <w:tr w:rsidR="00D336C7" w14:paraId="0375D1FA" w14:textId="77777777" w:rsidTr="008700FE">
        <w:trPr>
          <w:trHeight w:val="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26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E3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55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CE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24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DB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A0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60877,5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F0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0232C29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0D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A0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01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F6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38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ED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37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60877,5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92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1536ED0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F0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C2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10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34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58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A5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58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59837,5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7B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7B7B570" w14:textId="77777777" w:rsidTr="008700FE">
        <w:trPr>
          <w:trHeight w:val="3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D7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EE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A7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46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32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9D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09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59837,5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40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EBD0382" w14:textId="77777777" w:rsidTr="008700FE">
        <w:trPr>
          <w:trHeight w:val="3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46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D4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C4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27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C3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F9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4C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E7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0FA8EEA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71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B0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51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BE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84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5B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88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82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E294F66" w14:textId="77777777" w:rsidTr="008700FE">
        <w:trPr>
          <w:trHeight w:val="4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93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56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BE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EA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F8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33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6B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5E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1165,4</w:t>
            </w:r>
          </w:p>
        </w:tc>
      </w:tr>
      <w:tr w:rsidR="00D336C7" w14:paraId="50919CE7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CE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D0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05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B4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17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65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04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C8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D336C7" w14:paraId="3EF65E79" w14:textId="77777777" w:rsidTr="008700FE">
        <w:trPr>
          <w:trHeight w:val="4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29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51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76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AD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F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DE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B1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F6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D336C7" w14:paraId="5EBF1AF5" w14:textId="77777777" w:rsidTr="008700FE">
        <w:trPr>
          <w:trHeight w:val="4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15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D5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45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33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F0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D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B8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FA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D336C7" w14:paraId="30D797D3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00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8E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F2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72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68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8B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09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12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D336C7" w14:paraId="447EF921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4A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0A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14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64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5E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28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BC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2D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1164,8</w:t>
            </w:r>
          </w:p>
        </w:tc>
      </w:tr>
      <w:tr w:rsidR="00D336C7" w14:paraId="678C8611" w14:textId="77777777" w:rsidTr="008700FE">
        <w:trPr>
          <w:trHeight w:val="105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3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11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AF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07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7F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97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22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95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D336C7" w14:paraId="2334F48D" w14:textId="77777777" w:rsidTr="008700FE">
        <w:trPr>
          <w:trHeight w:val="4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36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54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40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EC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9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DC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43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BF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D336C7" w14:paraId="4621B55F" w14:textId="77777777" w:rsidTr="008700FE">
        <w:trPr>
          <w:trHeight w:val="4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7F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30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2D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82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A1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3D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50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E9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D336C7" w14:paraId="5F60E05B" w14:textId="77777777" w:rsidTr="008700FE">
        <w:trPr>
          <w:trHeight w:val="4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DA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C4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62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58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35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EA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96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4A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D336C7" w14:paraId="735DEABF" w14:textId="77777777" w:rsidTr="008700FE">
        <w:trPr>
          <w:trHeight w:val="5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F9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43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CD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E9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6F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9E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85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26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D336C7" w14:paraId="34841D26" w14:textId="77777777" w:rsidTr="008700F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9E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B4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0F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BD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BE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AA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14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5F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D336C7" w14:paraId="292CAD8D" w14:textId="77777777" w:rsidTr="008700FE">
        <w:trPr>
          <w:trHeight w:val="59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1C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62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86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8E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D6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FD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D5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F9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D336C7" w14:paraId="0FA20A53" w14:textId="77777777" w:rsidTr="008700FE">
        <w:trPr>
          <w:trHeight w:val="92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B7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8D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9D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41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FA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68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C2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73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D336C7" w14:paraId="1E23B9C8" w14:textId="77777777" w:rsidTr="008700FE">
        <w:trPr>
          <w:trHeight w:val="109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DD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B1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96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7C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23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89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12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4F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D336C7" w14:paraId="11200156" w14:textId="77777777" w:rsidTr="008700FE">
        <w:trPr>
          <w:trHeight w:val="3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FF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F2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86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C3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AA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EF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C2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72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D336C7" w14:paraId="03861AF9" w14:textId="77777777" w:rsidTr="008700FE">
        <w:trPr>
          <w:trHeight w:val="94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F9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A1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D7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CE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9D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9E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61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FD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D336C7" w14:paraId="2AA28AFA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7B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B9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9E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C0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D8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41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C7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18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D336C7" w14:paraId="2FE5FB66" w14:textId="77777777" w:rsidTr="008700FE">
        <w:trPr>
          <w:trHeight w:val="52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68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20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BF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26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DC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B7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76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92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D336C7" w14:paraId="448986B9" w14:textId="77777777" w:rsidTr="008700FE">
        <w:trPr>
          <w:trHeight w:val="2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3A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D8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72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AD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FB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24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27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23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5,0</w:t>
            </w:r>
          </w:p>
        </w:tc>
      </w:tr>
      <w:tr w:rsidR="00D336C7" w14:paraId="67875C59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48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6D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AC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D5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0D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A5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B2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1D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D336C7" w14:paraId="3697E332" w14:textId="77777777" w:rsidTr="008700FE">
        <w:trPr>
          <w:trHeight w:val="78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B0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D3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44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AE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73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2A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D8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FC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D336C7" w14:paraId="27970AC0" w14:textId="77777777" w:rsidTr="008700FE">
        <w:trPr>
          <w:trHeight w:val="4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BA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CD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F7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D8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12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EA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74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5F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D336C7" w14:paraId="2DEB9DB5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21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06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F9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45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96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47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5E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1A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D336C7" w14:paraId="3EAE2479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F2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AE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F1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3D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E9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19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28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3087,5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72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4389B5F0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1D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9F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C6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5E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30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A7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2E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FC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0589EE4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8B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Выборы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F3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F8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FB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2E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93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A7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07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A44FB58" w14:textId="77777777" w:rsidTr="008700FE">
        <w:trPr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83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A9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A2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FB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B9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19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F6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9C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A7991E6" w14:textId="77777777" w:rsidTr="008700FE">
        <w:trPr>
          <w:trHeight w:val="28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1A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82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1C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6E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9D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C3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86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AD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13D1665" w14:textId="77777777" w:rsidTr="008700FE">
        <w:trPr>
          <w:trHeight w:val="28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11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19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BF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4F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00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8C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F7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8C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61130D24" w14:textId="77777777" w:rsidTr="008700FE">
        <w:trPr>
          <w:trHeight w:val="28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D5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C5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E3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F7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69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BE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EB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2F1D0F9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F9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Резервные фонды местных </w:t>
            </w:r>
            <w:r>
              <w:rPr>
                <w:color w:val="000000"/>
                <w:sz w:val="20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21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63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3F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ED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8A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F1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38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B01CD2F" w14:textId="77777777" w:rsidTr="008700FE">
        <w:trPr>
          <w:trHeight w:val="2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B0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58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54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FB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66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BA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13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06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97AE5D0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6C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69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C2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A4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84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B8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39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1E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0835A2B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37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FD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83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76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C8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E1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4A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195386,7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8E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1194,6</w:t>
            </w:r>
          </w:p>
        </w:tc>
      </w:tr>
      <w:tr w:rsidR="00D336C7" w14:paraId="41F93314" w14:textId="77777777" w:rsidTr="008700FE">
        <w:trPr>
          <w:trHeight w:val="89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08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97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68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DB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2C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5F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3E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4D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5DB83FF" w14:textId="77777777" w:rsidTr="008700FE">
        <w:trPr>
          <w:trHeight w:val="4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52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"Профилактика преступлений и правонарушений"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74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12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7F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5B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73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7E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21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1B961B0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B7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мероприятие:"Содействие</w:t>
            </w:r>
            <w:proofErr w:type="spellEnd"/>
            <w:r>
              <w:rPr>
                <w:color w:val="000000"/>
                <w:sz w:val="20"/>
              </w:rPr>
              <w:t xml:space="preserve"> органов местного самоуправления в охране общественного порядка"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68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29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92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A2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B3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56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49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DFE8A7D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68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Профилактика правонарушений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BA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E5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8E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F9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9E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73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D6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E18893A" w14:textId="77777777" w:rsidTr="008700FE">
        <w:trPr>
          <w:trHeight w:val="4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A4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A4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07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8C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D1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7C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C6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E3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1A36DD9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69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C3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D2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C2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64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93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3DE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9B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01D4CF2" w14:textId="77777777" w:rsidTr="008700FE">
        <w:trPr>
          <w:trHeight w:val="38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F9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70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82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A6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0F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92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3B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1B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1613E43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C2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23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B1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9C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C1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E9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9E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59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69F6D76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4E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E7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50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F4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19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88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1D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24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7EA7C9A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F1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01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6F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E9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2E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FF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52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10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51A1EE9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CC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D3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78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DA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7E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9D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E9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75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4BD69EC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B4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97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8D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CA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6E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59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62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01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2EFFA26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79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13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99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30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F5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63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0E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5C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EA495D9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47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FB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CD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FA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C2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6A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0F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22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4990A7F" w14:textId="77777777" w:rsidTr="008700FE">
        <w:trPr>
          <w:trHeight w:val="4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67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04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00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88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B0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92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4E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E6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84436B1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67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51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14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31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E7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D9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50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6A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3D92560" w14:textId="77777777" w:rsidTr="008700FE">
        <w:trPr>
          <w:trHeight w:val="89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E6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"Участие в профилактике терроризма и экстремизма , а также в минимизации  и (или) ликвидации последствий их проявлений на территории Каларского муниципального округа Забайкальского края"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86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B8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61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A7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02 8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20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48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56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F69E466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80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мероприятие: профилактика терроризма и экстремизма"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24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B1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3E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8B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4B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22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CD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C9D8E95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CA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профилактике терроризма и экстремизма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6D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D6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4E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C8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7D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41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57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6F4A644" w14:textId="77777777" w:rsidTr="008700FE">
        <w:trPr>
          <w:trHeight w:val="4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D3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B7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6B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63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61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B5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0E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08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89DB5B2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4D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1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79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30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02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53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87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1C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24C7BE0" w14:textId="77777777" w:rsidTr="008700FE">
        <w:trPr>
          <w:trHeight w:val="81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42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9A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63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CB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89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BA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73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15294,2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8E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D336C7" w14:paraId="647751E2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FC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D4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45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0F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33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15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91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12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D336C7" w14:paraId="2832F163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42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30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62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1B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B0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CE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6F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37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D336C7" w14:paraId="45EEA360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3B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1F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B0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C7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2A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EA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FF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9C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D336C7" w14:paraId="7C3E617E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72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C6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B8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13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A0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D0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82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AF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D336C7" w14:paraId="51E5BF05" w14:textId="77777777" w:rsidTr="008700FE">
        <w:trPr>
          <w:trHeight w:val="28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0E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6B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1F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8B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6C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86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F8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E9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D336C7" w14:paraId="0024C32D" w14:textId="77777777" w:rsidTr="008700FE">
        <w:trPr>
          <w:trHeight w:val="7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17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5D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8E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71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21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DC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19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0A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32A60CC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3D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4B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EE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B8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B8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8A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44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AC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5AB8507" w14:textId="77777777" w:rsidTr="008700FE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2A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D5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DC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E4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58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5F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DD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1A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7B193B6" w14:textId="77777777" w:rsidTr="008700FE">
        <w:trPr>
          <w:trHeight w:val="60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10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FE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C7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D8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88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9C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15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64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833990D" w14:textId="77777777" w:rsidTr="008700FE">
        <w:trPr>
          <w:trHeight w:val="62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88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D3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F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BB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C6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E0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8A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17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0B82E11" w14:textId="77777777" w:rsidTr="008700FE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3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97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87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71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55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B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D0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5F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8A429DD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2E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D6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26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2A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2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FF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27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89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AE8FF85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C2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14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E2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C4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B8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7F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C4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18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562E5D5" w14:textId="77777777" w:rsidTr="008700FE">
        <w:trPr>
          <w:trHeight w:val="4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7B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53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43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49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98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5A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A3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24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851195E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1B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53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60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2F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21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A8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E0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B1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1CD9FA9" w14:textId="77777777" w:rsidTr="008700FE">
        <w:trPr>
          <w:trHeight w:val="4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F9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E2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9E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E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D2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6E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3D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03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E27FD7F" w14:textId="77777777" w:rsidTr="008700FE">
        <w:trPr>
          <w:trHeight w:val="4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F9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"Разработка документов территориального планирования"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AF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EE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05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36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03 6 01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4F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0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CE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2FC875E" w14:textId="77777777" w:rsidTr="008700FE">
        <w:trPr>
          <w:trHeight w:val="5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B3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49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F9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10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56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20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76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8F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16499BC" w14:textId="77777777" w:rsidTr="008700FE">
        <w:trPr>
          <w:trHeight w:val="4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E2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D8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50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97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AF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AD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ED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35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0610E96" w14:textId="77777777" w:rsidTr="008700FE">
        <w:trPr>
          <w:trHeight w:val="5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B1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98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B3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E8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45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F3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8D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06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3EAD10F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47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CC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85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59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27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39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E2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179776,2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EE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906,2</w:t>
            </w:r>
          </w:p>
        </w:tc>
      </w:tr>
      <w:tr w:rsidR="00D336C7" w14:paraId="753656FE" w14:textId="77777777" w:rsidTr="008700FE">
        <w:trPr>
          <w:trHeight w:val="80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11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DA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FB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C4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A3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DE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6F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D8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717B48D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35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DB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4D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99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6B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B5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20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87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5E35616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85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B7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23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49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74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F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23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63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D5B6CAA" w14:textId="77777777" w:rsidTr="008700FE">
        <w:trPr>
          <w:trHeight w:val="83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92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E3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84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3E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2B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82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1B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22214,5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33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9F56362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78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F9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18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03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82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8B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6F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22214,5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26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AE43A4A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8D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CA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8D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98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7E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6A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27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22214,5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67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C1AAEC3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FC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70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74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EF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16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13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CE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12784,8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5F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CE7B4A1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6A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D1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91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DD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97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0A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0A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7A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4AAB592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50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26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DD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8C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C7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76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10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5E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897F58E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74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05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BC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7A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28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37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61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DF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2DB7A15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08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AE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73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C8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22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E0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9E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48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C531163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5F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61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B3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19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D1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93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6A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13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27EC8B9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DE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59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C1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A0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54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88 0 00 40000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73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7C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71102,3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6C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D5C5835" w14:textId="77777777" w:rsidTr="008700FE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39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по обеспечению бухгалтерского обслуживания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86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61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CB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89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BE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85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24849,5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53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3D7C574" w14:textId="77777777" w:rsidTr="008700FE">
        <w:trPr>
          <w:trHeight w:val="10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B0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61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DD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18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79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CB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BF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C8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A0D4078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D1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62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AF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B1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53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EA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10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F5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D5D054A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32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62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B1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57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32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6F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18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C0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F52B8F4" w14:textId="77777777" w:rsidTr="008700FE">
        <w:trPr>
          <w:trHeight w:val="52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9C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E8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12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27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7E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F1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46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F6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E5378BE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58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94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56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1B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B9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25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A3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D4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FB86D78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0D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Уплата налогов, сборов и иных </w:t>
            </w:r>
            <w:r>
              <w:rPr>
                <w:color w:val="000000"/>
                <w:sz w:val="20"/>
              </w:rPr>
              <w:lastRenderedPageBreak/>
              <w:t>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D6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60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5B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DC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33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35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92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E7E4C64" w14:textId="77777777" w:rsidTr="008700FE">
        <w:trPr>
          <w:trHeight w:val="61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56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53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AB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7B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98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99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4F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46252,8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B0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2E6EBB9" w14:textId="77777777" w:rsidTr="008700FE">
        <w:trPr>
          <w:trHeight w:val="115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93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B3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4A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32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57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A2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26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15073,9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D3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E7FF042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F9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BA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A5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4A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6E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EC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4B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15073,9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79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E95459F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DD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19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BF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9B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C9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96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6F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39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B1788F0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A4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59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78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5C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0F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FC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EE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81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6EB9402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3D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AC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3E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0B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F3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24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FC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3A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17B7724" w14:textId="77777777" w:rsidTr="008700FE">
        <w:trPr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E6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B5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31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3C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32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B3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F7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A9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4CF11FC" w14:textId="77777777" w:rsidTr="008700FE">
        <w:trPr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79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1E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5B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E4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8D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04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69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BF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336EBAB" w14:textId="77777777" w:rsidTr="008700FE">
        <w:trPr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CE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92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F0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1F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37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B3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D9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52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3AB14C6" w14:textId="77777777" w:rsidTr="008700FE">
        <w:trPr>
          <w:trHeight w:val="73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BC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58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AE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5A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5B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1C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DC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81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906,2</w:t>
            </w:r>
          </w:p>
        </w:tc>
      </w:tr>
      <w:tr w:rsidR="00D336C7" w14:paraId="0FFB1E93" w14:textId="77777777" w:rsidTr="008700FE">
        <w:trPr>
          <w:trHeight w:val="10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A9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D3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34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9E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C8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80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1A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6F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344,2</w:t>
            </w:r>
          </w:p>
        </w:tc>
      </w:tr>
      <w:tr w:rsidR="00D336C7" w14:paraId="4F968E09" w14:textId="77777777" w:rsidTr="008700FE">
        <w:trPr>
          <w:trHeight w:val="4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B1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2C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DF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46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26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75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F1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24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344,2</w:t>
            </w:r>
          </w:p>
        </w:tc>
      </w:tr>
      <w:tr w:rsidR="00D336C7" w14:paraId="2A7C5799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CA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C6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91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AC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E7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68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CE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E3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562,0</w:t>
            </w:r>
          </w:p>
        </w:tc>
      </w:tr>
      <w:tr w:rsidR="00D336C7" w14:paraId="287B16D7" w14:textId="77777777" w:rsidTr="008700FE">
        <w:trPr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5F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E0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30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5F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C7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68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DE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35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562,0</w:t>
            </w:r>
          </w:p>
        </w:tc>
      </w:tr>
      <w:tr w:rsidR="00D336C7" w14:paraId="442973BB" w14:textId="77777777" w:rsidTr="008700FE">
        <w:trPr>
          <w:trHeight w:val="8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F7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92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79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29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97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F9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C4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48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8F1DA63" w14:textId="77777777" w:rsidTr="008700FE">
        <w:trPr>
          <w:trHeight w:val="4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9E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DA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58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16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C6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E6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70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05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2434AD0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EE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37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D5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86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B7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73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4F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6D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8A9C125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E2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34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CE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2B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D3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19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47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B6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9DA4866" w14:textId="77777777" w:rsidTr="008700FE">
        <w:trPr>
          <w:trHeight w:val="4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B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B8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25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0E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B1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53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F1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8F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2608E3A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28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FF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A1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5E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A5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CF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A2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52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5582C70" w14:textId="77777777" w:rsidTr="008700FE">
        <w:trPr>
          <w:trHeight w:val="67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3E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88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9F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48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E9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4A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8C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39197,1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F2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FCB9E0B" w14:textId="77777777" w:rsidTr="008700F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AA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9D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59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E4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2B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3A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FB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28286,8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3F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4E1BE31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EA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8B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20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36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41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A9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64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28286,8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C0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2729C4B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4E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B8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B6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F0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D5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67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E6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66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D808B5C" w14:textId="77777777" w:rsidTr="008700FE">
        <w:trPr>
          <w:trHeight w:val="3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E2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DE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9F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3F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8F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2E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75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4B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9CC536E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1F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7A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DA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98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A1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FE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4B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B2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A6C574B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AF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1F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43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AC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DC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EE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F0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46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1BA542B" w14:textId="77777777" w:rsidTr="008700FE">
        <w:trPr>
          <w:trHeight w:val="52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88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0F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4A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B5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FC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57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A5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3B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0679BD0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CC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23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E0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CB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A5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3E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E2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CF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55C22ED" w14:textId="77777777" w:rsidTr="008700FE">
        <w:trPr>
          <w:trHeight w:val="26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7D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BE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3C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13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AC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52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0E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26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0EDC83D" w14:textId="77777777" w:rsidTr="008700FE">
        <w:trPr>
          <w:trHeight w:val="78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E6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B4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A8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5A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43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D9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21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66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F68D051" w14:textId="77777777" w:rsidTr="008700FE">
        <w:trPr>
          <w:trHeight w:val="6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78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ED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0C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3F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B1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C7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E1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8D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110E032" w14:textId="77777777" w:rsidTr="008700FE">
        <w:trPr>
          <w:trHeight w:val="26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93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0F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7B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FF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DF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EF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E1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DE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C9AFE65" w14:textId="77777777" w:rsidTr="008700FE">
        <w:trPr>
          <w:trHeight w:val="10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C5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B9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6F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29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4F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E0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2E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37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09EAE77" w14:textId="77777777" w:rsidTr="008700FE">
        <w:trPr>
          <w:trHeight w:val="61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3E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B3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AF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7D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98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D5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FF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A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8D0D07C" w14:textId="77777777" w:rsidTr="008700FE">
        <w:trPr>
          <w:trHeight w:val="2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08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98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44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28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2F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DA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75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8F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D7018C9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D5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63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F0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9E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57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5C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07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45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D336C7" w14:paraId="3091806D" w14:textId="77777777" w:rsidTr="008700FE">
        <w:trPr>
          <w:trHeight w:val="80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AB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проектной документации "Строительство административного здания в </w:t>
            </w:r>
            <w:proofErr w:type="spellStart"/>
            <w:r>
              <w:rPr>
                <w:color w:val="000000"/>
                <w:sz w:val="20"/>
              </w:rPr>
              <w:t>пгт</w:t>
            </w:r>
            <w:proofErr w:type="spellEnd"/>
            <w:r>
              <w:rPr>
                <w:color w:val="000000"/>
                <w:sz w:val="20"/>
              </w:rPr>
              <w:t xml:space="preserve">. Новая Чара </w:t>
            </w:r>
            <w:proofErr w:type="spellStart"/>
            <w:r>
              <w:rPr>
                <w:color w:val="000000"/>
                <w:sz w:val="20"/>
              </w:rPr>
              <w:t>Каларский</w:t>
            </w:r>
            <w:proofErr w:type="spellEnd"/>
            <w:r>
              <w:rPr>
                <w:color w:val="000000"/>
                <w:sz w:val="20"/>
              </w:rPr>
              <w:t xml:space="preserve"> район Забайкальский край"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63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FC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70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6E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20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41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90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0F46DA5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AF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2D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FB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28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99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88 0 00 92000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9F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2A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E1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FBBA962" w14:textId="77777777" w:rsidTr="008700FE">
        <w:trPr>
          <w:trHeight w:val="65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1E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Выполнение других обязательств государства в части материально-технического обеспечения </w:t>
            </w:r>
            <w:r>
              <w:rPr>
                <w:color w:val="000000"/>
                <w:sz w:val="20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3E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04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C5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04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4A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F4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91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F2A1A80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D8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3C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2A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BF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42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76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1D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A7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614C54D" w14:textId="77777777" w:rsidTr="008700FE">
        <w:trPr>
          <w:trHeight w:val="6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7C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89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D5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8D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00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00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46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E9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F44CA18" w14:textId="77777777" w:rsidTr="008700FE">
        <w:trPr>
          <w:trHeight w:val="4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F9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58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A0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31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62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99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5A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71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2EBD343" w14:textId="77777777" w:rsidTr="008700FE">
        <w:trPr>
          <w:trHeight w:val="52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EC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59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BC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A6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F2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CC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EF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93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5A78724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9F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32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E2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CA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6E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4A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B3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92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1795,0</w:t>
            </w:r>
          </w:p>
        </w:tc>
      </w:tr>
      <w:tr w:rsidR="00D336C7" w14:paraId="180B295E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29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46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BD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AC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67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04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EC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1795,0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40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1795,0</w:t>
            </w:r>
          </w:p>
        </w:tc>
      </w:tr>
      <w:tr w:rsidR="00D336C7" w14:paraId="46F88DDD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B5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F6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2F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F6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1B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BF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D2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EE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1795,0</w:t>
            </w:r>
          </w:p>
        </w:tc>
      </w:tr>
      <w:tr w:rsidR="00D336C7" w14:paraId="62410486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38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5C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C3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C6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C8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1D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E4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55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1795,0</w:t>
            </w:r>
          </w:p>
        </w:tc>
      </w:tr>
      <w:tr w:rsidR="00D336C7" w14:paraId="1CA672BD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62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9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56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E0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10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58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1F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79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D336C7" w14:paraId="2ECAEAAC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83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7F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BD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48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31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30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70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55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D336C7" w14:paraId="00704182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A6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34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07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7A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E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8F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9A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41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</w:t>
            </w:r>
          </w:p>
        </w:tc>
      </w:tr>
      <w:tr w:rsidR="00D336C7" w14:paraId="750D891E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CD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C7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86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66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1D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3A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07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5E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</w:t>
            </w:r>
          </w:p>
        </w:tc>
      </w:tr>
      <w:tr w:rsidR="00D336C7" w14:paraId="3EF8FB1C" w14:textId="77777777" w:rsidTr="008700FE">
        <w:trPr>
          <w:trHeight w:val="44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4A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80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F3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F5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2F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84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A2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54748,8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0E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336C7" w14:paraId="01918D5A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2E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29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5E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07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1E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D4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C8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54748,8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5D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7AF6BAAC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73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FC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90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52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F0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3F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52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54748,8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EC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DFBD820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41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72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67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3B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D4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30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46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B7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FC7F43D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D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38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67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7E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DE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6B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AB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9D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B4ED25D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94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83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76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60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73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5E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55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A3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B5FC54E" w14:textId="77777777" w:rsidTr="008700FE">
        <w:trPr>
          <w:trHeight w:val="6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11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F6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54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78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D4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88 0 00 21800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D4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6E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12650,2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99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D8693B1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25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0D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31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27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B2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3A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D4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12650,2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82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E93A0BE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F5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72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54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05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3B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11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DC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FE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262B633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93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42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EC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FD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38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EB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D8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6E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B9E7E08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8E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0A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AE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85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9C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47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9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9464,1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5C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D551540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F2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5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17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AA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55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64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1D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9464,1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A9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DD447C2" w14:textId="77777777" w:rsidTr="008700FE">
        <w:trPr>
          <w:trHeight w:val="39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35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51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5C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D6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18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88 0 00 40000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8A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5E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8B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184F0BE" w14:textId="77777777" w:rsidTr="008700FE">
        <w:trPr>
          <w:trHeight w:val="39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9A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22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CA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89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23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BF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83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DF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865FA11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66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DA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A1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B2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23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F1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7E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80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19F1136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2B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D8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FE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91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23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78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55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0C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D0CAB31" w14:textId="77777777" w:rsidTr="008700FE">
        <w:trPr>
          <w:trHeight w:val="4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38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73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33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92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DA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49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07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86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2116846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41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CF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63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A5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30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41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89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F4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2F3FE79" w14:textId="77777777" w:rsidTr="008700FE">
        <w:trPr>
          <w:trHeight w:val="31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26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36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0C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70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39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76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F1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32307,5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AA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11DA8D6" w14:textId="77777777" w:rsidTr="008700FE">
        <w:trPr>
          <w:trHeight w:val="4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4B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4F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D5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8F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FE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71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9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32307,5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5D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34493BF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D0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29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39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C6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65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91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99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32307,5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03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7BEFDE8" w14:textId="77777777" w:rsidTr="008700FE">
        <w:trPr>
          <w:trHeight w:val="28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ED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EB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1E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41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A8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F6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6A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405501,9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15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38938,8</w:t>
            </w:r>
          </w:p>
        </w:tc>
      </w:tr>
      <w:tr w:rsidR="00D336C7" w14:paraId="4B97444F" w14:textId="77777777" w:rsidTr="008700FE">
        <w:trPr>
          <w:trHeight w:val="22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6B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F0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CA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AD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8C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34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92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4089,2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B7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1101,8</w:t>
            </w:r>
          </w:p>
        </w:tc>
      </w:tr>
      <w:tr w:rsidR="00D336C7" w14:paraId="1396DC41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6A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8A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FB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31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2A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B7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85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FF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1101,8</w:t>
            </w:r>
          </w:p>
        </w:tc>
      </w:tr>
      <w:tr w:rsidR="00D336C7" w14:paraId="4E80FF55" w14:textId="77777777" w:rsidTr="008700FE">
        <w:trPr>
          <w:trHeight w:val="5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77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3F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FA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5B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2B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3D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C5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A7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D336C7" w14:paraId="1E47BBBF" w14:textId="77777777" w:rsidTr="008700FE">
        <w:trPr>
          <w:trHeight w:val="4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32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A5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A8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49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0F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78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1D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8C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D336C7" w14:paraId="20809271" w14:textId="77777777" w:rsidTr="008700FE">
        <w:trPr>
          <w:trHeight w:val="61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47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A2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19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C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75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E0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53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24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D336C7" w14:paraId="49DCE3EC" w14:textId="77777777" w:rsidTr="008700FE">
        <w:trPr>
          <w:trHeight w:val="3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CF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содержанию безнадзорных животных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8C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C7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CF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26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90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58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0F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1D7329E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BE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D4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98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F6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CD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26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64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09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DFA5436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C9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18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4A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86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8D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3A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FD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88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40B9FAF" w14:textId="77777777" w:rsidTr="008700FE">
        <w:trPr>
          <w:trHeight w:val="8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79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Администрирование государственного полномочия по организации мероприятий при осуществлении деятельности по обращению с животными без </w:t>
            </w:r>
            <w:r>
              <w:rPr>
                <w:color w:val="000000"/>
                <w:sz w:val="20"/>
              </w:rPr>
              <w:lastRenderedPageBreak/>
              <w:t>владельцев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D3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50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7A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62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41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99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BE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140,4</w:t>
            </w:r>
          </w:p>
        </w:tc>
      </w:tr>
      <w:tr w:rsidR="00D336C7" w14:paraId="6C3328F0" w14:textId="77777777" w:rsidTr="008700FE">
        <w:trPr>
          <w:trHeight w:val="10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E1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F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F6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49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AC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98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B9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7F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D336C7" w14:paraId="6989B874" w14:textId="77777777" w:rsidTr="008700FE">
        <w:trPr>
          <w:trHeight w:val="4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7A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F9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CD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4C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7C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6E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20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47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D336C7" w14:paraId="58D8801F" w14:textId="77777777" w:rsidTr="008700FE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1F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62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01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06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A4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1F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AC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95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D336C7" w14:paraId="50E3E162" w14:textId="77777777" w:rsidTr="008700FE">
        <w:trPr>
          <w:trHeight w:val="60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FD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DD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75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C1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7A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E6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0D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36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D336C7" w14:paraId="48E2EE2C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40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98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42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64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2F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6D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D7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30099,3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A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6B18BC93" w14:textId="77777777" w:rsidTr="008700FE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EC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F2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0F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98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D4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0A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66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90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B0F7226" w14:textId="77777777" w:rsidTr="008700FE">
        <w:trPr>
          <w:trHeight w:val="6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52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B4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89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9D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25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E3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63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63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A245DB2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CF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2E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85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19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B5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09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87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C6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8BD1568" w14:textId="77777777" w:rsidTr="008700FE">
        <w:trPr>
          <w:trHeight w:val="5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49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64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77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40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73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57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8E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C4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D55C40B" w14:textId="77777777" w:rsidTr="008700FE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10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75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FC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86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8D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26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96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CC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35B5E20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A3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07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16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81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9B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F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8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8F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4337CEA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C9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48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A4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F8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F2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B3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53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28099,3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0D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61BD4FF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F6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Отдельные мероприятия по другим видам транспорта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B4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92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95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24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D7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53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28099,3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AD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CC938A6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DC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7E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78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F9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25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7E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34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E5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1F2500C" w14:textId="77777777" w:rsidTr="008700FE">
        <w:trPr>
          <w:trHeight w:val="59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21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0C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52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08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4F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C3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7D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3B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6E75993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B2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7A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D1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E9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09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AD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45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D7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4F7183C" w14:textId="77777777" w:rsidTr="008700FE">
        <w:trPr>
          <w:trHeight w:val="93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23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1A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80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68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37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5D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ED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4D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3D746BF" w14:textId="77777777" w:rsidTr="008700FE">
        <w:trPr>
          <w:trHeight w:val="19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A9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25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8B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B7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21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98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CB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36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D336C7" w14:paraId="30ADC29E" w14:textId="77777777" w:rsidTr="008700FE">
        <w:trPr>
          <w:trHeight w:val="15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E3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осуществляющим пассажирские перевозки по муниципальным, регулярным, социально-значимым маршрутам на возмещение расходов, некомпенсированных экономически обоснованным тарифом (убытков)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F4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69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C5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AB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06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94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55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0FFBFAD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FA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5E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28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57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D4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E6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89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348253,4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F2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31136,5</w:t>
            </w:r>
          </w:p>
        </w:tc>
      </w:tr>
      <w:tr w:rsidR="00D336C7" w14:paraId="5ED154A5" w14:textId="77777777" w:rsidTr="008700FE">
        <w:trPr>
          <w:trHeight w:val="89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05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35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C7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F9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72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85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8F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346468,9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F3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D336C7" w14:paraId="2579B185" w14:textId="77777777" w:rsidTr="008700FE">
        <w:trPr>
          <w:trHeight w:val="53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1FA913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8B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C8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F8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49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84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92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346468,9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65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D336C7" w14:paraId="44F1F150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F5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28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A8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CE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9A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0F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36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346468,9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90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D336C7" w14:paraId="6BE4911E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65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дорожного хозяйства муниципального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64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26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AA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45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44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7C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315332,4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36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D203639" w14:textId="77777777" w:rsidTr="0057397F">
        <w:trPr>
          <w:trHeight w:val="26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16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18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4A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F7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1D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ED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0C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153579,7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8D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EC3A1B4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E1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DF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7F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7E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B5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DE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03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153579,7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3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941260F" w14:textId="77777777" w:rsidTr="008700FE">
        <w:trPr>
          <w:trHeight w:val="5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55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50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D0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E2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9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12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18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153579,7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39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AA493FE" w14:textId="77777777" w:rsidTr="008700FE">
        <w:trPr>
          <w:trHeight w:val="4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ED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E9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75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50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5E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2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0A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59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B6E0C82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4D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DD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F7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CF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22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07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D0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A2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026A2B1" w14:textId="77777777" w:rsidTr="008700FE">
        <w:trPr>
          <w:trHeight w:val="5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BD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34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DB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8B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90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EE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E7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84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19E6386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5A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F0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E1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26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88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62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F8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8A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153231C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F2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DB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70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41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89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05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9C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87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1111CC2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8E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2D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2A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E4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31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32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77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AB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6C4C9CA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28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Строительство, капитальный ремонт, ремонт линий освещения автомобильных дорог, расходы на освещение автомобильных дорог </w:t>
            </w:r>
            <w:r>
              <w:rPr>
                <w:color w:val="000000"/>
                <w:sz w:val="20"/>
              </w:rPr>
              <w:lastRenderedPageBreak/>
              <w:t>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10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51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53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30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D6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BA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84499,7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D5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23A04B6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0D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77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BD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8B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A7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DC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7D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84499,7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10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D6ADE57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9B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02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F3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A0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B3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48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01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84499,7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AD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0E9E563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9C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4B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E9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B7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05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19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FD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20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D336C7" w14:paraId="020EA6D6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06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70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4B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8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26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74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6F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A1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D336C7" w14:paraId="300366AA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16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7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08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50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20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D3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BC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DD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D336C7" w14:paraId="61BC08EB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58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AC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6E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82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62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00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0C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F6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BE1E061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FC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7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C4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F3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8E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70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92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58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FC5A1EA" w14:textId="77777777" w:rsidTr="008700F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9B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8C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03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8E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A0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41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1A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4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BE74344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68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DF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7F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7D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04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60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7E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9E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9CF80B4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8B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9A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44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76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B6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D9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EF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A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6700,5</w:t>
            </w:r>
          </w:p>
        </w:tc>
      </w:tr>
      <w:tr w:rsidR="00D336C7" w14:paraId="4A57F6EB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895A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A3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94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57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99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0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E7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BB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E102121" w14:textId="77777777" w:rsidTr="008700FE">
        <w:trPr>
          <w:trHeight w:val="713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87A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Подпрограмма, содержащая мероприятия, направленные на развитие субъектов малого и среднего предпринимательства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28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9B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36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93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95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75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34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D18A447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F4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B2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03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C8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01DE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B68F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02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A7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283A00" w14:paraId="6A9C539C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1874" w14:textId="77777777" w:rsidR="00283A00" w:rsidRDefault="00283A0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малого и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D9C2" w14:textId="77777777" w:rsidR="00283A00" w:rsidRDefault="00283A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A31F" w14:textId="77777777" w:rsidR="00283A00" w:rsidRDefault="00283A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A637" w14:textId="77777777" w:rsidR="00283A00" w:rsidRDefault="00283A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BA708A" w14:textId="54A22997" w:rsidR="00283A00" w:rsidRDefault="00283A0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8F3C90" w14:textId="77777777" w:rsidR="00283A00" w:rsidRDefault="00283A0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6EDE" w14:textId="771D5D3F" w:rsidR="00283A00" w:rsidRDefault="00283A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007A" w14:textId="77777777" w:rsidR="00283A00" w:rsidRDefault="00283A0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3314A36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7B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83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1E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40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0696" w14:textId="6E5412D2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57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33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F7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B0590C5" w14:textId="77777777" w:rsidTr="008700FE">
        <w:trPr>
          <w:trHeight w:val="89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C6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F6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E1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73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8599" w14:textId="20E6D46F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FE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64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D2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CDA14F4" w14:textId="77777777" w:rsidTr="008700FE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A9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04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F6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D8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0D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CF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7C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09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FA525EF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F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мероприятия "Кадастровые работы"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C7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3E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3D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47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03 6 02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BB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A1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F2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C69C062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26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кадастровых работ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A8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46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22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3A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BD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F1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A0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5E67AF2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4F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7B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E7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62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39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9B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2A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54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4E97678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44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1C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0C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DC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91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0B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E8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C5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AFC245C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A1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FA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DE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53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06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14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58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14085,0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02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6700,5</w:t>
            </w:r>
          </w:p>
        </w:tc>
      </w:tr>
      <w:tr w:rsidR="00D336C7" w14:paraId="015696D0" w14:textId="77777777" w:rsidTr="008700FE">
        <w:trPr>
          <w:trHeight w:val="89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C2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C3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FF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EF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73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2B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6E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C2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D336C7" w14:paraId="6325990F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63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EF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88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C9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8B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2A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71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DE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D336C7" w14:paraId="1284E28B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B8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EC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B1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5E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60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29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EC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22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D336C7" w14:paraId="3FA43764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B6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DB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22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B5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C3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09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7E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B9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D336C7" w14:paraId="733F0CFE" w14:textId="77777777" w:rsidTr="008700FE">
        <w:trPr>
          <w:trHeight w:val="142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C5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Субсидия государственному бюджетному учреждению (ГУЗ </w:t>
            </w:r>
            <w:proofErr w:type="spellStart"/>
            <w:r>
              <w:rPr>
                <w:color w:val="000000"/>
                <w:sz w:val="20"/>
              </w:rPr>
              <w:t>Каларская</w:t>
            </w:r>
            <w:proofErr w:type="spellEnd"/>
            <w:r>
              <w:rPr>
                <w:color w:val="000000"/>
                <w:sz w:val="20"/>
              </w:rPr>
              <w:t xml:space="preserve"> ЦРБ) в целях предотвращения влияния ухудшения экономической ситуации на развитие отраслей экономики жилищно-коммунальной сферы (для расчетов с МУП "</w:t>
            </w:r>
            <w:proofErr w:type="spellStart"/>
            <w:r>
              <w:rPr>
                <w:color w:val="000000"/>
                <w:sz w:val="20"/>
              </w:rPr>
              <w:t>Чарское</w:t>
            </w:r>
            <w:proofErr w:type="spellEnd"/>
            <w:r>
              <w:rPr>
                <w:color w:val="000000"/>
                <w:sz w:val="20"/>
              </w:rPr>
              <w:t xml:space="preserve"> ЖКХ", в соответствии с  пунктом 5 статьи 15 Федерального закона от 29.10.2024 № 367-ФЗ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23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11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9A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57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B6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0E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9B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D336C7" w14:paraId="63451DD7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262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66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5B8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4F9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495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F5D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EF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E3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90FB425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6B5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B9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EE2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EC9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F8F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370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6B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E6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CA1496A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ED3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AF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495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DB5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42D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A75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85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18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DF64579" w14:textId="77777777" w:rsidTr="008700FE">
        <w:trPr>
          <w:trHeight w:val="12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31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21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64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BE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10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D6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18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F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336C7" w14:paraId="121A3DF8" w14:textId="77777777" w:rsidTr="008700F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F5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A7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FA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BC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E8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E2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12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06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336C7" w14:paraId="09E7FD0A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18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01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F1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FC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83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DF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41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60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336C7" w14:paraId="0013DFFD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13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FF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7B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B0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40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B4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D4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512333,3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4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336C7" w14:paraId="0932443F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95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79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4C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69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58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6F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93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143169,6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9E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37C9FB02" w14:textId="77777777" w:rsidTr="008700FE">
        <w:trPr>
          <w:trHeight w:val="8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EC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B6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87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C3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FD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57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22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116283,3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FA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9A6EF70" w14:textId="77777777" w:rsidTr="008700FE">
        <w:trPr>
          <w:trHeight w:val="134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54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8E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0F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5D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EE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4E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72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116283,3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DC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4FDD1AF" w14:textId="77777777" w:rsidTr="008700FE">
        <w:trPr>
          <w:trHeight w:val="67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7C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E1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F6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01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3A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85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D8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114733,3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8F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BAE08C0" w14:textId="77777777" w:rsidTr="008700FE">
        <w:trPr>
          <w:trHeight w:val="62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D4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BF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65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B7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AA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13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58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114733,3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CA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0BBA9D2" w14:textId="77777777" w:rsidTr="008700FE">
        <w:trPr>
          <w:trHeight w:val="62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9B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BA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C2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20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10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AD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F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114733,3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9A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F51B98A" w14:textId="77777777" w:rsidTr="008700FE">
        <w:trPr>
          <w:trHeight w:val="3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C0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CD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A2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75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ED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A6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94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114733,3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5F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92CBC88" w14:textId="77777777" w:rsidTr="008700FE">
        <w:trPr>
          <w:trHeight w:val="82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DC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37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02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94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33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BB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28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EF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60EB0C7" w14:textId="77777777" w:rsidTr="008700FE">
        <w:trPr>
          <w:trHeight w:val="39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6E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18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82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C4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EC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66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39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9A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AC97347" w14:textId="77777777" w:rsidTr="008700FE">
        <w:trPr>
          <w:trHeight w:val="3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7A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4F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96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BE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EC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6E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82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FA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19D9648" w14:textId="77777777" w:rsidTr="008700FE">
        <w:trPr>
          <w:trHeight w:val="5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31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FD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98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97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E3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51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69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9C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7E5F03A" w14:textId="77777777" w:rsidTr="008700FE">
        <w:trPr>
          <w:trHeight w:val="24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03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3A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BD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4A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6A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10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4B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0F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E73B6AC" w14:textId="77777777" w:rsidTr="008700FE">
        <w:trPr>
          <w:trHeight w:val="24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BD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29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48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C2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24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D1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5F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1B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15A2571" w14:textId="77777777" w:rsidTr="008700FE">
        <w:trPr>
          <w:trHeight w:val="81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AF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60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D8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A4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8E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ED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F0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26845,5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B5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4DBCA1D" w14:textId="77777777" w:rsidTr="008700FE">
        <w:trPr>
          <w:trHeight w:val="5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2F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62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51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D2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69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3A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DA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26845,5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46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C1A08CF" w14:textId="77777777" w:rsidTr="008700FE">
        <w:trPr>
          <w:trHeight w:val="39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6C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жилищного хозяйства"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BD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DE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35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54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68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E2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26845,5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24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7B303A8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F4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EE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61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AC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BF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D8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BB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26845,5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68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1ECF0EA" w14:textId="77777777" w:rsidTr="008700FE">
        <w:trPr>
          <w:trHeight w:val="4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F9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23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AE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57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C2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AA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18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89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7193BB1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22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BC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8B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5D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4C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42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E6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9A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788761C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CD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EC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7E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23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13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EF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7F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C4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F192929" w14:textId="77777777" w:rsidTr="008700FE">
        <w:trPr>
          <w:trHeight w:val="19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DF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78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D5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39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4E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DF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E7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D2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3AD9D3C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D6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EC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1D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7A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07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C5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94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5F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F1C2DBA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C8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Исполнение судебных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47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8E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F6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50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73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87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4B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5DFEB16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26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F5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B9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55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AE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1B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4D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6A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4BC714D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87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4C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93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32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E5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7F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56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72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BB5D83A" w14:textId="77777777" w:rsidTr="008700F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9D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20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43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51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8B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8B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02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DD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E84E7CD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EF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17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4F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DD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91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18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32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D9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4E2263B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6F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AE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F6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F9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9F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40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C0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7E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C7E9A40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78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FE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1A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95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FA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25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27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7D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F70376C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65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36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91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29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61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F2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6A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133348,9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04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499CF30F" w14:textId="77777777" w:rsidTr="008700FE">
        <w:trPr>
          <w:trHeight w:val="89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EE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C4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FE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AC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9F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5D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B1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133348,9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E2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A377D0F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69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8F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B7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22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82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7A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C8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133348,9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11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C62E9AC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91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коммунального хозяйства"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68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46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B0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53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CF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98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133348,9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6F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A34A664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4D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25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B0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53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A2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88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0D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96282,4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7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4C6F700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54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04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4B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74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DF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20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26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28816,5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78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729AD3F" w14:textId="77777777" w:rsidTr="008700FE">
        <w:trPr>
          <w:trHeight w:val="52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9B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41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32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EE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B9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AF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2F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28816,5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4A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7256588" w14:textId="77777777" w:rsidTr="008700FE">
        <w:trPr>
          <w:trHeight w:val="52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FC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AB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D4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54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D7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B8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55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60900,0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41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BA51AD2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DF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94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68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2D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D3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FB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F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60900,0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D0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54A8A25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B5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10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7C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B1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2D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95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ED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6565,9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FE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AED0597" w14:textId="77777777" w:rsidTr="008700FE">
        <w:trPr>
          <w:trHeight w:val="9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A1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99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DB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EA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A3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7D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BA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6540,8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16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0D9D5D7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49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C1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29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BF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CD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63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07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B3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D336C7" w14:paraId="12D7950B" w14:textId="77777777" w:rsidTr="008700FE">
        <w:trPr>
          <w:trHeight w:val="13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6B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Субсидия муниципальным унитарным предприятиям, осуществляющим услуги по теплоснабжению на территории Каларского муниципального округа Забайкальского края, для создания неснижаемого 45- суточного запаса топлива (уголь) в отопительном сезоне 2025-2026 годов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2C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AF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E5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8C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B1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12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6540,8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10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5AC732D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78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08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F1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43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78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73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AA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1D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BDAD042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3E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FE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35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9F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16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50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E1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7B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CE0DF8E" w14:textId="77777777" w:rsidTr="008700FE">
        <w:trPr>
          <w:trHeight w:val="102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68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муниципальным унитарным предприятиям  на возмещение затрат по содержанию муниципального имущества, предоставляемые из бюджета Каларского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AD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AF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72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78E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17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29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94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0F7FC5D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F9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C4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D9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86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5E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C1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4E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C7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BDF8CBE" w14:textId="77777777" w:rsidTr="008700FE">
        <w:trPr>
          <w:trHeight w:val="10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4E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58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6F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C4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59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6B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96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A1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72DE7B5" w14:textId="77777777" w:rsidTr="008700FE">
        <w:trPr>
          <w:trHeight w:val="180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2B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муниципальным унитарным предприятиям, осуществляющим  услуги по водоснабжению на территории Каларского муниципального округа Забайкальского края,  на компенсацию  разницы между фактически понесенными затратами и  доходами, полученными в соответствии с утвержденными тарифами, предоставляемые из бюджета Каларского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CB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8B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F5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FD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EC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65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86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C1D68B8" w14:textId="77777777" w:rsidTr="008700FE">
        <w:trPr>
          <w:trHeight w:val="2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AF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09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EA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C1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69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9A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CC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00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B719238" w14:textId="77777777" w:rsidTr="008700FE">
        <w:trPr>
          <w:trHeight w:val="10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3D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70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8B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88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0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A6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72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51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6B48A8A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2E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D1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90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05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8A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16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4E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29391,9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DC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7BB236F" w14:textId="77777777" w:rsidTr="008700FE">
        <w:trPr>
          <w:trHeight w:val="4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B9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2B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B3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E0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ED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0E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92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29391,9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CF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3D69391" w14:textId="77777777" w:rsidTr="008700FE">
        <w:trPr>
          <w:trHeight w:val="52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50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B0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5B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BC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DA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6B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63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29391,9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D4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7B1653D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1B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51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90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25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74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B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DC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235814,8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0C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636F4E4C" w14:textId="77777777" w:rsidTr="008700FE">
        <w:trPr>
          <w:trHeight w:val="78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AC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A9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E3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FF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93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15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99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91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6FF9304" w14:textId="77777777" w:rsidTr="008700FE">
        <w:trPr>
          <w:trHeight w:val="133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9F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3F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D1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65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26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D2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57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32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D0F0749" w14:textId="77777777" w:rsidTr="008700FE">
        <w:trPr>
          <w:trHeight w:val="8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B4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41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AB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D1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5F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ED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5B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8D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BB0EAED" w14:textId="77777777" w:rsidTr="008700FE">
        <w:trPr>
          <w:trHeight w:val="4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54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BE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0C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22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DE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D6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9B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69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FC5312F" w14:textId="77777777" w:rsidTr="008700FE">
        <w:trPr>
          <w:trHeight w:val="4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2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5F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06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7A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EF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0E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C0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DA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5E48112" w14:textId="77777777" w:rsidTr="008700FE">
        <w:trPr>
          <w:trHeight w:val="5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A8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A0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CF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A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7F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45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33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7E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6CA65EC" w14:textId="77777777" w:rsidTr="008700FE">
        <w:trPr>
          <w:trHeight w:val="821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3881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D6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CB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FE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41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44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97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224858,1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5C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222F080" w14:textId="77777777" w:rsidTr="008700FE">
        <w:trPr>
          <w:trHeight w:val="418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4F0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72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C5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C4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12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82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28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224858,1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98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5287242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7110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38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39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79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0C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9F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AC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206504,8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2D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918CE54" w14:textId="77777777" w:rsidTr="008700FE">
        <w:trPr>
          <w:trHeight w:val="34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2C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86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C2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B7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10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81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45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167828,9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D1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5F949C4" w14:textId="77777777" w:rsidTr="008700FE">
        <w:trPr>
          <w:trHeight w:val="5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63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70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A3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A1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18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CD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92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129940,7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C4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A8E6AE7" w14:textId="77777777" w:rsidTr="008700FE">
        <w:trPr>
          <w:trHeight w:val="5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C6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6F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36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A0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1C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3E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78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129940,7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3A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0325D0E" w14:textId="77777777" w:rsidTr="008700FE">
        <w:trPr>
          <w:trHeight w:val="5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F4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E1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BF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5E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0E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DF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01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99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090BDFF" w14:textId="77777777" w:rsidTr="008700FE">
        <w:trPr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91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8D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70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5D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CB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40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4A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FB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1AC65BC" w14:textId="77777777" w:rsidTr="008700FE">
        <w:trPr>
          <w:trHeight w:val="4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DF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ликвидации несанкционированных свалок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4E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C4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BA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DE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9D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2C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24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79F5E18" w14:textId="77777777" w:rsidTr="008700FE">
        <w:trPr>
          <w:trHeight w:val="48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DE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67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EA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F5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2C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58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99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AC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A2E164D" w14:textId="77777777" w:rsidTr="008700FE">
        <w:trPr>
          <w:trHeight w:val="5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AC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35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85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F4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55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57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71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22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19D498D" w14:textId="77777777" w:rsidTr="008700FE">
        <w:trPr>
          <w:trHeight w:val="4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67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30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B1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33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6C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13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A0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17742,1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6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2EB4D98" w14:textId="77777777" w:rsidTr="008700FE">
        <w:trPr>
          <w:trHeight w:val="4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83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31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1C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4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4F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C3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90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17742,1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57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1071F08" w14:textId="77777777" w:rsidTr="008700FE">
        <w:trPr>
          <w:trHeight w:val="5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8D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D9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9C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72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BB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1F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A8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17742,1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E9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6C09C16" w14:textId="77777777" w:rsidTr="008700FE">
        <w:trPr>
          <w:trHeight w:val="4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7B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38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7F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08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0C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E5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1B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1D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DAFB32E" w14:textId="77777777" w:rsidTr="008700FE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BD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4D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64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44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1E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81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6B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B0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582CC0B" w14:textId="77777777" w:rsidTr="008700FE">
        <w:trPr>
          <w:trHeight w:val="5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CE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94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FA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87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6E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7E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35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46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9B8BC62" w14:textId="77777777" w:rsidTr="008700FE">
        <w:trPr>
          <w:trHeight w:val="5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8F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88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94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34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9D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4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85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2B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D411220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B3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3C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5B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22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3E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80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73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F0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02F9F92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32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54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75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99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1C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87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A1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D6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B7DD75A" w14:textId="77777777" w:rsidTr="008700FE">
        <w:trPr>
          <w:trHeight w:val="4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82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AA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7D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A4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65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E2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AC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1D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0DBA7F8" w14:textId="77777777" w:rsidTr="0057397F">
        <w:trPr>
          <w:trHeight w:val="26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76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7D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F4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8D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7A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F5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0B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83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D6F0087" w14:textId="77777777" w:rsidTr="008700FE">
        <w:trPr>
          <w:trHeight w:val="2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BF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7C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85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AA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AF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65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EF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89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9505,0</w:t>
            </w:r>
          </w:p>
        </w:tc>
      </w:tr>
      <w:tr w:rsidR="00D336C7" w14:paraId="07B0550E" w14:textId="77777777" w:rsidTr="008700FE">
        <w:trPr>
          <w:trHeight w:val="3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3F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EA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CA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F0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C4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06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CC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9505,0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B4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9505,0</w:t>
            </w:r>
          </w:p>
        </w:tc>
      </w:tr>
      <w:tr w:rsidR="00D336C7" w14:paraId="5CA35C21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B1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F7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20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4B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BC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8B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84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07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9505,0</w:t>
            </w:r>
          </w:p>
        </w:tc>
      </w:tr>
      <w:tr w:rsidR="00D336C7" w14:paraId="0E0BFBE4" w14:textId="77777777" w:rsidTr="008700FE">
        <w:trPr>
          <w:trHeight w:val="38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51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A5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5C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2F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5F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B2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9F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77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</w:tr>
      <w:tr w:rsidR="00D336C7" w14:paraId="013CF1C2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1F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9B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82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9F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A7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F3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89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C4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</w:tr>
      <w:tr w:rsidR="00D336C7" w14:paraId="6D90630E" w14:textId="77777777" w:rsidTr="008700FE">
        <w:trPr>
          <w:trHeight w:val="5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5E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A4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2F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DE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41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A8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E2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7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</w:tr>
      <w:tr w:rsidR="00D336C7" w14:paraId="23687309" w14:textId="77777777" w:rsidTr="008700FE">
        <w:trPr>
          <w:trHeight w:val="3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F9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7F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37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E3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C7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45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C0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D8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</w:tr>
      <w:tr w:rsidR="00D336C7" w14:paraId="24ABD577" w14:textId="77777777" w:rsidTr="008700FE">
        <w:trPr>
          <w:trHeight w:val="48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DC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E9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8E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DD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81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D9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62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B4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</w:tr>
      <w:tr w:rsidR="00D336C7" w14:paraId="658F7D7D" w14:textId="77777777" w:rsidTr="008700FE">
        <w:trPr>
          <w:trHeight w:val="5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FF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71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CD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2E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0C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23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C6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43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</w:tr>
      <w:tr w:rsidR="00D336C7" w14:paraId="740A03DB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0C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96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D8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59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27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84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FA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1056107,1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79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339618,9</w:t>
            </w:r>
          </w:p>
        </w:tc>
      </w:tr>
      <w:tr w:rsidR="00D336C7" w14:paraId="669A05F4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D5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14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0F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2E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EF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95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CD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286856,4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D4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89646,3</w:t>
            </w:r>
          </w:p>
        </w:tc>
      </w:tr>
      <w:tr w:rsidR="00D336C7" w14:paraId="641BE57A" w14:textId="77777777" w:rsidTr="008700FE">
        <w:trPr>
          <w:trHeight w:val="7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53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25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AA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AE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17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C4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39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286556,8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31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89646,3</w:t>
            </w:r>
          </w:p>
        </w:tc>
      </w:tr>
      <w:tr w:rsidR="00D336C7" w14:paraId="2C67347D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65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BE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36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B4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49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4D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FC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286556,8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88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89646,3</w:t>
            </w:r>
          </w:p>
        </w:tc>
      </w:tr>
      <w:tr w:rsidR="00D336C7" w14:paraId="0672F56C" w14:textId="77777777" w:rsidTr="008700FE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6A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B8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72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50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FB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D4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90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285716,8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44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89646,3</w:t>
            </w:r>
          </w:p>
        </w:tc>
      </w:tr>
      <w:tr w:rsidR="00D336C7" w14:paraId="27988E2E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F1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37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55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B9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A8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04 1 01 40000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EE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EE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87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5E00A24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30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детские дошкольные учреждения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B4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7D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A9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3F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54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8F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64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81B15F2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F1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EC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3A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D4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B9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FF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51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13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A4BCAA0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9B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80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3A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1E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F8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F9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10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AC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96B98C8" w14:textId="77777777" w:rsidTr="0057397F">
        <w:trPr>
          <w:trHeight w:val="8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19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47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BF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75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6B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09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C3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D8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D336C7" w14:paraId="55DDBAB1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03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0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3E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8E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81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EA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E8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8C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42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D336C7" w14:paraId="6A7C1C8C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FF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49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87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1B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97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21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69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80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D336C7" w14:paraId="428526E5" w14:textId="77777777" w:rsidTr="008700FE">
        <w:trPr>
          <w:trHeight w:val="165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06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 дополнительной меры социальной поддержки отдельной категории граждан Российской Федерации в виде </w:t>
            </w:r>
            <w:proofErr w:type="spellStart"/>
            <w:r>
              <w:rPr>
                <w:color w:val="000000"/>
                <w:sz w:val="20"/>
              </w:rPr>
              <w:t>невзимания</w:t>
            </w:r>
            <w:proofErr w:type="spellEnd"/>
            <w:r>
              <w:rPr>
                <w:color w:val="000000"/>
                <w:sz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BB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9E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55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A1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B4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4C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6B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D336C7" w14:paraId="19305084" w14:textId="77777777" w:rsidTr="008700FE">
        <w:trPr>
          <w:trHeight w:val="6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F0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68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C3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10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B9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47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87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B1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D336C7" w14:paraId="34048DAC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A1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A7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5CE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DE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63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21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31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76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D336C7" w14:paraId="4CDCAA6A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BC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E9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8E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73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DD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70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75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AF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4644CDE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87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1D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93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B4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44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37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42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1E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683C622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CB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01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38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37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07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09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F2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C2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3555DE8" w14:textId="77777777" w:rsidTr="008700FE">
        <w:trPr>
          <w:trHeight w:val="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EA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18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F0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EF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43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9A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7B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3D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7680CEE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6A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BC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5C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4F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76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E7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10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FC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8335372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D2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73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A4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10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22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DA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A3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13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E4A02F1" w14:textId="77777777" w:rsidTr="008700FE">
        <w:trPr>
          <w:trHeight w:val="26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00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73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67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57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4A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74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37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E2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EDE996B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CE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E9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5E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8A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7A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A5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B9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67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CEF48F0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6F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A1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C1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0B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5C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A5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07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28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7FB356C" w14:textId="77777777" w:rsidTr="008700FE">
        <w:trPr>
          <w:trHeight w:val="60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CA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83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8C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62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4F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B1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B3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AA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263631A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73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E5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BE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98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86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DB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B5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09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5272BA2" w14:textId="77777777" w:rsidTr="0057397F">
        <w:trPr>
          <w:trHeight w:val="26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97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95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26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BF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3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A5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E5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5C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212E770" w14:textId="77777777" w:rsidTr="008700FE">
        <w:trPr>
          <w:trHeight w:val="24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9A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1B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28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8D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F5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4A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58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46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0A4D827" w14:textId="77777777" w:rsidTr="008700FE">
        <w:trPr>
          <w:trHeight w:val="24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7E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FF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DA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BF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6F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A2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AC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60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E656330" w14:textId="77777777" w:rsidTr="008700FE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3D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FE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E9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3D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EA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FD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65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58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93FFC57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E8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DC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CF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B8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D7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AB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0B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0C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09299D9" w14:textId="77777777" w:rsidTr="008700FE">
        <w:trPr>
          <w:trHeight w:val="24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64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4D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58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DA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48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1F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72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D3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108C28C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07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Общее образование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3D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66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92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E1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D9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BB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631905,7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52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243059,7</w:t>
            </w:r>
          </w:p>
        </w:tc>
      </w:tr>
      <w:tr w:rsidR="00D336C7" w14:paraId="2F10A70E" w14:textId="77777777" w:rsidTr="008700FE">
        <w:trPr>
          <w:trHeight w:val="67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31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8C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6A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5E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00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1F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AB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630460,7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76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243059,7</w:t>
            </w:r>
          </w:p>
        </w:tc>
      </w:tr>
      <w:tr w:rsidR="00D336C7" w14:paraId="0D2E3BE4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A1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F8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9D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73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8B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C5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CA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628951,7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3E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243059,7</w:t>
            </w:r>
          </w:p>
        </w:tc>
      </w:tr>
      <w:tr w:rsidR="00D336C7" w14:paraId="641161B7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54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6E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8A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C1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70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4F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53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590497,3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46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233032,8</w:t>
            </w:r>
          </w:p>
        </w:tc>
      </w:tr>
      <w:tr w:rsidR="00D336C7" w14:paraId="24A6023C" w14:textId="77777777" w:rsidTr="008700F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A5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B7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FC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18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74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04 2 01 40000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72E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0D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103973,7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35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C72EE57" w14:textId="77777777" w:rsidTr="008700FE">
        <w:trPr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7B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общеобразовательные школы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D2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51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CE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C3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5B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4B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3C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27FC2D2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4E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4E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61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AD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E1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79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DC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5C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1F1BF48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BD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98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02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C9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3B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C6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EA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50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F509585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F3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образовательные школы-интернаты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78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B1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A7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C9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8C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3A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FD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F2B130C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FB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B5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7C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CB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DD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37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32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23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8B32BD5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9D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12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F0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2C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F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78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A7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BA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A04966C" w14:textId="77777777" w:rsidTr="008700FE">
        <w:trPr>
          <w:trHeight w:val="89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7D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BE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52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24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38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34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1C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E0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D336C7" w14:paraId="5F696A2C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75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F4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F2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36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7A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F9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C3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54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D336C7" w14:paraId="38744A5F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F2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5A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14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42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98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26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84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1B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D336C7" w14:paraId="0FE4D1CC" w14:textId="77777777" w:rsidTr="008700FE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E4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07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71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F0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8A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04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20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1C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D336C7" w14:paraId="04A5C6EA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34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73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F0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ED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26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37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DC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D3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D336C7" w14:paraId="1503C977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BB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D7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CF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EC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C9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B1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EC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FC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D336C7" w14:paraId="63F8086C" w14:textId="77777777" w:rsidTr="008700FE">
        <w:trPr>
          <w:trHeight w:val="21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A3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84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39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E3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7A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62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FB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4F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D336C7" w14:paraId="7361D544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10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01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EE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1D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BD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D0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43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D0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D336C7" w14:paraId="34EE50C8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98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D7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C7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AB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F4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E0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B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B5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D336C7" w14:paraId="2B52E461" w14:textId="77777777" w:rsidTr="008700FE">
        <w:trPr>
          <w:trHeight w:val="19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CD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97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FB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68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36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04 2 01 78186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3E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28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B2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</w:tr>
      <w:tr w:rsidR="00D336C7" w14:paraId="7405C034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1D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37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C0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0A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F7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04 2 01 78186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4C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F4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8E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</w:tr>
      <w:tr w:rsidR="00D336C7" w14:paraId="0E83C8A8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8A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AA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DF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3B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C9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04 2 01 78186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A0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DF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B0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</w:tr>
      <w:tr w:rsidR="00D336C7" w14:paraId="47D53859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9A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D6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26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06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5F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79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9E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70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8EB840A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81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DD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8D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B2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06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9F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C1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A3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29EFD85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2C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85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78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5D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F6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12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1B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4F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08E8697" w14:textId="77777777" w:rsidTr="008700FE">
        <w:trPr>
          <w:trHeight w:val="6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8E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79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D6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43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D5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CF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CD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250210,8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F4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FE82745" w14:textId="77777777" w:rsidTr="008700FE">
        <w:trPr>
          <w:trHeight w:val="5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2C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40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F1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80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D8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5F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08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250210,8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EE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F77E61A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78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33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87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9F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BB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24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80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250210,8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AB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5659946" w14:textId="77777777" w:rsidTr="008700FE">
        <w:trPr>
          <w:trHeight w:val="4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7A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0D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4C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84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B2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64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07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DC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EAAEDE5" w14:textId="77777777" w:rsidTr="008700F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D7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88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D6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49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A4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84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BA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92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E6FB5F1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3A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29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AF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C5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DB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93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D8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BD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9215953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AA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3E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63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0F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EA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F7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2C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2C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1775360" w14:textId="77777777" w:rsidTr="008700FE">
        <w:trPr>
          <w:trHeight w:val="19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94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7A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EE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59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51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C8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18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88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BE04A72" w14:textId="77777777" w:rsidTr="008700FE">
        <w:trPr>
          <w:trHeight w:val="98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46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бесплатным питанием детей из малоимущих семей и  детей с ограниченными возможностями здоровья, обучающихся в муниципальных общеобразовательных организациях"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E8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25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15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31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2A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37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7764,1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56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3418,9</w:t>
            </w:r>
          </w:p>
        </w:tc>
      </w:tr>
      <w:tr w:rsidR="00D336C7" w14:paraId="00DB3819" w14:textId="77777777" w:rsidTr="008700FE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CA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87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6F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88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43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6A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3A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F5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D336C7" w14:paraId="5AED4CC0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CF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38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EC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71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B1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91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B0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B0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D336C7" w14:paraId="7862AC5A" w14:textId="77777777" w:rsidTr="008700FE">
        <w:trPr>
          <w:trHeight w:val="18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5B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8A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9C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83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01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EA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2C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6C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D336C7" w14:paraId="145574BB" w14:textId="77777777" w:rsidTr="008700FE">
        <w:trPr>
          <w:trHeight w:val="7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EB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98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0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07 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07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2E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06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B8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C6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D336C7" w14:paraId="4A22F970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EF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F8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5B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26E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8A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3F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7C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CB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D336C7" w14:paraId="258867BB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09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9F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2B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33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31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87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27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CD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D336C7" w14:paraId="6CD1B7F5" w14:textId="77777777" w:rsidTr="008700FE">
        <w:trPr>
          <w:trHeight w:val="17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35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C4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CB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08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C6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E2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8A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ED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D336C7" w14:paraId="0835FD8F" w14:textId="77777777" w:rsidTr="008700FE">
        <w:trPr>
          <w:trHeight w:val="6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29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DC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E0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56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82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42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AD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45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D336C7" w14:paraId="26959583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17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72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D5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5B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6C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ED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0C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47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D336C7" w14:paraId="10D57160" w14:textId="77777777" w:rsidTr="008700FE">
        <w:trPr>
          <w:trHeight w:val="7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76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1A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86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A3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1B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18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21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30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C141600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23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5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82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4B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DB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DE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C5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23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AC5CCDA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E5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ED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F6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DE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EE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ED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A7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CA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1ACEA4A" w14:textId="77777777" w:rsidTr="008700FE">
        <w:trPr>
          <w:trHeight w:val="73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C0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бесплатным питанием  детей с ограниченными возможностями здоровья, обучающихся в общеобразовательных </w:t>
            </w:r>
            <w:r>
              <w:rPr>
                <w:color w:val="000000"/>
                <w:sz w:val="20"/>
              </w:rPr>
              <w:lastRenderedPageBreak/>
              <w:t>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71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E3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A8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6A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4E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96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51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921E478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DD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19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3C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87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F9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4C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C0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C1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BFC13F6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91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62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ED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F1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F9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3A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35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35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D3787A5" w14:textId="77777777" w:rsidTr="008700FE">
        <w:trPr>
          <w:trHeight w:val="62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96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76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0D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90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D9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B2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DD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E3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388482D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78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72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18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ED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7E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A4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69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98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6010D58" w14:textId="77777777" w:rsidTr="008700FE">
        <w:trPr>
          <w:trHeight w:val="6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C2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DF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B5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32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9A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3B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11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B1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853899C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E7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72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F1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B4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68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C7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53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A4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6CF0694" w14:textId="77777777" w:rsidTr="008700FE">
        <w:trPr>
          <w:trHeight w:val="10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EB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бесплатного горячего питания обучающихся, получающих начальное общее, основное общее, среднее общее образование в государственных и муниципальных образовательных организациях"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B8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07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5A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DA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94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AB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28590,3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36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D336C7" w14:paraId="7704D3BF" w14:textId="77777777" w:rsidTr="008700FE">
        <w:trPr>
          <w:trHeight w:val="82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2D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7B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54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F8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5E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E1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62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13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D336C7" w14:paraId="35537AA2" w14:textId="77777777" w:rsidTr="008700FE">
        <w:trPr>
          <w:trHeight w:val="5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47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1E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1E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61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C8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92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CC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D5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D336C7" w14:paraId="41EFAB25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6C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AD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4A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7F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B6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35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5E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1F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D336C7" w14:paraId="055A0518" w14:textId="77777777" w:rsidTr="008700FE">
        <w:trPr>
          <w:trHeight w:val="118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70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      </w: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мероприятия из местного бюджета)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72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E2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7A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FF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24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19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95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8E401F0" w14:textId="77777777" w:rsidTr="008700FE">
        <w:trPr>
          <w:trHeight w:val="61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13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68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18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04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F0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4B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6E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3E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19C3D8B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3B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9D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FD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41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8D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37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90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CF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21A7606" w14:textId="77777777" w:rsidTr="008700FE">
        <w:trPr>
          <w:trHeight w:val="92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CF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основное общее, среднее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7E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07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91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7A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F7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2C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71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CA96745" w14:textId="77777777" w:rsidTr="008700FE">
        <w:trPr>
          <w:trHeight w:val="53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C0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07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F5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F4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F9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60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A7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5C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B79727E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B2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8C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68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4E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E0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8C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9A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06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2770E52" w14:textId="77777777" w:rsidTr="008700FE">
        <w:trPr>
          <w:trHeight w:val="97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20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92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09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B1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4B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C7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B9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6D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6A53BAB" w14:textId="77777777" w:rsidTr="008700FE">
        <w:trPr>
          <w:trHeight w:val="55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18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E1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71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41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39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A3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7A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35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1561BFC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B6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AD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2E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01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56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F6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01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A7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E3DB652" w14:textId="77777777" w:rsidTr="008700FE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63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72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C2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19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DD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4F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AA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C9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419D5C1" w14:textId="77777777" w:rsidTr="008700FE">
        <w:trPr>
          <w:trHeight w:val="6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25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3F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11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C0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B4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B9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07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F7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DFB1CB7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41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Развитие учебного центра "</w:t>
            </w:r>
            <w:proofErr w:type="spellStart"/>
            <w:r>
              <w:rPr>
                <w:color w:val="000000"/>
                <w:sz w:val="20"/>
              </w:rPr>
              <w:t>Купрум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02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DF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E5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69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33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4C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70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3594A4B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61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43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20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C8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FA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29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EE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2C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A6F3575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ED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66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51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4A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52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82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A4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13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1D7F168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9F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80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C7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0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26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0E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43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65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4D5A2B3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C3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54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87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DF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15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94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33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C8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F7EEF34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A1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16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78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40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8B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BA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0D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03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2C174C6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87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D7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10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24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1F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C0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89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E1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D336C7" w14:paraId="3B3DBAF6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C2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91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F5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36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1C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85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DF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7F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2730067" w14:textId="77777777" w:rsidTr="008700FE">
        <w:trPr>
          <w:trHeight w:val="61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4A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85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42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F6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E8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67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A1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AF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A12F92C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45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60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87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EB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AE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EE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AF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79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D336C7" w14:paraId="06B0B4E3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EF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30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0F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0C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30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5A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93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127018,8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87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4831,0</w:t>
            </w:r>
          </w:p>
        </w:tc>
      </w:tr>
      <w:tr w:rsidR="00D336C7" w14:paraId="08BEB1A8" w14:textId="77777777" w:rsidTr="008700FE">
        <w:trPr>
          <w:trHeight w:val="5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2E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7F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19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90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95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7F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62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63845,7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0A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D336C7" w14:paraId="28B9FF0D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2A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AB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B6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27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1D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1A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13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63845,7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C1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D336C7" w14:paraId="768E85CE" w14:textId="77777777" w:rsidTr="008700FE">
        <w:trPr>
          <w:trHeight w:val="5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6A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21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BE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02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6D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77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D1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63545,7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C8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D336C7" w14:paraId="2AA467A7" w14:textId="77777777" w:rsidTr="008700FE">
        <w:trPr>
          <w:trHeight w:val="3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39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B0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78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7F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8C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04 3 01 40000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11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2F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4A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C04B01F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2C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A1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27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4F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06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49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AE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B0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3D9445D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51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FC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A8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88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5F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BA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19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80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E1660F4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81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6E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56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19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F1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C7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B3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57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1AAD536" w14:textId="77777777" w:rsidTr="008700FE">
        <w:trPr>
          <w:trHeight w:val="14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41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F2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B8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4E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99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4E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AA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2D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D336C7" w14:paraId="531456C5" w14:textId="77777777" w:rsidTr="008700FE">
        <w:trPr>
          <w:trHeight w:val="52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33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58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8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84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EC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91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14E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B9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D336C7" w14:paraId="2C9CB73D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9D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B0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17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EE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F9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8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67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D5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D336C7" w14:paraId="55E70AEB" w14:textId="77777777" w:rsidTr="008700FE">
        <w:trPr>
          <w:trHeight w:val="60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57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E0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A8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8E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C9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DA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3E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92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27F38EA" w14:textId="77777777" w:rsidTr="008700FE">
        <w:trPr>
          <w:trHeight w:val="61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CF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7F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7A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58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59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50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22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DF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CFD88D6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1B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14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7F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7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5B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40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8E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AC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3FC87AF" w14:textId="77777777" w:rsidTr="008700FE">
        <w:trPr>
          <w:trHeight w:val="7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47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81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95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D4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0B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AE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68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43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3575D53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03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1E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5F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B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9C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87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76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3C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FE4BDD1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06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41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52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08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5A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AF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89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46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B400FB6" w14:textId="77777777" w:rsidTr="008700FE">
        <w:trPr>
          <w:trHeight w:val="38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FB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92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14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AF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C2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26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24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94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66E5EEE" w14:textId="77777777" w:rsidTr="008700FE">
        <w:trPr>
          <w:trHeight w:val="5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B9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70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EE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6D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61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29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86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62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243EC55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D1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3A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F5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AF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44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48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49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21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94BEA95" w14:textId="77777777" w:rsidTr="0057397F">
        <w:trPr>
          <w:trHeight w:val="26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6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FB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D0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E0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76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E5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40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28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6B93068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36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62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C6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0E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3D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9F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A6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4393,0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25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92DEF8A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C9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0E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40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75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24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DD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60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4B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66F3B68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51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A4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B1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10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A2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85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F7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35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F758D22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B4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14:paraId="6787D4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44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BA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3A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0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1E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E2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74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BE40AA6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21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D9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B1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01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4D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63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44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78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6A3D66B" w14:textId="77777777" w:rsidTr="008700FE">
        <w:trPr>
          <w:trHeight w:val="10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4E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20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96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2C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AC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A9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50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8B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46F0030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A3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D2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E3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07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EA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A2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E0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92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FF319C3" w14:textId="77777777" w:rsidTr="008700FE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35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EA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78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E9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ED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59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ED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C9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6FCB6F1" w14:textId="77777777" w:rsidTr="008700FE">
        <w:trPr>
          <w:trHeight w:val="53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2B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49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31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5B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48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E8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DF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DE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1D63970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11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56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6C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8B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BC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D2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16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A3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21D894D" w14:textId="77777777" w:rsidTr="008700FE">
        <w:trPr>
          <w:trHeight w:val="6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43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89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91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54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AA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A7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9B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62468,2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0A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D336C7" w14:paraId="7BD1F839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F5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"Дополнительное образование"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3E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6C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83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F8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13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A0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62468,2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30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D336C7" w14:paraId="46C3D065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9F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1D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D8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91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9E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05 4 01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22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7B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62468,2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11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D336C7" w14:paraId="500DE09A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95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FF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EE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D2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95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05 4 01 40000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B5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A4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92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4F5D4AF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4C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77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8B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CD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CA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1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34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A5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8F8FC0D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1F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40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B1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F6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9C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39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E2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86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F55E75C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67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C4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78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DE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70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EB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CC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46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2CAA817" w14:textId="77777777" w:rsidTr="0057397F">
        <w:trPr>
          <w:trHeight w:val="55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A0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73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52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0F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19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02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47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76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D336C7" w14:paraId="453C766F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44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FA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C5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44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43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65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DF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AB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D336C7" w14:paraId="6388E8D6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5A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CE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59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CE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D0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45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F6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88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D336C7" w14:paraId="33C5AF73" w14:textId="77777777" w:rsidTr="008700FE">
        <w:trPr>
          <w:trHeight w:val="5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4B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24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59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55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5F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75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2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2A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74B4D88" w14:textId="77777777" w:rsidTr="008700FE">
        <w:trPr>
          <w:trHeight w:val="55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96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66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D5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E4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94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CC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39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99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0877BCF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FC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E6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68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2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03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C3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57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66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AD6A1E6" w14:textId="77777777" w:rsidTr="008700FE">
        <w:trPr>
          <w:trHeight w:val="7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80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7E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00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6D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BC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2A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3B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0B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118097D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EA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FA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74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E7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88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6A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61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35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19FB113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BE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CA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F1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34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A5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D4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1F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40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779A4BA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F6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9C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39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E2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86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FC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67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04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A24CFDD" w14:textId="77777777" w:rsidTr="008700FE">
        <w:trPr>
          <w:trHeight w:val="5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3D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C1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66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4C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EC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1B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C6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95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3609374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0C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31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CA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5F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19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2E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5E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5A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607E94A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8D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AD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2D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29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1C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77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37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84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057CC52" w14:textId="77777777" w:rsidTr="008700FE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B3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59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3F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CF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99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23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F4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03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23AD5BE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2E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F2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B7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2B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0D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8A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1A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0C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034FAD7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BF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33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DC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B2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C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4E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81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B1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0AE2750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ED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9C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B7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89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9D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C5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A8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A7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CA0BE10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05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46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C9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45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A5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7C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9D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C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D56F6CA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32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29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89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0D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E2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00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9F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3B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FA818C1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9C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Другие вопросы в области образования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CE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81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6B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5E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73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A4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10326,2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CE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2081,9</w:t>
            </w:r>
          </w:p>
        </w:tc>
      </w:tr>
      <w:tr w:rsidR="00D336C7" w14:paraId="5A7EEA11" w14:textId="77777777" w:rsidTr="008700FE">
        <w:trPr>
          <w:trHeight w:val="10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72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DE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B6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72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42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A6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2C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A7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A4D87E3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66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56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D4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8E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CD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A8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AC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EE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A128AB6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D7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C6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63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48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C3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DE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5B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68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67AD906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6B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DD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B9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C8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E9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F7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C2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E5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94ADE3F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B1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C1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41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BA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39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D6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B0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D1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D9CABD1" w14:textId="77777777" w:rsidTr="008700FE">
        <w:trPr>
          <w:trHeight w:val="2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ED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A6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29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57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B4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3A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F8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47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A9B86AA" w14:textId="77777777" w:rsidTr="008700FE">
        <w:trPr>
          <w:trHeight w:val="7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7B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BF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DD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1E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F5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09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63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5C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B14FB5B" w14:textId="77777777" w:rsidTr="008700FE">
        <w:trPr>
          <w:trHeight w:val="6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1D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AC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CE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B6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72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7F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50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EB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61CB084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8A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82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6D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3C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21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2D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2C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50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12D400C" w14:textId="77777777" w:rsidTr="008700FE">
        <w:trPr>
          <w:trHeight w:val="73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B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1E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F0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81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E3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21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29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FE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E5A9495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BB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E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26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3A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4F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2E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F1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CC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39C6BF1" w14:textId="77777777" w:rsidTr="008700FE">
        <w:trPr>
          <w:trHeight w:val="2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EE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CE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41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8D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2C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67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5D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17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4BA96DE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D2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73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F5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50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4D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7F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06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7946,9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F1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D336C7" w14:paraId="42B1A424" w14:textId="77777777" w:rsidTr="008700FE">
        <w:trPr>
          <w:trHeight w:val="32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A3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2C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69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C5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F2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58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7D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5E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D203D5E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D4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4F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3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77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3E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12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94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35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F5F1C54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04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36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AF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19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31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95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DF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6C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C383F85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93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B0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34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88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20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8A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7A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0A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6FB9707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BA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34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42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0C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98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5C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1E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E8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038EAFA" w14:textId="77777777" w:rsidTr="008700FE">
        <w:trPr>
          <w:trHeight w:val="4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B4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"Летний отдых и оздоровление детей"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93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A9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20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88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9F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08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BD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D336C7" w14:paraId="014A5C11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3B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57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56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81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9F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86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BA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02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D336C7" w14:paraId="786CAFA8" w14:textId="77777777" w:rsidTr="008700FE">
        <w:trPr>
          <w:trHeight w:val="73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A5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C1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66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DA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F2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2B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0E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45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D336C7" w14:paraId="7593B9C4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C1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CC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C1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0B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7F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4D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7B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2D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D336C7" w14:paraId="1D32ECA8" w14:textId="77777777" w:rsidTr="008700FE">
        <w:trPr>
          <w:trHeight w:val="2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97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86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28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F9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70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64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E3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E8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D336C7" w14:paraId="2AEDF296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B1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55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92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52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94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73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FB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FA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D6BB0A9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3A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1A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63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D1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03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8A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27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19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514388D" w14:textId="77777777" w:rsidTr="008700FE">
        <w:trPr>
          <w:trHeight w:val="28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3D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40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D3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89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48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3C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0B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3C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6C8E183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3D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63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DD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70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1B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98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B8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10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</w:tr>
      <w:tr w:rsidR="00D336C7" w14:paraId="5D58D082" w14:textId="77777777" w:rsidTr="008700FE">
        <w:trPr>
          <w:trHeight w:val="4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27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C3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1A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96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74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58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C7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0A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292668C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E4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10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FD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3A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10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5E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35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1B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6B9B07A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B0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35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69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20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34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92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BA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A6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441CCC3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21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C6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DF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D7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17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74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FD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CB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372D01D" w14:textId="77777777" w:rsidTr="008700FE">
        <w:trPr>
          <w:trHeight w:val="38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48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EE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2C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03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6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A7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6E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1D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9CA8D94" w14:textId="77777777" w:rsidTr="008700FE">
        <w:trPr>
          <w:trHeight w:val="5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C7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E6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AF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74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A7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06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9D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4B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E2B8DCF" w14:textId="77777777" w:rsidTr="008700FE">
        <w:trPr>
          <w:trHeight w:val="72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31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E5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A3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2E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5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5E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08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54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</w:tr>
      <w:tr w:rsidR="00D336C7" w14:paraId="68BB59FE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12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73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C9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E4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46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44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EC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1F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D336C7" w14:paraId="582F0137" w14:textId="77777777" w:rsidTr="008700FE">
        <w:trPr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58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E1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7F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23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17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3C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C0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E6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D336C7" w14:paraId="42E703CB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A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87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EB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AF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82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E9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91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8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D336C7" w14:paraId="2179B72D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68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43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68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4B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60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4D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B5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7A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D336C7" w14:paraId="40F5FCC1" w14:textId="77777777" w:rsidTr="008700FE">
        <w:trPr>
          <w:trHeight w:val="2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0E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12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2A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BE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99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FB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1D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132859,2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A8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141,1</w:t>
            </w:r>
          </w:p>
        </w:tc>
      </w:tr>
      <w:tr w:rsidR="00D336C7" w14:paraId="5E05CD5C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48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20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43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BB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04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0A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94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114278,5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CC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141,1</w:t>
            </w:r>
          </w:p>
        </w:tc>
      </w:tr>
      <w:tr w:rsidR="00D336C7" w14:paraId="46AB3045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3A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94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7C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2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68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CD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49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111942,3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8E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D336C7" w14:paraId="5DD23957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A0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"Культурно-досуговая деятельность"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56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19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0F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CF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FD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7E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72075,7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97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061F2E0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A7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84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CA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2F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41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05 1 01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1F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AA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72075,7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A9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94C0677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7C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6D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DA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B1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C2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05 1 01 40000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3B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45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98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04CBC71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DB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4F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24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58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35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9C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3C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1B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E7A4003" w14:textId="77777777" w:rsidTr="008700FE">
        <w:trPr>
          <w:trHeight w:val="5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07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D7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D3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1F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7E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51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E5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2F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4369603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B8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6C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3C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F2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E8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ED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F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F3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211AA4A" w14:textId="77777777" w:rsidTr="008700FE">
        <w:trPr>
          <w:trHeight w:val="5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C8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C3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76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EA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ED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69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F3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03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A520081" w14:textId="77777777" w:rsidTr="008700FE">
        <w:trPr>
          <w:trHeight w:val="59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90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0F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14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55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8C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E1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86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C3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0E7DEDA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20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DA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DD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FD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A6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AD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39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83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9E42653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0E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DB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8F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1D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99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22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B1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75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990378F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46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AD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69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2A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51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0E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A2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8D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977144E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0E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6C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EC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8A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AB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C4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CF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63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6A586A0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C3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B7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92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2E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A3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CF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25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C2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FF36C76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7F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97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D1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85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BA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4D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C3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66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61FD75E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CC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D8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09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98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7B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70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1F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1D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E5B772E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05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"Музейное дело"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A7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5A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EB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D1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55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D3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14776,9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35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DC7E0B7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FF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музея"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9C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28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34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1F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05 2 01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02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84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14776,9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40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664720B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97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63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5D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33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6A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05 2 01 40000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F8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27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63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04F0A2E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C8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82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A8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42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19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07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F9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22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EF986B8" w14:textId="77777777" w:rsidTr="008700FE">
        <w:trPr>
          <w:trHeight w:val="5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56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44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F5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BA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EC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6F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1A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07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64C128A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2E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FB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4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71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05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6C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2B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30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07E4E6F" w14:textId="77777777" w:rsidTr="008700FE">
        <w:trPr>
          <w:trHeight w:val="5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02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8A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0B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82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BF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25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10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93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1D0D29A" w14:textId="77777777" w:rsidTr="008700FE">
        <w:trPr>
          <w:trHeight w:val="52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B0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20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EA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0C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41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53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69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76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AB651AB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40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FD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A8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38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93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35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4A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08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A9527F7" w14:textId="77777777" w:rsidTr="008700FE">
        <w:trPr>
          <w:trHeight w:val="65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02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EE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D4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07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4B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9B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0E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91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D2FA016" w14:textId="77777777" w:rsidTr="008700FE">
        <w:trPr>
          <w:trHeight w:val="64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02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64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CE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06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6D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C4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2E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2D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D52C173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32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0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D8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7B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2C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5A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2C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DF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CA23EBB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07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13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46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E3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DE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84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3C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83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17CDA54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39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DA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D5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01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F9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FF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DE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AD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54DF0C1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8B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15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B4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12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A7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BC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9B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CE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CDFAB99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0C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"Библиотечная деятельность"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9C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4E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F6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81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62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85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25089,7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B2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D336C7" w14:paraId="161E70EF" w14:textId="77777777" w:rsidTr="008700FE">
        <w:trPr>
          <w:trHeight w:val="3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D2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71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85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84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BB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05 3 01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06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9F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25089,7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07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D336C7" w14:paraId="60238090" w14:textId="77777777" w:rsidTr="008700F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4F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71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21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41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53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05 3 01 40000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39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AA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40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F0B67E2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0C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Библиотеки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CB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32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B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C8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E0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F7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9D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0DADE74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10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69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54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80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28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79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32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3D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51F9331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E4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26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D5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45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70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F2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0F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30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D1A2E25" w14:textId="77777777" w:rsidTr="008700FE">
        <w:trPr>
          <w:trHeight w:val="3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A7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24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22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6E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F5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AB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8E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06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45A0322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FD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5E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7F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53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B7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11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54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14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381F8DE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13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DD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8B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CC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67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93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81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BD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20D4191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2A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3F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6F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93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4E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02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80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AA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C3D0D83" w14:textId="77777777" w:rsidTr="008700FE">
        <w:trPr>
          <w:trHeight w:val="62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1F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C5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C7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82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40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7C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78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81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E70330F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56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AD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21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45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6D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A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64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A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D5C4DA9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A3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42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0F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96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A4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B7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56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3B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2B28EAC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46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51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A4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35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2F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23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C6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C7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441C0AC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06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51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A6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D2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84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C4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A4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AA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81AF824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6A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Поддержка отрасли культуры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B0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A4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FF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8C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L5190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52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34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2E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D336C7" w14:paraId="76DA1225" w14:textId="77777777" w:rsidTr="008700FE">
        <w:trPr>
          <w:trHeight w:val="5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47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21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14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FC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9A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L5190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A2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D1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DB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D336C7" w14:paraId="03968656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FF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D2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74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7E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C5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L5190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65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55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60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D336C7" w14:paraId="0612971F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4C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0B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5D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E8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EF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E1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4E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D8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D336C7" w14:paraId="5A5A77AE" w14:textId="77777777" w:rsidTr="008700FE">
        <w:trPr>
          <w:trHeight w:val="59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123C33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4A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F2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D6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1D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88 0 00 72516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6F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E6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C5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D336C7" w14:paraId="05C053FF" w14:textId="77777777" w:rsidTr="008700FE">
        <w:trPr>
          <w:trHeight w:val="62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35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B5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0C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90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AA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88 0 00 72516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A0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9D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CF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D336C7" w14:paraId="34C718EB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01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61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D46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56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98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88 0 00 72516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13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92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1B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D336C7" w14:paraId="71CA4A00" w14:textId="77777777" w:rsidTr="008700FE">
        <w:trPr>
          <w:trHeight w:val="4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B7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8C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C8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69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A2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9F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C6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D498E17" w14:textId="77777777" w:rsidTr="008700FE">
        <w:trPr>
          <w:trHeight w:val="62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E3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B3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59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15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D2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BC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51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A1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9BACD62" w14:textId="77777777" w:rsidTr="008700FE">
        <w:trPr>
          <w:trHeight w:val="2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EC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F8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3F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C1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4C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52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3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A6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3D65C0E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19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13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77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6D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12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76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8A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18580,7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55E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0E5E6A37" w14:textId="77777777" w:rsidTr="008700FE">
        <w:trPr>
          <w:trHeight w:val="9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56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AA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50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D7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8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59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0C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A5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525C7A6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74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BE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70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D8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A0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BB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61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6A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BAC51EC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E8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1F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E5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8F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05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0D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DD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FB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85B866F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B2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B5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29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DF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7F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E3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3D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90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36E9B0E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37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28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E0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52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89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8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21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28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8E93445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3B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FE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E2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1B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73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09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FA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47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FE3F673" w14:textId="77777777" w:rsidTr="008700FE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3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B3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2D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59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C2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B2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65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18510,7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28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F24F0DD" w14:textId="77777777" w:rsidTr="008700FE">
        <w:trPr>
          <w:trHeight w:val="6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87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44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C3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32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D0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7C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42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37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3432AD3" w14:textId="77777777" w:rsidTr="008700FE">
        <w:trPr>
          <w:trHeight w:val="10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14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12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1A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38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75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D8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47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35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86CBA7C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DE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BE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21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E8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81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CD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7F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10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28C22F3" w14:textId="77777777" w:rsidTr="008700FE">
        <w:trPr>
          <w:trHeight w:val="5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24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18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BA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B8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D0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E2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D7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D4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AA2DA2D" w14:textId="77777777" w:rsidTr="008700FE">
        <w:trPr>
          <w:trHeight w:val="4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BD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9F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D0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47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54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EC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1A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F6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BBE181F" w14:textId="77777777" w:rsidTr="008700FE">
        <w:trPr>
          <w:trHeight w:val="60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E5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36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85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E1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DD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31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AB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D0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C038475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41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7F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FC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0C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BD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F5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60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60466,0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AA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47604,7</w:t>
            </w:r>
          </w:p>
        </w:tc>
      </w:tr>
      <w:tr w:rsidR="00D336C7" w14:paraId="6698C1CB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7D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13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DF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91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DA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B2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83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FA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0C1EB6A9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71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94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E2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46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E7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40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07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37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9B74CFA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2F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FE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37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67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3A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EC9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47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A5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E0FBA5F" w14:textId="77777777" w:rsidTr="008700FE">
        <w:trPr>
          <w:trHeight w:val="34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CE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Доплаты к пенсиям   муниципальных служащих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55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DA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F1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51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D8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8A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93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A1E6584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B4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81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88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55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E2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33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48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F4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14F2AA2" w14:textId="77777777" w:rsidTr="008700F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59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FB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22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85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56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C5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1C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75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9859709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41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22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10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A6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F6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76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EE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37715,4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EE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34969,6</w:t>
            </w:r>
          </w:p>
        </w:tc>
      </w:tr>
      <w:tr w:rsidR="00D336C7" w14:paraId="19A04DC5" w14:textId="77777777" w:rsidTr="008700FE">
        <w:trPr>
          <w:trHeight w:val="8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10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15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89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68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03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F2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0D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01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D336C7" w14:paraId="6BF7CA70" w14:textId="77777777" w:rsidTr="008700FE">
        <w:trPr>
          <w:trHeight w:val="60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3E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0B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1B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B0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4A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51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F5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DC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D336C7" w14:paraId="04A1FE7F" w14:textId="77777777" w:rsidTr="008700FE">
        <w:trPr>
          <w:trHeight w:val="39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17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5F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89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68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00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9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93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E1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D336C7" w14:paraId="1405FE98" w14:textId="77777777" w:rsidTr="008700FE">
        <w:trPr>
          <w:trHeight w:val="39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12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государственного полномочия по организации социальной поддержки отдельных </w:t>
            </w:r>
            <w:r>
              <w:rPr>
                <w:color w:val="000000"/>
                <w:sz w:val="20"/>
              </w:rPr>
              <w:lastRenderedPageBreak/>
              <w:t>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19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BA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D8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BF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A8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32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34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D336C7" w14:paraId="06B95156" w14:textId="77777777" w:rsidTr="008700FE">
        <w:trPr>
          <w:trHeight w:val="39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CF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25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AD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36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C4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3F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97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5A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D336C7" w14:paraId="2090A461" w14:textId="77777777" w:rsidTr="008700FE">
        <w:trPr>
          <w:trHeight w:val="39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17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B9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45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D3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F3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BC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CD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90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D336C7" w14:paraId="6C6FD4BD" w14:textId="77777777" w:rsidTr="008700FE">
        <w:trPr>
          <w:trHeight w:val="78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DD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37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AC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2A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08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86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34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F4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3E106F2" w14:textId="77777777" w:rsidTr="008700FE">
        <w:trPr>
          <w:trHeight w:val="38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47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68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85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71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6B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85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C4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3A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92F3331" w14:textId="77777777" w:rsidTr="008700FE">
        <w:trPr>
          <w:trHeight w:val="48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63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DF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6D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DC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93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DA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F2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72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0717D58" w14:textId="77777777" w:rsidTr="008700FE">
        <w:trPr>
          <w:trHeight w:val="7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A4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9F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92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A0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40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CF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A7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41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D336C7" w14:paraId="107D3E30" w14:textId="77777777" w:rsidTr="008700FE">
        <w:trPr>
          <w:trHeight w:val="1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66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36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70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DF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93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71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B5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59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D336C7" w14:paraId="13DB4F41" w14:textId="77777777" w:rsidTr="008700FE">
        <w:trPr>
          <w:trHeight w:val="67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68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E8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AB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5C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2F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76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94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3E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D336C7" w14:paraId="4D8E6FBC" w14:textId="77777777" w:rsidTr="008700FE">
        <w:trPr>
          <w:trHeight w:val="6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1B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86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20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81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F5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B9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6D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7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D336C7" w14:paraId="121F2F84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5A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A3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2A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B4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D0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40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FF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96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D336C7" w14:paraId="45AD5369" w14:textId="77777777" w:rsidTr="008700FE">
        <w:trPr>
          <w:trHeight w:val="4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91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9E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F6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1C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2E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92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D7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44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D336C7" w14:paraId="2DC4FA3B" w14:textId="77777777" w:rsidTr="008700FE">
        <w:trPr>
          <w:trHeight w:val="78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B8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E8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D0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41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DF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57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34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9E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051EF67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81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89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4E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45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A9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A0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CD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F8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AC0191A" w14:textId="77777777" w:rsidTr="008700F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E1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E7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29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10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93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87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B7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16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497087C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CF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8F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2A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7A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9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CD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88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D5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12635,1</w:t>
            </w:r>
          </w:p>
        </w:tc>
      </w:tr>
      <w:tr w:rsidR="00D336C7" w14:paraId="186668CE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6B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"Экономическое и территориальное  развитие  Каларского муниципального </w:t>
            </w:r>
            <w:r>
              <w:rPr>
                <w:color w:val="000000"/>
                <w:sz w:val="20"/>
              </w:rPr>
              <w:lastRenderedPageBreak/>
              <w:t>округа Забайкальского края 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51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A0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8C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E1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66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DD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D336C7" w14:paraId="1B2AEAD1" w14:textId="77777777" w:rsidTr="008700FE">
        <w:trPr>
          <w:trHeight w:val="60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65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ED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BD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DD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BC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FF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F0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3E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D336C7" w14:paraId="42F820C5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24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BA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D3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D6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01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03 2 01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8C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EC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47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D336C7" w14:paraId="53FFCC4C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04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42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82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E5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D3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FC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02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1A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D336C7" w14:paraId="490E0D6D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4F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52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27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09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C2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07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E0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37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D336C7" w14:paraId="735CEB4B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D9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FC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02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9D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E05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1F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9C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B5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D336C7" w14:paraId="4595B2A2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94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67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F3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CF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3A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71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74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5F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0653E4E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BC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52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9B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93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B6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BE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20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00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B4EA149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6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2D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1D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5D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02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C4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36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A5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B202E58" w14:textId="77777777" w:rsidTr="008700FE">
        <w:trPr>
          <w:trHeight w:val="64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0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4D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95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E3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83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A7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11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6D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D336C7" w14:paraId="56C0FFF1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95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E3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C9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CE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CF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501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5B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F7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D336C7" w14:paraId="5F605F22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99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C1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4A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DD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DB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3C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3A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B6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D336C7" w14:paraId="2422ED35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8B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04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85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48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5A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C0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77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26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D336C7" w14:paraId="2D3927D0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E0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44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81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26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B7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4C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72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93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D336C7" w14:paraId="241F9C4F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33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2B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CBE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6E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48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E8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79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A7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D336C7" w14:paraId="4F66A0F2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43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16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6B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7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44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9F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1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09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D336C7" w14:paraId="040F7E42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34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17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2A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CE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D9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05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76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FA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D336C7" w14:paraId="0D733772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4D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B8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76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F3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14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FE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87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C3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D336C7" w14:paraId="7F15768B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C3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94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33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4D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EB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ED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BC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ED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4706,9</w:t>
            </w:r>
          </w:p>
        </w:tc>
      </w:tr>
      <w:tr w:rsidR="00D336C7" w14:paraId="15396DEB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B6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Социальные выплаты гражданам, кроме публичных нормативных </w:t>
            </w:r>
            <w:r>
              <w:rPr>
                <w:color w:val="000000"/>
                <w:sz w:val="20"/>
              </w:rPr>
              <w:lastRenderedPageBreak/>
              <w:t>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28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47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CA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DA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B7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5E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CF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3550,8</w:t>
            </w:r>
          </w:p>
        </w:tc>
      </w:tr>
      <w:tr w:rsidR="00D336C7" w14:paraId="27ED8532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94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71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DD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F3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7F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7D5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E4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2527,9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9D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2EC68EAA" w14:textId="77777777" w:rsidTr="008700FE">
        <w:trPr>
          <w:trHeight w:val="7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94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81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2A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97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20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F9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E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37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1E0C4AE" w14:textId="77777777" w:rsidTr="008700FE">
        <w:trPr>
          <w:trHeight w:val="5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CD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35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52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F6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0C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00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2D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32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83CAE5C" w14:textId="77777777" w:rsidTr="008700FE">
        <w:trPr>
          <w:trHeight w:val="78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EB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DE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32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8F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76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A1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29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2F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CA7169E" w14:textId="77777777" w:rsidTr="008700FE">
        <w:trPr>
          <w:trHeight w:val="3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00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6D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B0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7B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EF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D3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AE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72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F08DC56" w14:textId="77777777" w:rsidTr="008700FE">
        <w:trPr>
          <w:trHeight w:val="6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64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3F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06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44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24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A1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D7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12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00BE9DE" w14:textId="77777777" w:rsidTr="008700FE">
        <w:trPr>
          <w:trHeight w:val="93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DA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14:paraId="3935AB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265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EE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45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1A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52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A7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DD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780C18B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9C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47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2A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3A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86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65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08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79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6B1D1E9" w14:textId="77777777" w:rsidTr="008700FE">
        <w:trPr>
          <w:trHeight w:val="27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EE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Социальная поддержка семьи и ребенка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58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4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72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6D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5D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4B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24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B47352B" w14:textId="77777777" w:rsidTr="008700FE">
        <w:trPr>
          <w:trHeight w:val="5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7D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0C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DE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C7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35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9D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5E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F9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5009631" w14:textId="77777777" w:rsidTr="008700F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8D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3B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AC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FB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07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E0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CB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81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CD947FB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84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E6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D6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08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BF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F0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B2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E2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E348AD5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5F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3E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AA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0F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67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2C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C47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A5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F15B3D9" w14:textId="77777777" w:rsidTr="008700FE">
        <w:trPr>
          <w:trHeight w:val="3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FD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9A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DC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00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86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CB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B1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94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B37EBDA" w14:textId="77777777" w:rsidTr="008700F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99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30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FD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CC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5D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D6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BA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FC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3BAFB7C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04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C7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CD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79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D8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6C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22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38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F1B62C1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AB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66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74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3E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DC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93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AA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CE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A18485A" w14:textId="77777777" w:rsidTr="008700FE">
        <w:trPr>
          <w:trHeight w:val="3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4C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46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4F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E7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A3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F6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0F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BD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C75FD2D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6B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CC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BB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5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E1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BD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FDA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1F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9D8AC88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6C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04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9A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48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5B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41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29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51729,1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F9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336C7" w14:paraId="38896365" w14:textId="77777777" w:rsidTr="008700FE">
        <w:trPr>
          <w:trHeight w:val="20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9DD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49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B76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D3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CF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18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49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51729,1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58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106D5637" w14:textId="77777777" w:rsidTr="008700FE">
        <w:trPr>
          <w:trHeight w:val="78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F1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BD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698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17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F9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7E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CC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51729,1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8F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AC85AEC" w14:textId="77777777" w:rsidTr="008700FE">
        <w:trPr>
          <w:trHeight w:val="4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B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3B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B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7C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61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9E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8F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6997,7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B7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30D6F04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F1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8F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21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3D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27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D7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1E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6997,7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2E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67468C5" w14:textId="77777777" w:rsidTr="008700FE">
        <w:trPr>
          <w:trHeight w:val="37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F1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72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91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32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F2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83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7D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2665,3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D2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BE948AB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FC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8D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65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C3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AF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09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53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2665,3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0B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2C759D6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6F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7B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B4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9A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8A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8B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CA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01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7EB16F9" w14:textId="77777777" w:rsidTr="008700FE">
        <w:trPr>
          <w:trHeight w:val="2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E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32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87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B1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C4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6F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30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27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56B1C63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1D3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506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14B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07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46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65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80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40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DC9193C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D2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4F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94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DE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AF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5D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CC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B8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17E6265" w14:textId="77777777" w:rsidTr="008700FE">
        <w:trPr>
          <w:trHeight w:val="5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1F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43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A3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7F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93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D4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C2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57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D1B06A0" w14:textId="77777777" w:rsidTr="008700FE">
        <w:trPr>
          <w:trHeight w:val="39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78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и обслуживание спортивных объектов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C4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6B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3F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E9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BD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FA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85DFF74" w14:textId="77777777" w:rsidTr="008700FE">
        <w:trPr>
          <w:trHeight w:val="5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E3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67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AF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76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D8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B1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03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FE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D0A413A" w14:textId="77777777" w:rsidTr="008700FE">
        <w:trPr>
          <w:trHeight w:val="27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EA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A0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CB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11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5D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E8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B3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98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33576C7" w14:textId="77777777" w:rsidTr="008700FE">
        <w:trPr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04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C3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E9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1C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12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70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35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7245,2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8D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336C7" w14:paraId="21E02FAE" w14:textId="77777777" w:rsidTr="008700FE">
        <w:trPr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8E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84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ED0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4A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3C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7C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2E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7245,2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87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6410D31D" w14:textId="77777777" w:rsidTr="008700FE">
        <w:trPr>
          <w:trHeight w:val="2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E3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15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3F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47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6A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05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9F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7245,2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A0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9F2D4BC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F0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A1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AB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58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B4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88 0 00 40000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6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42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0B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9991E86" w14:textId="77777777" w:rsidTr="008700FE">
        <w:trPr>
          <w:trHeight w:val="4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F2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7B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3A0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76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FA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32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84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AE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B32D8E4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DD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5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C1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01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3A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2B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6A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A8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637A4CA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89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A7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A7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C6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45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6D0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BFD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B5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172152E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B6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3D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9E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9D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88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5EF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40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0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C30D1CF" w14:textId="77777777" w:rsidTr="008700F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53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4B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01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3F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64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94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53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65B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395667F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DD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6F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6F4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1A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29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DA6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70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5E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C5CE968" w14:textId="77777777" w:rsidTr="008700FE">
        <w:trPr>
          <w:trHeight w:val="3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BA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F8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60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A4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73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96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29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5D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FB08522" w14:textId="77777777" w:rsidTr="008700F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1B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FD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2C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71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A9F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53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10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9B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EF5563D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5B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97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E4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DDE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B8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F8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C5F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AD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B66E9BB" w14:textId="77777777" w:rsidTr="008700FE">
        <w:trPr>
          <w:trHeight w:val="910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63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Комитет по финансам администрация Каларского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79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64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56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46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EB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FB7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272684,2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94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D336C7" w14:paraId="155279F3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5A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BA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57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11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3F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EC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893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24242,6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A6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336C7" w14:paraId="7691F624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0F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AD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FA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E8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18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B0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B0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F4A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59406FBE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B6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88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6AA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13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E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8DC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3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BA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8044A0B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A2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C6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CE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E9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D3B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9D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84C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A3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D289C0E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36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2A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EE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80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62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ABD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9D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84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38BAC4D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B1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FC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A5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1F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F0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7A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BA7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84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400ED62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DB2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C84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31F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AE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8E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74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2D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78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7B4D1ED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87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C94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9B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E6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87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3D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7D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3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60B6EF7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3D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02E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A3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EC9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92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F8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BC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BF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6E7C9D4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DB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2C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E3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52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DC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50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C2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32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5837B2D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B1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42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57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EB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7FC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EF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64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A0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929B44B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20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B0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08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06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35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4E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C3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DE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1DE4599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52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33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00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F4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8F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F0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B0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30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AA231ED" w14:textId="77777777" w:rsidTr="0057397F">
        <w:trPr>
          <w:trHeight w:val="26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DC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12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4E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0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5A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F53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32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953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E99477A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2D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25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95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CA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BC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26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7F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1B1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219590F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F2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46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FB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D3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500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EB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0C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17030,2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916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4807057E" w14:textId="77777777" w:rsidTr="008700FE">
        <w:trPr>
          <w:trHeight w:val="89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62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D2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51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E4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16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F0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962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10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B6098D2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83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454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EB2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88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96A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FA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3F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72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69C112A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98E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2C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DA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6E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16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8E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33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C3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4EBD15E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6C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CDE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FF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14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51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01 5 01 20000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E2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3C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54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4C55E47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AEC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17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A1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E7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71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15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0DA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9B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2FDB389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A2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90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E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DB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AA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CC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01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12799,5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40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AED17FA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458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B6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46A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47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95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6D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39D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12799,5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AC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17CE809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BA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8A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961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35B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98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C9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D1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BE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3765D1B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84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822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3DD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CD2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05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851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794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50B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7ECC893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C79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1CE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F8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A85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D4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002 04 00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74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33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64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9E77E8D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7C7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C7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FE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24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04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67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D6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B01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4EECE82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C3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D0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87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52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B74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0B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D6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95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897F981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4E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BFE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06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A4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B4F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82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98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688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D3D5401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AA6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D68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9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F02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409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D5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7C7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958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92970F5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7C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Аудиторы контрольного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FD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CA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6CB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9F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7D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82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E10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C599F73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2F5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CE6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240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F0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4A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74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393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173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C4D1EFE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C0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E03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BD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464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123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D4E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2EC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BE3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FE30E74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B6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6B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12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2E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7A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04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95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1560,7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1E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7D6FEC60" w14:textId="77777777" w:rsidTr="008700FE">
        <w:trPr>
          <w:trHeight w:val="89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4E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61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06C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24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35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AE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D2D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0D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E025391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16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22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43B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CA2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D0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FC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82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FE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B5ACA75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D1F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E1E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329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6B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345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BD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09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B0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4A827801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9C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3AB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CC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5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C3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01 5 01 92000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CA8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C2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259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E79DC90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A50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5E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2D0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674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59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BE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7FB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37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2B67875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32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00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7C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FA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4A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97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CB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30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623B5631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0E3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91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B0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E5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095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9A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E3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DF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BBCFA38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7BA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A39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772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AA4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0A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90D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47F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058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C0B7D58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03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62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B4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93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9E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54F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F3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8D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FA3507E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592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2D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0DC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0C4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9AA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A0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8D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16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0AC5707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A6F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76F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0F9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AA8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51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88 0 00 92000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F4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6F0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04E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2F1D7227" w14:textId="77777777" w:rsidTr="008700FE">
        <w:trPr>
          <w:trHeight w:val="7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63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D1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8F7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8E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997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FAD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1C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E42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D3343D1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0EA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A1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63E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93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1A9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1F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830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02E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E6D2ED9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71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87D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45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BC0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7A0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696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EAC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14C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5E87E3F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0DC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680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B62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00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D11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BC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15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F4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0F58DBB7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F0A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389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F7B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C87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BA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2D3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887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97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111F9190" w14:textId="77777777" w:rsidTr="008700FE">
        <w:trPr>
          <w:trHeight w:val="2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B46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95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FE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ED5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E16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C1C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99D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20A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D336C7" w14:paraId="58992FB7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09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Другие вопросы в области образования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579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37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C21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691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64A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526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436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45,0</w:t>
            </w:r>
          </w:p>
        </w:tc>
      </w:tr>
      <w:tr w:rsidR="00D336C7" w14:paraId="11A5EA35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57E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D2E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5C5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165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3C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C69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883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49C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</w:tr>
      <w:tr w:rsidR="00D336C7" w14:paraId="746CE65A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B79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Осуществление государственных полномочий в области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E88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961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130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B42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45D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C3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3A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</w:tr>
      <w:tr w:rsidR="00D336C7" w14:paraId="6AAB073C" w14:textId="77777777" w:rsidTr="008700FE">
        <w:trPr>
          <w:trHeight w:val="10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FD4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C2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813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871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F18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3A7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5F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901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D336C7" w14:paraId="360E3F58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7C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CB7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85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77F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B55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95F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FA4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F9F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D336C7" w14:paraId="30ED3A10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E41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21D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531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3C1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55E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E37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46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204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D336C7" w14:paraId="7E8D3FB7" w14:textId="77777777" w:rsidTr="008700FE">
        <w:trPr>
          <w:trHeight w:val="5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369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940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A17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32A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8BD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4FA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B63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BE1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D336C7" w14:paraId="20D02225" w14:textId="77777777" w:rsidTr="008700FE">
        <w:trPr>
          <w:trHeight w:val="7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3FE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398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095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67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42B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18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FB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248396,6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30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336C7" w14:paraId="646BB337" w14:textId="77777777" w:rsidTr="008700FE">
        <w:trPr>
          <w:trHeight w:val="3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9CD0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BA5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9EDA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DA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66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BC2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ADF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248396,6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6E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336C7" w14:paraId="7ECBD69B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291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FE3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74C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D1A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F77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576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20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BBD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7C3A9F4F" w14:textId="77777777" w:rsidTr="008700FE">
        <w:trPr>
          <w:trHeight w:val="16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FEA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Субсидии бюджету Забайкальского края из бюджетов муниципальных районов, муниципальных округов, городских округов, в которых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превышали уровень, установленный законом субъекта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40B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2DB7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688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9CF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D02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63F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63E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11E8058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866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A64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429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8A2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E37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47C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B1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796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358B265F" w14:textId="77777777" w:rsidTr="008700F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8994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FC42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55CE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93E8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FD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1521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445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9886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D336C7" w14:paraId="5623DAD5" w14:textId="77777777" w:rsidTr="008700FE">
        <w:trPr>
          <w:trHeight w:val="31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CE3F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2885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43C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958B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C453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5AEC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0779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2846573,0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818D" w14:textId="77777777" w:rsidR="00D336C7" w:rsidRDefault="00D336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441572,4</w:t>
            </w:r>
          </w:p>
        </w:tc>
      </w:tr>
    </w:tbl>
    <w:p w14:paraId="1269ED47" w14:textId="77777777" w:rsidR="00D336C7" w:rsidRDefault="00D336C7" w:rsidP="008D1792">
      <w:pPr>
        <w:ind w:firstLine="0"/>
        <w:jc w:val="left"/>
      </w:pPr>
    </w:p>
    <w:p w14:paraId="2C5D9B15" w14:textId="45E61EE8" w:rsidR="00BC3173" w:rsidRDefault="00BC3173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5ABE17" w14:textId="77777777" w:rsidR="00117F61" w:rsidRPr="00117F61" w:rsidRDefault="00117F61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 w:rsidRPr="00117F61">
        <w:rPr>
          <w:sz w:val="24"/>
          <w:szCs w:val="24"/>
        </w:rPr>
        <w:lastRenderedPageBreak/>
        <w:t>Приложение № 11</w:t>
      </w:r>
    </w:p>
    <w:p w14:paraId="133B70FE" w14:textId="4C77925D" w:rsidR="00117F61" w:rsidRPr="00117F61" w:rsidRDefault="00BC3173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>
        <w:rPr>
          <w:sz w:val="24"/>
          <w:szCs w:val="24"/>
        </w:rPr>
        <w:t>к р</w:t>
      </w:r>
      <w:r w:rsidR="00117F61" w:rsidRPr="00117F61">
        <w:rPr>
          <w:sz w:val="24"/>
          <w:szCs w:val="24"/>
        </w:rPr>
        <w:t>ешению Совета Каларского</w:t>
      </w:r>
    </w:p>
    <w:p w14:paraId="6A6A84D5" w14:textId="0DE4837C" w:rsidR="00117F61" w:rsidRPr="00117F61" w:rsidRDefault="00117F61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 w:rsidRPr="00117F61">
        <w:rPr>
          <w:sz w:val="24"/>
          <w:szCs w:val="24"/>
        </w:rPr>
        <w:t>муниципального округа</w:t>
      </w:r>
    </w:p>
    <w:p w14:paraId="1376C0F0" w14:textId="77777777" w:rsidR="00117F61" w:rsidRPr="00117F61" w:rsidRDefault="00117F61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 w:rsidRPr="00117F61">
        <w:rPr>
          <w:sz w:val="24"/>
          <w:szCs w:val="24"/>
        </w:rPr>
        <w:t>Забайкальского края</w:t>
      </w:r>
    </w:p>
    <w:p w14:paraId="4DD47DB2" w14:textId="24BCA7B5" w:rsidR="00117F61" w:rsidRPr="00117F61" w:rsidRDefault="0057397F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 w:rsidRPr="00117F61">
        <w:rPr>
          <w:sz w:val="24"/>
          <w:szCs w:val="24"/>
        </w:rPr>
        <w:t>О</w:t>
      </w:r>
      <w:r w:rsidR="00117F61" w:rsidRPr="00117F61">
        <w:rPr>
          <w:sz w:val="24"/>
          <w:szCs w:val="24"/>
        </w:rPr>
        <w:t>т</w:t>
      </w:r>
      <w:r>
        <w:rPr>
          <w:sz w:val="24"/>
          <w:szCs w:val="24"/>
        </w:rPr>
        <w:t xml:space="preserve"> 1 августа 2025 года  № 516</w:t>
      </w:r>
    </w:p>
    <w:p w14:paraId="6BE6EC94" w14:textId="77777777" w:rsidR="00117F61" w:rsidRPr="00117F61" w:rsidRDefault="00117F61" w:rsidP="00117F61">
      <w:pPr>
        <w:jc w:val="right"/>
        <w:rPr>
          <w:szCs w:val="28"/>
        </w:rPr>
      </w:pPr>
    </w:p>
    <w:p w14:paraId="150EDE95" w14:textId="77777777" w:rsidR="00117F61" w:rsidRPr="006D2E37" w:rsidRDefault="00117F61" w:rsidP="00BC3173">
      <w:pPr>
        <w:spacing w:line="240" w:lineRule="auto"/>
        <w:ind w:firstLine="0"/>
        <w:jc w:val="center"/>
        <w:rPr>
          <w:b/>
          <w:szCs w:val="28"/>
        </w:rPr>
      </w:pPr>
      <w:r w:rsidRPr="006D2E37">
        <w:rPr>
          <w:b/>
        </w:rPr>
        <w:t xml:space="preserve">Перечень муниципальных программ </w:t>
      </w:r>
      <w:r w:rsidRPr="006D2E37">
        <w:rPr>
          <w:b/>
          <w:szCs w:val="28"/>
        </w:rPr>
        <w:t>Каларского муниципального округа Забайкальского края</w:t>
      </w:r>
      <w:r w:rsidRPr="006D2E37">
        <w:rPr>
          <w:b/>
          <w:i/>
        </w:rPr>
        <w:t>,</w:t>
      </w:r>
      <w:r w:rsidRPr="006D2E37">
        <w:rPr>
          <w:b/>
        </w:rPr>
        <w:t xml:space="preserve"> </w:t>
      </w:r>
      <w:bookmarkStart w:id="1" w:name="_Hlk37075046"/>
      <w:r w:rsidRPr="006D2E37">
        <w:rPr>
          <w:b/>
        </w:rPr>
        <w:t xml:space="preserve">финансовое обеспечение </w:t>
      </w:r>
      <w:bookmarkEnd w:id="1"/>
      <w:r w:rsidRPr="006D2E37">
        <w:rPr>
          <w:b/>
        </w:rPr>
        <w:t xml:space="preserve">которых предусмотрено расходной частью бюджета </w:t>
      </w:r>
      <w:r w:rsidRPr="006D2E37">
        <w:rPr>
          <w:b/>
          <w:szCs w:val="28"/>
        </w:rPr>
        <w:t>Каларского муниципального округа Забайкальского края на  2025 год (очередной финансовый год)</w:t>
      </w:r>
    </w:p>
    <w:p w14:paraId="767DB47F" w14:textId="77777777" w:rsidR="00117F61" w:rsidRPr="00117F61" w:rsidRDefault="00117F61" w:rsidP="00117F61">
      <w:pPr>
        <w:keepNext/>
        <w:jc w:val="right"/>
        <w:rPr>
          <w:sz w:val="24"/>
          <w:szCs w:val="24"/>
        </w:rPr>
      </w:pPr>
      <w:r w:rsidRPr="00117F61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488"/>
        <w:gridCol w:w="1687"/>
        <w:gridCol w:w="2984"/>
      </w:tblGrid>
      <w:tr w:rsidR="00117F61" w:rsidRPr="00117F61" w14:paraId="40E62D4D" w14:textId="77777777" w:rsidTr="00A16AEF">
        <w:tc>
          <w:tcPr>
            <w:tcW w:w="353" w:type="pct"/>
            <w:vMerge w:val="restart"/>
            <w:shd w:val="clear" w:color="auto" w:fill="auto"/>
            <w:vAlign w:val="center"/>
          </w:tcPr>
          <w:p w14:paraId="4F825915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№</w:t>
            </w:r>
          </w:p>
          <w:p w14:paraId="56A058AA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п/п</w:t>
            </w:r>
          </w:p>
        </w:tc>
        <w:tc>
          <w:tcPr>
            <w:tcW w:w="2277" w:type="pct"/>
            <w:vMerge w:val="restart"/>
            <w:shd w:val="clear" w:color="auto" w:fill="auto"/>
            <w:vAlign w:val="center"/>
          </w:tcPr>
          <w:p w14:paraId="60764A06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370" w:type="pct"/>
            <w:gridSpan w:val="2"/>
            <w:shd w:val="clear" w:color="auto" w:fill="auto"/>
            <w:vAlign w:val="center"/>
          </w:tcPr>
          <w:p w14:paraId="3502A0F9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Сумма</w:t>
            </w:r>
          </w:p>
        </w:tc>
      </w:tr>
      <w:tr w:rsidR="00117F61" w:rsidRPr="00117F61" w14:paraId="6A2F6892" w14:textId="77777777" w:rsidTr="00A16AEF">
        <w:tc>
          <w:tcPr>
            <w:tcW w:w="353" w:type="pct"/>
            <w:vMerge/>
            <w:shd w:val="clear" w:color="auto" w:fill="auto"/>
            <w:vAlign w:val="center"/>
          </w:tcPr>
          <w:p w14:paraId="5964A954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pct"/>
            <w:vMerge/>
            <w:shd w:val="clear" w:color="auto" w:fill="auto"/>
            <w:vAlign w:val="center"/>
          </w:tcPr>
          <w:p w14:paraId="05C0EADD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4FED09D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Всего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E95F6F1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117F61" w:rsidRPr="00117F61" w14:paraId="421E5AA2" w14:textId="77777777" w:rsidTr="00A16AEF">
        <w:tc>
          <w:tcPr>
            <w:tcW w:w="353" w:type="pct"/>
            <w:shd w:val="clear" w:color="auto" w:fill="auto"/>
            <w:vAlign w:val="center"/>
          </w:tcPr>
          <w:p w14:paraId="37CB8DE5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1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170F5067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2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18C3A76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3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3BAB9FCD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4</w:t>
            </w:r>
          </w:p>
        </w:tc>
      </w:tr>
      <w:tr w:rsidR="00117F61" w:rsidRPr="00117F61" w14:paraId="3AD71E4C" w14:textId="77777777" w:rsidTr="00A16AEF">
        <w:tc>
          <w:tcPr>
            <w:tcW w:w="353" w:type="pct"/>
            <w:shd w:val="clear" w:color="auto" w:fill="auto"/>
            <w:vAlign w:val="bottom"/>
          </w:tcPr>
          <w:p w14:paraId="2187C68E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1.</w:t>
            </w:r>
          </w:p>
        </w:tc>
        <w:tc>
          <w:tcPr>
            <w:tcW w:w="2277" w:type="pct"/>
            <w:shd w:val="clear" w:color="auto" w:fill="auto"/>
          </w:tcPr>
          <w:p w14:paraId="70D8F6EC" w14:textId="77777777" w:rsidR="00117F61" w:rsidRPr="00117F61" w:rsidRDefault="00117F61" w:rsidP="00117F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"Социальное развитие и совершенствование муниципального управления в Каларском муниципальном округе Забайкальского края  на 2023 - 2027 годы"</w:t>
            </w:r>
          </w:p>
        </w:tc>
        <w:tc>
          <w:tcPr>
            <w:tcW w:w="856" w:type="pct"/>
            <w:shd w:val="clear" w:color="auto" w:fill="auto"/>
            <w:vAlign w:val="bottom"/>
          </w:tcPr>
          <w:p w14:paraId="4E85A48F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4121,5</w:t>
            </w:r>
          </w:p>
        </w:tc>
        <w:tc>
          <w:tcPr>
            <w:tcW w:w="1514" w:type="pct"/>
            <w:shd w:val="clear" w:color="auto" w:fill="auto"/>
            <w:vAlign w:val="bottom"/>
          </w:tcPr>
          <w:p w14:paraId="7806E048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389,4</w:t>
            </w:r>
          </w:p>
        </w:tc>
      </w:tr>
      <w:tr w:rsidR="00117F61" w:rsidRPr="00117F61" w14:paraId="052636DA" w14:textId="77777777" w:rsidTr="00A16AEF">
        <w:tc>
          <w:tcPr>
            <w:tcW w:w="353" w:type="pct"/>
            <w:shd w:val="clear" w:color="auto" w:fill="auto"/>
            <w:vAlign w:val="bottom"/>
          </w:tcPr>
          <w:p w14:paraId="69B21210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2.</w:t>
            </w:r>
          </w:p>
        </w:tc>
        <w:tc>
          <w:tcPr>
            <w:tcW w:w="2277" w:type="pct"/>
            <w:shd w:val="clear" w:color="auto" w:fill="auto"/>
          </w:tcPr>
          <w:p w14:paraId="6F6BE273" w14:textId="77777777" w:rsidR="00117F61" w:rsidRPr="00117F61" w:rsidRDefault="00117F61" w:rsidP="00117F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56" w:type="pct"/>
            <w:shd w:val="clear" w:color="auto" w:fill="auto"/>
            <w:vAlign w:val="bottom"/>
          </w:tcPr>
          <w:p w14:paraId="18DB5289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193958,6</w:t>
            </w:r>
          </w:p>
        </w:tc>
        <w:tc>
          <w:tcPr>
            <w:tcW w:w="1514" w:type="pct"/>
            <w:shd w:val="clear" w:color="auto" w:fill="auto"/>
            <w:vAlign w:val="bottom"/>
          </w:tcPr>
          <w:p w14:paraId="30FA15E1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39177,0</w:t>
            </w:r>
          </w:p>
        </w:tc>
      </w:tr>
      <w:tr w:rsidR="00117F61" w:rsidRPr="00117F61" w14:paraId="423A5DB0" w14:textId="77777777" w:rsidTr="00A16AEF">
        <w:tc>
          <w:tcPr>
            <w:tcW w:w="353" w:type="pct"/>
            <w:shd w:val="clear" w:color="auto" w:fill="auto"/>
            <w:vAlign w:val="bottom"/>
          </w:tcPr>
          <w:p w14:paraId="26130211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3.</w:t>
            </w:r>
          </w:p>
        </w:tc>
        <w:tc>
          <w:tcPr>
            <w:tcW w:w="2277" w:type="pct"/>
            <w:shd w:val="clear" w:color="auto" w:fill="auto"/>
          </w:tcPr>
          <w:p w14:paraId="42431AD8" w14:textId="77777777" w:rsidR="00117F61" w:rsidRPr="00117F61" w:rsidRDefault="00117F61" w:rsidP="00117F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6" w:type="pct"/>
            <w:shd w:val="clear" w:color="auto" w:fill="auto"/>
            <w:vAlign w:val="bottom"/>
          </w:tcPr>
          <w:p w14:paraId="2369B40D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988879,1</w:t>
            </w:r>
          </w:p>
        </w:tc>
        <w:tc>
          <w:tcPr>
            <w:tcW w:w="1514" w:type="pct"/>
            <w:shd w:val="clear" w:color="auto" w:fill="auto"/>
            <w:vAlign w:val="bottom"/>
          </w:tcPr>
          <w:p w14:paraId="292D198F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335195,0</w:t>
            </w:r>
          </w:p>
        </w:tc>
      </w:tr>
      <w:tr w:rsidR="00117F61" w:rsidRPr="00117F61" w14:paraId="499F56E4" w14:textId="77777777" w:rsidTr="00A16AEF">
        <w:tc>
          <w:tcPr>
            <w:tcW w:w="353" w:type="pct"/>
            <w:shd w:val="clear" w:color="auto" w:fill="auto"/>
            <w:vAlign w:val="bottom"/>
          </w:tcPr>
          <w:p w14:paraId="54290180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4.</w:t>
            </w:r>
          </w:p>
        </w:tc>
        <w:tc>
          <w:tcPr>
            <w:tcW w:w="2277" w:type="pct"/>
            <w:shd w:val="clear" w:color="auto" w:fill="auto"/>
          </w:tcPr>
          <w:p w14:paraId="442B802A" w14:textId="77777777" w:rsidR="00117F61" w:rsidRPr="00117F61" w:rsidRDefault="00117F61" w:rsidP="00117F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856" w:type="pct"/>
            <w:shd w:val="clear" w:color="auto" w:fill="auto"/>
            <w:vAlign w:val="bottom"/>
          </w:tcPr>
          <w:p w14:paraId="53E09DFA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174410,5</w:t>
            </w:r>
          </w:p>
        </w:tc>
        <w:tc>
          <w:tcPr>
            <w:tcW w:w="1514" w:type="pct"/>
            <w:shd w:val="clear" w:color="auto" w:fill="auto"/>
            <w:vAlign w:val="bottom"/>
          </w:tcPr>
          <w:p w14:paraId="6B196E0A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2929,7</w:t>
            </w:r>
          </w:p>
        </w:tc>
      </w:tr>
      <w:tr w:rsidR="00117F61" w:rsidRPr="00117F61" w14:paraId="4FFA2EA6" w14:textId="77777777" w:rsidTr="00A16AEF">
        <w:tc>
          <w:tcPr>
            <w:tcW w:w="353" w:type="pct"/>
            <w:shd w:val="clear" w:color="auto" w:fill="auto"/>
            <w:vAlign w:val="bottom"/>
          </w:tcPr>
          <w:p w14:paraId="00D539FB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5.</w:t>
            </w:r>
          </w:p>
        </w:tc>
        <w:tc>
          <w:tcPr>
            <w:tcW w:w="2277" w:type="pct"/>
            <w:shd w:val="clear" w:color="auto" w:fill="auto"/>
          </w:tcPr>
          <w:p w14:paraId="0F1DFACC" w14:textId="77777777" w:rsidR="00117F61" w:rsidRPr="00117F61" w:rsidRDefault="00117F61" w:rsidP="00117F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«Развитие физической культуры и спорта в Каларском муниципальном округе Забайкальского края на 2023-2027 годы»</w:t>
            </w:r>
          </w:p>
        </w:tc>
        <w:tc>
          <w:tcPr>
            <w:tcW w:w="856" w:type="pct"/>
            <w:shd w:val="clear" w:color="auto" w:fill="auto"/>
            <w:vAlign w:val="bottom"/>
          </w:tcPr>
          <w:p w14:paraId="0C2B28D3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51729,1</w:t>
            </w:r>
          </w:p>
        </w:tc>
        <w:tc>
          <w:tcPr>
            <w:tcW w:w="1514" w:type="pct"/>
            <w:shd w:val="clear" w:color="auto" w:fill="auto"/>
            <w:vAlign w:val="bottom"/>
          </w:tcPr>
          <w:p w14:paraId="6EC9D4EB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0</w:t>
            </w:r>
          </w:p>
        </w:tc>
      </w:tr>
      <w:tr w:rsidR="00117F61" w:rsidRPr="00117F61" w14:paraId="3DB83DCA" w14:textId="77777777" w:rsidTr="00A16AEF">
        <w:tc>
          <w:tcPr>
            <w:tcW w:w="353" w:type="pct"/>
            <w:shd w:val="clear" w:color="auto" w:fill="auto"/>
            <w:vAlign w:val="bottom"/>
          </w:tcPr>
          <w:p w14:paraId="4BDC6E7F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6.</w:t>
            </w:r>
          </w:p>
        </w:tc>
        <w:tc>
          <w:tcPr>
            <w:tcW w:w="2277" w:type="pct"/>
            <w:shd w:val="clear" w:color="auto" w:fill="auto"/>
          </w:tcPr>
          <w:p w14:paraId="6287CFF5" w14:textId="77777777" w:rsidR="00117F61" w:rsidRPr="00117F61" w:rsidRDefault="00117F61" w:rsidP="00117F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856" w:type="pct"/>
            <w:shd w:val="clear" w:color="auto" w:fill="auto"/>
            <w:vAlign w:val="bottom"/>
          </w:tcPr>
          <w:p w14:paraId="0F41D155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731521,4</w:t>
            </w:r>
          </w:p>
        </w:tc>
        <w:tc>
          <w:tcPr>
            <w:tcW w:w="1514" w:type="pct"/>
            <w:shd w:val="clear" w:color="auto" w:fill="auto"/>
            <w:vAlign w:val="bottom"/>
          </w:tcPr>
          <w:p w14:paraId="6B086FDC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31136,5</w:t>
            </w:r>
          </w:p>
        </w:tc>
      </w:tr>
      <w:tr w:rsidR="00117F61" w:rsidRPr="00117F61" w14:paraId="376B53A7" w14:textId="77777777" w:rsidTr="00A16AEF">
        <w:tc>
          <w:tcPr>
            <w:tcW w:w="353" w:type="pct"/>
            <w:shd w:val="clear" w:color="auto" w:fill="auto"/>
            <w:vAlign w:val="bottom"/>
          </w:tcPr>
          <w:p w14:paraId="60273364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7.</w:t>
            </w:r>
          </w:p>
        </w:tc>
        <w:tc>
          <w:tcPr>
            <w:tcW w:w="2277" w:type="pct"/>
            <w:shd w:val="clear" w:color="auto" w:fill="auto"/>
          </w:tcPr>
          <w:p w14:paraId="5AEB6855" w14:textId="77777777" w:rsidR="00117F61" w:rsidRPr="00117F61" w:rsidRDefault="00117F61" w:rsidP="00117F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856" w:type="pct"/>
            <w:shd w:val="clear" w:color="auto" w:fill="auto"/>
            <w:vAlign w:val="bottom"/>
          </w:tcPr>
          <w:p w14:paraId="140E5907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13968,8</w:t>
            </w:r>
          </w:p>
        </w:tc>
        <w:tc>
          <w:tcPr>
            <w:tcW w:w="1514" w:type="pct"/>
            <w:shd w:val="clear" w:color="auto" w:fill="auto"/>
            <w:vAlign w:val="bottom"/>
          </w:tcPr>
          <w:p w14:paraId="057A1459" w14:textId="77777777" w:rsidR="00117F61" w:rsidRPr="00117F61" w:rsidRDefault="00117F61" w:rsidP="00117F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F61">
              <w:rPr>
                <w:sz w:val="24"/>
                <w:szCs w:val="24"/>
              </w:rPr>
              <w:t>0</w:t>
            </w:r>
          </w:p>
        </w:tc>
      </w:tr>
    </w:tbl>
    <w:p w14:paraId="04C07D9C" w14:textId="7AD2FB71" w:rsidR="00C05DBB" w:rsidRDefault="00C05DBB" w:rsidP="008D1792">
      <w:pPr>
        <w:ind w:firstLine="0"/>
        <w:jc w:val="left"/>
      </w:pPr>
    </w:p>
    <w:p w14:paraId="0B0519D6" w14:textId="77777777" w:rsidR="00C05DBB" w:rsidRDefault="00C05DBB">
      <w:pPr>
        <w:spacing w:line="240" w:lineRule="auto"/>
        <w:ind w:firstLine="0"/>
        <w:jc w:val="left"/>
      </w:pPr>
      <w:r>
        <w:br w:type="page"/>
      </w:r>
    </w:p>
    <w:p w14:paraId="26C5AF28" w14:textId="77777777" w:rsidR="00BC3173" w:rsidRDefault="00BC3173" w:rsidP="00BC3173">
      <w:pPr>
        <w:autoSpaceDE w:val="0"/>
        <w:autoSpaceDN w:val="0"/>
        <w:adjustRightInd w:val="0"/>
        <w:spacing w:line="240" w:lineRule="auto"/>
        <w:ind w:left="4536" w:firstLine="0"/>
        <w:jc w:val="center"/>
        <w:rPr>
          <w:color w:val="000000"/>
          <w:sz w:val="24"/>
          <w:szCs w:val="24"/>
        </w:rPr>
      </w:pPr>
      <w:r w:rsidRPr="00BC3173">
        <w:rPr>
          <w:color w:val="000000"/>
          <w:sz w:val="24"/>
          <w:szCs w:val="24"/>
        </w:rPr>
        <w:lastRenderedPageBreak/>
        <w:t>Приложение № 14</w:t>
      </w:r>
    </w:p>
    <w:p w14:paraId="235916A9" w14:textId="05E5755A" w:rsidR="00BC3173" w:rsidRPr="00BC3173" w:rsidRDefault="00BC3173" w:rsidP="00BC3173">
      <w:pPr>
        <w:autoSpaceDE w:val="0"/>
        <w:autoSpaceDN w:val="0"/>
        <w:adjustRightInd w:val="0"/>
        <w:spacing w:line="240" w:lineRule="auto"/>
        <w:ind w:left="4536" w:firstLine="0"/>
        <w:jc w:val="center"/>
        <w:rPr>
          <w:color w:val="000000"/>
          <w:sz w:val="24"/>
          <w:szCs w:val="24"/>
        </w:rPr>
      </w:pPr>
      <w:r w:rsidRPr="00BC3173">
        <w:rPr>
          <w:color w:val="000000"/>
          <w:sz w:val="24"/>
          <w:szCs w:val="24"/>
        </w:rPr>
        <w:t xml:space="preserve"> к решению  Совета Каларского муниципального округа   Забайкальского края</w:t>
      </w:r>
    </w:p>
    <w:p w14:paraId="5C0D0704" w14:textId="2BC70CF7" w:rsidR="00D336C7" w:rsidRDefault="00BC3173" w:rsidP="00BC3173">
      <w:pPr>
        <w:ind w:left="4536" w:firstLine="0"/>
        <w:jc w:val="center"/>
      </w:pPr>
      <w:r w:rsidRPr="00BC3173">
        <w:rPr>
          <w:color w:val="000000"/>
          <w:sz w:val="24"/>
          <w:szCs w:val="24"/>
        </w:rPr>
        <w:t>от  01 августа 2025 года  № 516</w:t>
      </w:r>
    </w:p>
    <w:p w14:paraId="78929926" w14:textId="00DE676F" w:rsidR="007713B3" w:rsidRDefault="00BC3173" w:rsidP="00BC3173">
      <w:pPr>
        <w:spacing w:line="240" w:lineRule="auto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Объем и распределение бюджетных ассигнований на финансовое обеспечение реализации муниципальных программ Каларского муниципального округа Забайкальского края в составе ведомственной структуры расходов бюджета Каларского муниципального округа Забайкальского края на 2025 год (очередной финансовый год)</w:t>
      </w:r>
    </w:p>
    <w:p w14:paraId="6D45ED30" w14:textId="77777777" w:rsidR="00BC3173" w:rsidRDefault="00BC3173" w:rsidP="00BC3173">
      <w:pPr>
        <w:spacing w:line="240" w:lineRule="auto"/>
        <w:ind w:firstLine="0"/>
        <w:jc w:val="center"/>
        <w:rPr>
          <w:b/>
          <w:bCs/>
          <w:color w:val="000000"/>
          <w:szCs w:val="28"/>
        </w:rPr>
      </w:pPr>
    </w:p>
    <w:tbl>
      <w:tblPr>
        <w:tblW w:w="1040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1559"/>
        <w:gridCol w:w="709"/>
        <w:gridCol w:w="1134"/>
        <w:gridCol w:w="177"/>
        <w:gridCol w:w="6"/>
        <w:gridCol w:w="1289"/>
        <w:gridCol w:w="6"/>
      </w:tblGrid>
      <w:tr w:rsidR="0061128E" w14:paraId="6E501CAE" w14:textId="77777777" w:rsidTr="0057397F">
        <w:trPr>
          <w:trHeight w:val="223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B5B44E" w14:textId="77777777" w:rsidR="0061128E" w:rsidRDefault="0061128E" w:rsidP="00BC317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D2E96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6D2E37" w14:paraId="413C07CE" w14:textId="77777777" w:rsidTr="0057397F">
        <w:trPr>
          <w:trHeight w:val="566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693560" w14:textId="77777777" w:rsidR="006D2E37" w:rsidRDefault="006D2E37" w:rsidP="006D2E3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программы, подпрограммы, целевой статьи и вида расходов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316895" w14:textId="77777777" w:rsidR="006D2E37" w:rsidRDefault="006D2E37" w:rsidP="006D2E3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83540B" w14:textId="24DB3441" w:rsidR="006D2E37" w:rsidRDefault="006D2E37" w:rsidP="006D2E3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6D2E37" w14:paraId="744A54E2" w14:textId="77777777" w:rsidTr="0057397F">
        <w:trPr>
          <w:gridAfter w:val="1"/>
          <w:wAfter w:w="6" w:type="dxa"/>
          <w:trHeight w:val="1231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045390" w14:textId="77777777" w:rsidR="006D2E37" w:rsidRDefault="006D2E37" w:rsidP="006D2E3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067A1A" w14:textId="22500B78" w:rsidR="006D2E37" w:rsidRDefault="0057397F" w:rsidP="006D2E3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6D2E37">
              <w:rPr>
                <w:color w:val="000000"/>
                <w:sz w:val="24"/>
                <w:szCs w:val="24"/>
              </w:rPr>
              <w:t>лавного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распоря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6D2E37">
              <w:rPr>
                <w:color w:val="000000"/>
                <w:sz w:val="24"/>
                <w:szCs w:val="24"/>
              </w:rPr>
              <w:t>дителя</w:t>
            </w:r>
            <w:proofErr w:type="spellEnd"/>
            <w:r w:rsidR="006D2E37">
              <w:rPr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color w:val="000000"/>
                <w:sz w:val="24"/>
                <w:szCs w:val="24"/>
              </w:rPr>
              <w:t>бюд</w:t>
            </w:r>
            <w:r w:rsidR="006D2E37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871986" w14:textId="77777777" w:rsidR="006D2E37" w:rsidRDefault="006D2E37" w:rsidP="006D2E3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EB20F7" w14:textId="77777777" w:rsidR="006D2E37" w:rsidRDefault="006D2E37" w:rsidP="006D2E3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5C842A" w14:textId="77777777" w:rsidR="006D2E37" w:rsidRDefault="006D2E37" w:rsidP="006D2E3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471054" w14:textId="77777777" w:rsidR="006D2E37" w:rsidRDefault="006D2E37" w:rsidP="006D2E3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средства вышестоящих бюджетов</w:t>
            </w:r>
          </w:p>
        </w:tc>
      </w:tr>
      <w:tr w:rsidR="0061128E" w14:paraId="537108B1" w14:textId="77777777" w:rsidTr="0057397F">
        <w:trPr>
          <w:gridAfter w:val="1"/>
          <w:wAfter w:w="6" w:type="dxa"/>
          <w:trHeight w:val="264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751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699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66C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DF9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9F9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CCB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61128E" w14:paraId="14BD988D" w14:textId="77777777" w:rsidTr="0057397F">
        <w:trPr>
          <w:gridAfter w:val="1"/>
          <w:wAfter w:w="6" w:type="dxa"/>
          <w:trHeight w:val="8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4A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Каларском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7A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97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7A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C4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4121,5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48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389,4</w:t>
            </w:r>
          </w:p>
        </w:tc>
      </w:tr>
      <w:tr w:rsidR="0061128E" w14:paraId="6FA9E7C4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24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56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B0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02 1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D4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45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D8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4DF9984B" w14:textId="77777777" w:rsidTr="0057397F">
        <w:trPr>
          <w:gridAfter w:val="1"/>
          <w:wAfter w:w="6" w:type="dxa"/>
          <w:trHeight w:val="8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502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9F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9A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0F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AD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57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AE10493" w14:textId="77777777" w:rsidTr="0057397F">
        <w:trPr>
          <w:gridAfter w:val="1"/>
          <w:wAfter w:w="6" w:type="dxa"/>
          <w:trHeight w:val="5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63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6E4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EA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4D0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61C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23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45622E6" w14:textId="77777777" w:rsidTr="0057397F">
        <w:trPr>
          <w:gridAfter w:val="1"/>
          <w:wAfter w:w="6" w:type="dxa"/>
          <w:trHeight w:val="4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49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D1A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E5D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D5C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EC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1C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82E9745" w14:textId="77777777" w:rsidTr="0057397F">
        <w:trPr>
          <w:gridAfter w:val="1"/>
          <w:wAfter w:w="6" w:type="dxa"/>
          <w:trHeight w:val="103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93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14:paraId="6A7DDC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90D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2C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2F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D40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4E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6A3BB2C" w14:textId="77777777" w:rsidTr="0057397F">
        <w:trPr>
          <w:gridAfter w:val="1"/>
          <w:wAfter w:w="6" w:type="dxa"/>
          <w:trHeight w:val="5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10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"Профилактика преступлений и правонарушений"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0D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FF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02 2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83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D9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09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10D67755" w14:textId="77777777" w:rsidTr="0057397F">
        <w:trPr>
          <w:gridAfter w:val="1"/>
          <w:wAfter w:w="6" w:type="dxa"/>
          <w:trHeight w:val="6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46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мероприятие:"Содействие</w:t>
            </w:r>
            <w:proofErr w:type="spellEnd"/>
            <w:r>
              <w:rPr>
                <w:color w:val="000000"/>
                <w:sz w:val="20"/>
              </w:rPr>
              <w:t xml:space="preserve"> органов местного самоуправления в охране общественного порядка"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DD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D1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41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52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DB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05A7695" w14:textId="77777777" w:rsidTr="0057397F">
        <w:trPr>
          <w:gridAfter w:val="1"/>
          <w:wAfter w:w="6" w:type="dxa"/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B7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Профилактика правонарушений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9F2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0A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7C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94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DA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9D46AF7" w14:textId="77777777" w:rsidTr="0057397F">
        <w:trPr>
          <w:gridAfter w:val="1"/>
          <w:wAfter w:w="6" w:type="dxa"/>
          <w:trHeight w:val="4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07D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E1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4A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FC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96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C9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FFC17D5" w14:textId="77777777" w:rsidTr="0057397F">
        <w:trPr>
          <w:gridAfter w:val="1"/>
          <w:wAfter w:w="6" w:type="dxa"/>
          <w:trHeight w:val="6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89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2C9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5E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E61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8D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6B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97EB7C1" w14:textId="77777777" w:rsidTr="0057397F">
        <w:trPr>
          <w:gridAfter w:val="1"/>
          <w:wAfter w:w="6" w:type="dxa"/>
          <w:trHeight w:val="4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25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CD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A9D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02 3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A9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FC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A2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0EA1852D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14D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Социальная поддержка семьи и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8E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0E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98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FD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57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45CC72C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D19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30D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C8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99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FD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A2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717BD45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A7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00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5A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BA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F5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47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C05715F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AC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A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C6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010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AF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1E0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93C9832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40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33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A8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02 4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1B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A3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71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31E100A6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7C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89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0CC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4F8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10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D6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5F937A5" w14:textId="77777777" w:rsidTr="0057397F">
        <w:trPr>
          <w:gridAfter w:val="1"/>
          <w:wAfter w:w="6" w:type="dxa"/>
          <w:trHeight w:val="3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B3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7B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F6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F3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C3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69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9AA672D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B88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78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B51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A6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5A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E7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545DD45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1C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ED9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C7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91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7F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7A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66C66A3" w14:textId="77777777" w:rsidTr="0057397F">
        <w:trPr>
          <w:gridAfter w:val="1"/>
          <w:wAfter w:w="6" w:type="dxa"/>
          <w:trHeight w:val="7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75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12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BA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02 5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10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B2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2789,4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82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389,4</w:t>
            </w:r>
          </w:p>
        </w:tc>
      </w:tr>
      <w:tr w:rsidR="0061128E" w14:paraId="0A09075A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3E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"Социальная поддержка граждан"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335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18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F6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F2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2789,4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01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61128E" w14:paraId="3D2B681A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C7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64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C3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13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95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1A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61128E" w14:paraId="09988543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82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54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D8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1BD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A6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21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61128E" w14:paraId="10DFE1DC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05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69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6F3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E52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B2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68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61128E" w14:paraId="325BBAA5" w14:textId="77777777" w:rsidTr="0057397F">
        <w:trPr>
          <w:gridAfter w:val="1"/>
          <w:wAfter w:w="6" w:type="dxa"/>
          <w:trHeight w:val="9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78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87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AF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C02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3F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65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C974F4E" w14:textId="77777777" w:rsidTr="0057397F">
        <w:trPr>
          <w:gridAfter w:val="1"/>
          <w:wAfter w:w="6" w:type="dxa"/>
          <w:trHeight w:val="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11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FE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9A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F1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50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81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67DD606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2A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39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FB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D27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9B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1A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86B030E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6C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"Улучшение условий и охраны труда"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55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A3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02 6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3A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DD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EC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7ACB076E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059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E2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53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69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F8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08D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0D3C1FE" w14:textId="77777777" w:rsidTr="0057397F">
        <w:trPr>
          <w:gridAfter w:val="1"/>
          <w:wAfter w:w="6" w:type="dxa"/>
          <w:trHeight w:val="31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F3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EA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51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FD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BD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BB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7EF21EC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F3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56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00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927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0C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E3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B8B1B1E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15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52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5A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572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9B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2A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1DD648A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3B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EE0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E0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E8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28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D0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C1AC12C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A9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E8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53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CE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B4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993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9F9A559" w14:textId="77777777" w:rsidTr="0057397F">
        <w:trPr>
          <w:gridAfter w:val="1"/>
          <w:wAfter w:w="6" w:type="dxa"/>
          <w:trHeight w:val="11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7C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lastRenderedPageBreak/>
              <w:t>Подпрограмма "Участие в профилактике терроризма и экстремизма , а также в минимизации  и (или) ликвидации последствий их проявлений на территории Каларского муниципального округа Забайкальского края"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65A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5E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02 8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0CA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36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16,3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E3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6224A8DE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F4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мероприятие: профилактика терроризма и экстремизма"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B4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E6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47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52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2A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3FB6AA7" w14:textId="77777777" w:rsidTr="0057397F">
        <w:trPr>
          <w:gridAfter w:val="1"/>
          <w:wAfter w:w="6" w:type="dxa"/>
          <w:trHeight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30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профилактике терроризма и экстремизма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41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E2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0A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BA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5F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EF53CD1" w14:textId="77777777" w:rsidTr="0057397F">
        <w:trPr>
          <w:gridAfter w:val="1"/>
          <w:wAfter w:w="6" w:type="dxa"/>
          <w:trHeight w:val="4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7B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C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3E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84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F8C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B5D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8D82D08" w14:textId="77777777" w:rsidTr="0057397F">
        <w:trPr>
          <w:gridAfter w:val="1"/>
          <w:wAfter w:w="6" w:type="dxa"/>
          <w:trHeight w:val="6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08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4E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18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AC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CDC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9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F3CBE73" w14:textId="77777777" w:rsidTr="0057397F">
        <w:trPr>
          <w:gridAfter w:val="1"/>
          <w:wAfter w:w="6" w:type="dxa"/>
          <w:trHeight w:val="869"/>
        </w:trPr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470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CF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D6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2D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0C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193958,6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93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39177,0</w:t>
            </w:r>
          </w:p>
        </w:tc>
      </w:tr>
      <w:tr w:rsidR="0061128E" w14:paraId="366A2627" w14:textId="77777777" w:rsidTr="0057397F">
        <w:trPr>
          <w:gridAfter w:val="1"/>
          <w:wAfter w:w="6" w:type="dxa"/>
          <w:trHeight w:val="83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315D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Подпрограмма, содержащая мероприятия, направленные на развитие субъектов малого и среднего предпринимательства в </w:t>
            </w:r>
            <w:proofErr w:type="spellStart"/>
            <w:r>
              <w:rPr>
                <w:i/>
                <w:iCs/>
                <w:color w:val="000000"/>
                <w:sz w:val="20"/>
              </w:rPr>
              <w:t>Каларском</w:t>
            </w:r>
            <w:proofErr w:type="spellEnd"/>
            <w:r>
              <w:rPr>
                <w:i/>
                <w:iCs/>
                <w:color w:val="000000"/>
                <w:sz w:val="20"/>
              </w:rPr>
              <w:t xml:space="preserve"> муниципальном округе Забайкальского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F8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08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03 1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F5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0F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BE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15E4CE1B" w14:textId="77777777" w:rsidTr="0057397F">
        <w:trPr>
          <w:gridAfter w:val="1"/>
          <w:wAfter w:w="6" w:type="dxa"/>
          <w:trHeight w:val="4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73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4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5CD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BB8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C2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D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546E1D" w14:paraId="2B1C563C" w14:textId="77777777" w:rsidTr="0057397F">
        <w:trPr>
          <w:trHeight w:val="3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A998" w14:textId="77777777" w:rsidR="00546E1D" w:rsidRDefault="00546E1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E025" w14:textId="77777777" w:rsidR="00546E1D" w:rsidRDefault="00546E1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9CC08F" w14:textId="52C845F0" w:rsidR="00546E1D" w:rsidRDefault="00546E1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6BBDEB" w14:textId="77777777" w:rsidR="00546E1D" w:rsidRDefault="00546E1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8B4B" w14:textId="620712DE" w:rsidR="00546E1D" w:rsidRDefault="00546E1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993B" w14:textId="77777777" w:rsidR="00546E1D" w:rsidRDefault="00546E1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73E1A81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01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82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064F" w14:textId="397A4826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C9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EA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46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C55FE80" w14:textId="77777777" w:rsidTr="0057397F">
        <w:trPr>
          <w:gridAfter w:val="1"/>
          <w:wAfter w:w="6" w:type="dxa"/>
          <w:trHeight w:val="8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BF3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D6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B771" w14:textId="5ECE81F0" w:rsidR="0061128E" w:rsidRDefault="00546E1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61128E"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55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F5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F9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EAFEACB" w14:textId="77777777" w:rsidTr="0057397F">
        <w:trPr>
          <w:gridAfter w:val="1"/>
          <w:wAfter w:w="6" w:type="dxa"/>
          <w:trHeight w:val="6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54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673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D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03 2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2B1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E3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5308,4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C2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4308,4</w:t>
            </w:r>
          </w:p>
        </w:tc>
      </w:tr>
      <w:tr w:rsidR="0061128E" w14:paraId="36319B6B" w14:textId="77777777" w:rsidTr="0057397F">
        <w:trPr>
          <w:gridAfter w:val="1"/>
          <w:wAfter w:w="6" w:type="dxa"/>
          <w:trHeight w:val="6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23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755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8A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1F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71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AD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61128E" w14:paraId="4BAFE35B" w14:textId="77777777" w:rsidTr="0057397F">
        <w:trPr>
          <w:gridAfter w:val="1"/>
          <w:wAfter w:w="6" w:type="dxa"/>
          <w:trHeight w:val="4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22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9F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27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2A9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A7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0E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61128E" w14:paraId="74EAB625" w14:textId="77777777" w:rsidTr="0057397F">
        <w:trPr>
          <w:gridAfter w:val="1"/>
          <w:wAfter w:w="6" w:type="dxa"/>
          <w:trHeight w:val="3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F21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93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ED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2A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C69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63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61128E" w14:paraId="2AA2598A" w14:textId="77777777" w:rsidTr="0057397F">
        <w:trPr>
          <w:gridAfter w:val="1"/>
          <w:wAfter w:w="6" w:type="dxa"/>
          <w:trHeight w:val="5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B2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80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30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B06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B6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533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61128E" w14:paraId="0D5829F1" w14:textId="77777777" w:rsidTr="0057397F">
        <w:trPr>
          <w:gridAfter w:val="1"/>
          <w:wAfter w:w="6" w:type="dxa"/>
          <w:trHeight w:val="4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DB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30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D9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C1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97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F2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501645D" w14:textId="77777777" w:rsidTr="0057397F">
        <w:trPr>
          <w:gridAfter w:val="1"/>
          <w:wAfter w:w="6" w:type="dxa"/>
          <w:trHeight w:val="2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A9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92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7E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5E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07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A9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3559D94" w14:textId="77777777" w:rsidTr="0057397F">
        <w:trPr>
          <w:gridAfter w:val="1"/>
          <w:wAfter w:w="6" w:type="dxa"/>
          <w:trHeight w:val="5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16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C1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FC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CB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94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02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D7AE942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1C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88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B8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03 3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E5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A9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3898,4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B1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288,4</w:t>
            </w:r>
          </w:p>
        </w:tc>
      </w:tr>
      <w:tr w:rsidR="0061128E" w14:paraId="33B7BFF1" w14:textId="77777777" w:rsidTr="0057397F">
        <w:trPr>
          <w:gridAfter w:val="1"/>
          <w:wAfter w:w="6" w:type="dxa"/>
          <w:trHeight w:val="7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8C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34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C6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CD7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79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5F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61128E" w14:paraId="77155556" w14:textId="77777777" w:rsidTr="0057397F">
        <w:trPr>
          <w:gridAfter w:val="1"/>
          <w:wAfter w:w="6" w:type="dxa"/>
          <w:trHeight w:val="7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40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6C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E2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FA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A9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ED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61128E" w14:paraId="79982C24" w14:textId="77777777" w:rsidTr="0057397F">
        <w:trPr>
          <w:gridAfter w:val="1"/>
          <w:wAfter w:w="6" w:type="dxa"/>
          <w:trHeight w:val="7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BB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49D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F6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8ED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DD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84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61128E" w14:paraId="01DD2EC4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53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F0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DA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26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36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A5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61128E" w14:paraId="1CFE244D" w14:textId="77777777" w:rsidTr="0057397F">
        <w:trPr>
          <w:gridAfter w:val="1"/>
          <w:wAfter w:w="6" w:type="dxa"/>
          <w:trHeight w:val="9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D6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F4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6D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756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4C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D6E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F1D113C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63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9B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D9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3B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4C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04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E9BC77A" w14:textId="77777777" w:rsidTr="0057397F">
        <w:trPr>
          <w:gridAfter w:val="1"/>
          <w:wAfter w:w="6" w:type="dxa"/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1C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A9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7AF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9B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0B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32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E330A42" w14:textId="77777777" w:rsidTr="0057397F">
        <w:trPr>
          <w:gridAfter w:val="1"/>
          <w:wAfter w:w="6" w:type="dxa"/>
          <w:trHeight w:val="7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66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3B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0F4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226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18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21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D07A56C" w14:textId="77777777" w:rsidTr="0057397F">
        <w:trPr>
          <w:gridAfter w:val="1"/>
          <w:wAfter w:w="6" w:type="dxa"/>
          <w:trHeight w:val="4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39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48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5E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8B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17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A3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BFE102C" w14:textId="77777777" w:rsidTr="0057397F">
        <w:trPr>
          <w:gridAfter w:val="1"/>
          <w:wAfter w:w="6" w:type="dxa"/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F0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AD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90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8B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96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B5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76C7D7A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6A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46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8E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75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47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E97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6E55A01" w14:textId="77777777" w:rsidTr="0057397F">
        <w:trPr>
          <w:gridAfter w:val="1"/>
          <w:wAfter w:w="6" w:type="dxa"/>
          <w:trHeight w:val="6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7A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3D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777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07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4C8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44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36815AF" w14:textId="77777777" w:rsidTr="0057397F">
        <w:trPr>
          <w:gridAfter w:val="1"/>
          <w:wAfter w:w="6" w:type="dxa"/>
          <w:trHeight w:val="4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A5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1C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31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54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0F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BC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1B10AC5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B6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B4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A1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07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F63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E19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CCEDE39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ED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F3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B9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94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27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17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3943E50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02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BD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09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19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56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BD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75CCA65" w14:textId="77777777" w:rsidTr="0057397F">
        <w:trPr>
          <w:gridAfter w:val="1"/>
          <w:wAfter w:w="6" w:type="dxa"/>
          <w:trHeight w:val="14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3D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318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8C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03 5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DF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476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161961,0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9E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34580,2</w:t>
            </w:r>
          </w:p>
        </w:tc>
      </w:tr>
      <w:tr w:rsidR="0061128E" w14:paraId="150AD7EB" w14:textId="77777777" w:rsidTr="0057397F">
        <w:trPr>
          <w:gridAfter w:val="1"/>
          <w:wAfter w:w="6" w:type="dxa"/>
          <w:trHeight w:val="8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68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C8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C7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AF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40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149659,3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D8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61128E" w14:paraId="0DB8C04B" w14:textId="77777777" w:rsidTr="0057397F">
        <w:trPr>
          <w:gridAfter w:val="1"/>
          <w:wAfter w:w="6" w:type="dxa"/>
          <w:trHeight w:val="6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10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75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AB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0D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02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94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61128E" w14:paraId="2ECDF41C" w14:textId="77777777" w:rsidTr="0057397F">
        <w:trPr>
          <w:gridAfter w:val="1"/>
          <w:wAfter w:w="6" w:type="dxa"/>
          <w:trHeight w:val="2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BD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85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F6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891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83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11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61128E" w14:paraId="74406A23" w14:textId="77777777" w:rsidTr="0057397F">
        <w:trPr>
          <w:gridAfter w:val="1"/>
          <w:wAfter w:w="6" w:type="dxa"/>
          <w:trHeight w:val="6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91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E9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DA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71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55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85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61128E" w14:paraId="7B635733" w14:textId="77777777" w:rsidTr="0057397F">
        <w:trPr>
          <w:gridAfter w:val="1"/>
          <w:wAfter w:w="6" w:type="dxa"/>
          <w:trHeight w:val="85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A5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57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5E1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DE9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F8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43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E48DBFB" w14:textId="77777777" w:rsidTr="0057397F">
        <w:trPr>
          <w:gridAfter w:val="1"/>
          <w:wAfter w:w="6" w:type="dxa"/>
          <w:trHeight w:val="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327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F1A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2E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F2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4B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B5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997A92C" w14:textId="77777777" w:rsidTr="0057397F">
        <w:trPr>
          <w:gridAfter w:val="1"/>
          <w:wAfter w:w="6" w:type="dxa"/>
          <w:trHeight w:val="5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0D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D87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9A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E89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C1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46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86C9647" w14:textId="77777777" w:rsidTr="0057397F">
        <w:trPr>
          <w:gridAfter w:val="1"/>
          <w:wAfter w:w="6" w:type="dxa"/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C8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66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79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50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F2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114733,3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70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22A0904" w14:textId="77777777" w:rsidTr="0057397F">
        <w:trPr>
          <w:gridAfter w:val="1"/>
          <w:wAfter w:w="6" w:type="dxa"/>
          <w:trHeight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F2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D6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BD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5E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55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114733,3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90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9BE0940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DE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E5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72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9E5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4F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114733,3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C8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415730D" w14:textId="77777777" w:rsidTr="0057397F">
        <w:trPr>
          <w:gridAfter w:val="1"/>
          <w:wAfter w:w="6" w:type="dxa"/>
          <w:trHeight w:val="8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AF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6D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19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30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30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12301,7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6C8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5A6530A" w14:textId="77777777" w:rsidTr="0057397F">
        <w:trPr>
          <w:gridAfter w:val="1"/>
          <w:wAfter w:w="6" w:type="dxa"/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84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66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A6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35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D2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12301,7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17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2E3832F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53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219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54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5B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94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33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485A2B1" w14:textId="77777777" w:rsidTr="0057397F">
        <w:trPr>
          <w:gridAfter w:val="1"/>
          <w:wAfter w:w="6" w:type="dxa"/>
          <w:trHeight w:val="5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8B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16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E0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91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21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A9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E96A811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146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89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4E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981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401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7F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9F4E303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5C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1E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290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C3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14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E5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3B3A7F1" w14:textId="77777777" w:rsidTr="0057397F">
        <w:trPr>
          <w:gridAfter w:val="1"/>
          <w:wAfter w:w="6" w:type="dxa"/>
          <w:trHeight w:val="4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94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65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32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03 6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1DE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489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21790,8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62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263D7237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BC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1A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B8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9F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30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D3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240D340" w14:textId="77777777" w:rsidTr="0057397F">
        <w:trPr>
          <w:gridAfter w:val="1"/>
          <w:wAfter w:w="6" w:type="dxa"/>
          <w:trHeight w:val="4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6A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AF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393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24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D36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451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CBAF3FA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26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22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38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1E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1D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BD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898BC48" w14:textId="77777777" w:rsidTr="0057397F">
        <w:trPr>
          <w:gridAfter w:val="1"/>
          <w:wAfter w:w="6" w:type="dxa"/>
          <w:trHeight w:val="5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BF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BB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AB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0E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A1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4E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F13FAD2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0C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мероприятия "Кадастровые работы"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C9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AB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01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77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D17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2D16C2E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468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кадастровых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3C7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E3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59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B6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48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AAE376E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DF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FA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9E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ADC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D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A02363D" w14:textId="77777777" w:rsidTr="0057397F">
        <w:trPr>
          <w:gridAfter w:val="1"/>
          <w:wAfter w:w="6" w:type="dxa"/>
          <w:trHeight w:val="5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4D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7F3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35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BF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F1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1D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7CE007D" w14:textId="77777777" w:rsidTr="0057397F">
        <w:trPr>
          <w:gridAfter w:val="1"/>
          <w:wAfter w:w="6" w:type="dxa"/>
          <w:trHeight w:val="7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B9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8B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5A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76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C4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988879,1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4E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335195,0</w:t>
            </w:r>
          </w:p>
        </w:tc>
      </w:tr>
      <w:tr w:rsidR="0061128E" w14:paraId="78E78123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69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F5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02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04 1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F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C1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286625,8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3C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89715,3</w:t>
            </w:r>
          </w:p>
        </w:tc>
      </w:tr>
      <w:tr w:rsidR="0061128E" w14:paraId="75C0C30E" w14:textId="77777777" w:rsidTr="0057397F">
        <w:trPr>
          <w:gridAfter w:val="1"/>
          <w:wAfter w:w="6" w:type="dxa"/>
          <w:trHeight w:val="85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03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82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D2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47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63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285716,8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8B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89646,3</w:t>
            </w:r>
          </w:p>
        </w:tc>
      </w:tr>
      <w:tr w:rsidR="0061128E" w14:paraId="61E16BFC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E1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71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7A2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3F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A5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9F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5AD73E8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88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детские дошкольные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F5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6F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FF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86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79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0D52323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5F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52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54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ECA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9B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7B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526D5D3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962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6F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8C9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7A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65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3C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1C0A595" w14:textId="77777777" w:rsidTr="0057397F">
        <w:trPr>
          <w:gridAfter w:val="1"/>
          <w:wAfter w:w="6" w:type="dxa"/>
          <w:trHeight w:val="22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C5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8B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3E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041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93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E2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61128E" w14:paraId="0CD0A271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28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70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25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A1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94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FD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61128E" w14:paraId="3C938A84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90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65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04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782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12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E71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61128E" w14:paraId="5BA7733F" w14:textId="77777777" w:rsidTr="0057397F">
        <w:trPr>
          <w:gridAfter w:val="1"/>
          <w:wAfter w:w="6" w:type="dxa"/>
          <w:trHeight w:val="15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BB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 дополнительной меры социальной поддержки отдельной категории граждан Российской Федерации в виде </w:t>
            </w:r>
            <w:proofErr w:type="spellStart"/>
            <w:r>
              <w:rPr>
                <w:color w:val="000000"/>
                <w:sz w:val="20"/>
              </w:rPr>
              <w:t>невзимания</w:t>
            </w:r>
            <w:proofErr w:type="spellEnd"/>
            <w:r>
              <w:rPr>
                <w:color w:val="000000"/>
                <w:sz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C3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C1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15D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DE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B4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61128E" w14:paraId="6A614187" w14:textId="77777777" w:rsidTr="0057397F">
        <w:trPr>
          <w:gridAfter w:val="1"/>
          <w:wAfter w:w="6" w:type="dxa"/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20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65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72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FB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AA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EC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61128E" w14:paraId="5866039B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BF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E4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2D3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EA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421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B2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61128E" w14:paraId="283CB6BF" w14:textId="77777777" w:rsidTr="0057397F">
        <w:trPr>
          <w:gridAfter w:val="1"/>
          <w:wAfter w:w="6" w:type="dxa"/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36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CE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E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02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61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0E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39AAC09" w14:textId="77777777" w:rsidTr="0057397F">
        <w:trPr>
          <w:gridAfter w:val="1"/>
          <w:wAfter w:w="6" w:type="dxa"/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77C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14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61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EA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C4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C8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2927F53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C7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CC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24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38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5D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A2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BED013F" w14:textId="77777777" w:rsidTr="0057397F">
        <w:trPr>
          <w:gridAfter w:val="1"/>
          <w:wAfter w:w="6" w:type="dxa"/>
          <w:trHeight w:val="5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9A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B0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3E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F6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2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C7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5E0AF19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BA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BC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7D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43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599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99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A4EC7F3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26E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371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8E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79A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C0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6BC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62FC4B6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59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5F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63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07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C81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56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9B4C15C" w14:textId="77777777" w:rsidTr="0057397F">
        <w:trPr>
          <w:gridAfter w:val="1"/>
          <w:wAfter w:w="6" w:type="dxa"/>
          <w:trHeight w:val="4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6C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04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8C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B4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0B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37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BD119B8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AE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BB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B2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24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51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6D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897A3BB" w14:textId="77777777" w:rsidTr="0057397F">
        <w:trPr>
          <w:gridAfter w:val="1"/>
          <w:wAfter w:w="6" w:type="dxa"/>
          <w:trHeight w:val="8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82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C7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4B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4D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29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E2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61128E" w14:paraId="0F8D3D30" w14:textId="77777777" w:rsidTr="0057397F">
        <w:trPr>
          <w:gridAfter w:val="1"/>
          <w:wAfter w:w="6" w:type="dxa"/>
          <w:trHeight w:val="10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E6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0F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BF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B9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BA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91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61128E" w14:paraId="305D3E0C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15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AE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D6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96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77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79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61128E" w14:paraId="58DE05FB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A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14E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38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5C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3E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D7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61128E" w14:paraId="5517F851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5B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BE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6B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87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E4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F2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AF1BE54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25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A6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B0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A3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A2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DD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F6892AD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89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B1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14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822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57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FA1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4DD56B0" w14:textId="77777777" w:rsidTr="0057397F">
        <w:trPr>
          <w:gridAfter w:val="1"/>
          <w:wAfter w:w="6" w:type="dxa"/>
          <w:trHeight w:val="2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E6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FB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89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9A7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FD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FB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6BA1897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864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85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C1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04 2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D1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3E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628951,7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1A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243059,7</w:t>
            </w:r>
          </w:p>
        </w:tc>
      </w:tr>
      <w:tr w:rsidR="0061128E" w14:paraId="6169C8CB" w14:textId="77777777" w:rsidTr="0057397F">
        <w:trPr>
          <w:gridAfter w:val="1"/>
          <w:wAfter w:w="6" w:type="dxa"/>
          <w:trHeight w:val="10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1F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08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5B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F6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FD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590497,3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04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233032,8</w:t>
            </w:r>
          </w:p>
        </w:tc>
      </w:tr>
      <w:tr w:rsidR="0061128E" w14:paraId="21EF0D7A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05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1B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9C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04 2 01 40000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A09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D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103973,7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F5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CED19DF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C9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общеобразовательные школы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E4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CB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BA5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22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B6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BA900F5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57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F62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64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D6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066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EC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78AE036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8A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2B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95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2E9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F4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75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72B02C9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4C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образовательные школы-интернаты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CF7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69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2D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0A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905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EBE7C4F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BB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43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74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82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A4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9A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51EEC22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C9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55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328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4C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9D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89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ABDF8B0" w14:textId="77777777" w:rsidTr="0057397F">
        <w:trPr>
          <w:gridAfter w:val="1"/>
          <w:wAfter w:w="6" w:type="dxa"/>
          <w:trHeight w:val="8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BC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46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E9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11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C2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62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61128E" w14:paraId="539CB2E9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47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0D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12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7F5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A7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18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61128E" w14:paraId="0DCB2C00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7A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87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2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45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0D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B0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61128E" w14:paraId="2BD17122" w14:textId="77777777" w:rsidTr="0057397F">
        <w:trPr>
          <w:gridAfter w:val="1"/>
          <w:wAfter w:w="6" w:type="dxa"/>
          <w:trHeight w:val="8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A2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E2D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7E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06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79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D5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61128E" w14:paraId="585505C6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F0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C6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C71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27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B2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02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61128E" w14:paraId="53FDCAF9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5E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E8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E5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79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60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3AC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61128E" w14:paraId="35524E2E" w14:textId="77777777" w:rsidTr="0057397F">
        <w:trPr>
          <w:gridAfter w:val="1"/>
          <w:wAfter w:w="6" w:type="dxa"/>
          <w:trHeight w:val="22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A0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0F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99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BE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AED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43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61128E" w14:paraId="6E376686" w14:textId="77777777" w:rsidTr="0057397F">
        <w:trPr>
          <w:gridAfter w:val="1"/>
          <w:wAfter w:w="6" w:type="dxa"/>
          <w:trHeight w:val="6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1A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0C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49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2AC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F5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B2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61128E" w14:paraId="2CB9BA34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16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5E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A7E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23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BD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B8C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61128E" w14:paraId="758C155F" w14:textId="77777777" w:rsidTr="0057397F">
        <w:trPr>
          <w:gridAfter w:val="1"/>
          <w:wAfter w:w="6" w:type="dxa"/>
          <w:trHeight w:val="20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1A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A6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0D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04 2 01 78186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58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9B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B9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</w:tr>
      <w:tr w:rsidR="0061128E" w14:paraId="1F1B6891" w14:textId="77777777" w:rsidTr="0057397F">
        <w:trPr>
          <w:gridAfter w:val="1"/>
          <w:wAfter w:w="6" w:type="dxa"/>
          <w:trHeight w:val="4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C1D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37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BD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04 2 01 78186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6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4D0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39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</w:tr>
      <w:tr w:rsidR="0061128E" w14:paraId="315CB5A5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4F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5C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03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04 2 01 78186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66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32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05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1990,2</w:t>
            </w:r>
          </w:p>
        </w:tc>
      </w:tr>
      <w:tr w:rsidR="0061128E" w14:paraId="7CB1ED18" w14:textId="77777777" w:rsidTr="0057397F">
        <w:trPr>
          <w:gridAfter w:val="1"/>
          <w:wAfter w:w="6" w:type="dxa"/>
          <w:trHeight w:val="6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43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8B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B4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A5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B3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84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0AEA1A4" w14:textId="77777777" w:rsidTr="0057397F">
        <w:trPr>
          <w:gridAfter w:val="1"/>
          <w:wAfter w:w="6" w:type="dxa"/>
          <w:trHeight w:val="6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BD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479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13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86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B6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E4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E093A3E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E8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3E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BD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73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80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6A9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D336EBC" w14:textId="77777777" w:rsidTr="0057397F">
        <w:trPr>
          <w:gridAfter w:val="1"/>
          <w:wAfter w:w="6" w:type="dxa"/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265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3B2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60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E8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12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250210,8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B4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C538103" w14:textId="77777777" w:rsidTr="0057397F">
        <w:trPr>
          <w:gridAfter w:val="1"/>
          <w:wAfter w:w="6" w:type="dxa"/>
          <w:trHeight w:val="6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10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70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9F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6D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66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250210,8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8C8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34CF2F8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41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B9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74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E5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B9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250210,8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E4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C83FF7D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DC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D9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DA0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A9F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5D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BD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C35DBF8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42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4E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75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E1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EB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5C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E2A4772" w14:textId="77777777" w:rsidTr="0057397F">
        <w:trPr>
          <w:gridAfter w:val="1"/>
          <w:wAfter w:w="6" w:type="dxa"/>
          <w:trHeight w:val="5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6EF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EA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D2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70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9B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0D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31976C0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C0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F5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97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891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24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35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FB9891B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50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29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8C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F8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DE6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835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686E7D9" w14:textId="77777777" w:rsidTr="0057397F">
        <w:trPr>
          <w:gridAfter w:val="1"/>
          <w:wAfter w:w="6" w:type="dxa"/>
          <w:trHeight w:val="8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79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бесплатным питанием детей из малоимущих семей и детей с ограниченными возможностями здоровья, обучающихся в муниципальных общеобразовательных организациях"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48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66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FC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C59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7764,1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BB7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3418,9</w:t>
            </w:r>
          </w:p>
        </w:tc>
      </w:tr>
      <w:tr w:rsidR="0061128E" w14:paraId="32ECEDE5" w14:textId="77777777" w:rsidTr="0057397F">
        <w:trPr>
          <w:gridAfter w:val="1"/>
          <w:wAfter w:w="6" w:type="dxa"/>
          <w:trHeight w:val="8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24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C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74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97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E7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A0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61128E" w14:paraId="49F53826" w14:textId="77777777" w:rsidTr="0057397F">
        <w:trPr>
          <w:gridAfter w:val="1"/>
          <w:wAfter w:w="6" w:type="dxa"/>
          <w:trHeight w:val="6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49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AF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A7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5E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A3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A1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61128E" w14:paraId="69CA7A13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DC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EEE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CEC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D2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9F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EC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61128E" w14:paraId="2E65E114" w14:textId="77777777" w:rsidTr="0057397F">
        <w:trPr>
          <w:gridAfter w:val="1"/>
          <w:wAfter w:w="6" w:type="dxa"/>
          <w:trHeight w:val="7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25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35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7D2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EF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5F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0F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61128E" w14:paraId="73D63F0E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85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D7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C1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A5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79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83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61128E" w14:paraId="39921480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E4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5D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9B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A2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3F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E8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61128E" w14:paraId="1E52BE5A" w14:textId="77777777" w:rsidTr="0057397F">
        <w:trPr>
          <w:gridAfter w:val="1"/>
          <w:wAfter w:w="6" w:type="dxa"/>
          <w:trHeight w:val="18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54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28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DF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686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8A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50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61128E" w14:paraId="0B516B2C" w14:textId="77777777" w:rsidTr="0057397F">
        <w:trPr>
          <w:gridAfter w:val="1"/>
          <w:wAfter w:w="6" w:type="dxa"/>
          <w:trHeight w:val="6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4A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84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51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D2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A2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87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61128E" w14:paraId="04573C43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40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B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18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3C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D5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54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61128E" w14:paraId="4B43D252" w14:textId="77777777" w:rsidTr="0057397F">
        <w:trPr>
          <w:gridAfter w:val="1"/>
          <w:wAfter w:w="6" w:type="dxa"/>
          <w:trHeight w:val="8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77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27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5F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B3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29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EA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E6C736D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80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4A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7C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2A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11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C2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C6435EC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0C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21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2A7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53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61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00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2C04D31" w14:textId="77777777" w:rsidTr="0057397F">
        <w:trPr>
          <w:gridAfter w:val="1"/>
          <w:wAfter w:w="6" w:type="dxa"/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9D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F1C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4D9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5B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6E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70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13172E2" w14:textId="77777777" w:rsidTr="0057397F">
        <w:trPr>
          <w:gridAfter w:val="1"/>
          <w:wAfter w:w="6" w:type="dxa"/>
          <w:trHeight w:val="5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2A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26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C3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719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78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EA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66DAF10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FC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6C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22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33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13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33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718BA72" w14:textId="77777777" w:rsidTr="0057397F">
        <w:trPr>
          <w:gridAfter w:val="1"/>
          <w:wAfter w:w="6" w:type="dxa"/>
          <w:trHeight w:val="7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E0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4AC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85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D5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97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EE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347F356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8E8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Оказание социальной поддержки молодым педагогам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35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3C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FD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A3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70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DEF80C5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14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4E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E9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E5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89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B3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8B985AF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B6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70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8C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0A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90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80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CF6153C" w14:textId="77777777" w:rsidTr="0057397F">
        <w:trPr>
          <w:gridAfter w:val="1"/>
          <w:wAfter w:w="6" w:type="dxa"/>
          <w:trHeight w:val="91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7C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7E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00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155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32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28590,3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47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61128E" w14:paraId="30F74B5A" w14:textId="77777777" w:rsidTr="0057397F">
        <w:trPr>
          <w:gridAfter w:val="1"/>
          <w:wAfter w:w="6" w:type="dxa"/>
          <w:trHeight w:val="91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55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D3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33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AF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F9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6674,7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41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61128E" w14:paraId="13DB9359" w14:textId="77777777" w:rsidTr="0057397F">
        <w:trPr>
          <w:gridAfter w:val="1"/>
          <w:wAfter w:w="6" w:type="dxa"/>
          <w:trHeight w:val="5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86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F4B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22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96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BA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6674,7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F2D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61128E" w14:paraId="47408D9B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79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98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DC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EE2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12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6674,7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6B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61128E" w14:paraId="7EB36A28" w14:textId="77777777" w:rsidTr="0057397F">
        <w:trPr>
          <w:gridAfter w:val="1"/>
          <w:wAfter w:w="6" w:type="dxa"/>
          <w:trHeight w:val="10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49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основное общее, среднее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02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FA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A4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90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C9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B1A1F16" w14:textId="77777777" w:rsidTr="0057397F">
        <w:trPr>
          <w:gridAfter w:val="1"/>
          <w:wAfter w:w="6" w:type="dxa"/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82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DA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6B5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B5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71E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C7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6DDB186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57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62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FA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A1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18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51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8C5BFAC" w14:textId="77777777" w:rsidTr="0057397F">
        <w:trPr>
          <w:gridAfter w:val="1"/>
          <w:wAfter w:w="6" w:type="dxa"/>
          <w:trHeight w:val="11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25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006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83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17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C9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E5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8C0F922" w14:textId="77777777" w:rsidTr="0057397F">
        <w:trPr>
          <w:gridAfter w:val="1"/>
          <w:wAfter w:w="6" w:type="dxa"/>
          <w:trHeight w:val="6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F0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38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AE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12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75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71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F96547B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85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C0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45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69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FD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32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3E44928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A5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65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8F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04 3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B0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E2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67899,8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A1C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1932,4</w:t>
            </w:r>
          </w:p>
        </w:tc>
      </w:tr>
      <w:tr w:rsidR="0061128E" w14:paraId="3FAA5759" w14:textId="77777777" w:rsidTr="0057397F">
        <w:trPr>
          <w:gridAfter w:val="1"/>
          <w:wAfter w:w="6" w:type="dxa"/>
          <w:trHeight w:val="4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5D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F6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E4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77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A5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65054,7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FE7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61128E" w14:paraId="0EFE42F5" w14:textId="77777777" w:rsidTr="0057397F">
        <w:trPr>
          <w:gridAfter w:val="1"/>
          <w:wAfter w:w="6" w:type="dxa"/>
          <w:trHeight w:val="4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B57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8E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9A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04 3 01 40000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B8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C8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FB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C1D9E3E" w14:textId="77777777" w:rsidTr="0057397F">
        <w:trPr>
          <w:gridAfter w:val="1"/>
          <w:wAfter w:w="6" w:type="dxa"/>
          <w:trHeight w:val="4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5F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9C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C77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3D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FC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94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C62A586" w14:textId="77777777" w:rsidTr="0057397F">
        <w:trPr>
          <w:gridAfter w:val="1"/>
          <w:wAfter w:w="6" w:type="dxa"/>
          <w:trHeight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8F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9A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25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44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35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98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D4E73FD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CE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7F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3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44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60C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AC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4DB449D" w14:textId="77777777" w:rsidTr="0057397F">
        <w:trPr>
          <w:gridAfter w:val="1"/>
          <w:wAfter w:w="6" w:type="dxa"/>
          <w:trHeight w:val="16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968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5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2E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01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54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C1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61128E" w14:paraId="5C7356AD" w14:textId="77777777" w:rsidTr="0057397F">
        <w:trPr>
          <w:gridAfter w:val="1"/>
          <w:wAfter w:w="6" w:type="dxa"/>
          <w:trHeight w:val="4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1E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B5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E7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C3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AC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9F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61128E" w14:paraId="6BB9BDE5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04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45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68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C3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78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54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61128E" w14:paraId="0D9CA651" w14:textId="77777777" w:rsidTr="0057397F">
        <w:trPr>
          <w:gridAfter w:val="1"/>
          <w:wAfter w:w="6" w:type="dxa"/>
          <w:trHeight w:val="5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E69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E89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63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BB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94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C8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52A118D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2F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92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E8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B7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F3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EB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A75EF68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FE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C7A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02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B2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04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B5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3952A3B" w14:textId="77777777" w:rsidTr="0057397F">
        <w:trPr>
          <w:gridAfter w:val="1"/>
          <w:wAfter w:w="6" w:type="dxa"/>
          <w:trHeight w:val="6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1C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42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39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8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687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CD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D28CA87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D60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9F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63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79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E8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C1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980415F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6A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A3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40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7B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F5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13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0F1972D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A9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66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8F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70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86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3759,6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8C0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AA80455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B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3F4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57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AE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2B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3759,6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26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9CE2745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F4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8C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71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06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6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3759,6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F3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6C524B2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45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Развитие учебного центра "</w:t>
            </w:r>
            <w:proofErr w:type="spellStart"/>
            <w:r>
              <w:rPr>
                <w:color w:val="000000"/>
                <w:sz w:val="20"/>
              </w:rPr>
              <w:t>Купрум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8AF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62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2B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38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FE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68786BA" w14:textId="77777777" w:rsidTr="0057397F">
        <w:trPr>
          <w:gridAfter w:val="1"/>
          <w:wAfter w:w="6" w:type="dxa"/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8F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AB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E1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69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AA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AC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4364C05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36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6D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81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737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40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1509,0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17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BAB3699" w14:textId="77777777" w:rsidTr="0057397F">
        <w:trPr>
          <w:gridAfter w:val="1"/>
          <w:wAfter w:w="6" w:type="dxa"/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45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A4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66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F2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EE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4467,2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D3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67C6EFA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77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D3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3C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70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83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4393,0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85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0E5A624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59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92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46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88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84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4244,6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20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3EC5DE6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5F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B3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DA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59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C4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23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0CE2DF0" w14:textId="77777777" w:rsidTr="0057397F">
        <w:trPr>
          <w:gridAfter w:val="1"/>
          <w:wAfter w:w="6" w:type="dxa"/>
          <w:trHeight w:val="88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44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14:paraId="6FD45E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86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E2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3E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3D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C5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F96CA7B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26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C71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B2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EA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D8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27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72B0934" w14:textId="77777777" w:rsidTr="0057397F">
        <w:trPr>
          <w:gridAfter w:val="1"/>
          <w:wAfter w:w="6" w:type="dxa"/>
          <w:trHeight w:val="98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CF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28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3B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AF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B6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19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CA56591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B8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51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1F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1E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1D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2C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582C19C" w14:textId="77777777" w:rsidTr="0057397F">
        <w:trPr>
          <w:gridAfter w:val="1"/>
          <w:wAfter w:w="6" w:type="dxa"/>
          <w:trHeight w:val="3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3D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18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53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31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26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49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AD3E833" w14:textId="77777777" w:rsidTr="0057397F">
        <w:trPr>
          <w:gridAfter w:val="1"/>
          <w:wAfter w:w="6" w:type="dxa"/>
          <w:trHeight w:val="6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56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D01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2F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E6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C5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DC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5D388A3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D1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E2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28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DA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1C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2545,1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F8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8D8449F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C4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38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DF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01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66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25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931E727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555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B7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0A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12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DA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F5C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8FEAFCA" w14:textId="77777777" w:rsidTr="0057397F">
        <w:trPr>
          <w:gridAfter w:val="1"/>
          <w:wAfter w:w="6" w:type="dxa"/>
          <w:trHeight w:val="7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C5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22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2F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28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8A6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57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643F065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CB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E6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58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CC1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59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57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207BAAF" w14:textId="77777777" w:rsidTr="0057397F">
        <w:trPr>
          <w:gridAfter w:val="1"/>
          <w:wAfter w:w="6" w:type="dxa"/>
          <w:trHeight w:val="4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30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"Летний отдых и оздоровление детей"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E7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E95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04 4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86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0D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5401,8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A1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487,6</w:t>
            </w:r>
          </w:p>
        </w:tc>
      </w:tr>
      <w:tr w:rsidR="0061128E" w14:paraId="5993ED66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D1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D9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C6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04 4 01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E7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FD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5401,8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74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61128E" w14:paraId="5B113049" w14:textId="77777777" w:rsidTr="0057397F">
        <w:trPr>
          <w:gridAfter w:val="1"/>
          <w:wAfter w:w="6" w:type="dxa"/>
          <w:trHeight w:val="8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43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24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E6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D4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67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C7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61128E" w14:paraId="09BD026C" w14:textId="77777777" w:rsidTr="0057397F">
        <w:trPr>
          <w:gridAfter w:val="1"/>
          <w:wAfter w:w="6" w:type="dxa"/>
          <w:trHeight w:val="4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55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FF0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8C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C7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570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00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61128E" w14:paraId="057F8D77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AA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EB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8C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01C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31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A3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487,6</w:t>
            </w:r>
          </w:p>
        </w:tc>
      </w:tr>
      <w:tr w:rsidR="0061128E" w14:paraId="6823A118" w14:textId="77777777" w:rsidTr="0057397F">
        <w:trPr>
          <w:gridAfter w:val="1"/>
          <w:wAfter w:w="6" w:type="dxa"/>
          <w:trHeight w:val="8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2B1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8A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AE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CF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08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4914,2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F9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5223B2C" w14:textId="77777777" w:rsidTr="0057397F">
        <w:trPr>
          <w:gridAfter w:val="1"/>
          <w:wAfter w:w="6" w:type="dxa"/>
          <w:trHeight w:val="4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FE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B9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75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68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A1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4914,2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74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39A7362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00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3A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E9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90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DF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4914,2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3C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94C172B" w14:textId="77777777" w:rsidTr="0057397F">
        <w:trPr>
          <w:gridAfter w:val="1"/>
          <w:wAfter w:w="6" w:type="dxa"/>
          <w:trHeight w:val="8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42C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A84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DA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10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54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174410,5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D8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2929,7</w:t>
            </w:r>
          </w:p>
        </w:tc>
      </w:tr>
      <w:tr w:rsidR="0061128E" w14:paraId="6D33496D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B5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lastRenderedPageBreak/>
              <w:t>Подпрограмма "Культурно-досуговая деятельность"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34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BF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05 1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95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4E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72075,7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092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747F9BCB" w14:textId="77777777" w:rsidTr="0057397F">
        <w:trPr>
          <w:gridAfter w:val="1"/>
          <w:wAfter w:w="6" w:type="dxa"/>
          <w:trHeight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CB2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F7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FD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03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37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72075,7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20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9047400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B6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158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9E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05 1 01 40000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F87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38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2A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2052B9C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F2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65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C7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1A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60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6D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F3F88B4" w14:textId="77777777" w:rsidTr="0057397F">
        <w:trPr>
          <w:gridAfter w:val="1"/>
          <w:wAfter w:w="6" w:type="dxa"/>
          <w:trHeight w:val="4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ED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46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D4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38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D9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23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04FDB2A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28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D7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45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BA1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49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20630,5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16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1534A4F" w14:textId="77777777" w:rsidTr="0057397F">
        <w:trPr>
          <w:gridAfter w:val="1"/>
          <w:wAfter w:w="6" w:type="dxa"/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C0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E02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77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D2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51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B4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99C9E88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7E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2C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A2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F2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E0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55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D4D65CA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98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0E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82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E2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64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B4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5AFD8CA" w14:textId="77777777" w:rsidTr="0057397F">
        <w:trPr>
          <w:gridAfter w:val="1"/>
          <w:wAfter w:w="6" w:type="dxa"/>
          <w:trHeight w:val="6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D7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00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6A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97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3F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E24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642288D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9C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AD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CD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87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A3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AD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6347D47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82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2F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B7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D8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3D8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DE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FD970AA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D8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7F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A4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C6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EED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9458,1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C8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9D13A0E" w14:textId="77777777" w:rsidTr="0057397F">
        <w:trPr>
          <w:gridAfter w:val="1"/>
          <w:wAfter w:w="6" w:type="dxa"/>
          <w:trHeight w:val="4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09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8C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F0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04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25E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9458,1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75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C22BC48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DA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92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19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C9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331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9458,1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29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6F50399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BF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"Музейное дело"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8F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F8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05 2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2F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29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14776,9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43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2ED6B66E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D1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музея"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3D2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C6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10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85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14776,9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A4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ED1538B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69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63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41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05 2 01 40000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492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02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73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51775D8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D1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7C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72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9B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2C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49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44965A1" w14:textId="77777777" w:rsidTr="0057397F">
        <w:trPr>
          <w:gridAfter w:val="1"/>
          <w:wAfter w:w="6" w:type="dxa"/>
          <w:trHeight w:val="4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A4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21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23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89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FA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6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8E313ED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D25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23C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96D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6D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49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6C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1D2AFCB" w14:textId="77777777" w:rsidTr="0057397F">
        <w:trPr>
          <w:gridAfter w:val="1"/>
          <w:wAfter w:w="6" w:type="dxa"/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14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D0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D4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10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DF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15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4A63006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06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35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89D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2C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FA7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E4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CCE7418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06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C8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45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649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7F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DCE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6007BA1" w14:textId="77777777" w:rsidTr="0057397F">
        <w:trPr>
          <w:gridAfter w:val="1"/>
          <w:wAfter w:w="6" w:type="dxa"/>
          <w:trHeight w:val="6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7E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46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0A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348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C1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07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E580276" w14:textId="77777777" w:rsidTr="0057397F">
        <w:trPr>
          <w:gridAfter w:val="1"/>
          <w:wAfter w:w="6" w:type="dxa"/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C1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C3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76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1A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B6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C71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4540E04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4B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1C2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5D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E9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DD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79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BA28F86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A01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Социально-значимые  и спортивные </w:t>
            </w:r>
            <w:r>
              <w:rPr>
                <w:color w:val="000000"/>
                <w:sz w:val="20"/>
              </w:rPr>
              <w:lastRenderedPageBreak/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AC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76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BF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52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97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A18F856" w14:textId="77777777" w:rsidTr="0057397F">
        <w:trPr>
          <w:gridAfter w:val="1"/>
          <w:wAfter w:w="6" w:type="dxa"/>
          <w:trHeight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EE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47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B6D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7D7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1C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94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CE9CEAC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E0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84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66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CB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C91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43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4FCB118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4C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"Библиотечная деятельность"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67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67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05 3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73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E9C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25089,7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2F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31,1</w:t>
            </w:r>
          </w:p>
        </w:tc>
      </w:tr>
      <w:tr w:rsidR="0061128E" w14:paraId="1124574D" w14:textId="77777777" w:rsidTr="0057397F">
        <w:trPr>
          <w:gridAfter w:val="1"/>
          <w:wAfter w:w="6" w:type="dxa"/>
          <w:trHeight w:val="4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B8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2E8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79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05 3 01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DE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D5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25089,7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5C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61128E" w14:paraId="1F3BA421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DC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7E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90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05 3 01 40000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D9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66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6E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94231BC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3F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Библиотеки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11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71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03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F5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64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D10212B" w14:textId="77777777" w:rsidTr="0057397F">
        <w:trPr>
          <w:gridAfter w:val="1"/>
          <w:wAfter w:w="6" w:type="dxa"/>
          <w:trHeight w:val="4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D8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2E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4AE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011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F8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E60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752A01F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3B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1F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85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C1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59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21262,4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E9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3928388" w14:textId="77777777" w:rsidTr="0057397F">
        <w:trPr>
          <w:gridAfter w:val="1"/>
          <w:wAfter w:w="6" w:type="dxa"/>
          <w:trHeight w:val="5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9F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38D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CD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C9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F2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5F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AD6CE9C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D92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00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31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61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B3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0FEB83C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02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BB7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E1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50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2C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92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1C0861F" w14:textId="77777777" w:rsidTr="0057397F">
        <w:trPr>
          <w:gridAfter w:val="1"/>
          <w:wAfter w:w="6" w:type="dxa"/>
          <w:trHeight w:val="68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84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3C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1F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3C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DB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75E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DEDB721" w14:textId="77777777" w:rsidTr="0057397F">
        <w:trPr>
          <w:gridAfter w:val="1"/>
          <w:wAfter w:w="6" w:type="dxa"/>
          <w:trHeight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02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1A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BB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98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B1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C9C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FFF3D0A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2C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D1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51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E6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D2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00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6FD4C29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AA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E86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E82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A6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80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5C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60F1CD4" w14:textId="77777777" w:rsidTr="0057397F">
        <w:trPr>
          <w:gridAfter w:val="1"/>
          <w:wAfter w:w="6" w:type="dxa"/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B6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40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66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2B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80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66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2513743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C2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52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A96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146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DB6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E1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1B0BCB3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E3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Поддержка отрасли культуры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71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BB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L5190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B3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D0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83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61128E" w14:paraId="621097A5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DB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E0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72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L5190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51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C9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79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61128E" w14:paraId="1A87A2EF" w14:textId="77777777" w:rsidTr="0057397F">
        <w:trPr>
          <w:gridAfter w:val="1"/>
          <w:wAfter w:w="6" w:type="dxa"/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82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7E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CC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L5190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AB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E8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7A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</w:tr>
      <w:tr w:rsidR="0061128E" w14:paraId="3CC4CE97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5E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"Дополнительное образование"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A0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559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05 4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6C8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2A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62468,2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A2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2898,6</w:t>
            </w:r>
          </w:p>
        </w:tc>
      </w:tr>
      <w:tr w:rsidR="0061128E" w14:paraId="09F62D0B" w14:textId="77777777" w:rsidTr="0057397F">
        <w:trPr>
          <w:gridAfter w:val="1"/>
          <w:wAfter w:w="6" w:type="dxa"/>
          <w:trHeight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3A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F3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5E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05 4 01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04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B4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62468,2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00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61128E" w14:paraId="64B09C0C" w14:textId="77777777" w:rsidTr="0057397F">
        <w:trPr>
          <w:gridAfter w:val="1"/>
          <w:wAfter w:w="6" w:type="dxa"/>
          <w:trHeight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AD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A5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89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05 4 01 40000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32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A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51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51059B3" w14:textId="77777777" w:rsidTr="0057397F">
        <w:trPr>
          <w:gridAfter w:val="1"/>
          <w:wAfter w:w="6" w:type="dxa"/>
          <w:trHeight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57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F7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0A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5C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55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2B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FB4DC4E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F4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69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875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E1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AD1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CE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717D38F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4F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0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C7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4A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27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989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3608F27" w14:textId="77777777" w:rsidTr="0057397F">
        <w:trPr>
          <w:gridAfter w:val="1"/>
          <w:wAfter w:w="6" w:type="dxa"/>
          <w:trHeight w:val="16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E97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76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CD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77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8C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A3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61128E" w14:paraId="0A1C85BD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A6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E30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CE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26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E1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41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61128E" w14:paraId="207EA26E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53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F0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6E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35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AA1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56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61128E" w14:paraId="180350A9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07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A2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8C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06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91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31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1C66848" w14:textId="77777777" w:rsidTr="0057397F">
        <w:trPr>
          <w:gridAfter w:val="1"/>
          <w:wAfter w:w="6" w:type="dxa"/>
          <w:trHeight w:val="4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11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C4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B5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16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C3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08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96328E4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88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16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33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EC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9A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A7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1F76573" w14:textId="77777777" w:rsidTr="0057397F">
        <w:trPr>
          <w:gridAfter w:val="1"/>
          <w:wAfter w:w="6" w:type="dxa"/>
          <w:trHeight w:val="6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66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B02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0C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DAE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F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B0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E405605" w14:textId="77777777" w:rsidTr="0057397F">
        <w:trPr>
          <w:gridAfter w:val="1"/>
          <w:wAfter w:w="6" w:type="dxa"/>
          <w:trHeight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CA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A6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7B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77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759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FA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DC18EAA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B4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76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41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81F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095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5C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F18428C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15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F8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E50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9A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BA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77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ECF0BE2" w14:textId="77777777" w:rsidTr="0057397F">
        <w:trPr>
          <w:gridAfter w:val="1"/>
          <w:wAfter w:w="6" w:type="dxa"/>
          <w:trHeight w:val="6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B5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E56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7E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C5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B0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03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9814512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99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AF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2C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DE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78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24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4A6E2FB" w14:textId="77777777" w:rsidTr="0057397F">
        <w:trPr>
          <w:gridAfter w:val="1"/>
          <w:wAfter w:w="6" w:type="dxa"/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9C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Каларском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65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1C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D2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2F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51729,1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55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1128E" w14:paraId="276BAE53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BC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99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A10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E0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60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6997,7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0C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BE120C7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74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18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B1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8C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FED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6997,7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AB4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FBCD2FC" w14:textId="77777777" w:rsidTr="0057397F">
        <w:trPr>
          <w:gridAfter w:val="1"/>
          <w:wAfter w:w="6" w:type="dxa"/>
          <w:trHeight w:val="4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3A7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24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CF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58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99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2665,3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BA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92A07A1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EA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DB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30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48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087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2665,3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EB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3488A8E" w14:textId="77777777" w:rsidTr="0057397F">
        <w:trPr>
          <w:gridAfter w:val="1"/>
          <w:wAfter w:w="6" w:type="dxa"/>
          <w:trHeight w:val="2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66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2E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A8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031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1D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64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BB981CE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45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7B2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E3D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39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46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1C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481B3C7" w14:textId="77777777" w:rsidTr="0057397F">
        <w:trPr>
          <w:gridAfter w:val="1"/>
          <w:wAfter w:w="6" w:type="dxa"/>
          <w:trHeight w:val="7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66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B1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B8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0F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0D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59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D9C8C4E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A6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47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FB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08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36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55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D387619" w14:textId="77777777" w:rsidTr="0057397F">
        <w:trPr>
          <w:gridAfter w:val="1"/>
          <w:wAfter w:w="6" w:type="dxa"/>
          <w:trHeight w:val="4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88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83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F3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A2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A7A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82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295D37A" w14:textId="77777777" w:rsidTr="0057397F">
        <w:trPr>
          <w:gridAfter w:val="1"/>
          <w:wAfter w:w="6" w:type="dxa"/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8D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и обслуживание спортивных объектов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86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D5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9A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E4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82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BC2DFBE" w14:textId="77777777" w:rsidTr="0057397F">
        <w:trPr>
          <w:gridAfter w:val="1"/>
          <w:wAfter w:w="6" w:type="dxa"/>
          <w:trHeight w:val="7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BA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14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58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0A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81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1D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696C05D" w14:textId="77777777" w:rsidTr="0057397F">
        <w:trPr>
          <w:gridAfter w:val="1"/>
          <w:wAfter w:w="6" w:type="dxa"/>
          <w:trHeight w:val="3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63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59C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2AD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A5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EA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66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E489F4A" w14:textId="77777777" w:rsidTr="0057397F">
        <w:trPr>
          <w:gridAfter w:val="1"/>
          <w:wAfter w:w="6" w:type="dxa"/>
          <w:trHeight w:val="8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A4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Каларском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CF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9C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B0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42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731521,4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C9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31136,5</w:t>
            </w:r>
          </w:p>
        </w:tc>
      </w:tr>
      <w:tr w:rsidR="0061128E" w14:paraId="11864F44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82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A7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6A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07 1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E0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695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160194,4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991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6E5D5C8B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AE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жилищного хозяйства"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E8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EB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1F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15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26845,5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49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09D7BAC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39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507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DC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D4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974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26845,5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86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07779E0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41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CD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84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19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9E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5826,2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B0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FDC6ABC" w14:textId="77777777" w:rsidTr="0057397F">
        <w:trPr>
          <w:gridAfter w:val="1"/>
          <w:wAfter w:w="6" w:type="dxa"/>
          <w:trHeight w:val="5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5E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72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6D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0B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09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5826,2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9B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DCAE93F" w14:textId="77777777" w:rsidTr="0057397F">
        <w:trPr>
          <w:gridAfter w:val="1"/>
          <w:wAfter w:w="6" w:type="dxa"/>
          <w:trHeight w:val="5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5FF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BD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91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4F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9A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B2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E3857BF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F2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5E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0D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12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59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33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041563A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EF8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46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91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6D6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ED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36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9386E13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BFD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93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440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479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48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50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F66FF49" w14:textId="77777777" w:rsidTr="0057397F">
        <w:trPr>
          <w:gridAfter w:val="1"/>
          <w:wAfter w:w="6" w:type="dxa"/>
          <w:trHeight w:val="3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8DE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40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3B3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CE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55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E42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953FD12" w14:textId="77777777" w:rsidTr="0057397F">
        <w:trPr>
          <w:gridAfter w:val="1"/>
          <w:wAfter w:w="6" w:type="dxa"/>
          <w:trHeight w:val="4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74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коммунального хозяйства"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87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1D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2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FC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133348,9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79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13893CC" w14:textId="77777777" w:rsidTr="0057397F">
        <w:trPr>
          <w:gridAfter w:val="1"/>
          <w:wAfter w:w="6" w:type="dxa"/>
          <w:trHeight w:val="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6F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E5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8A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BF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773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96282,4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74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AE7D28A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F2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0F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7A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27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F4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28816,5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F2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106D9C4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D2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AE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7C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CE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70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28816,5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FD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A65996E" w14:textId="77777777" w:rsidTr="0057397F">
        <w:trPr>
          <w:gridAfter w:val="1"/>
          <w:wAfter w:w="6" w:type="dxa"/>
          <w:trHeight w:val="4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186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3B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A7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BF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9B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60900,0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D18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A027734" w14:textId="77777777" w:rsidTr="0057397F">
        <w:trPr>
          <w:gridAfter w:val="1"/>
          <w:wAfter w:w="6" w:type="dxa"/>
          <w:trHeight w:val="3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01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25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64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BFE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7F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60900,0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9A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011DD35" w14:textId="77777777" w:rsidTr="0057397F">
        <w:trPr>
          <w:gridAfter w:val="1"/>
          <w:wAfter w:w="6" w:type="dxa"/>
          <w:trHeight w:val="3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BE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94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9E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98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8B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6565,9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C8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C38AA0B" w14:textId="77777777" w:rsidTr="0057397F">
        <w:trPr>
          <w:gridAfter w:val="1"/>
          <w:wAfter w:w="6" w:type="dxa"/>
          <w:trHeight w:val="9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0A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5F9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08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B5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7A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6540,8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6C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567E0B9" w14:textId="77777777" w:rsidTr="0057397F">
        <w:trPr>
          <w:gridAfter w:val="1"/>
          <w:wAfter w:w="6" w:type="dxa"/>
          <w:trHeight w:val="3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4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44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090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7C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D3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2C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935B0B3" w14:textId="77777777" w:rsidTr="0057397F">
        <w:trPr>
          <w:gridAfter w:val="1"/>
          <w:wAfter w:w="6" w:type="dxa"/>
          <w:trHeight w:val="3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CA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EB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0C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8C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95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1FD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BC85209" w14:textId="77777777" w:rsidTr="0057397F">
        <w:trPr>
          <w:gridAfter w:val="1"/>
          <w:wAfter w:w="6" w:type="dxa"/>
          <w:trHeight w:val="80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B5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муниципальным унитарным предприятиям  на возмещение затрат по содержанию муниципального имущества, предоставляемые из бюджета Каларского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38B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F7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C1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CE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23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38AAA7F" w14:textId="77777777" w:rsidTr="0057397F">
        <w:trPr>
          <w:gridAfter w:val="1"/>
          <w:wAfter w:w="6" w:type="dxa"/>
          <w:trHeight w:val="3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EA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8C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06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9B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D0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7C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8B1A8C2" w14:textId="77777777" w:rsidTr="0057397F">
        <w:trPr>
          <w:gridAfter w:val="1"/>
          <w:wAfter w:w="6" w:type="dxa"/>
          <w:trHeight w:val="8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9A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CF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67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6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00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E2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FD5337F" w14:textId="77777777" w:rsidTr="0057397F">
        <w:trPr>
          <w:gridAfter w:val="1"/>
          <w:wAfter w:w="6" w:type="dxa"/>
          <w:trHeight w:val="18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097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муниципальным унитарным предприятиям, осуществляющим  услуги по водоснабжению на территории Каларского муниципального округа Забайкальского края,  на компенсацию  разницы между фактически понесенными затратами и  доходами, полученными в соответствии с утвержденными тарифами, предоставляемые из бюджета Каларского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34A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D2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A2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9A0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2624,6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13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657D451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53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95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7C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CE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ED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2624,6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16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8CF377B" w14:textId="77777777" w:rsidTr="0057397F">
        <w:trPr>
          <w:gridAfter w:val="1"/>
          <w:wAfter w:w="6" w:type="dxa"/>
          <w:trHeight w:val="8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099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71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A92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3F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6D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2624,6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79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3FB2A3C" w14:textId="77777777" w:rsidTr="0057397F">
        <w:trPr>
          <w:gridAfter w:val="1"/>
          <w:wAfter w:w="6" w:type="dxa"/>
          <w:trHeight w:val="7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5C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12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2B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BF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FD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29391,9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BA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BF5F784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F9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AA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39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ED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45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29391,9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1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D50947F" w14:textId="77777777" w:rsidTr="0057397F">
        <w:trPr>
          <w:gridAfter w:val="1"/>
          <w:wAfter w:w="6" w:type="dxa"/>
          <w:trHeight w:val="6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80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EB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0B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2DF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81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29391,9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2F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9B3FFF4" w14:textId="77777777" w:rsidTr="0057397F">
        <w:trPr>
          <w:gridAfter w:val="1"/>
          <w:wAfter w:w="6" w:type="dxa"/>
          <w:trHeight w:val="7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B6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335C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43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07 2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56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29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346468,9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3A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31136,5</w:t>
            </w:r>
          </w:p>
        </w:tc>
      </w:tr>
      <w:tr w:rsidR="0061128E" w14:paraId="0FEE8150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E5D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5D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21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DB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C2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346468,9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E625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61128E" w14:paraId="6991B775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A3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дорожного хозяйства муниципального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53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848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AA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3B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315332,4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8A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7F199E0" w14:textId="77777777" w:rsidTr="0057397F">
        <w:trPr>
          <w:gridAfter w:val="1"/>
          <w:wAfter w:w="6" w:type="dxa"/>
          <w:trHeight w:val="10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EE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2C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45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FD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79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153579,7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8B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75A509B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0B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BC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B7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F2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87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153579,7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2C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507E51C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F7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A3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F1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C8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9F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153579,7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8B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A9A34BB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0D2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A0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5B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93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BE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83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25ECBB4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C9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E9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C6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BF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A0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63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AAE0A6B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63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A3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25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BD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88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3E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96EE448" w14:textId="77777777" w:rsidTr="0057397F">
        <w:trPr>
          <w:gridAfter w:val="1"/>
          <w:wAfter w:w="6" w:type="dxa"/>
          <w:trHeight w:val="8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9E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1E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E3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AA3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34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5C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180FA09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7C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3B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80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D8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B6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0A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1B1DF6E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F1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D6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729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CFD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7C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83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DC1AFBE" w14:textId="77777777" w:rsidTr="0057397F">
        <w:trPr>
          <w:gridAfter w:val="1"/>
          <w:wAfter w:w="6" w:type="dxa"/>
          <w:trHeight w:val="7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75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населенных пунктов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F0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72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31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7D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84499,7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6A3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81465EF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F2F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2A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934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34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1CB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84499,7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CB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4CFC5C2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50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4C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E0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08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3C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84499,7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49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C9B1C91" w14:textId="77777777" w:rsidTr="0057397F">
        <w:trPr>
          <w:gridAfter w:val="1"/>
          <w:wAfter w:w="6" w:type="dxa"/>
          <w:trHeight w:val="101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90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3C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A2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2A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93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5D1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61128E" w14:paraId="3A59A937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CA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08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EE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D8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F4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19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61128E" w14:paraId="39E4E7C9" w14:textId="77777777" w:rsidTr="0057397F">
        <w:trPr>
          <w:gridAfter w:val="1"/>
          <w:wAfter w:w="6" w:type="dxa"/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84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E9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8A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BF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FD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9B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61128E" w14:paraId="312E78F9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EBC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0EF2E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B9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07 3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C4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06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224858,1</w:t>
            </w:r>
          </w:p>
        </w:tc>
        <w:tc>
          <w:tcPr>
            <w:tcW w:w="1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2B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7FA1D532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C63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28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B8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B1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41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206504,8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3C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745AEFB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ED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41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63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6C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00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167828,9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D2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ABE8D5E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AC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1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96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5C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74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129940,7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C2D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9377C00" w14:textId="77777777" w:rsidTr="0057397F">
        <w:trPr>
          <w:gridAfter w:val="1"/>
          <w:wAfter w:w="6" w:type="dxa"/>
          <w:trHeight w:val="5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32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F3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FB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E9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13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129940,7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FF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A71C710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DD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C9C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C2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19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B1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F0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7C084DF" w14:textId="77777777" w:rsidTr="0057397F">
        <w:trPr>
          <w:gridAfter w:val="1"/>
          <w:wAfter w:w="6" w:type="dxa"/>
          <w:trHeight w:val="2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8B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18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E9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1B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50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E1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F18B3D5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37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ликвидации несанкционированных свалок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56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2B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E5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56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8B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73D90AB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C1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83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91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23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8D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96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76257C0" w14:textId="77777777" w:rsidTr="0057397F">
        <w:trPr>
          <w:gridAfter w:val="1"/>
          <w:wAfter w:w="6" w:type="dxa"/>
          <w:trHeight w:val="5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A6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71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D9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3C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B6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2E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0099D09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21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105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CF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23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72A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17742,1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51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C206B57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46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3D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53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E4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41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17742,1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62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E70F533" w14:textId="77777777" w:rsidTr="0057397F">
        <w:trPr>
          <w:gridAfter w:val="1"/>
          <w:wAfter w:w="6" w:type="dxa"/>
          <w:trHeight w:val="6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D6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5E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3A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D2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48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17742,1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06D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D02F71D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5F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01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65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F2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16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9C9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8C40BE7" w14:textId="77777777" w:rsidTr="0057397F">
        <w:trPr>
          <w:gridAfter w:val="1"/>
          <w:wAfter w:w="6" w:type="dxa"/>
          <w:trHeight w:val="37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09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5C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AF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D5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D3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34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B3AB55B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51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61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EC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9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3E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0B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1CB363B" w14:textId="77777777" w:rsidTr="0057397F">
        <w:trPr>
          <w:gridAfter w:val="1"/>
          <w:wAfter w:w="6" w:type="dxa"/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201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65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53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70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8C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18353,3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262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B98E7EC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63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7E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38D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7F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F5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429268,6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F0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32699,8</w:t>
            </w:r>
          </w:p>
        </w:tc>
      </w:tr>
      <w:tr w:rsidR="0061128E" w14:paraId="02479047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4C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Выборы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4A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ED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C3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C0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3087,5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69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11CF3A3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B4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47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6C8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D2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9A2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3087,5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90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F0DE7A3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7E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7B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CC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17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C4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3087,5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A6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B725369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53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1B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8AF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4A3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54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FB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651FDD7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9E6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15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37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F9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BD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587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519A4EA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D97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01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59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27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7E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B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C3A06A4" w14:textId="77777777" w:rsidTr="0057397F">
        <w:trPr>
          <w:gridAfter w:val="1"/>
          <w:wAfter w:w="6" w:type="dxa"/>
          <w:trHeight w:val="8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60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F0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D4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5B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74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C6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2378D03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B47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3E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BA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80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3B7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75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7FFA126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78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04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34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55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7F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77E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420F4D4" w14:textId="77777777" w:rsidTr="0057397F">
        <w:trPr>
          <w:gridAfter w:val="1"/>
          <w:wAfter w:w="6" w:type="dxa"/>
          <w:trHeight w:val="8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0C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EC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A9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99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96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22214,5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31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C342FEF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1C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5F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4A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F9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E6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22214,5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D2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9028023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B2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73F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18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1E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32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22214,5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FF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6372A6F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87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6F4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33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77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CF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D6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A96FE24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8C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186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74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AC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5E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4834,1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F8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B7287E4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8E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2B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D5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67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1B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4419,3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9C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BF59C08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1D6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ED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CB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770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DA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DE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CAE26B0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8C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36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AD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06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BC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3A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01BC100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02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37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1A1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CD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C16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10190,8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FC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2675FCC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D6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606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EA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CD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B97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4E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F356F72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C1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811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6B9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02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4A4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AD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0144CC1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5F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B6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76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2D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CF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B1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0CAF161" w14:textId="77777777" w:rsidTr="0057397F">
        <w:trPr>
          <w:gridAfter w:val="1"/>
          <w:wAfter w:w="6" w:type="dxa"/>
          <w:trHeight w:val="2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4E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E0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4B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41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3D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A8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181AAED" w14:textId="77777777" w:rsidTr="0057397F">
        <w:trPr>
          <w:gridAfter w:val="1"/>
          <w:wAfter w:w="6" w:type="dxa"/>
          <w:trHeight w:val="1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E9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8CD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C2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79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A8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E6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750B27E" w14:textId="77777777" w:rsidTr="0057397F">
        <w:trPr>
          <w:gridAfter w:val="1"/>
          <w:wAfter w:w="6" w:type="dxa"/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43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CE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EC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A4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58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4517,2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F9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BF56A18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6F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B7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53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1B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67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60877,5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CE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1791F81" w14:textId="77777777" w:rsidTr="0057397F">
        <w:trPr>
          <w:gridAfter w:val="1"/>
          <w:wAfter w:w="6" w:type="dxa"/>
          <w:trHeight w:val="12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05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47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03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110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A5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59837,5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8B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08E4F34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68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E8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C5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FA2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DF6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59837,5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F4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5D5C780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56C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14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1D1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F79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3B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1B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5C0AE05" w14:textId="77777777" w:rsidTr="0057397F">
        <w:trPr>
          <w:gridAfter w:val="1"/>
          <w:wAfter w:w="6" w:type="dxa"/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4C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0D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D0C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427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51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00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3C75B15" w14:textId="77777777" w:rsidTr="0057397F">
        <w:trPr>
          <w:gridAfter w:val="1"/>
          <w:wAfter w:w="6" w:type="dxa"/>
          <w:trHeight w:val="6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D5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E82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3B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B8E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B0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12650,2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EA9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27029C8" w14:textId="77777777" w:rsidTr="0057397F">
        <w:trPr>
          <w:gridAfter w:val="1"/>
          <w:wAfter w:w="6" w:type="dxa"/>
          <w:trHeight w:val="6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0A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8A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94E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A9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D0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12650,2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A0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9679221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98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8A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50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74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10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3186,1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00E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C907A9F" w14:textId="77777777" w:rsidTr="0057397F">
        <w:trPr>
          <w:gridAfter w:val="1"/>
          <w:wAfter w:w="6" w:type="dxa"/>
          <w:trHeight w:val="4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F1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67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69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23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B4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3186,1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E0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EAAE19A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012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E5E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9E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1DD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9C2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9464,1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B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59DC307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BA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B8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68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27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CB7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9464,1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C5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C4D0D38" w14:textId="77777777" w:rsidTr="0057397F">
        <w:trPr>
          <w:gridAfter w:val="1"/>
          <w:wAfter w:w="6" w:type="dxa"/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CD3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Отдельные мероприятия по другим видам транспорта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AF2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9F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6D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7C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28099,3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14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1DFE4CB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FB8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50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517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3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D07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78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EBC7CE4" w14:textId="77777777" w:rsidTr="0057397F">
        <w:trPr>
          <w:gridAfter w:val="1"/>
          <w:wAfter w:w="6" w:type="dxa"/>
          <w:trHeight w:val="6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22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F1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01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48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A6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AC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79CF1CC" w14:textId="77777777" w:rsidTr="0057397F">
        <w:trPr>
          <w:gridAfter w:val="1"/>
          <w:wAfter w:w="6" w:type="dxa"/>
          <w:trHeight w:val="2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14D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3A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0C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B2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B3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03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B054D39" w14:textId="77777777" w:rsidTr="0057397F">
        <w:trPr>
          <w:gridAfter w:val="1"/>
          <w:wAfter w:w="6" w:type="dxa"/>
          <w:trHeight w:val="10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FB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0F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7A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97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EC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C4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F75140B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8D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E28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13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B5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94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1B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61128E" w14:paraId="61319E4F" w14:textId="77777777" w:rsidTr="0057397F">
        <w:trPr>
          <w:gridAfter w:val="1"/>
          <w:wAfter w:w="6" w:type="dxa"/>
          <w:trHeight w:val="17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E3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осуществляющим пассажирские перевозки по муниципальным, регулярным, социально-значимым маршрутам на возмещение расходов, некомпенсированных экономически обоснованным тарифом (убытков)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43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634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FE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47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31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5E3D81D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33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6B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DC7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FB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2C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105459,9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5B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530CB21" w14:textId="77777777" w:rsidTr="0057397F">
        <w:trPr>
          <w:gridAfter w:val="1"/>
          <w:wAfter w:w="6" w:type="dxa"/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B9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5C2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93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78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A6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80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771A905" w14:textId="77777777" w:rsidTr="0057397F">
        <w:trPr>
          <w:gridAfter w:val="1"/>
          <w:wAfter w:w="6" w:type="dxa"/>
          <w:trHeight w:val="10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93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09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76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39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5F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BF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6DCC3D5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04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B9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45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C5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58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749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FC7DF67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7E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56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44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17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2E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643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0E6F9BD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5B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17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4A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41A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37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8E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0EA2E8C" w14:textId="77777777" w:rsidTr="0057397F">
        <w:trPr>
          <w:gridAfter w:val="1"/>
          <w:wAfter w:w="6" w:type="dxa"/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92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по обеспечению бухгалтерского обслуживания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D7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4C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1A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B7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24849,5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AD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D62F994" w14:textId="77777777" w:rsidTr="0057397F">
        <w:trPr>
          <w:gridAfter w:val="1"/>
          <w:wAfter w:w="6" w:type="dxa"/>
          <w:trHeight w:val="1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7A7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02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D8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AC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6A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6A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ED49D84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79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DC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19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A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6E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36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62918D2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90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CD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DA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51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14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B9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8897FFF" w14:textId="77777777" w:rsidTr="0057397F">
        <w:trPr>
          <w:gridAfter w:val="1"/>
          <w:wAfter w:w="6" w:type="dxa"/>
          <w:trHeight w:val="6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FF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D7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5E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AA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EA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3D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EC4F363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4C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35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D8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71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A5E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F5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BEBA2B4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E77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C9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9F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C4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38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25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DDD9037" w14:textId="77777777" w:rsidTr="0057397F">
        <w:trPr>
          <w:gridAfter w:val="1"/>
          <w:wAfter w:w="6" w:type="dxa"/>
          <w:trHeight w:val="6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851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C7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69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C9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8B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64733,5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92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1D3D42B" w14:textId="77777777" w:rsidTr="0057397F">
        <w:trPr>
          <w:gridAfter w:val="1"/>
          <w:wAfter w:w="6" w:type="dxa"/>
          <w:trHeight w:val="80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89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3A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1D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B7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73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33554,6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BDB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C28C8ED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37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DD7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09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774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F4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33554,6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E97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92A170D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185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BA1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07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35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467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70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D39B4A6" w14:textId="77777777" w:rsidTr="0057397F">
        <w:trPr>
          <w:gridAfter w:val="1"/>
          <w:wAfter w:w="6" w:type="dxa"/>
          <w:trHeight w:val="6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0F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39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37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81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B2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BE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7326A53" w14:textId="77777777" w:rsidTr="0057397F">
        <w:trPr>
          <w:gridAfter w:val="1"/>
          <w:wAfter w:w="6" w:type="dxa"/>
          <w:trHeight w:val="6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28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51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602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05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60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1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76E57F6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CE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3D7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68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1D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C2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65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911673A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5B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3C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FF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F8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1D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B5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2F8B2C7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00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4A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73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1E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7C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24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097FED2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6C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62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79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45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CD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3E1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52A14A5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A6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62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4E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CD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FD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18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BE3A8C1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FC3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E6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87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5E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1E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75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97C81EF" w14:textId="77777777" w:rsidTr="0057397F">
        <w:trPr>
          <w:gridAfter w:val="1"/>
          <w:wAfter w:w="6" w:type="dxa"/>
          <w:trHeight w:val="3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A1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Доплаты к пенсиям   муниципальных служащих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27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86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69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94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2E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258988A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786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F0C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31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C8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B7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7E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3CFB761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CF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AA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51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0D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85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61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EC98211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EA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62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BC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D3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0C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E2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1795,0</w:t>
            </w:r>
          </w:p>
        </w:tc>
      </w:tr>
      <w:tr w:rsidR="0061128E" w14:paraId="7C04BFA6" w14:textId="77777777" w:rsidTr="0057397F">
        <w:trPr>
          <w:gridAfter w:val="1"/>
          <w:wAfter w:w="6" w:type="dxa"/>
          <w:trHeight w:val="12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AB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D7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C5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29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E7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F9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61128E" w14:paraId="7051D924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2F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86E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B95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F0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E4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32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61128E" w14:paraId="0DDCD91A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33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38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98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B7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80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8C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</w:t>
            </w:r>
          </w:p>
        </w:tc>
      </w:tr>
      <w:tr w:rsidR="0061128E" w14:paraId="74B5C131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80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48F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9A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C2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D8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DA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14,6</w:t>
            </w:r>
          </w:p>
        </w:tc>
      </w:tr>
      <w:tr w:rsidR="0061128E" w14:paraId="1B44AC0F" w14:textId="77777777" w:rsidTr="0057397F">
        <w:trPr>
          <w:gridAfter w:val="1"/>
          <w:wAfter w:w="6" w:type="dxa"/>
          <w:trHeight w:val="8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6C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E6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E57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A6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A0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5C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61128E" w14:paraId="3A216736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7B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36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1B9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30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8F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9AC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61128E" w14:paraId="683EBFD6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4E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B4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B5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696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EE5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2E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61128E" w14:paraId="0557C390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5D9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государственного полномочия по организации и осуществлению деятельности по опеке и попечительству над </w:t>
            </w:r>
            <w:r>
              <w:rPr>
                <w:color w:val="000000"/>
                <w:sz w:val="20"/>
              </w:rPr>
              <w:lastRenderedPageBreak/>
              <w:t>несовершеннолетними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61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FA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D5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B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664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61128E" w14:paraId="583326E2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1D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7F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95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61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4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93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61128E" w14:paraId="02ABB007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87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9D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53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B5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4A3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4706,9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6E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4706,9</w:t>
            </w:r>
          </w:p>
        </w:tc>
      </w:tr>
      <w:tr w:rsidR="0061128E" w14:paraId="1E938A84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8CB8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32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B0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C31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EA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3550,8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6F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3550,8</w:t>
            </w:r>
          </w:p>
        </w:tc>
      </w:tr>
      <w:tr w:rsidR="0061128E" w14:paraId="18463BCF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5B6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отдельных мероприятий, проводимых в 2025 году, посвященных 80-летию Победы в Великой Отечественной войне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4B4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EF9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88 0 00 72516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32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EC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09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61128E" w14:paraId="5F5FE29F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329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96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D0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88 0 00 72516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E79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21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A4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61128E" w14:paraId="0D9B3B58" w14:textId="77777777" w:rsidTr="0057397F">
        <w:trPr>
          <w:gridAfter w:val="1"/>
          <w:wAfter w:w="6" w:type="dxa"/>
          <w:trHeight w:val="2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D0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21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99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88 0 00 72516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C9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01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93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61128E" w14:paraId="7B53C9CC" w14:textId="77777777" w:rsidTr="0057397F">
        <w:trPr>
          <w:gridAfter w:val="1"/>
          <w:wAfter w:w="6" w:type="dxa"/>
          <w:trHeight w:val="6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48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231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F3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5B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8B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8C6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61128E" w14:paraId="46857AC5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8AA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DF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42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91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7A0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4D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61128E" w14:paraId="517E3606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9F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13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85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21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654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52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61128E" w14:paraId="090CA936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5B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DB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69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82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9A5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C5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</w:tr>
      <w:tr w:rsidR="0061128E" w14:paraId="3B6A58DD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3EC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41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1A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53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1E9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54E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</w:tr>
      <w:tr w:rsidR="0061128E" w14:paraId="47ECEABC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EC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3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9D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D1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BA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BE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</w:tr>
      <w:tr w:rsidR="0061128E" w14:paraId="6F1805E0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F9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текущему содержанию объектов размещения отходов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11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5C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95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81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03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</w:tr>
      <w:tr w:rsidR="0061128E" w14:paraId="31982257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5E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21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45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66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2B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11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</w:tr>
      <w:tr w:rsidR="0061128E" w14:paraId="4B7DFCD2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285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74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50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25A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18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DB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2705,0</w:t>
            </w:r>
          </w:p>
        </w:tc>
      </w:tr>
      <w:tr w:rsidR="0061128E" w14:paraId="66A72A8D" w14:textId="77777777" w:rsidTr="0057397F">
        <w:trPr>
          <w:gridAfter w:val="1"/>
          <w:wAfter w:w="6" w:type="dxa"/>
          <w:trHeight w:val="9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E9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76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C7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A8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F7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2C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906,2</w:t>
            </w:r>
          </w:p>
        </w:tc>
      </w:tr>
      <w:tr w:rsidR="0061128E" w14:paraId="201882D3" w14:textId="77777777" w:rsidTr="0057397F">
        <w:trPr>
          <w:gridAfter w:val="1"/>
          <w:wAfter w:w="6" w:type="dxa"/>
          <w:trHeight w:val="9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4E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02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18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3C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75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64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344,2</w:t>
            </w:r>
          </w:p>
        </w:tc>
      </w:tr>
      <w:tr w:rsidR="0061128E" w14:paraId="09BEA346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999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086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641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24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6B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F6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344,2</w:t>
            </w:r>
          </w:p>
        </w:tc>
      </w:tr>
      <w:tr w:rsidR="0061128E" w14:paraId="320E5894" w14:textId="77777777" w:rsidTr="0057397F">
        <w:trPr>
          <w:gridAfter w:val="1"/>
          <w:wAfter w:w="6" w:type="dxa"/>
          <w:trHeight w:val="2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71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50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1E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8C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0E1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82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562,0</w:t>
            </w:r>
          </w:p>
        </w:tc>
      </w:tr>
      <w:tr w:rsidR="0061128E" w14:paraId="49E301E4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FD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D2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556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5C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BA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330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562,0</w:t>
            </w:r>
          </w:p>
        </w:tc>
      </w:tr>
      <w:tr w:rsidR="0061128E" w14:paraId="4AB8D20F" w14:textId="77777777" w:rsidTr="0057397F">
        <w:trPr>
          <w:gridAfter w:val="1"/>
          <w:wAfter w:w="6" w:type="dxa"/>
          <w:trHeight w:val="85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5A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7B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4A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C7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08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4B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61128E" w14:paraId="413957C7" w14:textId="77777777" w:rsidTr="0057397F">
        <w:trPr>
          <w:gridAfter w:val="1"/>
          <w:wAfter w:w="6" w:type="dxa"/>
          <w:trHeight w:val="7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79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39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EC0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77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AB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F3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61128E" w14:paraId="0F87067E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3D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05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BA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74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B1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CD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61128E" w14:paraId="2A845C1C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BC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4B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B3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7A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4D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216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61128E" w14:paraId="64336E1F" w14:textId="77777777" w:rsidTr="0057397F">
        <w:trPr>
          <w:gridAfter w:val="1"/>
          <w:wAfter w:w="6" w:type="dxa"/>
          <w:trHeight w:val="16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57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Субсидия государственному бюджетному учреждению (ГУЗ </w:t>
            </w:r>
            <w:proofErr w:type="spellStart"/>
            <w:r>
              <w:rPr>
                <w:color w:val="000000"/>
                <w:sz w:val="20"/>
              </w:rPr>
              <w:t>Каларская</w:t>
            </w:r>
            <w:proofErr w:type="spellEnd"/>
            <w:r>
              <w:rPr>
                <w:color w:val="000000"/>
                <w:sz w:val="20"/>
              </w:rPr>
              <w:t xml:space="preserve"> ЦРБ) в целях предотвращения влияния ухудшения экономической ситуации на развитие отраслей экономики жилищно-коммунальной сферы (для расчетов с МУП "</w:t>
            </w:r>
            <w:proofErr w:type="spellStart"/>
            <w:r>
              <w:rPr>
                <w:color w:val="000000"/>
                <w:sz w:val="20"/>
              </w:rPr>
              <w:t>Чарское</w:t>
            </w:r>
            <w:proofErr w:type="spellEnd"/>
            <w:r>
              <w:rPr>
                <w:color w:val="000000"/>
                <w:sz w:val="20"/>
              </w:rPr>
              <w:t xml:space="preserve"> ЖКХ", в соответствии с  пунктом 5 статьи 15 Федерального закона от 29.10.2024 № 367-ФЗ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D4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21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34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BD7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E2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61128E" w14:paraId="29CBE98D" w14:textId="77777777" w:rsidTr="0057397F">
        <w:trPr>
          <w:gridAfter w:val="1"/>
          <w:wAfter w:w="6" w:type="dxa"/>
          <w:trHeight w:val="6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7D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C9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41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DC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1E5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84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C729D2E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7C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AB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45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F8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83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CE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31B3C16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DA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9D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90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3C7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F4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1A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7D02274" w14:textId="77777777" w:rsidTr="0057397F">
        <w:trPr>
          <w:gridAfter w:val="1"/>
          <w:wAfter w:w="6" w:type="dxa"/>
          <w:trHeight w:val="7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07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44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64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46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E3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45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D07278B" w14:textId="77777777" w:rsidTr="0057397F">
        <w:trPr>
          <w:gridAfter w:val="1"/>
          <w:wAfter w:w="6" w:type="dxa"/>
          <w:trHeight w:val="5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7B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9D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6E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4A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731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66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FC41F2B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D8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8B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11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A7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E2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231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1BF5E06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BC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86B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05D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B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51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BBA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8B8032E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C9E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2F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BA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05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0A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E1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F579573" w14:textId="77777777" w:rsidTr="0057397F">
        <w:trPr>
          <w:gridAfter w:val="1"/>
          <w:wAfter w:w="6" w:type="dxa"/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03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C4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D1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96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9C0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0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37177CD" w14:textId="77777777" w:rsidTr="0057397F">
        <w:trPr>
          <w:gridAfter w:val="1"/>
          <w:wAfter w:w="6" w:type="dxa"/>
          <w:trHeight w:val="6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477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DF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26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1A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2B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46826,2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AB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B42C9E3" w14:textId="77777777" w:rsidTr="0057397F">
        <w:trPr>
          <w:gridAfter w:val="1"/>
          <w:wAfter w:w="6" w:type="dxa"/>
          <w:trHeight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A8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26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33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CB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17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35671,3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06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79A0ED1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ED0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A8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60E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56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A1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35671,3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A6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B8C6C1A" w14:textId="77777777" w:rsidTr="0057397F">
        <w:trPr>
          <w:gridAfter w:val="1"/>
          <w:wAfter w:w="6" w:type="dxa"/>
          <w:trHeight w:val="5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1E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8A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4E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05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23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77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06333D5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EE7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67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02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99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B7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565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F8AB629" w14:textId="77777777" w:rsidTr="0057397F">
        <w:trPr>
          <w:gridAfter w:val="1"/>
          <w:wAfter w:w="6" w:type="dxa"/>
          <w:trHeight w:val="6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4A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B4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39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44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B6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A2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79C7A92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2C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4E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4C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20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C1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64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FF6B26C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DA8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3C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D0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BB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01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631,0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7C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D65F44E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BE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7D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772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61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27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68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2DA1B42" w14:textId="77777777" w:rsidTr="0057397F">
        <w:trPr>
          <w:gridAfter w:val="1"/>
          <w:wAfter w:w="6" w:type="dxa"/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2E7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C5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AE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8B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79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CC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D67C48E" w14:textId="77777777" w:rsidTr="0057397F">
        <w:trPr>
          <w:gridAfter w:val="1"/>
          <w:wAfter w:w="6" w:type="dxa"/>
          <w:trHeight w:val="6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8D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5DE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CA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565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4C3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142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6FDE810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51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2E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D3D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B4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AE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48A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22FD2A5" w14:textId="77777777" w:rsidTr="0057397F">
        <w:trPr>
          <w:gridAfter w:val="1"/>
          <w:wAfter w:w="6" w:type="dxa"/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8C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1A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4E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482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02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E3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AC00A4B" w14:textId="77777777" w:rsidTr="0057397F">
        <w:trPr>
          <w:gridAfter w:val="1"/>
          <w:wAfter w:w="6" w:type="dxa"/>
          <w:trHeight w:val="4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D6F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7F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B2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2E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92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18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F33FB65" w14:textId="77777777" w:rsidTr="0057397F">
        <w:trPr>
          <w:gridAfter w:val="1"/>
          <w:wAfter w:w="6" w:type="dxa"/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B9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52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1D2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09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43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76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EFD54ED" w14:textId="77777777" w:rsidTr="0057397F">
        <w:trPr>
          <w:gridAfter w:val="1"/>
          <w:wAfter w:w="6" w:type="dxa"/>
          <w:trHeight w:val="4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26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BB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C47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6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3F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6494,0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E3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CEA26B5" w14:textId="77777777" w:rsidTr="0057397F">
        <w:trPr>
          <w:gridAfter w:val="1"/>
          <w:wAfter w:w="6" w:type="dxa"/>
          <w:trHeight w:val="4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04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E99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0C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47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D5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3159,5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1C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56FA688" w14:textId="77777777" w:rsidTr="0057397F">
        <w:trPr>
          <w:gridAfter w:val="1"/>
          <w:wAfter w:w="6" w:type="dxa"/>
          <w:trHeight w:val="6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995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53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44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94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57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3159,5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1B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7AD12BC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83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522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E7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71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B7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3100,6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DA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5F163B6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7CE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A1A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417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E0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DA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3100,6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EE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EFB96D8" w14:textId="77777777" w:rsidTr="0057397F">
        <w:trPr>
          <w:gridAfter w:val="1"/>
          <w:wAfter w:w="6" w:type="dxa"/>
          <w:trHeight w:val="3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07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E0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E6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CD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AF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56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DE9F2F3" w14:textId="77777777" w:rsidTr="0057397F">
        <w:trPr>
          <w:gridAfter w:val="1"/>
          <w:wAfter w:w="6" w:type="dxa"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A1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E9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81A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4B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19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A9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D25BCFB" w14:textId="77777777" w:rsidTr="0057397F">
        <w:trPr>
          <w:gridAfter w:val="1"/>
          <w:wAfter w:w="6" w:type="dxa"/>
          <w:trHeight w:val="27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40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E7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2E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82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C38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32307,5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08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1E6E4E8" w14:textId="77777777" w:rsidTr="0057397F">
        <w:trPr>
          <w:gridAfter w:val="1"/>
          <w:wAfter w:w="6" w:type="dxa"/>
          <w:trHeight w:val="4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DB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1C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0D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52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2B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32307,5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71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BC34178" w14:textId="77777777" w:rsidTr="0057397F">
        <w:trPr>
          <w:gridAfter w:val="1"/>
          <w:wAfter w:w="6" w:type="dxa"/>
          <w:trHeight w:val="6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64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78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95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49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84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32307,5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54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C554DFE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84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содержанию безнадзорных животных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FE4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FA0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AB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A9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8C1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5D4EEA7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C8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8F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32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2A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36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F2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3510060" w14:textId="77777777" w:rsidTr="0057397F">
        <w:trPr>
          <w:gridAfter w:val="1"/>
          <w:wAfter w:w="6" w:type="dxa"/>
          <w:trHeight w:val="6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593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063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57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C3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86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EC1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BE53989" w14:textId="77777777" w:rsidTr="0057397F">
        <w:trPr>
          <w:gridAfter w:val="1"/>
          <w:wAfter w:w="6" w:type="dxa"/>
          <w:trHeight w:val="7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1F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7D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5A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F3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E99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19266,7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FF2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C475C2F" w14:textId="77777777" w:rsidTr="0057397F">
        <w:trPr>
          <w:gridAfter w:val="1"/>
          <w:wAfter w:w="6" w:type="dxa"/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34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5BF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FF1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6EE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00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19266,7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20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7E76D6C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40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4E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AA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53F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1D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19266,7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BC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2C89502" w14:textId="77777777" w:rsidTr="0057397F">
        <w:trPr>
          <w:gridAfter w:val="1"/>
          <w:wAfter w:w="6" w:type="dxa"/>
          <w:trHeight w:val="115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C5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47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11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1D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5B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507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676F830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29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6A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C0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8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26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3E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6D9AC23" w14:textId="77777777" w:rsidTr="0057397F">
        <w:trPr>
          <w:gridAfter w:val="1"/>
          <w:wAfter w:w="6" w:type="dxa"/>
          <w:trHeight w:val="2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F5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7B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2D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E8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2C5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B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A87ED96" w14:textId="77777777" w:rsidTr="0057397F">
        <w:trPr>
          <w:gridAfter w:val="1"/>
          <w:wAfter w:w="6" w:type="dxa"/>
          <w:trHeight w:val="4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B3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67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CC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71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B1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DAB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1165,4</w:t>
            </w:r>
          </w:p>
        </w:tc>
      </w:tr>
      <w:tr w:rsidR="0061128E" w14:paraId="0C442988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49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E6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F2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E3D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9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BA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61128E" w14:paraId="51014A38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F7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490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F2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56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B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A35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61128E" w14:paraId="4D1B5D74" w14:textId="77777777" w:rsidTr="0057397F">
        <w:trPr>
          <w:gridAfter w:val="1"/>
          <w:wAfter w:w="6" w:type="dxa"/>
          <w:trHeight w:val="4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20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FC3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2C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D5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DB8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50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61128E" w14:paraId="14E936D8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05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412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258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7F2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4C6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4B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61128E" w14:paraId="0691DD0F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B2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A36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E78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437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F8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1164,8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04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1164,8</w:t>
            </w:r>
          </w:p>
        </w:tc>
      </w:tr>
      <w:tr w:rsidR="0061128E" w14:paraId="120FC3FB" w14:textId="77777777" w:rsidTr="0057397F">
        <w:trPr>
          <w:gridAfter w:val="1"/>
          <w:wAfter w:w="6" w:type="dxa"/>
          <w:trHeight w:val="121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4F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83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E0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13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CC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86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61128E" w14:paraId="736C7EEB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24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F5E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D8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07C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4B5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02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61128E" w14:paraId="5B244157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DFE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75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3F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611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A2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028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61128E" w14:paraId="6DBDE0CE" w14:textId="77777777" w:rsidTr="0057397F">
        <w:trPr>
          <w:gridAfter w:val="1"/>
          <w:wAfter w:w="6" w:type="dxa"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9A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3A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DAC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93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70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955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61128E" w14:paraId="4BE532FE" w14:textId="77777777" w:rsidTr="0057397F">
        <w:trPr>
          <w:gridAfter w:val="1"/>
          <w:wAfter w:w="6" w:type="dxa"/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3E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B4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A6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70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7E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48C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61128E" w14:paraId="62C5FAFF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0A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BF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FA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8DC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07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E6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61128E" w14:paraId="043619EA" w14:textId="77777777" w:rsidTr="0057397F">
        <w:trPr>
          <w:gridAfter w:val="1"/>
          <w:wAfter w:w="6" w:type="dxa"/>
          <w:trHeight w:val="6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F6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30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89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DEE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47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EB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61128E" w14:paraId="25FC3D24" w14:textId="77777777" w:rsidTr="0057397F">
        <w:trPr>
          <w:gridAfter w:val="1"/>
          <w:wAfter w:w="6" w:type="dxa"/>
          <w:trHeight w:val="106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C5C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3DB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11F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F5D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3EA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74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61128E" w14:paraId="0B0AEE02" w14:textId="77777777" w:rsidTr="0057397F">
        <w:trPr>
          <w:gridAfter w:val="1"/>
          <w:wAfter w:w="6" w:type="dxa"/>
          <w:trHeight w:val="12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50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9C6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95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1B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37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32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61128E" w14:paraId="7E91024F" w14:textId="77777777" w:rsidTr="0057397F">
        <w:trPr>
          <w:gridAfter w:val="1"/>
          <w:wAfter w:w="6" w:type="dxa"/>
          <w:trHeight w:val="4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78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56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66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814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7E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12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61128E" w14:paraId="1006F8BC" w14:textId="77777777" w:rsidTr="0057397F">
        <w:trPr>
          <w:gridAfter w:val="1"/>
          <w:wAfter w:w="6" w:type="dxa"/>
          <w:trHeight w:val="8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86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71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4A6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2F4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8D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73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</w:tr>
      <w:tr w:rsidR="0061128E" w14:paraId="282E193C" w14:textId="77777777" w:rsidTr="0057397F">
        <w:trPr>
          <w:gridAfter w:val="1"/>
          <w:wAfter w:w="6" w:type="dxa"/>
          <w:trHeight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EB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6D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AD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31B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38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FB9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61128E" w14:paraId="1428736C" w14:textId="77777777" w:rsidTr="0057397F">
        <w:trPr>
          <w:gridAfter w:val="1"/>
          <w:wAfter w:w="6" w:type="dxa"/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DC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96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FF0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C7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BA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53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61128E" w14:paraId="21BA1F85" w14:textId="77777777" w:rsidTr="0057397F">
        <w:trPr>
          <w:gridAfter w:val="1"/>
          <w:wAfter w:w="6" w:type="dxa"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B01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D1C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53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3D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02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41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61128E" w14:paraId="57BAF84B" w14:textId="77777777" w:rsidTr="0057397F">
        <w:trPr>
          <w:gridAfter w:val="1"/>
          <w:wAfter w:w="6" w:type="dxa"/>
          <w:trHeight w:val="4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0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1C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D3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FB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F2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CE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61128E" w14:paraId="35C4EEA3" w14:textId="77777777" w:rsidTr="0057397F">
        <w:trPr>
          <w:gridAfter w:val="1"/>
          <w:wAfter w:w="6" w:type="dxa"/>
          <w:trHeight w:val="108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3D2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98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86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3D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A2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40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61128E" w14:paraId="560F094F" w14:textId="77777777" w:rsidTr="0057397F">
        <w:trPr>
          <w:gridAfter w:val="1"/>
          <w:wAfter w:w="6" w:type="dxa"/>
          <w:trHeight w:val="4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A9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F6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4B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86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81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7D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61128E" w14:paraId="13C280D0" w14:textId="77777777" w:rsidTr="0057397F">
        <w:trPr>
          <w:gridAfter w:val="1"/>
          <w:wAfter w:w="6" w:type="dxa"/>
          <w:trHeight w:val="6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F46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62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03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24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6B9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85F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61128E" w14:paraId="6C529CB4" w14:textId="77777777" w:rsidTr="0057397F">
        <w:trPr>
          <w:gridAfter w:val="1"/>
          <w:wAfter w:w="6" w:type="dxa"/>
          <w:trHeight w:val="9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74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AF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AE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21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362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8E5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140,4</w:t>
            </w:r>
          </w:p>
        </w:tc>
      </w:tr>
      <w:tr w:rsidR="0061128E" w14:paraId="2FDF5A4C" w14:textId="77777777" w:rsidTr="0057397F">
        <w:trPr>
          <w:gridAfter w:val="1"/>
          <w:wAfter w:w="6" w:type="dxa"/>
          <w:trHeight w:val="6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99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7F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B5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E5B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29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3D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61128E" w14:paraId="3BB233DD" w14:textId="77777777" w:rsidTr="0057397F">
        <w:trPr>
          <w:gridAfter w:val="1"/>
          <w:wAfter w:w="6" w:type="dxa"/>
          <w:trHeight w:val="4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DCB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40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0C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6E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BE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BF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61128E" w14:paraId="50AF537B" w14:textId="77777777" w:rsidTr="0057397F">
        <w:trPr>
          <w:gridAfter w:val="1"/>
          <w:wAfter w:w="6" w:type="dxa"/>
          <w:trHeight w:val="5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70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DA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42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0E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B6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E0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61128E" w14:paraId="7E3B364B" w14:textId="77777777" w:rsidTr="0057397F">
        <w:trPr>
          <w:gridAfter w:val="1"/>
          <w:wAfter w:w="6" w:type="dxa"/>
          <w:trHeight w:val="5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6D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6C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B6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E7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DA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32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61128E" w14:paraId="66DD8F18" w14:textId="77777777" w:rsidTr="0057397F">
        <w:trPr>
          <w:gridAfter w:val="1"/>
          <w:wAfter w:w="6" w:type="dxa"/>
          <w:trHeight w:val="143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CD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550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53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FA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5C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DB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61128E" w14:paraId="03BF39B8" w14:textId="77777777" w:rsidTr="0057397F">
        <w:trPr>
          <w:gridAfter w:val="1"/>
          <w:wAfter w:w="6" w:type="dxa"/>
          <w:trHeight w:val="4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80A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81C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999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58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2C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046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61128E" w14:paraId="3CB20B18" w14:textId="77777777" w:rsidTr="0057397F">
        <w:trPr>
          <w:gridAfter w:val="1"/>
          <w:wAfter w:w="6" w:type="dxa"/>
          <w:trHeight w:val="47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E7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EC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DE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BF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BE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E4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61128E" w14:paraId="20FD1ED0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792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9F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10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CF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85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7FF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C750E13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D8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80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5B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B91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3F1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25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51E16C8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3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B7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8D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4D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DFA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D89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CA77AB2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C3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7F8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85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E4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49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5034,7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56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F49E0FB" w14:textId="77777777" w:rsidTr="0057397F">
        <w:trPr>
          <w:gridAfter w:val="1"/>
          <w:wAfter w:w="6" w:type="dxa"/>
          <w:trHeight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FD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3E4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5A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D2C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7F4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552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7EEE946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B8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A7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48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3C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8C2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947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DE05CDF" w14:textId="77777777" w:rsidTr="0057397F">
        <w:trPr>
          <w:gridAfter w:val="1"/>
          <w:wAfter w:w="6" w:type="dxa"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190B" w14:textId="77777777" w:rsidR="0061128E" w:rsidRPr="00D344CF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D344CF">
              <w:rPr>
                <w:b/>
                <w:bCs/>
                <w:color w:val="000000"/>
                <w:szCs w:val="2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8E8B" w14:textId="77777777" w:rsidR="0061128E" w:rsidRPr="00D344CF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D344CF">
              <w:rPr>
                <w:b/>
                <w:bCs/>
                <w:color w:val="000000"/>
                <w:szCs w:val="28"/>
              </w:rPr>
              <w:t>901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324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A8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02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2573888,8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204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441527,4</w:t>
            </w:r>
          </w:p>
        </w:tc>
      </w:tr>
      <w:tr w:rsidR="0061128E" w14:paraId="0125B4CC" w14:textId="77777777" w:rsidTr="00D344CF">
        <w:trPr>
          <w:gridAfter w:val="1"/>
          <w:wAfter w:w="6" w:type="dxa"/>
          <w:trHeight w:val="4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B46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86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CA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B9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F10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13968,8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0F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61128E" w14:paraId="4B8B2A33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B4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1E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B4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 01 5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55C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6CC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13968,8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80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61128E" w14:paraId="2A63A561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BA8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71E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B9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FD9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8EA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13968,8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B1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6D6B3D7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47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EB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2F6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9D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2B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F18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20C3240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E7A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62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A0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A2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797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12924,5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CC9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D239BBC" w14:textId="77777777" w:rsidTr="0057397F">
        <w:trPr>
          <w:gridAfter w:val="1"/>
          <w:wAfter w:w="6" w:type="dxa"/>
          <w:trHeight w:val="10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6F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FDA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A21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55E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2B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12799,5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F0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7D1E442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819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84B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858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058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C71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12799,5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75E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B4C7CA2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85A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25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54A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9B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27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18A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A8186AD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35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65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3A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29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64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53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AE466CA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71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DB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E7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3A1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5E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C0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99A4D3C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16F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FBC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4A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99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4CA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269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89D2813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D85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E1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4E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EB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DFC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BB4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D59040E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2AD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F8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413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66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5B9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76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5377299" w14:textId="77777777" w:rsidTr="0057397F">
        <w:trPr>
          <w:gridAfter w:val="1"/>
          <w:wAfter w:w="6" w:type="dxa"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6D4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8C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7E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7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33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81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5E68F07" w14:textId="77777777" w:rsidTr="0057397F">
        <w:trPr>
          <w:gridAfter w:val="1"/>
          <w:wAfter w:w="6" w:type="dxa"/>
          <w:trHeight w:val="2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0C2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2E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83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DDF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FD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258715,4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21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45,0</w:t>
            </w:r>
          </w:p>
        </w:tc>
      </w:tr>
      <w:tr w:rsidR="0061128E" w14:paraId="6159E0F6" w14:textId="77777777" w:rsidTr="0057397F">
        <w:trPr>
          <w:gridAfter w:val="1"/>
          <w:wAfter w:w="6" w:type="dxa"/>
          <w:trHeight w:val="2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D8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D7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9E2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481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1D4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2230,5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09D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9E3399D" w14:textId="77777777" w:rsidTr="0057397F">
        <w:trPr>
          <w:gridAfter w:val="1"/>
          <w:wAfter w:w="6" w:type="dxa"/>
          <w:trHeight w:val="10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255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65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13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4D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94B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C26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664B413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1A3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BC8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17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D4B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15F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DD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D5FC8C4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46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96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165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E1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29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2F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01C583D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FB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276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4C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03C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60A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AAF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5AC85F8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0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D8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28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4B7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908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E1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0EE8AA3" w14:textId="77777777" w:rsidTr="0057397F">
        <w:trPr>
          <w:gridAfter w:val="1"/>
          <w:wAfter w:w="6" w:type="dxa"/>
          <w:trHeight w:val="10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29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D1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30D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370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73E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9B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9B1DD57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5A2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09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0EB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C07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948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168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CBD9E3E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C5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DE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ADE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CE3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95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A1A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2D78573" w14:textId="77777777" w:rsidTr="0057397F">
        <w:trPr>
          <w:gridAfter w:val="1"/>
          <w:wAfter w:w="6" w:type="dxa"/>
          <w:trHeight w:val="10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A62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53A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0E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A66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7C5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E5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FE07224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7B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28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6A1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115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B2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DA0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533A553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DE5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94D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986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80C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99A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42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B510C2A" w14:textId="77777777" w:rsidTr="0057397F">
        <w:trPr>
          <w:gridAfter w:val="1"/>
          <w:wAfter w:w="6" w:type="dxa"/>
          <w:trHeight w:val="10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2C0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0D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AA2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2A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68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D4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B15E9FB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4D9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6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339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0DF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8C5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1C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E46A4D6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1C0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Аудиторы контрольного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E3D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FB9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77B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999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4E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1F2DF3C0" w14:textId="77777777" w:rsidTr="0057397F">
        <w:trPr>
          <w:gridAfter w:val="1"/>
          <w:wAfter w:w="6" w:type="dxa"/>
          <w:trHeight w:val="10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53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743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939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7B4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F23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1F7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09E79170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D17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4F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6F4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5B5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12E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9F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22D5A0F5" w14:textId="77777777" w:rsidTr="0057397F">
        <w:trPr>
          <w:gridAfter w:val="1"/>
          <w:wAfter w:w="6" w:type="dxa"/>
          <w:trHeight w:val="16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34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Субсидии бюджету Забайкальского края из бюджетов муниципальных районов, муниципальных округов, городских округов, в которых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превышали уровень, установленный законом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0E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565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280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D8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76C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D3CBEDD" w14:textId="77777777" w:rsidTr="0057397F">
        <w:trPr>
          <w:gridAfter w:val="1"/>
          <w:wAfter w:w="6" w:type="dxa"/>
          <w:trHeight w:val="2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9E7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DFD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875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8E0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E38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951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955D6B0" w14:textId="77777777" w:rsidTr="0057397F">
        <w:trPr>
          <w:gridAfter w:val="1"/>
          <w:wAfter w:w="6" w:type="dxa"/>
          <w:trHeight w:val="2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1BE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FF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EA9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92B9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A45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7A7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2DA97CC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108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F45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62F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372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030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30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</w:tr>
      <w:tr w:rsidR="0061128E" w14:paraId="6A47D638" w14:textId="77777777" w:rsidTr="0057397F">
        <w:trPr>
          <w:gridAfter w:val="1"/>
          <w:wAfter w:w="6" w:type="dxa"/>
          <w:trHeight w:val="102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3F4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772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77D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81A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307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6F8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61128E" w14:paraId="0DE64E6F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162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DBD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C8D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96E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071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A10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61128E" w14:paraId="78CEDE6B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C29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81D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889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FC5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AC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6B3D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61128E" w14:paraId="73AB66D9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B8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EDD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605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219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D56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B7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61128E" w14:paraId="09AE7122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8FB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17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509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C3C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441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E7B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6C77EB5F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D4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D6B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AA1B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AB2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76E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2D12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3D327975" w14:textId="77777777" w:rsidTr="0057397F">
        <w:trPr>
          <w:gridAfter w:val="1"/>
          <w:wAfter w:w="6" w:type="dxa"/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819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5A7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4E7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BB31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2B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721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59164501" w14:textId="77777777" w:rsidTr="0057397F">
        <w:trPr>
          <w:gridAfter w:val="1"/>
          <w:wAfter w:w="6" w:type="dxa"/>
          <w:trHeight w:val="6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5CD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733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4AF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8F2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6F8E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508,4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6583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7CA2135C" w14:textId="77777777" w:rsidTr="0057397F">
        <w:trPr>
          <w:gridAfter w:val="1"/>
          <w:wAfter w:w="6" w:type="dxa"/>
          <w:trHeight w:val="2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1F4A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314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362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17BC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6F8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348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E6E9D49" w14:textId="77777777" w:rsidTr="0057397F">
        <w:trPr>
          <w:gridAfter w:val="1"/>
          <w:wAfter w:w="6" w:type="dxa"/>
          <w:trHeight w:val="2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A03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381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C485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F230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0D68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0CE6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128E" w14:paraId="45DF372B" w14:textId="77777777" w:rsidTr="0057397F">
        <w:trPr>
          <w:gridAfter w:val="1"/>
          <w:wAfter w:w="6" w:type="dxa"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C92C" w14:textId="77777777" w:rsidR="0061128E" w:rsidRPr="00D344CF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D344CF">
              <w:rPr>
                <w:b/>
                <w:bCs/>
                <w:color w:val="000000"/>
                <w:szCs w:val="2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53AE" w14:textId="77777777" w:rsidR="0061128E" w:rsidRPr="00D344CF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D344CF">
              <w:rPr>
                <w:b/>
                <w:bCs/>
                <w:color w:val="000000"/>
                <w:szCs w:val="28"/>
              </w:rPr>
              <w:t>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2AFB" w14:textId="77777777" w:rsidR="0061128E" w:rsidRPr="00D344CF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A0D1" w14:textId="77777777" w:rsidR="0061128E" w:rsidRPr="00D344CF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769F" w14:textId="77777777" w:rsidR="0061128E" w:rsidRPr="00D344CF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D344CF">
              <w:rPr>
                <w:b/>
                <w:bCs/>
                <w:color w:val="000000"/>
                <w:szCs w:val="28"/>
              </w:rPr>
              <w:t>272684,2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A5F9" w14:textId="77777777" w:rsidR="0061128E" w:rsidRPr="00D344CF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D344CF">
              <w:rPr>
                <w:b/>
                <w:bCs/>
                <w:color w:val="000000"/>
                <w:szCs w:val="28"/>
              </w:rPr>
              <w:t>45,0</w:t>
            </w:r>
          </w:p>
        </w:tc>
      </w:tr>
      <w:tr w:rsidR="0061128E" w14:paraId="369B2F89" w14:textId="77777777" w:rsidTr="00D344CF">
        <w:trPr>
          <w:gridAfter w:val="1"/>
          <w:wAfter w:w="6" w:type="dxa"/>
          <w:trHeight w:val="5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5440" w14:textId="77777777" w:rsidR="0061128E" w:rsidRPr="00D344CF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D344CF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D6B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196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7137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2664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2846573,0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BB3F" w14:textId="77777777" w:rsidR="0061128E" w:rsidRDefault="006112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441572,4</w:t>
            </w:r>
          </w:p>
        </w:tc>
      </w:tr>
    </w:tbl>
    <w:p w14:paraId="45D66F10" w14:textId="77777777" w:rsidR="0061128E" w:rsidRDefault="0061128E" w:rsidP="0061128E">
      <w:pPr>
        <w:spacing w:line="240" w:lineRule="auto"/>
        <w:jc w:val="right"/>
        <w:rPr>
          <w:sz w:val="24"/>
          <w:szCs w:val="24"/>
        </w:rPr>
      </w:pPr>
    </w:p>
    <w:p w14:paraId="127DABF4" w14:textId="2B0C7C17" w:rsidR="00BC3173" w:rsidRDefault="00BC3173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71A92A" w14:textId="77777777" w:rsidR="0061128E" w:rsidRPr="0061128E" w:rsidRDefault="0061128E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 w:rsidRPr="0061128E">
        <w:rPr>
          <w:sz w:val="24"/>
          <w:szCs w:val="24"/>
        </w:rPr>
        <w:lastRenderedPageBreak/>
        <w:t>Приложение № 19</w:t>
      </w:r>
    </w:p>
    <w:p w14:paraId="71738320" w14:textId="00123A31" w:rsidR="0061128E" w:rsidRPr="0061128E" w:rsidRDefault="0061128E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 w:rsidRPr="0061128E">
        <w:rPr>
          <w:sz w:val="24"/>
          <w:szCs w:val="24"/>
        </w:rPr>
        <w:t xml:space="preserve">к </w:t>
      </w:r>
      <w:r w:rsidR="00BC3173">
        <w:rPr>
          <w:sz w:val="24"/>
          <w:szCs w:val="24"/>
        </w:rPr>
        <w:t>р</w:t>
      </w:r>
      <w:r w:rsidRPr="0061128E">
        <w:rPr>
          <w:sz w:val="24"/>
          <w:szCs w:val="24"/>
        </w:rPr>
        <w:t>ешению Совета Каларского</w:t>
      </w:r>
    </w:p>
    <w:p w14:paraId="777A5EC7" w14:textId="4F074C3E" w:rsidR="0061128E" w:rsidRPr="0061128E" w:rsidRDefault="0061128E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 w:rsidRPr="0061128E">
        <w:rPr>
          <w:sz w:val="24"/>
          <w:szCs w:val="24"/>
        </w:rPr>
        <w:t>муниципального округа</w:t>
      </w:r>
    </w:p>
    <w:p w14:paraId="2C92F7BF" w14:textId="77777777" w:rsidR="0061128E" w:rsidRPr="0061128E" w:rsidRDefault="0061128E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 w:rsidRPr="0061128E">
        <w:rPr>
          <w:sz w:val="24"/>
          <w:szCs w:val="24"/>
        </w:rPr>
        <w:t>Забайкальского края</w:t>
      </w:r>
    </w:p>
    <w:p w14:paraId="1D37332E" w14:textId="09BA6294" w:rsidR="0061128E" w:rsidRPr="0061128E" w:rsidRDefault="00D344CF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61128E" w:rsidRPr="0061128E">
        <w:rPr>
          <w:sz w:val="24"/>
          <w:szCs w:val="24"/>
        </w:rPr>
        <w:t>т</w:t>
      </w:r>
      <w:r>
        <w:rPr>
          <w:sz w:val="24"/>
          <w:szCs w:val="24"/>
        </w:rPr>
        <w:t xml:space="preserve">  01 августа 2025 года </w:t>
      </w:r>
      <w:r w:rsidR="0061128E" w:rsidRPr="0061128E">
        <w:rPr>
          <w:sz w:val="24"/>
          <w:szCs w:val="24"/>
        </w:rPr>
        <w:t>№</w:t>
      </w:r>
      <w:r>
        <w:rPr>
          <w:sz w:val="24"/>
          <w:szCs w:val="24"/>
        </w:rPr>
        <w:t xml:space="preserve"> 516</w:t>
      </w:r>
    </w:p>
    <w:p w14:paraId="69B3288D" w14:textId="77777777" w:rsidR="0061128E" w:rsidRPr="0061128E" w:rsidRDefault="0061128E" w:rsidP="0061128E">
      <w:pPr>
        <w:jc w:val="right"/>
        <w:rPr>
          <w:szCs w:val="28"/>
        </w:rPr>
      </w:pPr>
    </w:p>
    <w:p w14:paraId="192795F2" w14:textId="77777777" w:rsidR="0061128E" w:rsidRPr="00906BA3" w:rsidRDefault="0061128E" w:rsidP="00BC3173">
      <w:pPr>
        <w:spacing w:line="240" w:lineRule="auto"/>
        <w:ind w:firstLine="0"/>
        <w:jc w:val="center"/>
        <w:rPr>
          <w:b/>
          <w:szCs w:val="28"/>
        </w:rPr>
      </w:pPr>
      <w:r w:rsidRPr="00906BA3">
        <w:rPr>
          <w:b/>
          <w:szCs w:val="28"/>
        </w:rPr>
        <w:t>Объем и распределение субсидий, предоставляемых из бюджета Каларского муниципального округа Забайкальского края юридическим лицам (за исключением субсидий муниципальным учреждениям), индивидуальным предпринимателям, физическим лицам на 2025 год</w:t>
      </w:r>
    </w:p>
    <w:p w14:paraId="67DD80E2" w14:textId="77777777" w:rsidR="0061128E" w:rsidRPr="0061128E" w:rsidRDefault="0061128E" w:rsidP="0061128E">
      <w:pPr>
        <w:keepNext/>
        <w:jc w:val="right"/>
        <w:rPr>
          <w:szCs w:val="28"/>
        </w:rPr>
      </w:pPr>
      <w:r w:rsidRPr="0061128E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9"/>
        <w:gridCol w:w="5539"/>
        <w:gridCol w:w="1437"/>
      </w:tblGrid>
      <w:tr w:rsidR="0061128E" w:rsidRPr="0061128E" w14:paraId="3AE8FBE2" w14:textId="77777777" w:rsidTr="00A16AEF">
        <w:trPr>
          <w:trHeight w:val="7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3E03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BFBE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E73E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Сумма</w:t>
            </w:r>
          </w:p>
        </w:tc>
      </w:tr>
      <w:tr w:rsidR="0061128E" w:rsidRPr="0061128E" w14:paraId="148D88B0" w14:textId="77777777" w:rsidTr="00A16AEF">
        <w:trPr>
          <w:trHeight w:val="28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D616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1</w:t>
            </w:r>
          </w:p>
        </w:tc>
        <w:tc>
          <w:tcPr>
            <w:tcW w:w="2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8BA52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BBB3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3</w:t>
            </w:r>
          </w:p>
        </w:tc>
      </w:tr>
      <w:tr w:rsidR="0061128E" w:rsidRPr="0061128E" w14:paraId="7B8F8279" w14:textId="77777777" w:rsidTr="00A16AEF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866E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901 0408 8800031701 810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F02B" w14:textId="77777777" w:rsidR="0061128E" w:rsidRPr="0061128E" w:rsidRDefault="0061128E" w:rsidP="0061128E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61128E">
              <w:rPr>
                <w:color w:val="2A3143"/>
                <w:sz w:val="24"/>
                <w:szCs w:val="24"/>
                <w:shd w:val="clear" w:color="auto" w:fill="FFFFFF"/>
              </w:rPr>
              <w:t xml:space="preserve">Субсидии </w:t>
            </w:r>
            <w:r w:rsidRPr="0061128E">
              <w:rPr>
                <w:sz w:val="24"/>
                <w:szCs w:val="24"/>
              </w:rPr>
              <w:t>перевозчикам, осуществляющим регулярные перевозки пассажиров и багажа автомобильным транспортом по регулируемым муниципальным маршрутам</w:t>
            </w:r>
            <w:r w:rsidRPr="0061128E">
              <w:rPr>
                <w:color w:val="2A3143"/>
                <w:sz w:val="24"/>
                <w:szCs w:val="24"/>
                <w:shd w:val="clear" w:color="auto" w:fill="FFFFFF"/>
              </w:rPr>
              <w:t xml:space="preserve"> на возмещение разницы между </w:t>
            </w:r>
            <w:r w:rsidRPr="0061128E">
              <w:rPr>
                <w:sz w:val="24"/>
                <w:szCs w:val="24"/>
              </w:rPr>
              <w:t xml:space="preserve">экономически обоснованным тарифом и установленной платой для населения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8306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4600,0</w:t>
            </w:r>
          </w:p>
        </w:tc>
      </w:tr>
      <w:tr w:rsidR="0061128E" w:rsidRPr="0061128E" w14:paraId="7D7808E3" w14:textId="77777777" w:rsidTr="00A16AEF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618E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901 0408 8800031701 810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45955" w14:textId="77777777" w:rsidR="0061128E" w:rsidRPr="0061128E" w:rsidRDefault="0061128E" w:rsidP="0061128E">
            <w:pPr>
              <w:spacing w:line="240" w:lineRule="auto"/>
              <w:ind w:firstLine="40"/>
              <w:rPr>
                <w:color w:val="2A3143"/>
                <w:sz w:val="24"/>
                <w:szCs w:val="24"/>
                <w:shd w:val="clear" w:color="auto" w:fill="FFFFFF"/>
              </w:rPr>
            </w:pPr>
            <w:r w:rsidRPr="0061128E">
              <w:rPr>
                <w:color w:val="2A3143"/>
                <w:sz w:val="24"/>
                <w:szCs w:val="24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осуществляющим пассажирские перевозки по муниципальным, регулярным, социально-значимым маршрутам на возмещение расходов, некомпенсированных экономически обоснованным тарифом (убытков)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D611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4300,0</w:t>
            </w:r>
          </w:p>
        </w:tc>
      </w:tr>
      <w:tr w:rsidR="0061128E" w:rsidRPr="0061128E" w14:paraId="68F6D1E3" w14:textId="77777777" w:rsidTr="00A16AEF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EDF2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901 0412 0310179102 810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0B99" w14:textId="77777777" w:rsidR="0061128E" w:rsidRPr="0061128E" w:rsidRDefault="0061128E" w:rsidP="0061128E">
            <w:pPr>
              <w:spacing w:line="240" w:lineRule="auto"/>
              <w:ind w:firstLine="40"/>
              <w:rPr>
                <w:color w:val="2A3143"/>
                <w:sz w:val="24"/>
                <w:szCs w:val="24"/>
                <w:shd w:val="clear" w:color="auto" w:fill="FFFFFF"/>
              </w:rPr>
            </w:pPr>
            <w:r w:rsidRPr="0061128E">
              <w:rPr>
                <w:color w:val="2A3143"/>
                <w:sz w:val="24"/>
                <w:szCs w:val="24"/>
                <w:shd w:val="clear" w:color="auto" w:fill="FFFFFF"/>
              </w:rPr>
              <w:t>Субсидии на поддержку малого и среднего предпринимательства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A647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1000,0</w:t>
            </w:r>
          </w:p>
        </w:tc>
      </w:tr>
      <w:tr w:rsidR="0061128E" w:rsidRPr="0061128E" w14:paraId="7E1B235D" w14:textId="77777777" w:rsidTr="00A16AEF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DCC3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901 0502 0710235105 810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02E1" w14:textId="77777777" w:rsidR="0061128E" w:rsidRPr="0061128E" w:rsidRDefault="0061128E" w:rsidP="0061128E">
            <w:pPr>
              <w:spacing w:line="240" w:lineRule="auto"/>
              <w:ind w:firstLine="40"/>
              <w:rPr>
                <w:color w:val="2A3143"/>
                <w:sz w:val="24"/>
                <w:szCs w:val="24"/>
                <w:shd w:val="clear" w:color="auto" w:fill="FFFFFF"/>
              </w:rPr>
            </w:pPr>
            <w:r w:rsidRPr="0061128E">
              <w:rPr>
                <w:color w:val="2A3143"/>
                <w:sz w:val="24"/>
                <w:szCs w:val="24"/>
                <w:shd w:val="clear" w:color="auto" w:fill="FFFFFF"/>
              </w:rPr>
              <w:t xml:space="preserve">Субсидия муниципальным унитарным предприятиям, осуществляющим услуги по теплоснабжению на территории Каларского муниципального округа Забайкальского края, для создания неснижаемого 45- суточного запаса топлива (уголь) в отопительном сезоне 2025-2026 годов 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23A4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6540,8</w:t>
            </w:r>
          </w:p>
        </w:tc>
      </w:tr>
      <w:tr w:rsidR="0061128E" w:rsidRPr="0061128E" w14:paraId="6E3B2FC1" w14:textId="77777777" w:rsidTr="00A16AEF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B05A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901 0502 0710235107 810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2596B" w14:textId="77777777" w:rsidR="0061128E" w:rsidRPr="0061128E" w:rsidRDefault="0061128E" w:rsidP="0061128E">
            <w:pPr>
              <w:spacing w:line="240" w:lineRule="auto"/>
              <w:ind w:firstLine="40"/>
              <w:rPr>
                <w:color w:val="2A3143"/>
                <w:sz w:val="24"/>
                <w:szCs w:val="24"/>
                <w:shd w:val="clear" w:color="auto" w:fill="FFFFFF"/>
              </w:rPr>
            </w:pPr>
            <w:r w:rsidRPr="0061128E">
              <w:rPr>
                <w:color w:val="2A3143"/>
                <w:sz w:val="24"/>
                <w:szCs w:val="24"/>
                <w:shd w:val="clear" w:color="auto" w:fill="FFFFFF"/>
              </w:rPr>
              <w:t>Субсидии муниципальным унитарным предприятиям  на возмещение затрат по содержанию муниципального имущества, предоставляемые из бюджета Каларского муниципального округа Забайкальского края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26ED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5050,0</w:t>
            </w:r>
          </w:p>
        </w:tc>
      </w:tr>
      <w:tr w:rsidR="0061128E" w:rsidRPr="0061128E" w14:paraId="23A4EF38" w14:textId="77777777" w:rsidTr="00A16AEF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0143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901 0502 0710235110 810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54D0" w14:textId="77777777" w:rsidR="0061128E" w:rsidRPr="0061128E" w:rsidRDefault="0061128E" w:rsidP="0061128E">
            <w:pPr>
              <w:spacing w:line="240" w:lineRule="auto"/>
              <w:ind w:firstLine="40"/>
              <w:rPr>
                <w:color w:val="2A3143"/>
                <w:sz w:val="24"/>
                <w:szCs w:val="24"/>
                <w:shd w:val="clear" w:color="auto" w:fill="FFFFFF"/>
              </w:rPr>
            </w:pPr>
            <w:r w:rsidRPr="0061128E">
              <w:rPr>
                <w:color w:val="2A3143"/>
                <w:sz w:val="24"/>
                <w:szCs w:val="24"/>
                <w:shd w:val="clear" w:color="auto" w:fill="FFFFFF"/>
              </w:rPr>
              <w:t>Субсидии муниципальным унитарным предприятиям, осуществляющим  услуги по водоснабжению на территории Каларского муниципального округа Забайкальского края,  на компенсацию  разницы между фактически понесенными затратами и  доходами, полученными в соответствии с утвержденными тарифами, предоставляемые из бюджета Каларского муниципального округа Забайкальского края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7193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2624,6</w:t>
            </w:r>
          </w:p>
        </w:tc>
      </w:tr>
      <w:tr w:rsidR="0061128E" w:rsidRPr="0061128E" w14:paraId="1744DF5D" w14:textId="77777777" w:rsidTr="00A16AEF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0785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lastRenderedPageBreak/>
              <w:t>901 0703 0430179138 810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3A6E" w14:textId="77777777" w:rsidR="0061128E" w:rsidRPr="0061128E" w:rsidRDefault="0061128E" w:rsidP="0061128E">
            <w:pPr>
              <w:spacing w:line="240" w:lineRule="auto"/>
              <w:ind w:firstLine="40"/>
              <w:rPr>
                <w:color w:val="2A3143"/>
                <w:sz w:val="24"/>
                <w:szCs w:val="24"/>
                <w:shd w:val="clear" w:color="auto" w:fill="FFFFFF"/>
              </w:rPr>
            </w:pPr>
            <w:r w:rsidRPr="0061128E">
              <w:rPr>
                <w:color w:val="2A3143"/>
                <w:sz w:val="24"/>
                <w:szCs w:val="24"/>
                <w:shd w:val="clear" w:color="auto" w:fill="FFFFFF"/>
              </w:rPr>
              <w:t>Субсидии на мероприятия по персонифицированному финансированию учреждений дополнительного образования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61E2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74,2</w:t>
            </w:r>
          </w:p>
        </w:tc>
      </w:tr>
      <w:tr w:rsidR="0061128E" w:rsidRPr="0061128E" w14:paraId="17DAF42F" w14:textId="77777777" w:rsidTr="00A16AEF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B878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901 1003 0250174505 810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6AA95" w14:textId="77777777" w:rsidR="0061128E" w:rsidRPr="0061128E" w:rsidRDefault="0061128E" w:rsidP="0061128E">
            <w:pPr>
              <w:spacing w:line="240" w:lineRule="auto"/>
              <w:ind w:firstLine="0"/>
              <w:rPr>
                <w:color w:val="2A3143"/>
                <w:sz w:val="24"/>
                <w:szCs w:val="24"/>
                <w:shd w:val="clear" w:color="auto" w:fill="FFFFFF"/>
              </w:rPr>
            </w:pPr>
            <w:r w:rsidRPr="0061128E">
              <w:rPr>
                <w:color w:val="2A3143"/>
                <w:sz w:val="24"/>
                <w:szCs w:val="24"/>
                <w:shd w:val="clear" w:color="auto" w:fill="FFFFFF"/>
              </w:rPr>
              <w:t>Субсидия на 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11EA" w14:textId="77777777" w:rsidR="0061128E" w:rsidRPr="0061128E" w:rsidRDefault="0061128E" w:rsidP="006112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28E">
              <w:rPr>
                <w:sz w:val="24"/>
                <w:szCs w:val="24"/>
              </w:rPr>
              <w:t>389,4</w:t>
            </w:r>
          </w:p>
        </w:tc>
      </w:tr>
    </w:tbl>
    <w:p w14:paraId="436BBADF" w14:textId="77777777" w:rsidR="00117F61" w:rsidRDefault="00117F61" w:rsidP="008D1792">
      <w:pPr>
        <w:ind w:firstLine="0"/>
        <w:jc w:val="left"/>
      </w:pPr>
    </w:p>
    <w:p w14:paraId="16ECE876" w14:textId="6EA4BCC2" w:rsidR="00BC3173" w:rsidRDefault="00BC3173">
      <w:pPr>
        <w:spacing w:line="240" w:lineRule="auto"/>
        <w:ind w:firstLine="0"/>
        <w:jc w:val="left"/>
      </w:pPr>
      <w:r>
        <w:br w:type="page"/>
      </w:r>
    </w:p>
    <w:p w14:paraId="0C854022" w14:textId="77777777" w:rsidR="00BC3173" w:rsidRPr="00A16AEF" w:rsidRDefault="00BC3173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A16AEF">
        <w:rPr>
          <w:sz w:val="24"/>
          <w:szCs w:val="24"/>
        </w:rPr>
        <w:t>риложение № 21</w:t>
      </w:r>
    </w:p>
    <w:p w14:paraId="6EFA0A8D" w14:textId="17525F66" w:rsidR="00BC3173" w:rsidRPr="00A16AEF" w:rsidRDefault="00BC3173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 w:rsidRPr="00A16AEF">
        <w:rPr>
          <w:sz w:val="24"/>
          <w:szCs w:val="24"/>
        </w:rPr>
        <w:t>к Решению Совета Каларского</w:t>
      </w:r>
    </w:p>
    <w:p w14:paraId="0973B7E4" w14:textId="4E227710" w:rsidR="00BC3173" w:rsidRPr="00A16AEF" w:rsidRDefault="00BC3173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 w:rsidRPr="00A16AEF">
        <w:rPr>
          <w:sz w:val="24"/>
          <w:szCs w:val="24"/>
        </w:rPr>
        <w:t>муниципального округа</w:t>
      </w:r>
    </w:p>
    <w:p w14:paraId="37625243" w14:textId="77777777" w:rsidR="00BC3173" w:rsidRPr="00A16AEF" w:rsidRDefault="00BC3173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 w:rsidRPr="00A16AEF">
        <w:rPr>
          <w:sz w:val="24"/>
          <w:szCs w:val="24"/>
        </w:rPr>
        <w:t>Забайкальского края</w:t>
      </w:r>
    </w:p>
    <w:p w14:paraId="51FAA32A" w14:textId="77777777" w:rsidR="00BC3173" w:rsidRPr="00A16AEF" w:rsidRDefault="00BC3173" w:rsidP="00BC3173">
      <w:pPr>
        <w:spacing w:line="240" w:lineRule="auto"/>
        <w:ind w:left="4536" w:firstLine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A16AEF">
        <w:rPr>
          <w:sz w:val="24"/>
          <w:szCs w:val="24"/>
        </w:rPr>
        <w:t>т</w:t>
      </w:r>
      <w:r>
        <w:rPr>
          <w:sz w:val="24"/>
          <w:szCs w:val="24"/>
        </w:rPr>
        <w:t xml:space="preserve">  01 августа 2025 года </w:t>
      </w:r>
      <w:r w:rsidRPr="00A16AEF">
        <w:rPr>
          <w:sz w:val="24"/>
          <w:szCs w:val="24"/>
        </w:rPr>
        <w:t>№</w:t>
      </w:r>
      <w:r>
        <w:rPr>
          <w:sz w:val="24"/>
          <w:szCs w:val="24"/>
        </w:rPr>
        <w:t xml:space="preserve"> 516</w:t>
      </w:r>
    </w:p>
    <w:p w14:paraId="7071DACD" w14:textId="77777777" w:rsidR="00A16AEF" w:rsidRPr="00A16AEF" w:rsidRDefault="00A16AEF" w:rsidP="00A16AEF">
      <w:pPr>
        <w:jc w:val="right"/>
        <w:rPr>
          <w:szCs w:val="28"/>
        </w:rPr>
      </w:pPr>
    </w:p>
    <w:p w14:paraId="5AE3EBA6" w14:textId="77777777" w:rsidR="00A16AEF" w:rsidRPr="00A16AEF" w:rsidRDefault="00A16AEF" w:rsidP="00BC3173">
      <w:pPr>
        <w:spacing w:line="240" w:lineRule="auto"/>
        <w:ind w:firstLine="0"/>
        <w:jc w:val="center"/>
        <w:rPr>
          <w:b/>
        </w:rPr>
      </w:pPr>
      <w:bookmarkStart w:id="2" w:name="_GoBack"/>
      <w:r w:rsidRPr="00A16AEF">
        <w:rPr>
          <w:b/>
        </w:rPr>
        <w:t xml:space="preserve">Объем и распределение субсидий (кроме субсидий на осуществление капитальных вложений в объекты капитального строительства муниципальной  собственности или приобретение объектов недвижимого имущества в муниципальную собственность), предоставляемых  из бюджета </w:t>
      </w:r>
      <w:r w:rsidRPr="00A16AEF">
        <w:rPr>
          <w:b/>
          <w:szCs w:val="28"/>
        </w:rPr>
        <w:t>Каларского муниципального округа Забайкальского края</w:t>
      </w:r>
      <w:r w:rsidRPr="00A16AEF">
        <w:rPr>
          <w:rFonts w:cs="Arial"/>
          <w:b/>
        </w:rPr>
        <w:t xml:space="preserve"> </w:t>
      </w:r>
      <w:r w:rsidRPr="00A16AEF">
        <w:rPr>
          <w:b/>
        </w:rPr>
        <w:t>некоммерческим организациям, не являющимся казенными учреждениям,  на 2025 год</w:t>
      </w:r>
    </w:p>
    <w:bookmarkEnd w:id="2"/>
    <w:p w14:paraId="08AFE84A" w14:textId="77777777" w:rsidR="00A16AEF" w:rsidRPr="00A16AEF" w:rsidRDefault="00A16AEF" w:rsidP="00A16AEF">
      <w:pPr>
        <w:keepNext/>
        <w:jc w:val="right"/>
        <w:rPr>
          <w:sz w:val="24"/>
          <w:szCs w:val="24"/>
        </w:rPr>
      </w:pPr>
      <w:r w:rsidRPr="00A16AEF">
        <w:rPr>
          <w:sz w:val="24"/>
          <w:szCs w:val="24"/>
        </w:rPr>
        <w:t>(тыс. рублей)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880"/>
        <w:gridCol w:w="5676"/>
        <w:gridCol w:w="1299"/>
      </w:tblGrid>
      <w:tr w:rsidR="00A16AEF" w:rsidRPr="00A16AEF" w14:paraId="4948E58E" w14:textId="77777777" w:rsidTr="00A16AEF">
        <w:trPr>
          <w:trHeight w:val="75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0BC3" w14:textId="77777777" w:rsidR="00A16AEF" w:rsidRPr="00A16AEF" w:rsidRDefault="00A16AEF" w:rsidP="00A16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3079" w14:textId="77777777" w:rsidR="00A16AEF" w:rsidRPr="00A16AEF" w:rsidRDefault="00A16AEF" w:rsidP="00A16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7CBB" w14:textId="77777777" w:rsidR="00A16AEF" w:rsidRPr="00A16AEF" w:rsidRDefault="00A16AEF" w:rsidP="00A16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Сумма</w:t>
            </w:r>
          </w:p>
        </w:tc>
      </w:tr>
      <w:tr w:rsidR="00A16AEF" w:rsidRPr="00A16AEF" w14:paraId="1153A1B9" w14:textId="77777777" w:rsidTr="00A16AEF">
        <w:trPr>
          <w:trHeight w:val="280"/>
          <w:jc w:val="center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4757" w14:textId="77777777" w:rsidR="00A16AEF" w:rsidRPr="00A16AEF" w:rsidRDefault="00A16AEF" w:rsidP="00A16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8469" w14:textId="77777777" w:rsidR="00A16AEF" w:rsidRPr="00A16AEF" w:rsidRDefault="00A16AEF" w:rsidP="00A16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85A3" w14:textId="77777777" w:rsidR="00A16AEF" w:rsidRPr="00A16AEF" w:rsidRDefault="00A16AEF" w:rsidP="00A16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3</w:t>
            </w:r>
          </w:p>
        </w:tc>
      </w:tr>
      <w:tr w:rsidR="00A16AEF" w:rsidRPr="00A16AEF" w14:paraId="178D9ACE" w14:textId="77777777" w:rsidTr="00A16AEF">
        <w:trPr>
          <w:trHeight w:val="384"/>
          <w:jc w:val="center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F213" w14:textId="77777777" w:rsidR="00A16AEF" w:rsidRPr="00A16AEF" w:rsidRDefault="00A16AEF" w:rsidP="00A16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901 0703 0430179138 630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A1C2" w14:textId="77777777" w:rsidR="00A16AEF" w:rsidRPr="00A16AEF" w:rsidRDefault="00A16AEF" w:rsidP="00A16A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на мероприятия по персонифицированному финансированию учреждений дополнительного образования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8E08" w14:textId="77777777" w:rsidR="00A16AEF" w:rsidRPr="00A16AEF" w:rsidRDefault="00A16AEF" w:rsidP="00A16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74,2</w:t>
            </w:r>
          </w:p>
        </w:tc>
      </w:tr>
      <w:tr w:rsidR="00A16AEF" w:rsidRPr="00A16AEF" w14:paraId="3837D885" w14:textId="77777777" w:rsidTr="00A16AEF">
        <w:trPr>
          <w:trHeight w:val="384"/>
          <w:jc w:val="center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98C5" w14:textId="77777777" w:rsidR="00A16AEF" w:rsidRPr="00A16AEF" w:rsidRDefault="00A16AEF" w:rsidP="00A16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901 1006 0210179115 630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7F6D" w14:textId="77777777" w:rsidR="00A16AEF" w:rsidRPr="00A16AEF" w:rsidRDefault="00A16AEF" w:rsidP="00A16A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Субсидии социально-ориентированным некоммерческим организациям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6BD7" w14:textId="77777777" w:rsidR="00A16AEF" w:rsidRPr="00A16AEF" w:rsidRDefault="00A16AEF" w:rsidP="00A16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AEF">
              <w:rPr>
                <w:sz w:val="24"/>
                <w:szCs w:val="24"/>
              </w:rPr>
              <w:t>500,0</w:t>
            </w:r>
          </w:p>
        </w:tc>
      </w:tr>
    </w:tbl>
    <w:p w14:paraId="517A2FBF" w14:textId="77777777" w:rsidR="00A16AEF" w:rsidRPr="00A16AEF" w:rsidRDefault="00A16AEF" w:rsidP="00A16AEF">
      <w:pPr>
        <w:ind w:firstLine="0"/>
        <w:jc w:val="center"/>
      </w:pPr>
    </w:p>
    <w:p w14:paraId="047EAAB5" w14:textId="77777777" w:rsidR="00A16AEF" w:rsidRDefault="00A16AEF" w:rsidP="008D1792">
      <w:pPr>
        <w:ind w:firstLine="0"/>
        <w:jc w:val="left"/>
      </w:pPr>
    </w:p>
    <w:p w14:paraId="0A679EF9" w14:textId="4797F148" w:rsidR="00A16AEF" w:rsidRDefault="00E756A2" w:rsidP="00E756A2">
      <w:pPr>
        <w:ind w:firstLine="0"/>
        <w:jc w:val="center"/>
      </w:pPr>
      <w:r>
        <w:t>_________________</w:t>
      </w:r>
    </w:p>
    <w:p w14:paraId="444A794B" w14:textId="77777777" w:rsidR="00A16AEF" w:rsidRDefault="00A16AEF" w:rsidP="008D1792">
      <w:pPr>
        <w:ind w:firstLine="0"/>
        <w:jc w:val="left"/>
      </w:pPr>
    </w:p>
    <w:p w14:paraId="679F81B7" w14:textId="77777777" w:rsidR="00D336C7" w:rsidRDefault="00D336C7" w:rsidP="008D1792">
      <w:pPr>
        <w:ind w:firstLine="0"/>
        <w:jc w:val="left"/>
      </w:pPr>
    </w:p>
    <w:sectPr w:rsidR="00D336C7" w:rsidSect="00C05DBB">
      <w:pgSz w:w="11907" w:h="16840" w:code="9"/>
      <w:pgMar w:top="851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E5EC7" w14:textId="77777777" w:rsidR="00814AEC" w:rsidRDefault="00814AEC">
      <w:r>
        <w:separator/>
      </w:r>
    </w:p>
  </w:endnote>
  <w:endnote w:type="continuationSeparator" w:id="0">
    <w:p w14:paraId="2ABAF8F0" w14:textId="77777777" w:rsidR="00814AEC" w:rsidRDefault="0081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B529" w14:textId="77777777" w:rsidR="00814AEC" w:rsidRDefault="00814AEC">
      <w:r>
        <w:separator/>
      </w:r>
    </w:p>
  </w:footnote>
  <w:footnote w:type="continuationSeparator" w:id="0">
    <w:p w14:paraId="45B64E2D" w14:textId="77777777" w:rsidR="00814AEC" w:rsidRDefault="00814AEC">
      <w:r>
        <w:continuationSeparator/>
      </w:r>
    </w:p>
  </w:footnote>
  <w:footnote w:type="continuationNotice" w:id="1">
    <w:p w14:paraId="602AD138" w14:textId="77777777" w:rsidR="00814AEC" w:rsidRDefault="00814A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575D"/>
    <w:rsid w:val="00016ABC"/>
    <w:rsid w:val="0001721B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7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47C91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86B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1DA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E7F5F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F61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2FF0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053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885"/>
    <w:rsid w:val="001D3D2C"/>
    <w:rsid w:val="001D3ECA"/>
    <w:rsid w:val="001D42FB"/>
    <w:rsid w:val="001D45A3"/>
    <w:rsid w:val="001D5133"/>
    <w:rsid w:val="001D5E84"/>
    <w:rsid w:val="001D7677"/>
    <w:rsid w:val="001E09A0"/>
    <w:rsid w:val="001E0C19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2D9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0C4A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D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33B"/>
    <w:rsid w:val="00243405"/>
    <w:rsid w:val="002435A5"/>
    <w:rsid w:val="00243853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3EE3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3A00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35C2"/>
    <w:rsid w:val="002A4424"/>
    <w:rsid w:val="002A4679"/>
    <w:rsid w:val="002A4C6C"/>
    <w:rsid w:val="002A517A"/>
    <w:rsid w:val="002A5228"/>
    <w:rsid w:val="002A56FF"/>
    <w:rsid w:val="002A7338"/>
    <w:rsid w:val="002B00E6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7B1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3DB8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916"/>
    <w:rsid w:val="00304B3D"/>
    <w:rsid w:val="00304D06"/>
    <w:rsid w:val="003056F7"/>
    <w:rsid w:val="00306472"/>
    <w:rsid w:val="0030687C"/>
    <w:rsid w:val="003117A5"/>
    <w:rsid w:val="0031186E"/>
    <w:rsid w:val="003119BC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48D8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3D3C"/>
    <w:rsid w:val="00354979"/>
    <w:rsid w:val="0035504B"/>
    <w:rsid w:val="00355831"/>
    <w:rsid w:val="00355CB2"/>
    <w:rsid w:val="00355DAC"/>
    <w:rsid w:val="00355F2B"/>
    <w:rsid w:val="003562A8"/>
    <w:rsid w:val="00356D09"/>
    <w:rsid w:val="00357747"/>
    <w:rsid w:val="003579B2"/>
    <w:rsid w:val="00361150"/>
    <w:rsid w:val="0036235B"/>
    <w:rsid w:val="00362921"/>
    <w:rsid w:val="00362B28"/>
    <w:rsid w:val="00362C88"/>
    <w:rsid w:val="00362D1E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FE4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4A3D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62F"/>
    <w:rsid w:val="003A09A2"/>
    <w:rsid w:val="003A0D21"/>
    <w:rsid w:val="003A11C5"/>
    <w:rsid w:val="003A13DD"/>
    <w:rsid w:val="003A24B3"/>
    <w:rsid w:val="003A24C9"/>
    <w:rsid w:val="003A2AB0"/>
    <w:rsid w:val="003A3B50"/>
    <w:rsid w:val="003A3B92"/>
    <w:rsid w:val="003A4076"/>
    <w:rsid w:val="003A40DD"/>
    <w:rsid w:val="003A4594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688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2CB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EA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E7949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28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09F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45FF9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1821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0FF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62"/>
    <w:rsid w:val="004A24D3"/>
    <w:rsid w:val="004A2D43"/>
    <w:rsid w:val="004A495E"/>
    <w:rsid w:val="004A4998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1FF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22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482"/>
    <w:rsid w:val="00535525"/>
    <w:rsid w:val="005356F1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6E1D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67F12"/>
    <w:rsid w:val="005700E9"/>
    <w:rsid w:val="0057066C"/>
    <w:rsid w:val="00570704"/>
    <w:rsid w:val="00570D66"/>
    <w:rsid w:val="00570E40"/>
    <w:rsid w:val="005710AB"/>
    <w:rsid w:val="00571522"/>
    <w:rsid w:val="00571719"/>
    <w:rsid w:val="005731EC"/>
    <w:rsid w:val="005736BF"/>
    <w:rsid w:val="0057372E"/>
    <w:rsid w:val="0057388A"/>
    <w:rsid w:val="0057397F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A77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9DD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46"/>
    <w:rsid w:val="005A4FED"/>
    <w:rsid w:val="005A5EBF"/>
    <w:rsid w:val="005A610A"/>
    <w:rsid w:val="005A637F"/>
    <w:rsid w:val="005A6E52"/>
    <w:rsid w:val="005A6F73"/>
    <w:rsid w:val="005A7D12"/>
    <w:rsid w:val="005B0A5D"/>
    <w:rsid w:val="005B18E6"/>
    <w:rsid w:val="005B2315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D0F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E80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5E7C"/>
    <w:rsid w:val="00606057"/>
    <w:rsid w:val="006060FA"/>
    <w:rsid w:val="00607FDA"/>
    <w:rsid w:val="0061056F"/>
    <w:rsid w:val="00610A14"/>
    <w:rsid w:val="0061104A"/>
    <w:rsid w:val="0061128E"/>
    <w:rsid w:val="00611A4C"/>
    <w:rsid w:val="00611E48"/>
    <w:rsid w:val="006122CA"/>
    <w:rsid w:val="00613304"/>
    <w:rsid w:val="00613C9C"/>
    <w:rsid w:val="00613E99"/>
    <w:rsid w:val="00613F18"/>
    <w:rsid w:val="00614A72"/>
    <w:rsid w:val="0061580B"/>
    <w:rsid w:val="00615D5F"/>
    <w:rsid w:val="00615EC3"/>
    <w:rsid w:val="006172A6"/>
    <w:rsid w:val="006174E1"/>
    <w:rsid w:val="00620043"/>
    <w:rsid w:val="006200E3"/>
    <w:rsid w:val="006205C6"/>
    <w:rsid w:val="00620716"/>
    <w:rsid w:val="006209DE"/>
    <w:rsid w:val="00620B6D"/>
    <w:rsid w:val="00622023"/>
    <w:rsid w:val="006226A1"/>
    <w:rsid w:val="00622F5D"/>
    <w:rsid w:val="006237CC"/>
    <w:rsid w:val="00623A3E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AFB"/>
    <w:rsid w:val="00627D44"/>
    <w:rsid w:val="006314EE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07C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76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CE2"/>
    <w:rsid w:val="00682E1F"/>
    <w:rsid w:val="006836A9"/>
    <w:rsid w:val="006837A6"/>
    <w:rsid w:val="006842EF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2E37"/>
    <w:rsid w:val="006D37CF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624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591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B7B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3B3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402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845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0BB6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32C1"/>
    <w:rsid w:val="008142EB"/>
    <w:rsid w:val="008143CE"/>
    <w:rsid w:val="008145C0"/>
    <w:rsid w:val="00814AEC"/>
    <w:rsid w:val="00814D2E"/>
    <w:rsid w:val="008150AF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AFC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471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0FE"/>
    <w:rsid w:val="008707BC"/>
    <w:rsid w:val="00870908"/>
    <w:rsid w:val="0087200A"/>
    <w:rsid w:val="00872236"/>
    <w:rsid w:val="00872587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2E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5B97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68C"/>
    <w:rsid w:val="008C5894"/>
    <w:rsid w:val="008C5BA0"/>
    <w:rsid w:val="008C5F96"/>
    <w:rsid w:val="008C610C"/>
    <w:rsid w:val="008C742B"/>
    <w:rsid w:val="008C7715"/>
    <w:rsid w:val="008D0009"/>
    <w:rsid w:val="008D1792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7F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6BA3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113"/>
    <w:rsid w:val="00913255"/>
    <w:rsid w:val="00913748"/>
    <w:rsid w:val="00913FB7"/>
    <w:rsid w:val="0091478F"/>
    <w:rsid w:val="009149C5"/>
    <w:rsid w:val="00914DB0"/>
    <w:rsid w:val="00914EAE"/>
    <w:rsid w:val="00914F4D"/>
    <w:rsid w:val="00915124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55A3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68B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1C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979B5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378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5FC9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4DEA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2AC3"/>
    <w:rsid w:val="00A051A5"/>
    <w:rsid w:val="00A053C4"/>
    <w:rsid w:val="00A05B06"/>
    <w:rsid w:val="00A06417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AEF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C8A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A04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38B6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D4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4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87F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0F8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844"/>
    <w:rsid w:val="00BC0951"/>
    <w:rsid w:val="00BC0E4D"/>
    <w:rsid w:val="00BC1A29"/>
    <w:rsid w:val="00BC2B82"/>
    <w:rsid w:val="00BC3173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F82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1C1"/>
    <w:rsid w:val="00C05214"/>
    <w:rsid w:val="00C05DBB"/>
    <w:rsid w:val="00C0612F"/>
    <w:rsid w:val="00C0638C"/>
    <w:rsid w:val="00C0642E"/>
    <w:rsid w:val="00C06A1E"/>
    <w:rsid w:val="00C07123"/>
    <w:rsid w:val="00C100EA"/>
    <w:rsid w:val="00C1031C"/>
    <w:rsid w:val="00C10589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25B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93C"/>
    <w:rsid w:val="00C86BA5"/>
    <w:rsid w:val="00C879A5"/>
    <w:rsid w:val="00C907BD"/>
    <w:rsid w:val="00C90ED1"/>
    <w:rsid w:val="00C910C0"/>
    <w:rsid w:val="00C91C02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E14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58"/>
    <w:rsid w:val="00CC50A3"/>
    <w:rsid w:val="00CC5467"/>
    <w:rsid w:val="00CC5557"/>
    <w:rsid w:val="00CC5E04"/>
    <w:rsid w:val="00CC62BF"/>
    <w:rsid w:val="00CC6884"/>
    <w:rsid w:val="00CC6934"/>
    <w:rsid w:val="00CC6E72"/>
    <w:rsid w:val="00CC7B81"/>
    <w:rsid w:val="00CC7D25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5F87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0D52"/>
    <w:rsid w:val="00D21275"/>
    <w:rsid w:val="00D21436"/>
    <w:rsid w:val="00D21C6D"/>
    <w:rsid w:val="00D2212C"/>
    <w:rsid w:val="00D221E1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36C7"/>
    <w:rsid w:val="00D344CF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CCA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6860"/>
    <w:rsid w:val="00D5796A"/>
    <w:rsid w:val="00D6037C"/>
    <w:rsid w:val="00D60BA5"/>
    <w:rsid w:val="00D61C57"/>
    <w:rsid w:val="00D62AD6"/>
    <w:rsid w:val="00D62D3E"/>
    <w:rsid w:val="00D63359"/>
    <w:rsid w:val="00D639A7"/>
    <w:rsid w:val="00D639C8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143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6EF1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0BB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88E"/>
    <w:rsid w:val="00DA79D0"/>
    <w:rsid w:val="00DA7DB9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29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2E18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1CC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8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6A2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011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83A"/>
    <w:rsid w:val="00E919F1"/>
    <w:rsid w:val="00E92214"/>
    <w:rsid w:val="00E9256C"/>
    <w:rsid w:val="00E928E1"/>
    <w:rsid w:val="00E92963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9DF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8AD"/>
    <w:rsid w:val="00EC6F8C"/>
    <w:rsid w:val="00EC6FD9"/>
    <w:rsid w:val="00EC7007"/>
    <w:rsid w:val="00EC7094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08E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2F3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020"/>
    <w:rsid w:val="00F73C88"/>
    <w:rsid w:val="00F73D84"/>
    <w:rsid w:val="00F75AA1"/>
    <w:rsid w:val="00F75C87"/>
    <w:rsid w:val="00F75CB9"/>
    <w:rsid w:val="00F76209"/>
    <w:rsid w:val="00F76358"/>
    <w:rsid w:val="00F76DAC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5FA2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B03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0CFE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AAE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Знак Знак Знак Знак Знак Знак Знак"/>
    <w:basedOn w:val="a2"/>
    <w:uiPriority w:val="99"/>
    <w:rsid w:val="002B57B1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f3">
    <w:name w:val="Знак Знак Знак Знак Знак Знак Знак"/>
    <w:basedOn w:val="a2"/>
    <w:rsid w:val="0087258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Знак Знак Знак Знак Знак Знак Знак"/>
    <w:basedOn w:val="a2"/>
    <w:uiPriority w:val="99"/>
    <w:rsid w:val="002B57B1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f3">
    <w:name w:val="Знак Знак Знак Знак Знак Знак Знак"/>
    <w:basedOn w:val="a2"/>
    <w:rsid w:val="0087258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BCCB08F2-B582-4911-920C-5BFCB3ED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121</Pages>
  <Words>43277</Words>
  <Characters>246682</Characters>
  <Application>Microsoft Office Word</Application>
  <DocSecurity>0</DocSecurity>
  <Lines>2055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289381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Пользователь</cp:lastModifiedBy>
  <cp:revision>2</cp:revision>
  <cp:lastPrinted>2025-02-21T01:44:00Z</cp:lastPrinted>
  <dcterms:created xsi:type="dcterms:W3CDTF">2025-08-04T23:27:00Z</dcterms:created>
  <dcterms:modified xsi:type="dcterms:W3CDTF">2025-08-04T23:27:00Z</dcterms:modified>
</cp:coreProperties>
</file>