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59" w:rsidRDefault="00AB5059" w:rsidP="00AB5059">
      <w:pPr>
        <w:pStyle w:val="ConsTitle"/>
        <w:widowControl/>
        <w:ind w:righ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p w:rsidR="00521F48"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F91CEB" w:rsidRPr="00093C5F"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 «Калганский район»</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521F48"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AB5059"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«__</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_______</w:t>
      </w:r>
      <w:r w:rsidR="00F91CEB" w:rsidRPr="0082003C">
        <w:rPr>
          <w:rFonts w:ascii="Times New Roman" w:hAnsi="Times New Roman"/>
          <w:bCs/>
          <w:color w:val="000000" w:themeColor="text1"/>
          <w:sz w:val="28"/>
          <w:szCs w:val="28"/>
        </w:rPr>
        <w:t xml:space="preserve"> 20</w:t>
      </w:r>
      <w:r w:rsidR="00093C5F">
        <w:rPr>
          <w:rFonts w:ascii="Times New Roman" w:hAnsi="Times New Roman"/>
          <w:bCs/>
          <w:color w:val="000000" w:themeColor="text1"/>
          <w:sz w:val="28"/>
          <w:szCs w:val="28"/>
        </w:rPr>
        <w:t>2</w:t>
      </w:r>
      <w:r>
        <w:rPr>
          <w:rFonts w:ascii="Times New Roman" w:hAnsi="Times New Roman"/>
          <w:bCs/>
          <w:color w:val="000000" w:themeColor="text1"/>
          <w:sz w:val="28"/>
          <w:szCs w:val="28"/>
        </w:rPr>
        <w:t>2</w:t>
      </w:r>
      <w:r w:rsidR="00093C5F">
        <w:rPr>
          <w:rFonts w:ascii="Times New Roman" w:hAnsi="Times New Roman"/>
          <w:bCs/>
          <w:color w:val="000000" w:themeColor="text1"/>
          <w:sz w:val="28"/>
          <w:szCs w:val="28"/>
        </w:rPr>
        <w:t xml:space="preserve"> </w:t>
      </w:r>
      <w:r w:rsidR="005B1384">
        <w:rPr>
          <w:rFonts w:ascii="Times New Roman" w:hAnsi="Times New Roman"/>
          <w:bCs/>
          <w:color w:val="000000" w:themeColor="text1"/>
          <w:sz w:val="28"/>
          <w:szCs w:val="28"/>
        </w:rPr>
        <w:t xml:space="preserve">года </w:t>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___</w:t>
      </w:r>
    </w:p>
    <w:p w:rsidR="00F91CEB" w:rsidRPr="00093C5F" w:rsidRDefault="00093C5F" w:rsidP="00F91CEB">
      <w:pPr>
        <w:shd w:val="clear" w:color="auto" w:fill="FFFFFF"/>
        <w:jc w:val="center"/>
        <w:rPr>
          <w:rFonts w:ascii="Times New Roman" w:hAnsi="Times New Roman"/>
          <w:bCs/>
          <w:color w:val="000000" w:themeColor="text1"/>
          <w:spacing w:val="-14"/>
          <w:sz w:val="28"/>
          <w:szCs w:val="28"/>
        </w:rPr>
      </w:pPr>
      <w:r>
        <w:rPr>
          <w:rFonts w:ascii="Times New Roman" w:hAnsi="Times New Roman"/>
          <w:bCs/>
          <w:color w:val="000000" w:themeColor="text1"/>
          <w:spacing w:val="-6"/>
          <w:sz w:val="28"/>
          <w:szCs w:val="28"/>
        </w:rPr>
        <w:t>с.Калга</w:t>
      </w:r>
    </w:p>
    <w:p w:rsidR="00CC5923" w:rsidRPr="00F91CEB" w:rsidRDefault="00CC5923" w:rsidP="00CC5923">
      <w:pPr>
        <w:ind w:firstLine="0"/>
        <w:jc w:val="center"/>
        <w:rPr>
          <w:rFonts w:cs="Arial"/>
          <w:bCs/>
          <w:color w:val="000000" w:themeColor="text1"/>
        </w:rPr>
      </w:pPr>
    </w:p>
    <w:p w:rsidR="00F91CEB" w:rsidRDefault="00F91CEB" w:rsidP="000F2FEB">
      <w:pPr>
        <w:ind w:firstLine="0"/>
        <w:rPr>
          <w:rFonts w:ascii="Times New Roman" w:hAnsi="Times New Roman"/>
          <w:b/>
          <w:i/>
          <w:color w:val="000000" w:themeColor="text1"/>
          <w:spacing w:val="-11"/>
          <w:sz w:val="28"/>
          <w:szCs w:val="28"/>
        </w:rPr>
      </w:pPr>
      <w:r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sidR="00093C5F" w:rsidRPr="00093C5F">
        <w:rPr>
          <w:rFonts w:ascii="Times New Roman" w:hAnsi="Times New Roman"/>
          <w:b/>
          <w:color w:val="000000" w:themeColor="text1"/>
          <w:spacing w:val="-11"/>
          <w:sz w:val="28"/>
          <w:szCs w:val="28"/>
        </w:rPr>
        <w:t>муниципального района «Калганский район»</w:t>
      </w:r>
    </w:p>
    <w:p w:rsidR="000F2FEB" w:rsidRDefault="000F2FEB" w:rsidP="000F2FEB">
      <w:pPr>
        <w:ind w:firstLine="0"/>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proofErr w:type="gramStart"/>
      <w:r w:rsidRPr="0082003C">
        <w:rPr>
          <w:rFonts w:ascii="Times New Roman" w:hAnsi="Times New Roman"/>
          <w:color w:val="000000" w:themeColor="text1"/>
          <w:sz w:val="28"/>
          <w:szCs w:val="28"/>
        </w:rPr>
        <w:t xml:space="preserve">В соответствии с пунктом 8 статьи 16 Федерального закона </w:t>
      </w:r>
      <w:r w:rsidR="00245159">
        <w:rPr>
          <w:rFonts w:ascii="Times New Roman" w:hAnsi="Times New Roman"/>
          <w:color w:val="000000" w:themeColor="text1"/>
          <w:sz w:val="28"/>
          <w:szCs w:val="28"/>
        </w:rPr>
        <w:br/>
      </w:r>
      <w:r w:rsidRPr="0082003C">
        <w:rPr>
          <w:rFonts w:ascii="Times New Roman" w:hAnsi="Times New Roman"/>
          <w:color w:val="000000" w:themeColor="text1"/>
          <w:sz w:val="28"/>
          <w:szCs w:val="28"/>
        </w:rP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3A646C">
        <w:rPr>
          <w:rFonts w:ascii="Times New Roman" w:hAnsi="Times New Roman"/>
          <w:color w:val="000000" w:themeColor="text1"/>
          <w:sz w:val="28"/>
          <w:szCs w:val="28"/>
        </w:rPr>
        <w:t xml:space="preserve">Законом Забайкальского края от 26 декабря 2011 года № 616-ЗЗК «Об отдельных вопросах реализации Федерального закона </w:t>
      </w:r>
      <w:r w:rsidR="003A646C">
        <w:rPr>
          <w:rFonts w:ascii="Times New Roman" w:hAnsi="Times New Roman"/>
          <w:color w:val="000000" w:themeColor="text1"/>
          <w:sz w:val="28"/>
          <w:szCs w:val="28"/>
        </w:rPr>
        <w:br/>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w:t>
      </w:r>
      <w:proofErr w:type="gramEnd"/>
      <w:r w:rsidR="003A646C" w:rsidRPr="003A646C">
        <w:rPr>
          <w:rFonts w:ascii="Times New Roman" w:hAnsi="Times New Roman"/>
          <w:color w:val="000000" w:themeColor="text1"/>
          <w:sz w:val="28"/>
          <w:szCs w:val="28"/>
        </w:rPr>
        <w:t xml:space="preserve"> </w:t>
      </w:r>
      <w:proofErr w:type="gramStart"/>
      <w:r w:rsidR="003A646C" w:rsidRPr="003A646C">
        <w:rPr>
          <w:rFonts w:ascii="Times New Roman" w:hAnsi="Times New Roman"/>
          <w:color w:val="000000" w:themeColor="text1"/>
          <w:sz w:val="28"/>
          <w:szCs w:val="28"/>
        </w:rPr>
        <w:t>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sidR="00A670D4">
        <w:rPr>
          <w:rFonts w:ascii="Times New Roman" w:hAnsi="Times New Roman"/>
          <w:color w:val="000000" w:themeColor="text1"/>
          <w:sz w:val="28"/>
          <w:szCs w:val="28"/>
        </w:rPr>
        <w:t xml:space="preserve">Правилами определения органами местного самоуправления границ прилегающих </w:t>
      </w:r>
      <w:r w:rsidR="00D32089">
        <w:rPr>
          <w:rFonts w:ascii="Times New Roman" w:hAnsi="Times New Roman"/>
          <w:color w:val="000000" w:themeColor="text1"/>
          <w:sz w:val="28"/>
          <w:szCs w:val="28"/>
        </w:rPr>
        <w:t>территорий, на которых</w:t>
      </w:r>
      <w:r w:rsidR="00A670D4">
        <w:rPr>
          <w:rFonts w:ascii="Times New Roman" w:hAnsi="Times New Roman"/>
          <w:color w:val="000000" w:themeColor="text1"/>
          <w:sz w:val="28"/>
          <w:szCs w:val="28"/>
        </w:rPr>
        <w:t xml:space="preserve"> не допускается розничная продажа алкогольной продукции</w:t>
      </w:r>
      <w:r w:rsidR="00D32089">
        <w:rPr>
          <w:rFonts w:ascii="Times New Roman" w:hAnsi="Times New Roman"/>
          <w:color w:val="000000" w:themeColor="text1"/>
          <w:sz w:val="28"/>
          <w:szCs w:val="28"/>
        </w:rPr>
        <w:t xml:space="preserve"> и розничная продажа алкогольной продукции при оказании услуг общественного питания</w:t>
      </w:r>
      <w:r w:rsidR="00A670D4">
        <w:rPr>
          <w:rFonts w:ascii="Times New Roman" w:hAnsi="Times New Roman"/>
          <w:color w:val="000000" w:themeColor="text1"/>
          <w:sz w:val="28"/>
          <w:szCs w:val="28"/>
        </w:rPr>
        <w:t xml:space="preserve">, утвержденными </w:t>
      </w:r>
      <w:r w:rsidRPr="0082003C">
        <w:rPr>
          <w:rFonts w:ascii="Times New Roman" w:hAnsi="Times New Roman"/>
          <w:color w:val="000000" w:themeColor="text1"/>
          <w:sz w:val="28"/>
          <w:szCs w:val="28"/>
        </w:rPr>
        <w:t>постановлением Правительства Российской Федерации от 2</w:t>
      </w:r>
      <w:r w:rsidR="00D32089">
        <w:rPr>
          <w:rFonts w:ascii="Times New Roman" w:hAnsi="Times New Roman"/>
          <w:color w:val="000000" w:themeColor="text1"/>
          <w:sz w:val="28"/>
          <w:szCs w:val="28"/>
        </w:rPr>
        <w:t>3</w:t>
      </w:r>
      <w:r w:rsidRPr="0082003C">
        <w:rPr>
          <w:rFonts w:ascii="Times New Roman" w:hAnsi="Times New Roman"/>
          <w:color w:val="000000" w:themeColor="text1"/>
          <w:sz w:val="28"/>
          <w:szCs w:val="28"/>
        </w:rPr>
        <w:t xml:space="preserve"> декабря </w:t>
      </w:r>
      <w:r w:rsidR="003A646C">
        <w:rPr>
          <w:rFonts w:ascii="Times New Roman" w:hAnsi="Times New Roman"/>
          <w:color w:val="000000" w:themeColor="text1"/>
          <w:sz w:val="28"/>
          <w:szCs w:val="28"/>
        </w:rPr>
        <w:br/>
      </w:r>
      <w:r w:rsidR="00D32089">
        <w:rPr>
          <w:rFonts w:ascii="Times New Roman" w:hAnsi="Times New Roman"/>
          <w:color w:val="000000" w:themeColor="text1"/>
          <w:sz w:val="28"/>
          <w:szCs w:val="28"/>
        </w:rPr>
        <w:t>2020</w:t>
      </w:r>
      <w:r w:rsidRPr="0082003C">
        <w:rPr>
          <w:rFonts w:ascii="Times New Roman" w:hAnsi="Times New Roman"/>
          <w:color w:val="000000" w:themeColor="text1"/>
          <w:sz w:val="28"/>
          <w:szCs w:val="28"/>
        </w:rPr>
        <w:t xml:space="preserve"> года № </w:t>
      </w:r>
      <w:r w:rsidR="00D32089">
        <w:rPr>
          <w:rFonts w:ascii="Times New Roman" w:hAnsi="Times New Roman"/>
          <w:color w:val="000000" w:themeColor="text1"/>
          <w:sz w:val="28"/>
          <w:szCs w:val="28"/>
        </w:rPr>
        <w:t>2220</w:t>
      </w:r>
      <w:r w:rsidR="00A670D4">
        <w:rPr>
          <w:rFonts w:ascii="Times New Roman" w:eastAsiaTheme="minorHAnsi" w:hAnsi="Times New Roman"/>
          <w:color w:val="000000" w:themeColor="text1"/>
          <w:sz w:val="28"/>
          <w:szCs w:val="28"/>
          <w:lang w:eastAsia="en-US"/>
        </w:rPr>
        <w:t xml:space="preserve">, </w:t>
      </w:r>
      <w:r w:rsidR="00521F48">
        <w:rPr>
          <w:rFonts w:ascii="Times New Roman" w:eastAsiaTheme="minorHAnsi" w:hAnsi="Times New Roman"/>
          <w:color w:val="000000" w:themeColor="text1"/>
          <w:sz w:val="28"/>
          <w:szCs w:val="28"/>
          <w:lang w:eastAsia="en-US"/>
        </w:rPr>
        <w:t>ст.25 Устава муниципального района «Калганский район»:</w:t>
      </w:r>
      <w:proofErr w:type="gramEnd"/>
    </w:p>
    <w:p w:rsidR="000B512D" w:rsidRDefault="000B512D" w:rsidP="0082003C">
      <w:pPr>
        <w:autoSpaceDE w:val="0"/>
        <w:autoSpaceDN w:val="0"/>
        <w:adjustRightInd w:val="0"/>
        <w:ind w:firstLine="709"/>
        <w:rPr>
          <w:rFonts w:ascii="Times New Roman" w:hAnsi="Times New Roman"/>
          <w:color w:val="000000" w:themeColor="text1"/>
          <w:sz w:val="28"/>
          <w:szCs w:val="28"/>
        </w:rPr>
      </w:pP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Определить </w:t>
      </w:r>
      <w:r w:rsidRPr="000B512D">
        <w:rPr>
          <w:rFonts w:ascii="Times New Roman" w:hAnsi="Times New Roman"/>
          <w:color w:val="000000" w:themeColor="text1"/>
          <w:sz w:val="28"/>
          <w:szCs w:val="28"/>
        </w:rPr>
        <w:t>границ</w:t>
      </w:r>
      <w:r>
        <w:rPr>
          <w:rFonts w:ascii="Times New Roman" w:hAnsi="Times New Roman"/>
          <w:color w:val="000000" w:themeColor="text1"/>
          <w:sz w:val="28"/>
          <w:szCs w:val="28"/>
        </w:rPr>
        <w:t>ы</w:t>
      </w:r>
      <w:r w:rsidRPr="000B512D">
        <w:rPr>
          <w:rFonts w:ascii="Times New Roman" w:hAnsi="Times New Roman"/>
          <w:color w:val="000000" w:themeColor="text1"/>
          <w:sz w:val="28"/>
          <w:szCs w:val="28"/>
        </w:rPr>
        <w:t xml:space="preserve"> территорий, прилегающих к зданиям, строениям, сооружениям, помещениям, на которых не допускается розничная продажа алкогольной </w:t>
      </w:r>
      <w:r w:rsidRPr="009C6797">
        <w:rPr>
          <w:rFonts w:ascii="Times New Roman" w:hAnsi="Times New Roman"/>
          <w:color w:val="000000" w:themeColor="text1"/>
          <w:sz w:val="28"/>
          <w:szCs w:val="28"/>
        </w:rPr>
        <w:t>продукции</w:t>
      </w:r>
      <w:r w:rsidRPr="009C6797">
        <w:rPr>
          <w:rFonts w:ascii="Times New Roman" w:hAnsi="Times New Roman"/>
          <w:sz w:val="28"/>
          <w:szCs w:val="28"/>
        </w:rPr>
        <w:t xml:space="preserve"> </w:t>
      </w:r>
      <w:r w:rsidR="009C6797" w:rsidRPr="009C6797">
        <w:rPr>
          <w:rFonts w:ascii="Times New Roman" w:hAnsi="Times New Roman"/>
          <w:sz w:val="28"/>
          <w:szCs w:val="28"/>
        </w:rPr>
        <w:t xml:space="preserve">и розничная продажа алкогольной продукции при оказании услуг общественного питания </w:t>
      </w:r>
      <w:r w:rsidRPr="009C6797">
        <w:rPr>
          <w:rFonts w:ascii="Times New Roman" w:hAnsi="Times New Roman"/>
          <w:color w:val="000000" w:themeColor="text1"/>
          <w:sz w:val="28"/>
          <w:szCs w:val="28"/>
        </w:rPr>
        <w:t>на</w:t>
      </w:r>
      <w:r w:rsidRPr="000B512D">
        <w:rPr>
          <w:rFonts w:ascii="Times New Roman" w:hAnsi="Times New Roman"/>
          <w:color w:val="000000" w:themeColor="text1"/>
          <w:sz w:val="28"/>
          <w:szCs w:val="28"/>
        </w:rPr>
        <w:t xml:space="preserve"> территории </w:t>
      </w:r>
      <w:r w:rsidR="00093C5F">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w:t>
      </w:r>
      <w:r>
        <w:rPr>
          <w:rFonts w:ascii="Times New Roman" w:hAnsi="Times New Roman"/>
          <w:color w:val="000000" w:themeColor="text1"/>
          <w:sz w:val="28"/>
          <w:szCs w:val="28"/>
        </w:rPr>
        <w:t xml:space="preserve"> профессионального образования)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1.2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организаций, осуществляю</w:t>
      </w:r>
      <w:r>
        <w:rPr>
          <w:rFonts w:ascii="Times New Roman" w:hAnsi="Times New Roman"/>
          <w:color w:val="000000" w:themeColor="text1"/>
          <w:sz w:val="28"/>
          <w:szCs w:val="28"/>
        </w:rPr>
        <w:t xml:space="preserve">щих обучение несовершеннолетних – </w:t>
      </w:r>
      <w:r w:rsidRPr="00093C5F">
        <w:rPr>
          <w:rFonts w:ascii="Times New Roman" w:hAnsi="Times New Roman"/>
          <w:color w:val="000000" w:themeColor="text1"/>
          <w:sz w:val="28"/>
          <w:szCs w:val="28"/>
        </w:rPr>
        <w:t>100 метров;</w:t>
      </w:r>
      <w:proofErr w:type="gramEnd"/>
    </w:p>
    <w:p w:rsidR="000B512D" w:rsidRDefault="000B512D"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1.3 </w:t>
      </w:r>
      <w:r w:rsidRPr="000B512D">
        <w:rPr>
          <w:rFonts w:ascii="Times New Roman" w:hAnsi="Times New Roman"/>
          <w:color w:val="000000" w:themeColor="text1"/>
          <w:sz w:val="28"/>
          <w:szCs w:val="28"/>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w:t>
      </w:r>
      <w:r w:rsidRPr="000B512D">
        <w:rPr>
          <w:rFonts w:ascii="Times New Roman" w:hAnsi="Times New Roman"/>
          <w:color w:val="000000" w:themeColor="text1"/>
          <w:sz w:val="28"/>
          <w:szCs w:val="28"/>
        </w:rPr>
        <w:lastRenderedPageBreak/>
        <w:t>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r w:rsidRPr="000B512D">
        <w:rPr>
          <w:rFonts w:ascii="Times New Roman" w:hAnsi="Times New Roman"/>
          <w:color w:val="000000" w:themeColor="text1"/>
          <w:sz w:val="28"/>
          <w:szCs w:val="28"/>
        </w:rPr>
        <w:t xml:space="preserve">к спортивным сооружениям, которые являются объектами </w:t>
      </w:r>
      <w:proofErr w:type="gramStart"/>
      <w:r w:rsidRPr="000B512D">
        <w:rPr>
          <w:rFonts w:ascii="Times New Roman" w:hAnsi="Times New Roman"/>
          <w:color w:val="000000" w:themeColor="text1"/>
          <w:sz w:val="28"/>
          <w:szCs w:val="28"/>
        </w:rPr>
        <w:t>недвижимости</w:t>
      </w:r>
      <w:proofErr w:type="gramEnd"/>
      <w:r w:rsidRPr="000B512D">
        <w:rPr>
          <w:rFonts w:ascii="Times New Roman" w:hAnsi="Times New Roman"/>
          <w:color w:val="000000" w:themeColor="text1"/>
          <w:sz w:val="28"/>
          <w:szCs w:val="28"/>
        </w:rPr>
        <w:t xml:space="preserve"> и права на которые зарегистр</w:t>
      </w:r>
      <w:r>
        <w:rPr>
          <w:rFonts w:ascii="Times New Roman" w:hAnsi="Times New Roman"/>
          <w:color w:val="000000" w:themeColor="text1"/>
          <w:sz w:val="28"/>
          <w:szCs w:val="28"/>
        </w:rPr>
        <w:t xml:space="preserve">ированы в установленном порядке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1.5 к</w:t>
      </w:r>
      <w:r w:rsidRPr="000B512D">
        <w:rPr>
          <w:rFonts w:ascii="Times New Roman" w:hAnsi="Times New Roman"/>
          <w:color w:val="000000" w:themeColor="text1"/>
          <w:sz w:val="28"/>
          <w:szCs w:val="28"/>
        </w:rPr>
        <w:t xml:space="preserve"> боевы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позиция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 полигона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узла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связи, в расположении воинских частей,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специальны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технологически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комплекса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предназначенны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для управления войсками,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размещени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и хранени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военной техники, военного имущества и оборудования, испытания вооружения, а также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производственных и научно-исследовательских организаций Вооруженных Сил Российской Федерации,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други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воински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формировани</w:t>
      </w:r>
      <w:r>
        <w:rPr>
          <w:rFonts w:ascii="Times New Roman" w:hAnsi="Times New Roman"/>
          <w:color w:val="000000" w:themeColor="text1"/>
          <w:sz w:val="28"/>
          <w:szCs w:val="28"/>
        </w:rPr>
        <w:t>ям</w:t>
      </w:r>
      <w:r w:rsidRPr="000B512D">
        <w:rPr>
          <w:rFonts w:ascii="Times New Roman" w:hAnsi="Times New Roman"/>
          <w:color w:val="000000" w:themeColor="text1"/>
          <w:sz w:val="28"/>
          <w:szCs w:val="28"/>
        </w:rPr>
        <w:t xml:space="preserve"> и орган</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обеспечивающи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оборону и</w:t>
      </w:r>
      <w:proofErr w:type="gramEnd"/>
      <w:r w:rsidRPr="000B512D">
        <w:rPr>
          <w:rFonts w:ascii="Times New Roman" w:hAnsi="Times New Roman"/>
          <w:color w:val="000000" w:themeColor="text1"/>
          <w:sz w:val="28"/>
          <w:szCs w:val="28"/>
        </w:rPr>
        <w:t xml:space="preserve"> безопасность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1.6 к</w:t>
      </w:r>
      <w:r w:rsidRPr="000B512D">
        <w:rPr>
          <w:rFonts w:ascii="Times New Roman" w:hAnsi="Times New Roman"/>
          <w:color w:val="000000" w:themeColor="text1"/>
          <w:sz w:val="28"/>
          <w:szCs w:val="28"/>
        </w:rPr>
        <w:t xml:space="preserve"> вокзала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аэропорта</w:t>
      </w:r>
      <w:r>
        <w:rPr>
          <w:rFonts w:ascii="Times New Roman" w:hAnsi="Times New Roman"/>
          <w:color w:val="000000" w:themeColor="text1"/>
          <w:sz w:val="28"/>
          <w:szCs w:val="28"/>
        </w:rPr>
        <w:t xml:space="preserve">м – </w:t>
      </w:r>
      <w:r w:rsidRPr="00093C5F">
        <w:rPr>
          <w:rFonts w:ascii="Times New Roman" w:hAnsi="Times New Roman"/>
          <w:color w:val="000000" w:themeColor="text1"/>
          <w:sz w:val="28"/>
          <w:szCs w:val="28"/>
        </w:rPr>
        <w:t>100 метров</w:t>
      </w:r>
      <w:r w:rsidR="00F12765">
        <w:rPr>
          <w:rFonts w:ascii="Times New Roman" w:hAnsi="Times New Roman"/>
          <w:color w:val="000000" w:themeColor="text1"/>
          <w:sz w:val="28"/>
          <w:szCs w:val="28"/>
        </w:rPr>
        <w:t xml:space="preserve">, за исключением розничной продажи алкогольной продукции, осуществляемой организациями, и розничной продажи пива, пивных напитков, сидра, </w:t>
      </w:r>
      <w:proofErr w:type="spellStart"/>
      <w:r w:rsidR="00F12765">
        <w:rPr>
          <w:rFonts w:ascii="Times New Roman" w:hAnsi="Times New Roman"/>
          <w:color w:val="000000" w:themeColor="text1"/>
          <w:sz w:val="28"/>
          <w:szCs w:val="28"/>
        </w:rPr>
        <w:t>пуаре</w:t>
      </w:r>
      <w:proofErr w:type="spellEnd"/>
      <w:r w:rsidR="00F12765">
        <w:rPr>
          <w:rFonts w:ascii="Times New Roman" w:hAnsi="Times New Roman"/>
          <w:color w:val="000000" w:themeColor="text1"/>
          <w:sz w:val="28"/>
          <w:szCs w:val="28"/>
        </w:rPr>
        <w:t>, медовухи, осуществляемой индивидуальными предпринимателями, при оказании этими организациями и индивидуальными предпринимателями услуг общественного питания;</w:t>
      </w:r>
    </w:p>
    <w:p w:rsidR="000B512D" w:rsidRPr="0011322F" w:rsidRDefault="000B512D" w:rsidP="000B512D">
      <w:pPr>
        <w:autoSpaceDE w:val="0"/>
        <w:autoSpaceDN w:val="0"/>
        <w:adjustRightInd w:val="0"/>
        <w:ind w:firstLine="709"/>
        <w:rPr>
          <w:rFonts w:ascii="Times New Roman" w:hAnsi="Times New Roman"/>
          <w:sz w:val="28"/>
          <w:szCs w:val="28"/>
        </w:rPr>
      </w:pPr>
      <w:r w:rsidRPr="0011322F">
        <w:rPr>
          <w:rFonts w:ascii="Times New Roman" w:hAnsi="Times New Roman"/>
          <w:sz w:val="28"/>
          <w:szCs w:val="28"/>
        </w:rPr>
        <w:t>1.7 к местам нахождения источников повышенной опасности, определяемым органами государственной власти субъектов Российской Федерации в порядке, установленном Правительством Российской Федерации – 100 метров</w:t>
      </w:r>
      <w:bookmarkStart w:id="0" w:name="_GoBack"/>
      <w:bookmarkEnd w:id="0"/>
      <w:r w:rsidR="003A646C" w:rsidRPr="0011322F">
        <w:rPr>
          <w:rFonts w:ascii="Times New Roman" w:hAnsi="Times New Roman"/>
          <w:sz w:val="28"/>
          <w:szCs w:val="28"/>
        </w:rPr>
        <w:t>;</w:t>
      </w:r>
    </w:p>
    <w:p w:rsidR="009C6797" w:rsidRP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9C6797">
        <w:rPr>
          <w:rFonts w:ascii="Times New Roman" w:hAnsi="Times New Roman"/>
          <w:color w:val="000000" w:themeColor="text1"/>
          <w:sz w:val="28"/>
          <w:szCs w:val="28"/>
        </w:rPr>
        <w:t>В настоящ</w:t>
      </w:r>
      <w:r>
        <w:rPr>
          <w:rFonts w:ascii="Times New Roman" w:hAnsi="Times New Roman"/>
          <w:color w:val="000000" w:themeColor="text1"/>
          <w:sz w:val="28"/>
          <w:szCs w:val="28"/>
        </w:rPr>
        <w:t>ем</w:t>
      </w:r>
      <w:r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Постановлении</w:t>
      </w:r>
      <w:r w:rsidRPr="009C6797">
        <w:rPr>
          <w:rFonts w:ascii="Times New Roman" w:hAnsi="Times New Roman"/>
          <w:color w:val="000000" w:themeColor="text1"/>
          <w:sz w:val="28"/>
          <w:szCs w:val="28"/>
        </w:rPr>
        <w:t xml:space="preserve"> используются следующие понятия:</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2.1</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«образовательная организация»</w:t>
      </w:r>
      <w:r w:rsidRPr="009C6797">
        <w:rPr>
          <w:rFonts w:ascii="Times New Roman" w:hAnsi="Times New Roman"/>
          <w:color w:val="000000" w:themeColor="text1"/>
          <w:sz w:val="28"/>
          <w:szCs w:val="28"/>
        </w:rPr>
        <w:t xml:space="preserve"> - 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определенная в соответствии с Федеральным законом Российской Федерации от 29 декабря 2012 года № 273-ФЗ «Об образовании в Российской Федерации»</w:t>
      </w:r>
      <w:r w:rsidRPr="009C6797">
        <w:rPr>
          <w:rFonts w:ascii="Times New Roman" w:hAnsi="Times New Roman"/>
          <w:color w:val="000000" w:themeColor="text1"/>
          <w:sz w:val="28"/>
          <w:szCs w:val="28"/>
        </w:rPr>
        <w:t>;</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2.2 «</w:t>
      </w:r>
      <w:r w:rsidRPr="009C6797">
        <w:rPr>
          <w:rFonts w:ascii="Times New Roman" w:hAnsi="Times New Roman"/>
          <w:color w:val="000000" w:themeColor="text1"/>
          <w:sz w:val="28"/>
          <w:szCs w:val="28"/>
        </w:rPr>
        <w:t>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осуществляющ</w:t>
      </w:r>
      <w:r>
        <w:rPr>
          <w:rFonts w:ascii="Times New Roman" w:hAnsi="Times New Roman"/>
          <w:color w:val="000000" w:themeColor="text1"/>
          <w:sz w:val="28"/>
          <w:szCs w:val="28"/>
        </w:rPr>
        <w:t>ая</w:t>
      </w:r>
      <w:r w:rsidRPr="009C6797">
        <w:rPr>
          <w:rFonts w:ascii="Times New Roman" w:hAnsi="Times New Roman"/>
          <w:color w:val="000000" w:themeColor="text1"/>
          <w:sz w:val="28"/>
          <w:szCs w:val="28"/>
        </w:rPr>
        <w:t xml:space="preserve"> обучение несовершеннолетних</w:t>
      </w:r>
      <w:r>
        <w:rPr>
          <w:rFonts w:ascii="Times New Roman" w:hAnsi="Times New Roman"/>
          <w:color w:val="000000" w:themeColor="text1"/>
          <w:sz w:val="28"/>
          <w:szCs w:val="28"/>
        </w:rPr>
        <w:t xml:space="preserve">» - юридическое лицо, индивидуальный предприниматель, осуществляющие на основании лицензии </w:t>
      </w:r>
      <w:proofErr w:type="gramStart"/>
      <w:r>
        <w:rPr>
          <w:rFonts w:ascii="Times New Roman" w:hAnsi="Times New Roman"/>
          <w:color w:val="000000" w:themeColor="text1"/>
          <w:sz w:val="28"/>
          <w:szCs w:val="28"/>
        </w:rPr>
        <w:t>на ряду</w:t>
      </w:r>
      <w:proofErr w:type="gramEnd"/>
      <w:r>
        <w:rPr>
          <w:rFonts w:ascii="Times New Roman" w:hAnsi="Times New Roman"/>
          <w:color w:val="000000" w:themeColor="text1"/>
          <w:sz w:val="28"/>
          <w:szCs w:val="28"/>
        </w:rPr>
        <w:t xml:space="preserve"> с основной деятельностью образовательную деятельность в отношении несовершеннолетних в качестве дополнительного вида деятельности»;</w:t>
      </w:r>
    </w:p>
    <w:p w:rsidR="009C6797" w:rsidRDefault="008947DB"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2.3 «</w:t>
      </w:r>
      <w:r w:rsidR="009C6797" w:rsidRPr="009C6797">
        <w:rPr>
          <w:rFonts w:ascii="Times New Roman" w:hAnsi="Times New Roman"/>
          <w:color w:val="000000" w:themeColor="text1"/>
          <w:sz w:val="28"/>
          <w:szCs w:val="28"/>
        </w:rPr>
        <w:t>обособленная территория</w:t>
      </w:r>
      <w:r>
        <w:rPr>
          <w:rFonts w:ascii="Times New Roman" w:hAnsi="Times New Roman"/>
          <w:color w:val="000000" w:themeColor="text1"/>
          <w:sz w:val="28"/>
          <w:szCs w:val="28"/>
        </w:rPr>
        <w:t>»</w:t>
      </w:r>
      <w:r w:rsidR="009C6797" w:rsidRPr="009C6797">
        <w:rPr>
          <w:rFonts w:ascii="Times New Roman" w:hAnsi="Times New Roman"/>
          <w:color w:val="000000" w:themeColor="text1"/>
          <w:sz w:val="28"/>
          <w:szCs w:val="28"/>
        </w:rPr>
        <w:t xml:space="preserve"> - территория, границы которой обозначены ограждением (объектами искусственного происхождения), прилегающая к здани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xml:space="preserve"> строени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сооружени</w:t>
      </w:r>
      <w:r w:rsidR="00A106F8">
        <w:rPr>
          <w:rFonts w:ascii="Times New Roman" w:hAnsi="Times New Roman"/>
          <w:color w:val="000000" w:themeColor="text1"/>
          <w:sz w:val="28"/>
          <w:szCs w:val="28"/>
        </w:rPr>
        <w:t>ям</w:t>
      </w:r>
      <w:r>
        <w:rPr>
          <w:rFonts w:ascii="Times New Roman" w:hAnsi="Times New Roman"/>
          <w:color w:val="000000" w:themeColor="text1"/>
          <w:sz w:val="28"/>
          <w:szCs w:val="28"/>
        </w:rPr>
        <w:t>, помещени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в котор</w:t>
      </w:r>
      <w:r w:rsidR="00A106F8">
        <w:rPr>
          <w:rFonts w:ascii="Times New Roman" w:hAnsi="Times New Roman"/>
          <w:color w:val="000000" w:themeColor="text1"/>
          <w:sz w:val="28"/>
          <w:szCs w:val="28"/>
        </w:rPr>
        <w:t>ых</w:t>
      </w:r>
      <w:r w:rsidR="009C6797" w:rsidRPr="009C6797">
        <w:rPr>
          <w:rFonts w:ascii="Times New Roman" w:hAnsi="Times New Roman"/>
          <w:color w:val="000000" w:themeColor="text1"/>
          <w:sz w:val="28"/>
          <w:szCs w:val="28"/>
        </w:rPr>
        <w:t xml:space="preserve"> расположены организации и (или) объекты, указанные в пункте </w:t>
      </w:r>
      <w:r>
        <w:rPr>
          <w:rFonts w:ascii="Times New Roman" w:hAnsi="Times New Roman"/>
          <w:color w:val="000000" w:themeColor="text1"/>
          <w:sz w:val="28"/>
          <w:szCs w:val="28"/>
        </w:rPr>
        <w:t>1</w:t>
      </w:r>
      <w:r w:rsidR="009C6797" w:rsidRPr="009C6797">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009C6797"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005905E5">
        <w:rPr>
          <w:rFonts w:ascii="Times New Roman" w:hAnsi="Times New Roman"/>
          <w:color w:val="000000" w:themeColor="text1"/>
          <w:sz w:val="28"/>
          <w:szCs w:val="28"/>
        </w:rPr>
        <w:t>;</w:t>
      </w:r>
      <w:proofErr w:type="gramEnd"/>
    </w:p>
    <w:p w:rsidR="005905E5" w:rsidRDefault="005905E5"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2.4 «торговый объект» - торговый объект, осуществляющий </w:t>
      </w:r>
      <w:r w:rsidR="00571ABA">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предполагаемый для осуществления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или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при оказании услуг общественного питания</w:t>
      </w:r>
      <w:r w:rsidR="00562940">
        <w:rPr>
          <w:rFonts w:ascii="Times New Roman" w:hAnsi="Times New Roman"/>
          <w:color w:val="000000" w:themeColor="text1"/>
          <w:sz w:val="28"/>
          <w:szCs w:val="28"/>
        </w:rPr>
        <w:t>;</w:t>
      </w:r>
    </w:p>
    <w:p w:rsidR="00562940" w:rsidRDefault="00562940"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2.5 «</w:t>
      </w:r>
      <w:r w:rsidRPr="00562940">
        <w:rPr>
          <w:rFonts w:ascii="Times New Roman" w:hAnsi="Times New Roman"/>
          <w:color w:val="000000" w:themeColor="text1"/>
          <w:sz w:val="28"/>
          <w:szCs w:val="28"/>
        </w:rPr>
        <w:t>пешеходн</w:t>
      </w:r>
      <w:r>
        <w:rPr>
          <w:rFonts w:ascii="Times New Roman" w:hAnsi="Times New Roman"/>
          <w:color w:val="000000" w:themeColor="text1"/>
          <w:sz w:val="28"/>
          <w:szCs w:val="28"/>
        </w:rPr>
        <w:t>ая</w:t>
      </w:r>
      <w:r w:rsidRPr="00562940">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w:t>
      </w:r>
      <w:r w:rsidRPr="00562940">
        <w:rPr>
          <w:rFonts w:ascii="Times New Roman" w:hAnsi="Times New Roman"/>
          <w:color w:val="000000" w:themeColor="text1"/>
          <w:sz w:val="28"/>
          <w:szCs w:val="28"/>
        </w:rPr>
        <w:t xml:space="preserve"> </w:t>
      </w:r>
      <w:r w:rsidR="00F12B2A">
        <w:rPr>
          <w:rFonts w:ascii="Times New Roman" w:hAnsi="Times New Roman"/>
          <w:color w:val="000000" w:themeColor="text1"/>
          <w:sz w:val="28"/>
          <w:szCs w:val="28"/>
        </w:rPr>
        <w:t xml:space="preserve">- </w:t>
      </w:r>
      <w:r w:rsidRPr="00562940">
        <w:rPr>
          <w:rFonts w:ascii="Times New Roman" w:hAnsi="Times New Roman"/>
          <w:color w:val="000000" w:themeColor="text1"/>
          <w:sz w:val="28"/>
          <w:szCs w:val="28"/>
        </w:rPr>
        <w:t>кратчайшее расстояние движения пешеходов по тротуарам или пешеходным дорожкам (при их отсутствии - по обочинам, велосипедным дорожкам, краям проезжих частей), а при пересечении пешеходной зоны с проезжей частью - по ближайшему пешеходному переходу)</w:t>
      </w:r>
      <w:r w:rsidR="008B5BE1">
        <w:rPr>
          <w:rFonts w:ascii="Times New Roman" w:hAnsi="Times New Roman"/>
          <w:color w:val="000000" w:themeColor="text1"/>
          <w:sz w:val="28"/>
          <w:szCs w:val="28"/>
        </w:rPr>
        <w:t>.</w:t>
      </w:r>
      <w:proofErr w:type="gramEnd"/>
    </w:p>
    <w:p w:rsidR="00A106F8" w:rsidRDefault="00A106F8"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sidRPr="00A106F8">
        <w:rPr>
          <w:rFonts w:ascii="Times New Roman" w:hAnsi="Times New Roman"/>
          <w:color w:val="000000" w:themeColor="text1"/>
          <w:sz w:val="28"/>
          <w:szCs w:val="28"/>
        </w:rPr>
        <w:t xml:space="preserve">Территория, прилегающая к зданиям, строениям, сооружениям, помещениям, в которых расположены организации и (или) объекты, указанные в пункте 1 настоящего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xml:space="preserve"> строени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сооружени</w:t>
      </w:r>
      <w:r>
        <w:rPr>
          <w:rFonts w:ascii="Times New Roman" w:hAnsi="Times New Roman"/>
          <w:color w:val="000000" w:themeColor="text1"/>
          <w:sz w:val="28"/>
          <w:szCs w:val="28"/>
        </w:rPr>
        <w:t>ям, помещениям и местам</w:t>
      </w:r>
      <w:r w:rsidRPr="00A106F8">
        <w:rPr>
          <w:rFonts w:ascii="Times New Roman" w:hAnsi="Times New Roman"/>
          <w:color w:val="000000" w:themeColor="text1"/>
          <w:sz w:val="28"/>
          <w:szCs w:val="28"/>
        </w:rPr>
        <w:t>,  указанны</w:t>
      </w:r>
      <w:r>
        <w:rPr>
          <w:rFonts w:ascii="Times New Roman" w:hAnsi="Times New Roman"/>
          <w:color w:val="000000" w:themeColor="text1"/>
          <w:sz w:val="28"/>
          <w:szCs w:val="28"/>
        </w:rPr>
        <w:t>м</w:t>
      </w:r>
      <w:r w:rsidRPr="00A106F8">
        <w:rPr>
          <w:rFonts w:ascii="Times New Roman" w:hAnsi="Times New Roman"/>
          <w:color w:val="000000" w:themeColor="text1"/>
          <w:sz w:val="28"/>
          <w:szCs w:val="28"/>
        </w:rPr>
        <w:t xml:space="preserve"> в пункте </w:t>
      </w:r>
      <w:r>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proofErr w:type="gramEnd"/>
      <w:r w:rsidRPr="00A106F8">
        <w:rPr>
          <w:rFonts w:ascii="Times New Roman" w:hAnsi="Times New Roman"/>
          <w:color w:val="000000" w:themeColor="text1"/>
          <w:sz w:val="28"/>
          <w:szCs w:val="28"/>
        </w:rPr>
        <w:t xml:space="preserve"> (далее - дополнительная территория).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A106F8">
        <w:rPr>
          <w:rFonts w:ascii="Times New Roman" w:hAnsi="Times New Roman"/>
          <w:color w:val="000000" w:themeColor="text1"/>
          <w:sz w:val="28"/>
          <w:szCs w:val="28"/>
        </w:rPr>
        <w:t>Дополнительная территория определяется: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а) при наличии обособленной территории - от входа для посетителей на обособленную территорию до входа для посетителей в торговый объект;</w:t>
      </w:r>
    </w:p>
    <w:p w:rsid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б) при отсутствии обособленной территории - от входа для посетителей в здани</w:t>
      </w:r>
      <w:r w:rsidR="00F14582">
        <w:rPr>
          <w:rFonts w:ascii="Times New Roman" w:hAnsi="Times New Roman"/>
          <w:color w:val="000000" w:themeColor="text1"/>
          <w:sz w:val="28"/>
          <w:szCs w:val="28"/>
        </w:rPr>
        <w:t xml:space="preserve">я, </w:t>
      </w:r>
      <w:r w:rsidRPr="00A106F8">
        <w:rPr>
          <w:rFonts w:ascii="Times New Roman" w:hAnsi="Times New Roman"/>
          <w:color w:val="000000" w:themeColor="text1"/>
          <w:sz w:val="28"/>
          <w:szCs w:val="28"/>
        </w:rPr>
        <w:t>строени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 сооружени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w:t>
      </w:r>
      <w:r w:rsidR="00F14582">
        <w:rPr>
          <w:rFonts w:ascii="Times New Roman" w:hAnsi="Times New Roman"/>
          <w:color w:val="000000" w:themeColor="text1"/>
          <w:sz w:val="28"/>
          <w:szCs w:val="28"/>
        </w:rPr>
        <w:t xml:space="preserve"> помещения, объекты и места, </w:t>
      </w:r>
      <w:r w:rsidRPr="00A106F8">
        <w:rPr>
          <w:rFonts w:ascii="Times New Roman" w:hAnsi="Times New Roman"/>
          <w:color w:val="000000" w:themeColor="text1"/>
          <w:sz w:val="28"/>
          <w:szCs w:val="28"/>
        </w:rPr>
        <w:t xml:space="preserve">указанные в пункте </w:t>
      </w:r>
      <w:r w:rsidR="00F14582">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sidR="00F14582">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до входа для посетителей в торговый объект.</w:t>
      </w:r>
    </w:p>
    <w:p w:rsidR="001731BB" w:rsidRDefault="001731BB"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 Определить с</w:t>
      </w:r>
      <w:r w:rsidRPr="001731BB">
        <w:rPr>
          <w:rFonts w:ascii="Times New Roman" w:hAnsi="Times New Roman"/>
          <w:color w:val="000000" w:themeColor="text1"/>
          <w:sz w:val="28"/>
          <w:szCs w:val="28"/>
        </w:rPr>
        <w:t>пособ расчета расстояния от здани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строени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сооружени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помещени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объект</w:t>
      </w:r>
      <w:r>
        <w:rPr>
          <w:rFonts w:ascii="Times New Roman" w:hAnsi="Times New Roman"/>
          <w:color w:val="000000" w:themeColor="text1"/>
          <w:sz w:val="28"/>
          <w:szCs w:val="28"/>
        </w:rPr>
        <w:t>ов</w:t>
      </w:r>
      <w:r w:rsidRPr="001731BB">
        <w:rPr>
          <w:rFonts w:ascii="Times New Roman" w:hAnsi="Times New Roman"/>
          <w:color w:val="000000" w:themeColor="text1"/>
          <w:sz w:val="28"/>
          <w:szCs w:val="28"/>
        </w:rPr>
        <w:t xml:space="preserve"> и мест, указанных в пункте </w:t>
      </w:r>
      <w:r>
        <w:rPr>
          <w:rFonts w:ascii="Times New Roman" w:hAnsi="Times New Roman"/>
          <w:color w:val="000000" w:themeColor="text1"/>
          <w:sz w:val="28"/>
          <w:szCs w:val="28"/>
        </w:rPr>
        <w:t>1</w:t>
      </w:r>
      <w:r w:rsidRPr="001731BB">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1731BB">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Pr>
          <w:rFonts w:ascii="Times New Roman" w:hAnsi="Times New Roman"/>
          <w:color w:val="000000" w:themeColor="text1"/>
          <w:sz w:val="28"/>
          <w:szCs w:val="28"/>
        </w:rPr>
        <w:t>:</w:t>
      </w:r>
    </w:p>
    <w:p w:rsidR="001731BB" w:rsidRPr="001731BB"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5.1 при наличии обособленной территории - </w:t>
      </w:r>
      <w:r w:rsidRPr="001731BB">
        <w:rPr>
          <w:rFonts w:ascii="Times New Roman" w:hAnsi="Times New Roman"/>
          <w:color w:val="000000" w:themeColor="text1"/>
          <w:sz w:val="28"/>
          <w:szCs w:val="28"/>
        </w:rPr>
        <w:t>по пешеходной зоне</w:t>
      </w:r>
      <w:r w:rsidR="00562940">
        <w:rPr>
          <w:rFonts w:ascii="Times New Roman" w:hAnsi="Times New Roman"/>
          <w:color w:val="000000" w:themeColor="text1"/>
          <w:sz w:val="28"/>
          <w:szCs w:val="28"/>
        </w:rPr>
        <w:t xml:space="preserve"> </w:t>
      </w:r>
      <w:r w:rsidRPr="001731BB">
        <w:rPr>
          <w:rFonts w:ascii="Times New Roman" w:hAnsi="Times New Roman"/>
          <w:color w:val="000000" w:themeColor="text1"/>
          <w:sz w:val="28"/>
          <w:szCs w:val="28"/>
        </w:rPr>
        <w:t>от входа для посетителей на обособленную территорию до входа для посетителей в торговый объект</w:t>
      </w:r>
      <w:r>
        <w:rPr>
          <w:rFonts w:ascii="Times New Roman" w:hAnsi="Times New Roman"/>
          <w:color w:val="000000" w:themeColor="text1"/>
          <w:sz w:val="28"/>
          <w:szCs w:val="28"/>
        </w:rPr>
        <w:t>;</w:t>
      </w:r>
    </w:p>
    <w:p w:rsidR="000B512D"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5.2 п</w:t>
      </w:r>
      <w:r w:rsidRPr="001731BB">
        <w:rPr>
          <w:rFonts w:ascii="Times New Roman" w:hAnsi="Times New Roman"/>
          <w:color w:val="000000" w:themeColor="text1"/>
          <w:sz w:val="28"/>
          <w:szCs w:val="28"/>
        </w:rPr>
        <w:t xml:space="preserve">ри отсутствии обособленной территории - </w:t>
      </w:r>
      <w:r w:rsidR="00562940" w:rsidRPr="00562940">
        <w:rPr>
          <w:rFonts w:ascii="Times New Roman" w:hAnsi="Times New Roman"/>
          <w:color w:val="000000" w:themeColor="text1"/>
          <w:sz w:val="28"/>
          <w:szCs w:val="28"/>
        </w:rPr>
        <w:t xml:space="preserve">по пешеходной зоне </w:t>
      </w:r>
      <w:r w:rsidRPr="001731BB">
        <w:rPr>
          <w:rFonts w:ascii="Times New Roman" w:hAnsi="Times New Roman"/>
          <w:color w:val="000000" w:themeColor="text1"/>
          <w:sz w:val="28"/>
          <w:szCs w:val="28"/>
        </w:rPr>
        <w:t>от входа для посетителей в здание</w:t>
      </w:r>
      <w:r>
        <w:rPr>
          <w:rFonts w:ascii="Times New Roman" w:hAnsi="Times New Roman"/>
          <w:color w:val="000000" w:themeColor="text1"/>
          <w:sz w:val="28"/>
          <w:szCs w:val="28"/>
        </w:rPr>
        <w:t>,</w:t>
      </w:r>
      <w:r w:rsidRPr="001731BB">
        <w:rPr>
          <w:rFonts w:ascii="Times New Roman" w:hAnsi="Times New Roman"/>
          <w:color w:val="000000" w:themeColor="text1"/>
          <w:sz w:val="28"/>
          <w:szCs w:val="28"/>
        </w:rPr>
        <w:t xml:space="preserve"> строение, сооружение,</w:t>
      </w:r>
      <w:r>
        <w:rPr>
          <w:rFonts w:ascii="Times New Roman" w:hAnsi="Times New Roman"/>
          <w:color w:val="000000" w:themeColor="text1"/>
          <w:sz w:val="28"/>
          <w:szCs w:val="28"/>
        </w:rPr>
        <w:t xml:space="preserve"> помещение, </w:t>
      </w:r>
      <w:r w:rsidRPr="001731BB">
        <w:rPr>
          <w:rFonts w:ascii="Times New Roman" w:hAnsi="Times New Roman"/>
          <w:color w:val="000000" w:themeColor="text1"/>
          <w:sz w:val="28"/>
          <w:szCs w:val="28"/>
        </w:rPr>
        <w:t xml:space="preserve">указанных в пункте 1 настоящего </w:t>
      </w:r>
      <w:r w:rsidR="00521F48">
        <w:rPr>
          <w:rFonts w:ascii="Times New Roman" w:hAnsi="Times New Roman"/>
          <w:color w:val="000000" w:themeColor="text1"/>
          <w:sz w:val="28"/>
          <w:szCs w:val="28"/>
        </w:rPr>
        <w:t>Постановления</w:t>
      </w:r>
      <w:r w:rsidRPr="001731BB">
        <w:rPr>
          <w:rFonts w:ascii="Times New Roman" w:hAnsi="Times New Roman"/>
          <w:color w:val="000000" w:themeColor="text1"/>
          <w:sz w:val="28"/>
          <w:szCs w:val="28"/>
        </w:rPr>
        <w:t>, до входа для посетителей в торговый объект.</w:t>
      </w:r>
    </w:p>
    <w:p w:rsidR="009A3CC5" w:rsidRDefault="009A3CC5" w:rsidP="001731BB">
      <w:pPr>
        <w:autoSpaceDE w:val="0"/>
        <w:autoSpaceDN w:val="0"/>
        <w:adjustRightInd w:val="0"/>
        <w:ind w:firstLine="709"/>
        <w:rPr>
          <w:rFonts w:ascii="Times New Roman" w:hAnsi="Times New Roman"/>
          <w:color w:val="000000" w:themeColor="text1"/>
          <w:sz w:val="28"/>
          <w:szCs w:val="28"/>
        </w:rPr>
      </w:pPr>
      <w:r w:rsidRPr="00093C5F">
        <w:rPr>
          <w:rFonts w:ascii="Times New Roman" w:hAnsi="Times New Roman"/>
          <w:color w:val="000000" w:themeColor="text1"/>
          <w:sz w:val="28"/>
          <w:szCs w:val="28"/>
        </w:rPr>
        <w:t xml:space="preserve">5.3 размещение организаций, указанных в пункте 1 настоящего </w:t>
      </w:r>
      <w:r w:rsidR="00521F48">
        <w:rPr>
          <w:rFonts w:ascii="Times New Roman" w:hAnsi="Times New Roman"/>
          <w:color w:val="000000" w:themeColor="text1"/>
          <w:sz w:val="28"/>
          <w:szCs w:val="28"/>
        </w:rPr>
        <w:t>Постановления</w:t>
      </w:r>
      <w:r w:rsidRPr="00093C5F">
        <w:rPr>
          <w:rFonts w:ascii="Times New Roman" w:hAnsi="Times New Roman"/>
          <w:color w:val="000000" w:themeColor="text1"/>
          <w:sz w:val="28"/>
          <w:szCs w:val="28"/>
        </w:rPr>
        <w:t>, и торговых объектов в одном здании</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в случае наличия нескольких входов-выходов</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через которые можно пройти в указанные помещения</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не допускается.</w:t>
      </w:r>
    </w:p>
    <w:p w:rsidR="009D652C" w:rsidRPr="009D652C"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6. Утвердить перечень организаций и объектов, расположенных на территории </w:t>
      </w:r>
      <w:r w:rsidR="00093C5F">
        <w:rPr>
          <w:rFonts w:ascii="Times New Roman" w:hAnsi="Times New Roman"/>
          <w:color w:val="000000" w:themeColor="text1"/>
          <w:sz w:val="28"/>
          <w:szCs w:val="28"/>
        </w:rPr>
        <w:t>муниципального района «Калганский район»,</w:t>
      </w:r>
      <w:r w:rsidR="005905E5">
        <w:rPr>
          <w:rFonts w:ascii="Times New Roman" w:hAnsi="Times New Roman"/>
          <w:color w:val="000000" w:themeColor="text1"/>
          <w:sz w:val="28"/>
          <w:szCs w:val="28"/>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 1 к настоящему </w:t>
      </w:r>
      <w:r w:rsidR="00521F48">
        <w:rPr>
          <w:rFonts w:ascii="Times New Roman" w:hAnsi="Times New Roman"/>
          <w:color w:val="000000" w:themeColor="text1"/>
          <w:sz w:val="28"/>
          <w:szCs w:val="28"/>
        </w:rPr>
        <w:t>Постановлению</w:t>
      </w:r>
      <w:r w:rsidR="005905E5">
        <w:rPr>
          <w:rFonts w:ascii="Times New Roman" w:hAnsi="Times New Roman"/>
          <w:color w:val="000000" w:themeColor="text1"/>
          <w:sz w:val="28"/>
          <w:szCs w:val="28"/>
        </w:rPr>
        <w:t>.</w:t>
      </w:r>
    </w:p>
    <w:p w:rsidR="000B512D"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Pr="009D652C">
        <w:rPr>
          <w:rFonts w:ascii="Times New Roman" w:hAnsi="Times New Roman"/>
          <w:color w:val="000000" w:themeColor="text1"/>
          <w:sz w:val="28"/>
          <w:szCs w:val="28"/>
        </w:rPr>
        <w:t>Утвердить схемы границ прилегающих территорий</w:t>
      </w:r>
      <w:r w:rsidR="008D7084">
        <w:rPr>
          <w:rFonts w:ascii="Times New Roman" w:hAnsi="Times New Roman"/>
          <w:color w:val="000000" w:themeColor="text1"/>
          <w:sz w:val="28"/>
          <w:szCs w:val="28"/>
        </w:rPr>
        <w:t>,</w:t>
      </w:r>
      <w:r w:rsidR="00C054BE">
        <w:rPr>
          <w:rFonts w:ascii="Times New Roman" w:hAnsi="Times New Roman"/>
          <w:color w:val="000000" w:themeColor="text1"/>
          <w:sz w:val="28"/>
          <w:szCs w:val="28"/>
        </w:rPr>
        <w:t xml:space="preserve"> </w:t>
      </w:r>
      <w:r w:rsidR="00C054BE" w:rsidRPr="00C054BE">
        <w:rPr>
          <w:rFonts w:ascii="Times New Roman" w:hAnsi="Times New Roman"/>
          <w:color w:val="000000" w:themeColor="text1"/>
          <w:sz w:val="28"/>
          <w:szCs w:val="28"/>
        </w:rPr>
        <w:t xml:space="preserve">согласно приложению № </w:t>
      </w:r>
      <w:r w:rsidR="00C054BE">
        <w:rPr>
          <w:rFonts w:ascii="Times New Roman" w:hAnsi="Times New Roman"/>
          <w:color w:val="000000" w:themeColor="text1"/>
          <w:sz w:val="28"/>
          <w:szCs w:val="28"/>
        </w:rPr>
        <w:t>2</w:t>
      </w:r>
      <w:r w:rsidR="00C054BE" w:rsidRPr="00C054BE">
        <w:rPr>
          <w:rFonts w:ascii="Times New Roman" w:hAnsi="Times New Roman"/>
          <w:color w:val="000000" w:themeColor="text1"/>
          <w:sz w:val="28"/>
          <w:szCs w:val="28"/>
        </w:rPr>
        <w:t xml:space="preserve"> к настоящему </w:t>
      </w:r>
      <w:r w:rsidR="00521F48">
        <w:rPr>
          <w:rFonts w:ascii="Times New Roman" w:hAnsi="Times New Roman"/>
          <w:color w:val="000000" w:themeColor="text1"/>
          <w:sz w:val="28"/>
          <w:szCs w:val="28"/>
        </w:rPr>
        <w:t>Постановлению</w:t>
      </w:r>
      <w:r w:rsidR="00C054BE" w:rsidRPr="00C054BE">
        <w:rPr>
          <w:rFonts w:ascii="Times New Roman" w:hAnsi="Times New Roman"/>
          <w:color w:val="000000" w:themeColor="text1"/>
          <w:sz w:val="28"/>
          <w:szCs w:val="28"/>
        </w:rPr>
        <w:t>.</w:t>
      </w:r>
    </w:p>
    <w:p w:rsidR="00351397" w:rsidRPr="00351397" w:rsidRDefault="00093C5F" w:rsidP="00351397">
      <w:pPr>
        <w:ind w:firstLine="0"/>
        <w:rPr>
          <w:rFonts w:ascii="Times New Roman" w:hAnsi="Times New Roman"/>
          <w:i/>
          <w:color w:val="000000" w:themeColor="text1"/>
          <w:spacing w:val="-11"/>
          <w:sz w:val="28"/>
          <w:szCs w:val="28"/>
        </w:rPr>
      </w:pPr>
      <w:r>
        <w:rPr>
          <w:rFonts w:ascii="Times New Roman" w:hAnsi="Times New Roman"/>
          <w:color w:val="000000" w:themeColor="text1"/>
          <w:sz w:val="28"/>
          <w:szCs w:val="28"/>
        </w:rPr>
        <w:t xml:space="preserve">8. Признать утратившим силу </w:t>
      </w:r>
      <w:r w:rsidR="00521F48">
        <w:rPr>
          <w:rFonts w:ascii="Times New Roman" w:hAnsi="Times New Roman"/>
          <w:color w:val="000000" w:themeColor="text1"/>
          <w:sz w:val="28"/>
          <w:szCs w:val="28"/>
        </w:rPr>
        <w:t xml:space="preserve">постановление администрации </w:t>
      </w:r>
      <w:r>
        <w:rPr>
          <w:rFonts w:ascii="Times New Roman" w:hAnsi="Times New Roman"/>
          <w:color w:val="000000" w:themeColor="text1"/>
          <w:sz w:val="28"/>
          <w:szCs w:val="28"/>
        </w:rPr>
        <w:t>муниципального района «Калганский район»</w:t>
      </w:r>
      <w:r w:rsidR="00351397">
        <w:rPr>
          <w:rFonts w:ascii="Times New Roman" w:hAnsi="Times New Roman"/>
          <w:color w:val="000000" w:themeColor="text1"/>
          <w:sz w:val="28"/>
          <w:szCs w:val="28"/>
        </w:rPr>
        <w:t xml:space="preserve"> от 23</w:t>
      </w:r>
      <w:r w:rsidR="00521F48">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марта</w:t>
      </w:r>
      <w:r w:rsidR="00521F48">
        <w:rPr>
          <w:rFonts w:ascii="Times New Roman" w:hAnsi="Times New Roman"/>
          <w:color w:val="000000" w:themeColor="text1"/>
          <w:sz w:val="28"/>
          <w:szCs w:val="28"/>
        </w:rPr>
        <w:t xml:space="preserve"> 20</w:t>
      </w:r>
      <w:r w:rsidR="00351397">
        <w:rPr>
          <w:rFonts w:ascii="Times New Roman" w:hAnsi="Times New Roman"/>
          <w:color w:val="000000" w:themeColor="text1"/>
          <w:sz w:val="28"/>
          <w:szCs w:val="28"/>
        </w:rPr>
        <w:t>20</w:t>
      </w:r>
      <w:r w:rsidR="00521F48">
        <w:rPr>
          <w:rFonts w:ascii="Times New Roman" w:hAnsi="Times New Roman"/>
          <w:color w:val="000000" w:themeColor="text1"/>
          <w:sz w:val="28"/>
          <w:szCs w:val="28"/>
        </w:rPr>
        <w:t xml:space="preserve"> года №1</w:t>
      </w:r>
      <w:r w:rsidR="00351397">
        <w:rPr>
          <w:rFonts w:ascii="Times New Roman" w:hAnsi="Times New Roman"/>
          <w:color w:val="000000" w:themeColor="text1"/>
          <w:sz w:val="28"/>
          <w:szCs w:val="28"/>
        </w:rPr>
        <w:t>09</w:t>
      </w:r>
      <w:r w:rsidR="00521F48">
        <w:rPr>
          <w:rFonts w:ascii="Times New Roman" w:hAnsi="Times New Roman"/>
          <w:color w:val="000000" w:themeColor="text1"/>
          <w:sz w:val="28"/>
          <w:szCs w:val="28"/>
        </w:rPr>
        <w:t xml:space="preserve"> «</w:t>
      </w:r>
      <w:r w:rsidR="00351397" w:rsidRPr="00351397">
        <w:rPr>
          <w:rFonts w:ascii="Times New Roman" w:hAnsi="Times New Roman"/>
          <w:color w:val="000000" w:themeColor="text1"/>
          <w:sz w:val="28"/>
          <w:szCs w:val="28"/>
        </w:rPr>
        <w:t xml:space="preserve">Об определении границ территорий, прилегающих к зданиям, строениям, сооружениям, </w:t>
      </w:r>
      <w:r w:rsidR="00351397" w:rsidRPr="00351397">
        <w:rPr>
          <w:rFonts w:ascii="Times New Roman" w:hAnsi="Times New Roman"/>
          <w:color w:val="000000" w:themeColor="text1"/>
          <w:sz w:val="28"/>
          <w:szCs w:val="28"/>
        </w:rPr>
        <w:lastRenderedPageBreak/>
        <w:t xml:space="preserve">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51397" w:rsidRPr="00351397">
        <w:rPr>
          <w:rFonts w:ascii="Times New Roman" w:hAnsi="Times New Roman"/>
          <w:color w:val="000000" w:themeColor="text1"/>
          <w:spacing w:val="-11"/>
          <w:sz w:val="28"/>
          <w:szCs w:val="28"/>
        </w:rPr>
        <w:t>муниципального района «Калганский район».</w:t>
      </w:r>
    </w:p>
    <w:p w:rsidR="00064240" w:rsidRDefault="00EF6CE4" w:rsidP="00C054BE">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9</w:t>
      </w:r>
      <w:r w:rsidR="00562940">
        <w:rPr>
          <w:rFonts w:ascii="Times New Roman" w:hAnsi="Times New Roman"/>
          <w:color w:val="000000" w:themeColor="text1"/>
          <w:sz w:val="28"/>
          <w:szCs w:val="28"/>
        </w:rPr>
        <w:t xml:space="preserve">. </w:t>
      </w:r>
      <w:r w:rsidR="00064240" w:rsidRPr="00064240">
        <w:rPr>
          <w:rFonts w:ascii="Times New Roman" w:hAnsi="Times New Roman"/>
          <w:color w:val="000000" w:themeColor="text1"/>
          <w:sz w:val="28"/>
          <w:szCs w:val="28"/>
        </w:rPr>
        <w:t xml:space="preserve">Настоящее </w:t>
      </w:r>
      <w:r w:rsidR="00400A0A">
        <w:rPr>
          <w:rFonts w:ascii="Times New Roman" w:hAnsi="Times New Roman"/>
          <w:color w:val="000000" w:themeColor="text1"/>
          <w:sz w:val="28"/>
          <w:szCs w:val="28"/>
        </w:rPr>
        <w:t>постановление</w:t>
      </w:r>
      <w:r w:rsidR="00064240"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sidR="00093C5F">
        <w:rPr>
          <w:rFonts w:ascii="Times New Roman" w:hAnsi="Times New Roman"/>
          <w:color w:val="000000" w:themeColor="text1"/>
          <w:sz w:val="28"/>
          <w:szCs w:val="28"/>
        </w:rPr>
        <w:t>.</w:t>
      </w:r>
    </w:p>
    <w:p w:rsidR="00064240" w:rsidRDefault="00EF6CE4" w:rsidP="00B27549">
      <w:pPr>
        <w:autoSpaceDE w:val="0"/>
        <w:autoSpaceDN w:val="0"/>
        <w:adjustRightInd w:val="0"/>
        <w:ind w:firstLine="709"/>
        <w:rPr>
          <w:rStyle w:val="FontStyle14"/>
          <w:sz w:val="28"/>
          <w:szCs w:val="28"/>
        </w:rPr>
      </w:pPr>
      <w:r>
        <w:rPr>
          <w:rFonts w:ascii="Times New Roman" w:hAnsi="Times New Roman"/>
          <w:color w:val="000000" w:themeColor="text1"/>
          <w:sz w:val="28"/>
          <w:szCs w:val="28"/>
        </w:rPr>
        <w:t>10</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351397">
        <w:rPr>
          <w:rStyle w:val="FontStyle14"/>
          <w:sz w:val="28"/>
          <w:szCs w:val="28"/>
        </w:rPr>
        <w:t xml:space="preserve">Настоящее постановление опубликовать (обнародовать)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8" w:history="1">
        <w:r w:rsidR="00351397" w:rsidRPr="00040B7C">
          <w:rPr>
            <w:rStyle w:val="a7"/>
            <w:rFonts w:ascii="Times New Roman" w:hAnsi="Times New Roman"/>
            <w:sz w:val="28"/>
            <w:szCs w:val="28"/>
            <w:lang w:val="en-US"/>
          </w:rPr>
          <w:t>https</w:t>
        </w:r>
        <w:r w:rsidR="00351397" w:rsidRPr="00040B7C">
          <w:rPr>
            <w:rStyle w:val="a7"/>
            <w:rFonts w:ascii="Times New Roman" w:hAnsi="Times New Roman"/>
            <w:sz w:val="28"/>
            <w:szCs w:val="28"/>
          </w:rPr>
          <w:t>://</w:t>
        </w:r>
        <w:proofErr w:type="spellStart"/>
        <w:r w:rsidR="00351397" w:rsidRPr="00040B7C">
          <w:rPr>
            <w:rStyle w:val="a7"/>
            <w:rFonts w:ascii="Times New Roman" w:hAnsi="Times New Roman"/>
            <w:sz w:val="28"/>
            <w:szCs w:val="28"/>
            <w:lang w:val="en-US"/>
          </w:rPr>
          <w:t>kalgan</w:t>
        </w:r>
        <w:proofErr w:type="spellEnd"/>
        <w:r w:rsidR="00351397" w:rsidRPr="00040B7C">
          <w:rPr>
            <w:rStyle w:val="a7"/>
            <w:rFonts w:ascii="Times New Roman" w:hAnsi="Times New Roman"/>
            <w:sz w:val="28"/>
            <w:szCs w:val="28"/>
          </w:rPr>
          <w:t>.75.</w:t>
        </w:r>
        <w:proofErr w:type="spellStart"/>
        <w:r w:rsidR="00351397" w:rsidRPr="00040B7C">
          <w:rPr>
            <w:rStyle w:val="a7"/>
            <w:rFonts w:ascii="Times New Roman" w:hAnsi="Times New Roman"/>
            <w:sz w:val="28"/>
            <w:szCs w:val="28"/>
            <w:lang w:val="en-US"/>
          </w:rPr>
          <w:t>ru</w:t>
        </w:r>
        <w:proofErr w:type="spellEnd"/>
        <w:r w:rsidR="00351397" w:rsidRPr="00040B7C">
          <w:rPr>
            <w:rStyle w:val="a7"/>
            <w:rFonts w:ascii="Times New Roman" w:hAnsi="Times New Roman"/>
            <w:sz w:val="28"/>
            <w:szCs w:val="28"/>
          </w:rPr>
          <w:t>/</w:t>
        </w:r>
      </w:hyperlink>
      <w:r w:rsidR="00351397">
        <w:rPr>
          <w:rStyle w:val="FontStyle14"/>
          <w:sz w:val="28"/>
          <w:szCs w:val="28"/>
        </w:rPr>
        <w:t>.</w:t>
      </w:r>
    </w:p>
    <w:p w:rsidR="00351397" w:rsidRPr="00351397" w:rsidRDefault="00351397" w:rsidP="00B27549">
      <w:pPr>
        <w:autoSpaceDE w:val="0"/>
        <w:autoSpaceDN w:val="0"/>
        <w:adjustRightInd w:val="0"/>
        <w:ind w:firstLine="709"/>
        <w:rPr>
          <w:rFonts w:ascii="Times New Roman" w:hAnsi="Times New Roman"/>
          <w:color w:val="000000" w:themeColor="text1"/>
          <w:sz w:val="28"/>
          <w:szCs w:val="28"/>
        </w:rPr>
      </w:pPr>
      <w:r>
        <w:rPr>
          <w:rStyle w:val="FontStyle14"/>
          <w:sz w:val="28"/>
          <w:szCs w:val="28"/>
        </w:rPr>
        <w:t xml:space="preserve">11. </w:t>
      </w:r>
      <w:proofErr w:type="gramStart"/>
      <w:r w:rsidRPr="00351397">
        <w:rPr>
          <w:rFonts w:ascii="Times New Roman" w:hAnsi="Times New Roman"/>
          <w:sz w:val="28"/>
          <w:szCs w:val="28"/>
        </w:rPr>
        <w:t>Контроль за</w:t>
      </w:r>
      <w:proofErr w:type="gramEnd"/>
      <w:r w:rsidRPr="00351397">
        <w:rPr>
          <w:rFonts w:ascii="Times New Roman" w:hAnsi="Times New Roman"/>
          <w:sz w:val="28"/>
          <w:szCs w:val="28"/>
        </w:rPr>
        <w:t xml:space="preserve"> исполнением настоящего постановления оставляю за собой.</w:t>
      </w:r>
    </w:p>
    <w:p w:rsidR="00B27549" w:rsidRPr="00064240" w:rsidRDefault="00B27549"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w:t>
      </w:r>
      <w:r w:rsidR="00351397">
        <w:rPr>
          <w:rFonts w:ascii="Times New Roman" w:hAnsi="Times New Roman"/>
          <w:color w:val="000000" w:themeColor="text1"/>
          <w:sz w:val="28"/>
          <w:szCs w:val="28"/>
        </w:rPr>
        <w:t>2</w:t>
      </w:r>
      <w:r>
        <w:rPr>
          <w:rFonts w:ascii="Times New Roman" w:hAnsi="Times New Roman"/>
          <w:color w:val="000000" w:themeColor="text1"/>
          <w:sz w:val="28"/>
          <w:szCs w:val="28"/>
        </w:rPr>
        <w:t>. Н</w:t>
      </w:r>
      <w:r w:rsidRPr="00B27549">
        <w:rPr>
          <w:rFonts w:ascii="Times New Roman" w:hAnsi="Times New Roman"/>
          <w:color w:val="000000" w:themeColor="text1"/>
          <w:sz w:val="28"/>
          <w:szCs w:val="28"/>
        </w:rPr>
        <w:t>астояще</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w:t>
      </w:r>
      <w:r w:rsidR="00400A0A">
        <w:rPr>
          <w:rFonts w:ascii="Times New Roman" w:hAnsi="Times New Roman"/>
          <w:color w:val="000000" w:themeColor="text1"/>
          <w:sz w:val="28"/>
          <w:szCs w:val="28"/>
        </w:rPr>
        <w:t>постановление</w:t>
      </w:r>
      <w:r w:rsidRPr="00B27549">
        <w:rPr>
          <w:rFonts w:ascii="Times New Roman" w:hAnsi="Times New Roman"/>
          <w:color w:val="000000" w:themeColor="text1"/>
          <w:sz w:val="28"/>
          <w:szCs w:val="28"/>
        </w:rPr>
        <w:t xml:space="preserve"> направить</w:t>
      </w:r>
      <w:r>
        <w:rPr>
          <w:rFonts w:ascii="Times New Roman" w:hAnsi="Times New Roman"/>
          <w:color w:val="000000" w:themeColor="text1"/>
          <w:sz w:val="28"/>
          <w:szCs w:val="28"/>
        </w:rPr>
        <w:t xml:space="preserve"> </w:t>
      </w:r>
      <w:r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Pr>
          <w:rFonts w:ascii="Times New Roman" w:hAnsi="Times New Roman"/>
          <w:color w:val="000000" w:themeColor="text1"/>
          <w:sz w:val="28"/>
          <w:szCs w:val="28"/>
        </w:rPr>
        <w:t xml:space="preserve">й продажи алкогольной продукции </w:t>
      </w:r>
      <w:r w:rsidRPr="00B27549">
        <w:rPr>
          <w:rFonts w:ascii="Times New Roman" w:hAnsi="Times New Roman"/>
          <w:color w:val="000000" w:themeColor="text1"/>
          <w:sz w:val="28"/>
          <w:szCs w:val="28"/>
        </w:rPr>
        <w:t>не позднее 1 месяца со дня его принятия</w:t>
      </w:r>
      <w:r>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EF6CE4" w:rsidRPr="00EF6CE4" w:rsidRDefault="00EF6CE4" w:rsidP="00EF6CE4">
      <w:pPr>
        <w:tabs>
          <w:tab w:val="left" w:pos="7095"/>
        </w:tabs>
        <w:rPr>
          <w:rFonts w:ascii="Times New Roman" w:hAnsi="Times New Roman"/>
          <w:sz w:val="28"/>
          <w:szCs w:val="28"/>
        </w:rPr>
      </w:pPr>
      <w:r w:rsidRPr="00EF6CE4">
        <w:rPr>
          <w:rFonts w:ascii="Times New Roman" w:hAnsi="Times New Roman"/>
          <w:sz w:val="28"/>
          <w:szCs w:val="28"/>
        </w:rPr>
        <w:t xml:space="preserve">Глава </w:t>
      </w:r>
      <w:proofErr w:type="gramStart"/>
      <w:r w:rsidRPr="00EF6CE4">
        <w:rPr>
          <w:rFonts w:ascii="Times New Roman" w:hAnsi="Times New Roman"/>
          <w:sz w:val="28"/>
          <w:szCs w:val="28"/>
        </w:rPr>
        <w:t>муниципального</w:t>
      </w:r>
      <w:proofErr w:type="gramEnd"/>
      <w:r w:rsidRPr="00EF6CE4">
        <w:rPr>
          <w:rFonts w:ascii="Times New Roman" w:hAnsi="Times New Roman"/>
          <w:sz w:val="28"/>
          <w:szCs w:val="28"/>
        </w:rPr>
        <w:t xml:space="preserve"> </w:t>
      </w:r>
      <w:r w:rsidRPr="00EF6CE4">
        <w:rPr>
          <w:rFonts w:ascii="Times New Roman" w:hAnsi="Times New Roman"/>
          <w:sz w:val="28"/>
          <w:szCs w:val="28"/>
        </w:rPr>
        <w:tab/>
        <w:t xml:space="preserve">   </w:t>
      </w:r>
    </w:p>
    <w:p w:rsidR="00EF6CE4" w:rsidRPr="00EF6CE4" w:rsidRDefault="00EF6CE4" w:rsidP="00EF6CE4">
      <w:pPr>
        <w:rPr>
          <w:rFonts w:ascii="Times New Roman" w:hAnsi="Times New Roman"/>
          <w:sz w:val="28"/>
          <w:szCs w:val="28"/>
        </w:rPr>
      </w:pPr>
      <w:r w:rsidRPr="00EF6CE4">
        <w:rPr>
          <w:rFonts w:ascii="Times New Roman" w:hAnsi="Times New Roman"/>
          <w:sz w:val="28"/>
          <w:szCs w:val="28"/>
        </w:rPr>
        <w:t>района «Калганский район»                                                 М.Ю.Жбанчиков</w:t>
      </w:r>
    </w:p>
    <w:p w:rsidR="00C00270" w:rsidRDefault="00C00270" w:rsidP="00EF6CE4">
      <w:pPr>
        <w:ind w:firstLine="0"/>
        <w:rPr>
          <w:rFonts w:asciiTheme="minorHAnsi" w:hAnsiTheme="minorHAnsi"/>
          <w:color w:val="000000" w:themeColor="text1"/>
          <w:sz w:val="22"/>
          <w:szCs w:val="20"/>
        </w:rPr>
        <w:sectPr w:rsidR="00C00270" w:rsidSect="00B645CA">
          <w:headerReference w:type="default" r:id="rId9"/>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Default="000806C9" w:rsidP="00C00270">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муниципального района </w:t>
      </w:r>
    </w:p>
    <w:p w:rsidR="000806C9" w:rsidRPr="00064240" w:rsidRDefault="000806C9" w:rsidP="00C00270">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w:t>
      </w:r>
      <w:r w:rsidR="00351397">
        <w:rPr>
          <w:rFonts w:ascii="Times New Roman" w:hAnsi="Times New Roman"/>
          <w:color w:val="000000" w:themeColor="text1"/>
          <w:sz w:val="28"/>
          <w:szCs w:val="28"/>
        </w:rPr>
        <w:t>__</w:t>
      </w:r>
      <w:r w:rsidR="00614806">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______</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0806C9">
        <w:rPr>
          <w:rFonts w:ascii="Times New Roman" w:hAnsi="Times New Roman"/>
          <w:color w:val="000000" w:themeColor="text1"/>
          <w:sz w:val="28"/>
          <w:szCs w:val="28"/>
        </w:rPr>
        <w:t>2</w:t>
      </w:r>
      <w:r w:rsidR="00351397">
        <w:rPr>
          <w:rFonts w:ascii="Times New Roman" w:hAnsi="Times New Roman"/>
          <w:color w:val="000000" w:themeColor="text1"/>
          <w:sz w:val="28"/>
          <w:szCs w:val="28"/>
        </w:rPr>
        <w:t>2</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___</w:t>
      </w:r>
    </w:p>
    <w:p w:rsidR="00064240" w:rsidRDefault="00064240">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heme="minorHAnsi" w:hAnsiTheme="minorHAnsi"/>
          <w:color w:val="000000" w:themeColor="text1"/>
          <w:sz w:val="22"/>
          <w:szCs w:val="20"/>
        </w:rPr>
      </w:pPr>
      <w:r>
        <w:rPr>
          <w:rFonts w:ascii="Times New Roman" w:hAnsi="Times New Roman"/>
          <w:color w:val="000000" w:themeColor="text1"/>
          <w:sz w:val="28"/>
          <w:szCs w:val="28"/>
        </w:rPr>
        <w:t xml:space="preserve">организаций и объектов, расположенных на территории </w:t>
      </w:r>
      <w:r w:rsidR="000806C9">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tblPr>
      <w:tblGrid>
        <w:gridCol w:w="636"/>
        <w:gridCol w:w="4704"/>
        <w:gridCol w:w="5180"/>
        <w:gridCol w:w="2005"/>
        <w:gridCol w:w="2540"/>
      </w:tblGrid>
      <w:tr w:rsidR="00C00270" w:rsidRPr="00C00270" w:rsidTr="003356FA">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xml:space="preserve">№ </w:t>
            </w:r>
            <w:proofErr w:type="spellStart"/>
            <w:proofErr w:type="gramStart"/>
            <w:r w:rsidRPr="00C00270">
              <w:rPr>
                <w:rFonts w:ascii="Times New Roman" w:hAnsi="Times New Roman"/>
                <w:color w:val="000000" w:themeColor="text1"/>
              </w:rPr>
              <w:t>п</w:t>
            </w:r>
            <w:proofErr w:type="spellEnd"/>
            <w:proofErr w:type="gramEnd"/>
            <w:r w:rsidRPr="00C00270">
              <w:rPr>
                <w:rFonts w:ascii="Times New Roman" w:hAnsi="Times New Roman"/>
                <w:color w:val="000000" w:themeColor="text1"/>
              </w:rPr>
              <w:t>/</w:t>
            </w:r>
            <w:proofErr w:type="spellStart"/>
            <w:r w:rsidRPr="00C00270">
              <w:rPr>
                <w:rFonts w:ascii="Times New Roman" w:hAnsi="Times New Roman"/>
                <w:color w:val="000000" w:themeColor="text1"/>
              </w:rPr>
              <w:t>п</w:t>
            </w:r>
            <w:proofErr w:type="spellEnd"/>
          </w:p>
        </w:tc>
        <w:tc>
          <w:tcPr>
            <w:tcW w:w="4704"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8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005"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254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3356FA">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4704"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8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005"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254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3356FA">
        <w:trPr>
          <w:jc w:val="center"/>
        </w:trPr>
        <w:tc>
          <w:tcPr>
            <w:tcW w:w="636"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429" w:type="dxa"/>
            <w:gridSpan w:val="4"/>
          </w:tcPr>
          <w:p w:rsidR="009C6B0F"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w:t>
            </w:r>
            <w:r w:rsidRPr="0019284B">
              <w:rPr>
                <w:rFonts w:ascii="Times New Roman" w:hAnsi="Times New Roman"/>
                <w:color w:val="000000" w:themeColor="text1"/>
              </w:rPr>
              <w:t>бразовательны</w:t>
            </w:r>
            <w:r>
              <w:rPr>
                <w:rFonts w:ascii="Times New Roman" w:hAnsi="Times New Roman"/>
                <w:color w:val="000000" w:themeColor="text1"/>
              </w:rPr>
              <w:t>е</w:t>
            </w:r>
            <w:r w:rsidRPr="0019284B">
              <w:rPr>
                <w:rFonts w:ascii="Times New Roman" w:hAnsi="Times New Roman"/>
                <w:color w:val="000000" w:themeColor="text1"/>
              </w:rPr>
              <w:t xml:space="preserve"> организаци</w:t>
            </w:r>
            <w:r>
              <w:rPr>
                <w:rFonts w:ascii="Times New Roman" w:hAnsi="Times New Roman"/>
                <w:color w:val="000000" w:themeColor="text1"/>
              </w:rPr>
              <w:t>и; организации, осуществляющие обучение несовершеннолетних</w:t>
            </w:r>
          </w:p>
        </w:tc>
      </w:tr>
      <w:tr w:rsidR="00C00270" w:rsidRPr="00C00270" w:rsidTr="003356FA">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4704"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Буринская</w:t>
            </w:r>
            <w:proofErr w:type="spellEnd"/>
            <w:r>
              <w:rPr>
                <w:rFonts w:ascii="Times New Roman" w:hAnsi="Times New Roman"/>
                <w:color w:val="000000" w:themeColor="text1"/>
              </w:rPr>
              <w:t xml:space="preserve"> СОШ</w:t>
            </w:r>
          </w:p>
        </w:tc>
        <w:tc>
          <w:tcPr>
            <w:tcW w:w="5180"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r w:rsidR="00E76665">
              <w:rPr>
                <w:rFonts w:ascii="Times New Roman" w:hAnsi="Times New Roman"/>
                <w:color w:val="000000" w:themeColor="text1"/>
              </w:rPr>
              <w:t xml:space="preserve"> 1-я</w:t>
            </w:r>
            <w:r>
              <w:rPr>
                <w:rFonts w:ascii="Times New Roman" w:hAnsi="Times New Roman"/>
                <w:color w:val="000000" w:themeColor="text1"/>
              </w:rPr>
              <w:t>, ул.Партизанская-14</w:t>
            </w:r>
          </w:p>
        </w:tc>
        <w:tc>
          <w:tcPr>
            <w:tcW w:w="2005" w:type="dxa"/>
          </w:tcPr>
          <w:p w:rsidR="00C00270"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схема №1</w:t>
            </w:r>
          </w:p>
        </w:tc>
        <w:tc>
          <w:tcPr>
            <w:tcW w:w="2540" w:type="dxa"/>
          </w:tcPr>
          <w:p w:rsidR="00C00270" w:rsidRPr="00C00270" w:rsidRDefault="00C00270">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 ул.Виталия Козлова-40</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Верхне-Калгуканская</w:t>
            </w:r>
            <w:proofErr w:type="spellEnd"/>
            <w:r>
              <w:rPr>
                <w:rFonts w:ascii="Times New Roman" w:hAnsi="Times New Roman"/>
                <w:color w:val="000000" w:themeColor="text1"/>
              </w:rPr>
              <w:t xml:space="preserve"> НОШ</w:t>
            </w:r>
          </w:p>
        </w:tc>
        <w:tc>
          <w:tcPr>
            <w:tcW w:w="5180" w:type="dxa"/>
          </w:tcPr>
          <w:p w:rsidR="00DF1402" w:rsidRPr="00C00270" w:rsidRDefault="00DF1402" w:rsidP="00E76665">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.В</w:t>
            </w:r>
            <w:proofErr w:type="gramEnd"/>
            <w:r>
              <w:rPr>
                <w:rFonts w:ascii="Times New Roman" w:hAnsi="Times New Roman"/>
                <w:color w:val="000000" w:themeColor="text1"/>
              </w:rPr>
              <w:t xml:space="preserve">ерхний Калгукан, </w:t>
            </w:r>
            <w:r w:rsidR="00E76665">
              <w:rPr>
                <w:rFonts w:ascii="Times New Roman" w:hAnsi="Times New Roman"/>
                <w:color w:val="000000" w:themeColor="text1"/>
              </w:rPr>
              <w:t>пер</w:t>
            </w:r>
            <w:r>
              <w:rPr>
                <w:rFonts w:ascii="Times New Roman" w:hAnsi="Times New Roman"/>
                <w:color w:val="000000" w:themeColor="text1"/>
              </w:rPr>
              <w:t>.Гаражн</w:t>
            </w:r>
            <w:r w:rsidR="00E76665">
              <w:rPr>
                <w:rFonts w:ascii="Times New Roman" w:hAnsi="Times New Roman"/>
                <w:color w:val="000000" w:themeColor="text1"/>
              </w:rPr>
              <w:t>ый</w:t>
            </w:r>
            <w:r>
              <w:rPr>
                <w:rFonts w:ascii="Times New Roman" w:hAnsi="Times New Roman"/>
                <w:color w:val="000000" w:themeColor="text1"/>
              </w:rPr>
              <w:t>-</w:t>
            </w:r>
            <w:r w:rsidR="00E76665">
              <w:rPr>
                <w:rFonts w:ascii="Times New Roman" w:hAnsi="Times New Roman"/>
                <w:color w:val="000000" w:themeColor="text1"/>
              </w:rPr>
              <w:t>4</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Доновская</w:t>
            </w:r>
            <w:proofErr w:type="spellEnd"/>
            <w:r>
              <w:rPr>
                <w:rFonts w:ascii="Times New Roman" w:hAnsi="Times New Roman"/>
                <w:color w:val="000000" w:themeColor="text1"/>
              </w:rPr>
              <w:t xml:space="preserve"> СОШ</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 ул.Школьная-3</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Кадаинская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.П</w:t>
            </w:r>
            <w:proofErr w:type="gramEnd"/>
            <w:r>
              <w:rPr>
                <w:rFonts w:ascii="Times New Roman" w:hAnsi="Times New Roman"/>
                <w:color w:val="000000" w:themeColor="text1"/>
              </w:rPr>
              <w:t>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.П</w:t>
            </w:r>
            <w:proofErr w:type="gramEnd"/>
            <w:r>
              <w:rPr>
                <w:rFonts w:ascii="Times New Roman" w:hAnsi="Times New Roman"/>
                <w:color w:val="000000" w:themeColor="text1"/>
              </w:rPr>
              <w:t>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80" w:type="dxa"/>
          </w:tcPr>
          <w:p w:rsidR="00DF1402" w:rsidRPr="00D74BDC"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Октября-7, ул.60 лет Октября-5</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Октября-21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«Мишутка»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.Н</w:t>
            </w:r>
            <w:proofErr w:type="gramEnd"/>
            <w:r>
              <w:rPr>
                <w:rFonts w:ascii="Times New Roman" w:hAnsi="Times New Roman"/>
                <w:color w:val="000000" w:themeColor="text1"/>
              </w:rPr>
              <w:t>агорная-27</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9</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1.10</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.Ш</w:t>
            </w:r>
            <w:proofErr w:type="gramEnd"/>
            <w:r>
              <w:rPr>
                <w:rFonts w:ascii="Times New Roman" w:hAnsi="Times New Roman"/>
                <w:color w:val="000000" w:themeColor="text1"/>
              </w:rPr>
              <w:t>кольная-9</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8</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1.11</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Козловский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1.12</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«Буратино»</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1.13</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Нижне-Калгуканская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1.14</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Средне-Борзинская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 Борзя, ул.Центральная-4</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Чингильтуйская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«Малыш»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Чупровская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«Ручеек»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1.20</w:t>
            </w:r>
          </w:p>
        </w:tc>
        <w:tc>
          <w:tcPr>
            <w:tcW w:w="4704"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Шивиянский</w:t>
            </w:r>
            <w:proofErr w:type="spellEnd"/>
            <w:r>
              <w:rPr>
                <w:rFonts w:ascii="Times New Roman" w:hAnsi="Times New Roman"/>
                <w:color w:val="000000" w:themeColor="text1"/>
              </w:rPr>
              <w:t xml:space="preserve">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ул.Новая-18</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Организации, осуществляющие медицинскую деятельность</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 xml:space="preserve">ура, </w:t>
            </w:r>
            <w:proofErr w:type="spellStart"/>
            <w:r>
              <w:rPr>
                <w:rFonts w:ascii="Times New Roman" w:hAnsi="Times New Roman"/>
                <w:color w:val="000000" w:themeColor="text1"/>
              </w:rPr>
              <w:t>ул.Виталя</w:t>
            </w:r>
            <w:proofErr w:type="spellEnd"/>
            <w:r>
              <w:rPr>
                <w:rFonts w:ascii="Times New Roman" w:hAnsi="Times New Roman"/>
                <w:color w:val="000000" w:themeColor="text1"/>
              </w:rPr>
              <w:t xml:space="preserve"> Козлова-42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 ул.Молодежная-13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rsidP="0066543E">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.М</w:t>
            </w:r>
            <w:proofErr w:type="gramEnd"/>
            <w:r>
              <w:rPr>
                <w:rFonts w:ascii="Times New Roman" w:hAnsi="Times New Roman"/>
                <w:color w:val="000000" w:themeColor="text1"/>
              </w:rPr>
              <w:t>ихайлова-16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5</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с.Калга, ул</w:t>
            </w:r>
            <w:proofErr w:type="gramStart"/>
            <w:r>
              <w:rPr>
                <w:rFonts w:ascii="Times New Roman" w:hAnsi="Times New Roman"/>
                <w:color w:val="000000" w:themeColor="text1"/>
              </w:rPr>
              <w:t>.Б</w:t>
            </w:r>
            <w:proofErr w:type="gramEnd"/>
            <w:r>
              <w:rPr>
                <w:rFonts w:ascii="Times New Roman" w:hAnsi="Times New Roman"/>
                <w:color w:val="000000" w:themeColor="text1"/>
              </w:rPr>
              <w:t>ольничная-3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7</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 ул.Советская-2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4704"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 Калгукан, ул.Журавлева-1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 Борзя, ул.Кооперативная-14</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ул.Нагорная-2/1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 ул.Центральная-20а</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ул.Гагарина-6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A535E3" w:rsidP="009C6B0F">
            <w:pPr>
              <w:ind w:firstLine="0"/>
              <w:jc w:val="center"/>
              <w:rPr>
                <w:rFonts w:ascii="Times New Roman" w:hAnsi="Times New Roman"/>
                <w:color w:val="000000" w:themeColor="text1"/>
              </w:rPr>
            </w:pPr>
            <w:r>
              <w:rPr>
                <w:rFonts w:ascii="Times New Roman" w:hAnsi="Times New Roman"/>
                <w:color w:val="000000" w:themeColor="text1"/>
              </w:rPr>
              <w:t>2.11</w:t>
            </w:r>
          </w:p>
        </w:tc>
        <w:tc>
          <w:tcPr>
            <w:tcW w:w="4704"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.В</w:t>
            </w:r>
            <w:proofErr w:type="gramEnd"/>
            <w:r>
              <w:rPr>
                <w:rFonts w:ascii="Times New Roman" w:hAnsi="Times New Roman"/>
                <w:color w:val="000000" w:themeColor="text1"/>
              </w:rPr>
              <w:t>ерхний Калгукан, ул.Молодежная-13</w:t>
            </w:r>
            <w:r w:rsidR="00A73A05">
              <w:rPr>
                <w:rFonts w:ascii="Times New Roman" w:hAnsi="Times New Roman"/>
                <w:color w:val="000000" w:themeColor="text1"/>
              </w:rPr>
              <w:t xml:space="preserve"> </w:t>
            </w:r>
            <w:r>
              <w:rPr>
                <w:rFonts w:ascii="Times New Roman" w:hAnsi="Times New Roman"/>
                <w:color w:val="000000" w:themeColor="text1"/>
              </w:rPr>
              <w:t>В</w:t>
            </w:r>
          </w:p>
        </w:tc>
        <w:tc>
          <w:tcPr>
            <w:tcW w:w="2005" w:type="dxa"/>
          </w:tcPr>
          <w:p w:rsidR="00D74BDC" w:rsidRPr="00C00270" w:rsidRDefault="00A535E3" w:rsidP="00A535E3">
            <w:pPr>
              <w:ind w:firstLine="0"/>
              <w:jc w:val="center"/>
              <w:rPr>
                <w:rFonts w:ascii="Times New Roman" w:hAnsi="Times New Roman"/>
                <w:color w:val="000000" w:themeColor="text1"/>
              </w:rPr>
            </w:pPr>
            <w:r>
              <w:rPr>
                <w:rFonts w:ascii="Times New Roman" w:hAnsi="Times New Roman"/>
                <w:color w:val="000000" w:themeColor="text1"/>
              </w:rPr>
              <w:t xml:space="preserve">     </w:t>
            </w:r>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74BDC" w:rsidRPr="00C00270" w:rsidRDefault="00D74BDC">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D74BDC" w:rsidP="009C6B0F">
            <w:pPr>
              <w:ind w:firstLine="0"/>
              <w:jc w:val="center"/>
              <w:rPr>
                <w:rFonts w:ascii="Times New Roman" w:hAnsi="Times New Roman"/>
                <w:color w:val="000000" w:themeColor="text1"/>
              </w:rPr>
            </w:pPr>
          </w:p>
        </w:tc>
        <w:tc>
          <w:tcPr>
            <w:tcW w:w="4704" w:type="dxa"/>
          </w:tcPr>
          <w:p w:rsidR="00D74BDC" w:rsidRPr="00C00270" w:rsidRDefault="00D74BDC">
            <w:pPr>
              <w:ind w:firstLine="0"/>
              <w:jc w:val="left"/>
              <w:rPr>
                <w:rFonts w:ascii="Times New Roman" w:hAnsi="Times New Roman"/>
                <w:color w:val="000000" w:themeColor="text1"/>
              </w:rPr>
            </w:pPr>
          </w:p>
        </w:tc>
        <w:tc>
          <w:tcPr>
            <w:tcW w:w="5180" w:type="dxa"/>
          </w:tcPr>
          <w:p w:rsidR="00D74BDC" w:rsidRPr="00C00270" w:rsidRDefault="00D74BDC">
            <w:pPr>
              <w:ind w:firstLine="0"/>
              <w:jc w:val="left"/>
              <w:rPr>
                <w:rFonts w:ascii="Times New Roman" w:hAnsi="Times New Roman"/>
                <w:color w:val="000000" w:themeColor="text1"/>
              </w:rPr>
            </w:pPr>
          </w:p>
        </w:tc>
        <w:tc>
          <w:tcPr>
            <w:tcW w:w="2005" w:type="dxa"/>
          </w:tcPr>
          <w:p w:rsidR="00D74BDC" w:rsidRPr="00C00270" w:rsidRDefault="00D74BDC" w:rsidP="009C6B0F">
            <w:pPr>
              <w:ind w:firstLine="0"/>
              <w:jc w:val="center"/>
              <w:rPr>
                <w:rFonts w:ascii="Times New Roman" w:hAnsi="Times New Roman"/>
                <w:color w:val="000000" w:themeColor="text1"/>
              </w:rPr>
            </w:pPr>
          </w:p>
        </w:tc>
        <w:tc>
          <w:tcPr>
            <w:tcW w:w="2540" w:type="dxa"/>
          </w:tcPr>
          <w:p w:rsidR="00D74BDC" w:rsidRPr="00C00270" w:rsidRDefault="00D74BDC">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3356FA"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Объекты военного назначения</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Отделение в с</w:t>
            </w:r>
            <w:proofErr w:type="gramStart"/>
            <w:r>
              <w:rPr>
                <w:rFonts w:ascii="Times New Roman" w:hAnsi="Times New Roman"/>
                <w:color w:val="000000" w:themeColor="text1"/>
              </w:rPr>
              <w:t>.Б</w:t>
            </w:r>
            <w:proofErr w:type="gramEnd"/>
            <w:r>
              <w:rPr>
                <w:rFonts w:ascii="Times New Roman" w:hAnsi="Times New Roman"/>
                <w:color w:val="000000" w:themeColor="text1"/>
              </w:rPr>
              <w:t>ура (пограничная застава)</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 ул.Виталия Козлова-33</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4704"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Отдел в с</w:t>
            </w:r>
            <w:proofErr w:type="gramStart"/>
            <w:r>
              <w:rPr>
                <w:rFonts w:ascii="Times New Roman" w:hAnsi="Times New Roman"/>
                <w:color w:val="000000" w:themeColor="text1"/>
              </w:rPr>
              <w:t>.К</w:t>
            </w:r>
            <w:proofErr w:type="gramEnd"/>
            <w:r>
              <w:rPr>
                <w:rFonts w:ascii="Times New Roman" w:hAnsi="Times New Roman"/>
                <w:color w:val="000000" w:themeColor="text1"/>
              </w:rPr>
              <w:t>адая(пограничная комендатура)</w:t>
            </w:r>
          </w:p>
        </w:tc>
        <w:tc>
          <w:tcPr>
            <w:tcW w:w="5180"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с.Кадая, ул</w:t>
            </w:r>
            <w:proofErr w:type="gramStart"/>
            <w:r>
              <w:rPr>
                <w:rFonts w:ascii="Times New Roman" w:hAnsi="Times New Roman"/>
                <w:color w:val="000000" w:themeColor="text1"/>
              </w:rPr>
              <w:t>.К</w:t>
            </w:r>
            <w:proofErr w:type="gramEnd"/>
            <w:r>
              <w:rPr>
                <w:rFonts w:ascii="Times New Roman" w:hAnsi="Times New Roman"/>
                <w:color w:val="000000" w:themeColor="text1"/>
              </w:rPr>
              <w:t>омсомольская-19</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rsidP="00FC1400">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bl>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491E1A" w:rsidRDefault="00491E1A">
      <w:pPr>
        <w:ind w:firstLine="0"/>
        <w:jc w:val="left"/>
        <w:rPr>
          <w:rFonts w:asciiTheme="minorHAnsi" w:hAnsiTheme="minorHAnsi"/>
          <w:color w:val="000000" w:themeColor="text1"/>
          <w:sz w:val="22"/>
          <w:szCs w:val="20"/>
        </w:rPr>
      </w:pPr>
    </w:p>
    <w:p w:rsidR="004164B1" w:rsidRDefault="004164B1">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3356FA" w:rsidRDefault="003356FA"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муниципального района</w:t>
      </w:r>
    </w:p>
    <w:p w:rsidR="0088119F" w:rsidRPr="00064240" w:rsidRDefault="003356FA" w:rsidP="0088119F">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88119F" w:rsidRPr="00064240"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w:t>
      </w:r>
      <w:r w:rsidR="00351397">
        <w:rPr>
          <w:rFonts w:ascii="Times New Roman" w:hAnsi="Times New Roman"/>
          <w:color w:val="000000" w:themeColor="text1"/>
          <w:sz w:val="28"/>
          <w:szCs w:val="28"/>
        </w:rPr>
        <w:t>__</w:t>
      </w:r>
      <w:r w:rsidRPr="00064240">
        <w:rPr>
          <w:rFonts w:ascii="Times New Roman" w:hAnsi="Times New Roman"/>
          <w:color w:val="000000" w:themeColor="text1"/>
          <w:sz w:val="28"/>
          <w:szCs w:val="28"/>
        </w:rPr>
        <w:t>»</w:t>
      </w:r>
      <w:r w:rsidR="00614806">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_____</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3356FA">
        <w:rPr>
          <w:rFonts w:ascii="Times New Roman" w:hAnsi="Times New Roman"/>
          <w:color w:val="000000" w:themeColor="text1"/>
          <w:sz w:val="28"/>
          <w:szCs w:val="28"/>
        </w:rPr>
        <w:t>2</w:t>
      </w:r>
      <w:r w:rsidR="00351397">
        <w:rPr>
          <w:rFonts w:ascii="Times New Roman" w:hAnsi="Times New Roman"/>
          <w:color w:val="000000" w:themeColor="text1"/>
          <w:sz w:val="28"/>
          <w:szCs w:val="28"/>
        </w:rPr>
        <w:t>2</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___</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Pr="003356FA"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356FA" w:rsidRPr="003356FA">
        <w:rPr>
          <w:rFonts w:ascii="Times New Roman" w:hAnsi="Times New Roman" w:cs="Times New Roman"/>
          <w:kern w:val="0"/>
          <w:sz w:val="28"/>
          <w:szCs w:val="28"/>
        </w:rPr>
        <w:t>муниципального района «Калганский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Буринская</w:t>
            </w:r>
            <w:proofErr w:type="spellEnd"/>
            <w:r>
              <w:rPr>
                <w:rFonts w:ascii="Times New Roman" w:hAnsi="Times New Roman" w:cs="Times New Roman"/>
                <w:b w:val="0"/>
                <w:kern w:val="0"/>
                <w:sz w:val="28"/>
                <w:szCs w:val="28"/>
              </w:rPr>
              <w:t xml:space="preserve">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ул.В.Козлова-42</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Отделение в 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 ул.В.Козлова-33</w:t>
            </w:r>
          </w:p>
        </w:tc>
      </w:tr>
    </w:tbl>
    <w:p w:rsidR="003B2FFD" w:rsidRDefault="00041C0D" w:rsidP="003B2FFD">
      <w:pPr>
        <w:tabs>
          <w:tab w:val="left" w:pos="3018"/>
          <w:tab w:val="left" w:pos="6330"/>
        </w:tabs>
        <w:suppressAutoHyphens/>
        <w:ind w:firstLine="709"/>
        <w:rPr>
          <w:rFonts w:cs="Arial"/>
          <w:noProof/>
          <w:szCs w:val="28"/>
        </w:rPr>
      </w:pPr>
      <w:r>
        <w:rPr>
          <w:rFonts w:cs="Arial"/>
          <w:noProof/>
          <w:szCs w:val="28"/>
        </w:rPr>
        <w:pict>
          <v:rect id="_x0000_s1112" style="position:absolute;left:0;text-align:left;margin-left:386.2pt;margin-top:1.2pt;width:21.95pt;height:109.2pt;rotation:606651fd;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12">
              <w:txbxContent>
                <w:p w:rsidR="003806EF" w:rsidRPr="000973CD" w:rsidRDefault="003806EF" w:rsidP="003311D2">
                  <w:pPr>
                    <w:rPr>
                      <w:sz w:val="18"/>
                      <w:szCs w:val="18"/>
                    </w:rPr>
                  </w:pPr>
                </w:p>
              </w:txbxContent>
            </v:textbox>
          </v:rect>
        </w:pict>
      </w:r>
      <w:r>
        <w:rPr>
          <w:rFonts w:cs="Arial"/>
          <w:noProof/>
          <w:szCs w:val="28"/>
        </w:rPr>
        <w:pict>
          <v:shapetype id="_x0000_t32" coordsize="21600,21600" o:spt="32" o:oned="t" path="m,l21600,21600e" filled="f">
            <v:path arrowok="t" fillok="f" o:connecttype="none"/>
            <o:lock v:ext="edit" shapetype="t"/>
          </v:shapetype>
          <v:shape id="_x0000_s1110" type="#_x0000_t32" style="position:absolute;left:0;text-align:left;margin-left:621.65pt;margin-top:40.15pt;width:74.85pt;height:0;rotation:90;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204529,-1,-204529" strokecolor="red">
            <v:stroke dashstyle="dash"/>
          </v:shape>
        </w:pict>
      </w:r>
      <w:r>
        <w:rPr>
          <w:rFonts w:cs="Arial"/>
          <w:noProof/>
          <w:szCs w:val="28"/>
        </w:rPr>
        <w:pict>
          <v:shape id="_x0000_s1109" type="#_x0000_t32" style="position:absolute;left:0;text-align:left;margin-left:540.3pt;margin-top:2.7pt;width:118.8pt;height:0;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07264,-1,-107264" strokecolor="red">
            <v:stroke dashstyle="dash"/>
          </v:shape>
        </w:pict>
      </w:r>
      <w:r>
        <w:rPr>
          <w:rFonts w:cs="Arial"/>
          <w:noProof/>
          <w:szCs w:val="28"/>
        </w:rPr>
        <w:pict>
          <v:shape id="_x0000_s1108" type="#_x0000_t32" style="position:absolute;left:0;text-align:left;margin-left:502.85pt;margin-top:40.15pt;width:74.85pt;height:0;rotation:90;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70246,-1,-170246" strokecolor="red">
            <v:stroke dashstyle="dash"/>
          </v:shape>
        </w:pict>
      </w:r>
      <w:r w:rsidR="003B2FFD">
        <w:rPr>
          <w:rFonts w:cs="Arial"/>
          <w:noProof/>
          <w:szCs w:val="28"/>
        </w:rPr>
        <w:t xml:space="preserve">                                                                                                                         </w:t>
      </w:r>
    </w:p>
    <w:p w:rsidR="003B2FFD" w:rsidRPr="00B645CA" w:rsidRDefault="00041C0D" w:rsidP="003B2FFD">
      <w:pPr>
        <w:tabs>
          <w:tab w:val="left" w:pos="3018"/>
          <w:tab w:val="left" w:pos="6330"/>
        </w:tabs>
        <w:suppressAutoHyphens/>
        <w:ind w:firstLine="709"/>
        <w:rPr>
          <w:rFonts w:ascii="Times New Roman" w:hAnsi="Times New Roman"/>
          <w:noProof/>
        </w:rPr>
      </w:pPr>
      <w:r w:rsidRPr="00041C0D">
        <w:rPr>
          <w:rFonts w:cs="Arial"/>
          <w:noProof/>
          <w:szCs w:val="28"/>
        </w:rPr>
        <w:pict>
          <v:rect id="Rectangle 6" o:spid="_x0000_s1064" style="position:absolute;left:0;text-align:left;margin-left:577.75pt;margin-top:-11.15pt;width:52.1pt;height:77.65pt;rotation:27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" strokeweight="4.5pt">
            <v:textbox style="mso-next-textbox:#Rectangle 6">
              <w:txbxContent>
                <w:p w:rsidR="003806EF" w:rsidRPr="00B645CA" w:rsidRDefault="003806EF"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v:textbox>
          </v:rect>
        </w:pic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041C0D" w:rsidP="003B2FFD">
      <w:pPr>
        <w:tabs>
          <w:tab w:val="left" w:pos="3018"/>
        </w:tabs>
        <w:suppressAutoHyphens/>
        <w:ind w:firstLine="709"/>
        <w:rPr>
          <w:rFonts w:cs="Arial"/>
          <w:noProof/>
          <w:szCs w:val="28"/>
        </w:rPr>
      </w:pPr>
      <w:r>
        <w:rPr>
          <w:rFonts w:cs="Arial"/>
          <w:noProof/>
          <w:szCs w:val="28"/>
        </w:rPr>
        <w:pict>
          <v:oval id="_x0000_s1111" style="position:absolute;left:0;text-align:left;margin-left:595pt;margin-top:8.55pt;width:7.15pt;height:7.1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shape id="_x0000_s1107" type="#_x0000_t32" style="position:absolute;left:0;text-align:left;margin-left:540.3pt;margin-top:8.55pt;width:118.8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107264,-1,-107264" strokecolor="red">
            <v:stroke dashstyle="dash"/>
          </v:shape>
        </w:pic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041C0D" w:rsidP="003B2FFD">
      <w:pPr>
        <w:tabs>
          <w:tab w:val="left" w:pos="3018"/>
        </w:tabs>
        <w:suppressAutoHyphens/>
        <w:ind w:firstLine="709"/>
        <w:rPr>
          <w:rFonts w:cs="Arial"/>
          <w:noProof/>
          <w:szCs w:val="28"/>
        </w:rPr>
      </w:pPr>
      <w:r>
        <w:rPr>
          <w:rFonts w:cs="Arial"/>
          <w:noProof/>
          <w:szCs w:val="28"/>
        </w:rPr>
        <w:pict>
          <v:rect id="Rectangle 3" o:spid="_x0000_s1053" style="position:absolute;left:0;text-align:left;margin-left:3.6pt;margin-top:0;width:723pt;height:21.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">
            <v:textbox style="mso-next-textbox:#Rectangle 3">
              <w:txbxContent>
                <w:p w:rsidR="003806EF" w:rsidRPr="0097002D" w:rsidRDefault="003806EF" w:rsidP="003311D2">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.В</w:t>
                  </w:r>
                  <w:proofErr w:type="gramEnd"/>
                  <w:r w:rsidRPr="0097002D">
                    <w:rPr>
                      <w:rFonts w:ascii="Times New Roman" w:hAnsi="Times New Roman"/>
                    </w:rPr>
                    <w:t>италия Козлова</w:t>
                  </w:r>
                </w:p>
              </w:txbxContent>
            </v:textbox>
          </v:rect>
        </w:pic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041C0D" w:rsidP="003B2FFD">
      <w:pPr>
        <w:tabs>
          <w:tab w:val="left" w:pos="3018"/>
        </w:tabs>
        <w:suppressAutoHyphens/>
        <w:ind w:firstLine="709"/>
        <w:rPr>
          <w:rFonts w:cs="Arial"/>
          <w:noProof/>
          <w:szCs w:val="28"/>
        </w:rPr>
      </w:pPr>
      <w:r>
        <w:rPr>
          <w:rFonts w:cs="Arial"/>
          <w:noProof/>
          <w:szCs w:val="28"/>
        </w:rPr>
        <w:pict>
          <v:oval id="_x0000_s1105" style="position:absolute;left:0;text-align:left;margin-left:242.05pt;margin-top:11.6pt;width:7.15pt;height:7.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rect id="Rectangle 2" o:spid="_x0000_s1052" style="position:absolute;left:0;text-align:left;margin-left:440.6pt;margin-top:3.95pt;width:31.75pt;height:214.7pt;rotation:606651fd;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Rectangle 2">
              <w:txbxContent>
                <w:p w:rsidR="003806EF" w:rsidRDefault="003806EF" w:rsidP="003B2FFD">
                  <w:pPr>
                    <w:rPr>
                      <w:sz w:val="18"/>
                      <w:szCs w:val="18"/>
                    </w:rPr>
                  </w:pPr>
                  <w:r>
                    <w:rPr>
                      <w:sz w:val="18"/>
                      <w:szCs w:val="18"/>
                    </w:rPr>
                    <w:t>Ул</w:t>
                  </w:r>
                  <w:proofErr w:type="gramStart"/>
                  <w:r>
                    <w:rPr>
                      <w:sz w:val="18"/>
                      <w:szCs w:val="18"/>
                    </w:rPr>
                    <w:t>.П</w:t>
                  </w:r>
                  <w:proofErr w:type="gramEnd"/>
                  <w:r>
                    <w:rPr>
                      <w:sz w:val="18"/>
                      <w:szCs w:val="18"/>
                    </w:rPr>
                    <w:t>артизанская</w:t>
                  </w:r>
                </w:p>
                <w:p w:rsidR="003806EF" w:rsidRPr="000973CD" w:rsidRDefault="003806EF" w:rsidP="003B2FFD">
                  <w:pPr>
                    <w:rPr>
                      <w:sz w:val="18"/>
                      <w:szCs w:val="18"/>
                    </w:rPr>
                  </w:pPr>
                </w:p>
              </w:txbxContent>
            </v:textbox>
          </v:rect>
        </w:pict>
      </w:r>
    </w:p>
    <w:p w:rsidR="003B2FFD" w:rsidRDefault="00041C0D" w:rsidP="003B2FFD">
      <w:pPr>
        <w:rPr>
          <w:rFonts w:ascii="Times New Roman" w:hAnsi="Times New Roman"/>
        </w:rPr>
      </w:pPr>
      <w:r w:rsidRPr="00041C0D">
        <w:rPr>
          <w:rFonts w:cs="Arial"/>
          <w:noProof/>
          <w:szCs w:val="28"/>
        </w:rPr>
        <w:pict>
          <v:oval id="_x0000_s1106" style="position:absolute;left:0;text-align:left;margin-left:144.2pt;margin-top:1.45pt;width:7.15pt;height:7.1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rFonts w:cs="Arial"/>
          <w:noProof/>
          <w:szCs w:val="28"/>
        </w:rPr>
        <w:pict>
          <v:rect id="_x0000_s1065" style="position:absolute;left:0;text-align:left;margin-left:220.8pt;margin-top:4.95pt;width:70.05pt;height:102.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" strokeweight="4.5pt">
            <v:textbox style="mso-next-textbox:#_x0000_s1065">
              <w:txbxContent>
                <w:p w:rsidR="003806EF" w:rsidRPr="00B645CA" w:rsidRDefault="003806EF"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w:r>
      <w:r w:rsidRPr="00041C0D">
        <w:rPr>
          <w:rFonts w:cs="Arial"/>
          <w:noProof/>
        </w:rPr>
        <w:pict>
          <v:shape id="_x0000_s1103" type="#_x0000_t32" style="position:absolute;left:0;text-align:left;margin-left:61.75pt;margin-top:53.7pt;width:97.5pt;height:0;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5479,-1,-35479" strokecolor="red">
            <v:stroke dashstyle="dash"/>
          </v:shape>
        </w:pict>
      </w:r>
      <w:r w:rsidRPr="00041C0D">
        <w:rPr>
          <w:rFonts w:cs="Arial"/>
          <w:noProof/>
          <w:szCs w:val="28"/>
        </w:rPr>
        <w:pict>
          <v:shape id="_x0000_s1102" type="#_x0000_t32" style="position:absolute;left:0;text-align:left;margin-left:110.5pt;margin-top:4.95pt;width:110.3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1362,-1,-31362" strokecolor="red">
            <v:stroke dashstyle="dash"/>
          </v:shape>
        </w:pict>
      </w:r>
      <w:r w:rsidR="003B2FFD" w:rsidRPr="00A16AD3">
        <w:rPr>
          <w:rFonts w:ascii="Times New Roman" w:hAnsi="Times New Roman"/>
        </w:rPr>
        <w:t xml:space="preserve">                  </w:t>
      </w:r>
    </w:p>
    <w:p w:rsidR="003B2FFD" w:rsidRPr="00A938D1" w:rsidRDefault="00041C0D" w:rsidP="003B2FFD">
      <w:pPr>
        <w:tabs>
          <w:tab w:val="left" w:pos="3018"/>
        </w:tabs>
        <w:suppressAutoHyphens/>
        <w:ind w:firstLine="709"/>
        <w:rPr>
          <w:rFonts w:cs="Arial"/>
          <w:szCs w:val="28"/>
        </w:rPr>
      </w:pPr>
      <w:r>
        <w:rPr>
          <w:rFonts w:cs="Arial"/>
          <w:noProof/>
          <w:szCs w:val="28"/>
        </w:rPr>
        <w:pict>
          <v:rect id="Rectangle 5" o:spid="_x0000_s1055" style="position:absolute;left:0;text-align:left;margin-left:133.45pt;margin-top:12.75pt;width:73.5pt;height:57.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" strokeweight="4.5pt">
            <v:textbox style="mso-next-textbox:#Rectangle 5">
              <w:txbxContent>
                <w:p w:rsidR="003806EF" w:rsidRPr="00B645CA" w:rsidRDefault="003806EF"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v:textbox>
          </v:rect>
        </w:pict>
      </w:r>
      <w:r>
        <w:rPr>
          <w:rFonts w:cs="Arial"/>
          <w:noProof/>
          <w:szCs w:val="28"/>
        </w:rPr>
        <w:pict>
          <v:oval id="Oval 12" o:spid="_x0000_s1062" style="position:absolute;left:0;text-align:left;margin-left:382.15pt;margin-top:12.75pt;width:7.15pt;height:7.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cs="Arial"/>
          <w:noProof/>
          <w:szCs w:val="28"/>
        </w:rPr>
        <w:pict>
          <v:shape id="AutoShape 8" o:spid="_x0000_s1058" type="#_x0000_t32" style="position:absolute;left:0;text-align:left;margin-left:330.3pt;margin-top:12.75pt;width:110.3pt;height: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strokecolor="red">
            <v:stroke dashstyle="dash"/>
          </v:shape>
        </w:pict>
      </w:r>
      <w:r>
        <w:rPr>
          <w:rFonts w:cs="Arial"/>
          <w:noProof/>
          <w:szCs w:val="28"/>
        </w:rPr>
        <w:pict>
          <v:shape id="AutoShape 10" o:spid="_x0000_s1060" type="#_x0000_t32" style="position:absolute;left:0;text-align:left;margin-left:312.15pt;margin-top:12.75pt;width:18pt;height:103.3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strokecolor="red">
            <v:stroke dashstyle="dash"/>
          </v:shape>
        </w:pic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041C0D" w:rsidP="003B2FFD">
      <w:pPr>
        <w:suppressAutoHyphens/>
        <w:ind w:left="10632" w:firstLine="0"/>
        <w:rPr>
          <w:rFonts w:cs="Arial"/>
        </w:rPr>
      </w:pPr>
      <w:r w:rsidRPr="00041C0D">
        <w:rPr>
          <w:rFonts w:cs="Arial"/>
          <w:noProof/>
          <w:szCs w:val="28"/>
        </w:rPr>
        <w:pict>
          <v:rect id="_x0000_s1056" style="position:absolute;left:0;text-align:left;margin-left:485.25pt;margin-top:2.5pt;width:32.8pt;height:64.7pt;rotation:647003fd;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056">
              <w:txbxContent>
                <w:p w:rsidR="003806EF" w:rsidRDefault="003806EF" w:rsidP="003B2FFD"/>
              </w:txbxContent>
            </v:textbox>
          </v:rect>
        </w:pict>
      </w:r>
      <w:r w:rsidRPr="00041C0D">
        <w:rPr>
          <w:rFonts w:cs="Arial"/>
          <w:noProof/>
          <w:szCs w:val="28"/>
        </w:rPr>
        <w:pict>
          <v:shape id="AutoShape 9" o:spid="_x0000_s1059" type="#_x0000_t32" style="position:absolute;left:0;text-align:left;margin-left:420.75pt;margin-top:.15pt;width:19.85pt;height:108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strokecolor="red">
            <v:stroke dashstyle="dash"/>
          </v:shape>
        </w:pict>
      </w:r>
      <w:r w:rsidRPr="00041C0D">
        <w:rPr>
          <w:rFonts w:cs="Arial"/>
          <w:noProof/>
          <w:szCs w:val="28"/>
        </w:rPr>
        <w:pict>
          <v:rect id="Rectangle 4" o:spid="_x0000_s1054" style="position:absolute;left:0;text-align:left;margin-left:339.85pt;margin-top:1.85pt;width:75.05pt;height:71.35pt;rotation:500897fd;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" strokeweight="4.5pt">
            <v:textbox style="mso-next-textbox:#Rectangle 4">
              <w:txbxContent>
                <w:p w:rsidR="003806EF" w:rsidRPr="000973CD" w:rsidRDefault="003806EF" w:rsidP="003B2FFD">
                  <w:pPr>
                    <w:rPr>
                      <w:sz w:val="18"/>
                      <w:szCs w:val="18"/>
                    </w:rPr>
                  </w:pPr>
                  <w:proofErr w:type="spellStart"/>
                  <w:proofErr w:type="gramStart"/>
                  <w:r>
                    <w:rPr>
                      <w:sz w:val="18"/>
                      <w:szCs w:val="18"/>
                    </w:rPr>
                    <w:t>ул</w:t>
                  </w:r>
                  <w:proofErr w:type="spellEnd"/>
                  <w:proofErr w:type="gramEnd"/>
                  <w:r>
                    <w:rPr>
                      <w:sz w:val="18"/>
                      <w:szCs w:val="18"/>
                    </w:rPr>
                    <w:t xml:space="preserve"> Партизанская</w:t>
                  </w:r>
                  <w:r w:rsidRPr="000973CD">
                    <w:rPr>
                      <w:sz w:val="18"/>
                      <w:szCs w:val="18"/>
                    </w:rPr>
                    <w:t>,</w:t>
                  </w:r>
                  <w:r>
                    <w:rPr>
                      <w:sz w:val="18"/>
                      <w:szCs w:val="18"/>
                    </w:rPr>
                    <w:t>1</w:t>
                  </w:r>
                  <w:r w:rsidRPr="000973CD">
                    <w:rPr>
                      <w:sz w:val="18"/>
                      <w:szCs w:val="18"/>
                    </w:rPr>
                    <w:t xml:space="preserve">4  </w:t>
                  </w:r>
                  <w:r>
                    <w:rPr>
                      <w:sz w:val="18"/>
                      <w:szCs w:val="18"/>
                    </w:rPr>
                    <w:t xml:space="preserve">МОУ </w:t>
                  </w:r>
                  <w:proofErr w:type="spellStart"/>
                  <w:r>
                    <w:rPr>
                      <w:sz w:val="18"/>
                      <w:szCs w:val="18"/>
                    </w:rPr>
                    <w:t>Буринская</w:t>
                  </w:r>
                  <w:proofErr w:type="spellEnd"/>
                  <w:r>
                    <w:rPr>
                      <w:sz w:val="18"/>
                      <w:szCs w:val="18"/>
                    </w:rPr>
                    <w:t xml:space="preserve"> СОШ</w:t>
                  </w:r>
                </w:p>
              </w:txbxContent>
            </v:textbox>
          </v:rect>
        </w:pict>
      </w:r>
      <w:r>
        <w:rPr>
          <w:rFonts w:cs="Arial"/>
          <w:noProof/>
        </w:rPr>
        <w:pict>
          <v:shape id="AutoShape 14" o:spid="_x0000_s1063" type="#_x0000_t32" style="position:absolute;left:0;text-align:left;margin-left:533.5pt;margin-top:7.8pt;width:61.5pt;height:.75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041C0D" w:rsidP="003B2FFD">
      <w:pPr>
        <w:pStyle w:val="affd"/>
        <w:rPr>
          <w:color w:val="000000" w:themeColor="text1"/>
          <w:spacing w:val="-1"/>
          <w:sz w:val="28"/>
          <w:szCs w:val="28"/>
        </w:rPr>
      </w:pPr>
      <w:r w:rsidRPr="00041C0D">
        <w:rPr>
          <w:rFonts w:cs="Arial"/>
          <w:noProof/>
          <w:szCs w:val="28"/>
        </w:rPr>
        <w:pict>
          <v:shape id="_x0000_s1104" type="#_x0000_t32" style="position:absolute;left:0;text-align:left;margin-left:110.5pt;margin-top:11.35pt;width:110.3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31362,-1,-31362" strokecolor="red">
            <v:stroke dashstyle="dash"/>
          </v:shape>
        </w:pict>
      </w:r>
    </w:p>
    <w:p w:rsidR="002D7FF3" w:rsidRDefault="00041C0D" w:rsidP="0022610F">
      <w:pPr>
        <w:pStyle w:val="affd"/>
        <w:rPr>
          <w:rFonts w:asciiTheme="minorHAnsi" w:hAnsiTheme="minorHAnsi"/>
          <w:color w:val="000000" w:themeColor="text1"/>
          <w:spacing w:val="-1"/>
          <w:sz w:val="28"/>
          <w:szCs w:val="28"/>
        </w:rPr>
      </w:pPr>
      <w:r w:rsidRPr="00041C0D">
        <w:rPr>
          <w:rFonts w:cs="Arial"/>
          <w:noProof/>
          <w:szCs w:val="28"/>
        </w:rPr>
        <w:pict>
          <v:shape id="AutoShape 11" o:spid="_x0000_s1061" type="#_x0000_t32" style="position:absolute;left:0;text-align:left;margin-left:313.5pt;margin-top:12.1pt;width:101.4pt;height:1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" strokecolor="red">
            <v:stroke dashstyle="dash"/>
          </v:shape>
        </w:pic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Верхне-Калгуканская</w:t>
            </w:r>
            <w:proofErr w:type="spellEnd"/>
            <w:r>
              <w:rPr>
                <w:rFonts w:ascii="Times New Roman" w:hAnsi="Times New Roman" w:cs="Times New Roman"/>
                <w:b w:val="0"/>
                <w:kern w:val="0"/>
                <w:sz w:val="28"/>
                <w:szCs w:val="28"/>
              </w:rPr>
              <w:t xml:space="preserve"> НОШ</w:t>
            </w:r>
          </w:p>
        </w:tc>
        <w:tc>
          <w:tcPr>
            <w:tcW w:w="7621" w:type="dxa"/>
          </w:tcPr>
          <w:p w:rsidR="00E8517F" w:rsidRPr="008D7084" w:rsidRDefault="00E8517F" w:rsidP="00E76665">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.В</w:t>
            </w:r>
            <w:proofErr w:type="gramEnd"/>
            <w:r>
              <w:rPr>
                <w:rFonts w:ascii="Times New Roman" w:hAnsi="Times New Roman" w:cs="Times New Roman"/>
                <w:b w:val="0"/>
                <w:kern w:val="0"/>
                <w:sz w:val="28"/>
                <w:szCs w:val="28"/>
              </w:rPr>
              <w:t xml:space="preserve">ерхний Калгукан, </w:t>
            </w:r>
            <w:r w:rsidR="00E76665">
              <w:rPr>
                <w:rFonts w:ascii="Times New Roman" w:hAnsi="Times New Roman" w:cs="Times New Roman"/>
                <w:b w:val="0"/>
                <w:kern w:val="0"/>
                <w:sz w:val="28"/>
                <w:szCs w:val="28"/>
              </w:rPr>
              <w:t>пер</w:t>
            </w:r>
            <w:r>
              <w:rPr>
                <w:rFonts w:ascii="Times New Roman" w:hAnsi="Times New Roman" w:cs="Times New Roman"/>
                <w:b w:val="0"/>
                <w:kern w:val="0"/>
                <w:sz w:val="28"/>
                <w:szCs w:val="28"/>
              </w:rPr>
              <w:t>.Гаражн</w:t>
            </w:r>
            <w:r w:rsidR="00E76665">
              <w:rPr>
                <w:rFonts w:ascii="Times New Roman" w:hAnsi="Times New Roman" w:cs="Times New Roman"/>
                <w:b w:val="0"/>
                <w:kern w:val="0"/>
                <w:sz w:val="28"/>
                <w:szCs w:val="28"/>
              </w:rPr>
              <w:t>ый</w:t>
            </w:r>
            <w:r>
              <w:rPr>
                <w:rFonts w:ascii="Times New Roman" w:hAnsi="Times New Roman" w:cs="Times New Roman"/>
                <w:b w:val="0"/>
                <w:kern w:val="0"/>
                <w:sz w:val="28"/>
                <w:szCs w:val="28"/>
              </w:rPr>
              <w:t>-</w:t>
            </w:r>
            <w:r w:rsidR="00E76665">
              <w:rPr>
                <w:rFonts w:ascii="Times New Roman" w:hAnsi="Times New Roman" w:cs="Times New Roman"/>
                <w:b w:val="0"/>
                <w:kern w:val="0"/>
                <w:sz w:val="28"/>
                <w:szCs w:val="28"/>
              </w:rPr>
              <w:t>4</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041C0D" w:rsidP="00E8517F">
      <w:pPr>
        <w:tabs>
          <w:tab w:val="left" w:pos="3018"/>
          <w:tab w:val="left" w:pos="6330"/>
        </w:tabs>
        <w:suppressAutoHyphens/>
        <w:ind w:firstLine="709"/>
        <w:rPr>
          <w:rFonts w:cs="Arial"/>
          <w:noProof/>
          <w:szCs w:val="28"/>
        </w:rPr>
      </w:pPr>
      <w:r>
        <w:rPr>
          <w:rFonts w:cs="Arial"/>
          <w:noProof/>
          <w:szCs w:val="28"/>
        </w:rPr>
        <w:pict>
          <v:rect id="_x0000_s1114" style="position:absolute;left:0;text-align:left;margin-left:8.1pt;margin-top:4.55pt;width:723pt;height:21.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">
            <v:textbox style="mso-next-textbox:#_x0000_s1114">
              <w:txbxContent>
                <w:p w:rsidR="003806EF" w:rsidRPr="0097002D" w:rsidRDefault="003806EF" w:rsidP="00E8517F">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w:t>
                  </w:r>
                  <w:r>
                    <w:rPr>
                      <w:rFonts w:ascii="Times New Roman" w:hAnsi="Times New Roman"/>
                    </w:rPr>
                    <w:t>Н</w:t>
                  </w:r>
                  <w:proofErr w:type="gramEnd"/>
                  <w:r>
                    <w:rPr>
                      <w:rFonts w:ascii="Times New Roman" w:hAnsi="Times New Roman"/>
                    </w:rPr>
                    <w:t>овая</w:t>
                  </w:r>
                </w:p>
              </w:txbxContent>
            </v:textbox>
          </v:rect>
        </w:pict>
      </w:r>
      <w:r w:rsidR="00E8517F">
        <w:rPr>
          <w:rFonts w:cs="Arial"/>
          <w:noProof/>
          <w:szCs w:val="28"/>
        </w:rPr>
        <w:t xml:space="preserve">                                                                                                                         </w:t>
      </w:r>
    </w:p>
    <w:p w:rsidR="00E8517F" w:rsidRPr="00B645CA" w:rsidRDefault="00041C0D" w:rsidP="00E8517F">
      <w:pPr>
        <w:tabs>
          <w:tab w:val="left" w:pos="3018"/>
          <w:tab w:val="left" w:pos="6330"/>
        </w:tabs>
        <w:suppressAutoHyphens/>
        <w:ind w:firstLine="709"/>
        <w:rPr>
          <w:rFonts w:ascii="Times New Roman" w:hAnsi="Times New Roman"/>
          <w:noProof/>
        </w:rPr>
      </w:pPr>
      <w:r w:rsidRPr="00041C0D">
        <w:rPr>
          <w:rFonts w:cs="Arial"/>
          <w:noProof/>
          <w:szCs w:val="28"/>
        </w:rPr>
        <w:pict>
          <v:rect id="_x0000_s1140" style="position:absolute;left:0;text-align:left;margin-left:33.6pt;margin-top:12.65pt;width:32.8pt;height:298.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140">
              <w:txbxContent>
                <w:p w:rsidR="003806EF" w:rsidRPr="009F37C0" w:rsidRDefault="003806EF" w:rsidP="009F37C0">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w:r>
      <w:r w:rsidRPr="00041C0D">
        <w:rPr>
          <w:rFonts w:cs="Arial"/>
          <w:noProof/>
          <w:szCs w:val="28"/>
        </w:rPr>
        <w:pict>
          <v:rect id="_x0000_s1136" style="position:absolute;left:0;text-align:left;margin-left:293.7pt;margin-top:12.65pt;width:29.1pt;height:124.3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36">
              <w:txbxContent>
                <w:p w:rsidR="003806EF" w:rsidRPr="000973CD" w:rsidRDefault="003806EF" w:rsidP="00E8517F">
                  <w:pPr>
                    <w:rPr>
                      <w:sz w:val="18"/>
                      <w:szCs w:val="18"/>
                    </w:rPr>
                  </w:pPr>
                  <w:r>
                    <w:rPr>
                      <w:sz w:val="18"/>
                      <w:szCs w:val="18"/>
                    </w:rPr>
                    <w:t>ул</w:t>
                  </w:r>
                  <w:proofErr w:type="gramStart"/>
                  <w:r>
                    <w:rPr>
                      <w:sz w:val="18"/>
                      <w:szCs w:val="18"/>
                    </w:rPr>
                    <w:t>.Г</w:t>
                  </w:r>
                  <w:proofErr w:type="gramEnd"/>
                  <w:r>
                    <w:rPr>
                      <w:sz w:val="18"/>
                      <w:szCs w:val="18"/>
                    </w:rPr>
                    <w:t>аражная</w:t>
                  </w:r>
                </w:p>
              </w:txbxContent>
            </v:textbox>
          </v:rect>
        </w:pic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041C0D" w:rsidP="00E8517F">
      <w:pPr>
        <w:tabs>
          <w:tab w:val="left" w:pos="3018"/>
        </w:tabs>
        <w:suppressAutoHyphens/>
        <w:ind w:firstLine="709"/>
        <w:rPr>
          <w:rFonts w:cs="Arial"/>
          <w:noProof/>
          <w:szCs w:val="28"/>
        </w:rPr>
      </w:pPr>
      <w:r w:rsidRPr="00041C0D">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06" type="#_x0000_t34" style="position:absolute;left:0;text-align:left;margin-left:107.8pt;margin-top:36.85pt;width:60.2pt;height:.05pt;rotation:90;z-index:25220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76701600,-67294" strokecolor="red">
            <v:stroke dashstyle="dash"/>
          </v:shape>
        </w:pict>
      </w:r>
      <w:r w:rsidRPr="00041C0D">
        <w:rPr>
          <w:rFonts w:ascii="Times New Roman" w:hAnsi="Times New Roman"/>
          <w:noProof/>
          <w:sz w:val="28"/>
          <w:szCs w:val="28"/>
        </w:rPr>
        <w:pict>
          <v:shape id="_x0000_s1610" type="#_x0000_t34" style="position:absolute;left:0;text-align:left;margin-left:179.05pt;margin-top:36.85pt;width:60.2pt;height:.05pt;rotation:90;z-index:25221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76701600,-92858" strokecolor="red">
            <v:stroke dashstyle="dash"/>
          </v:shape>
        </w:pict>
      </w:r>
      <w:r w:rsidRPr="00041C0D">
        <w:rPr>
          <w:rFonts w:ascii="Times New Roman" w:hAnsi="Times New Roman"/>
          <w:noProof/>
          <w:sz w:val="28"/>
          <w:szCs w:val="28"/>
        </w:rPr>
        <w:pict>
          <v:shape id="_x0000_s1609" type="#_x0000_t32" style="position:absolute;left:0;text-align:left;margin-left:137.85pt;margin-top:6.8pt;width:71.25pt;height:0;z-index:25221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56842,-1,-56842" strokecolor="red">
            <v:stroke dashstyle="dash"/>
          </v:shape>
        </w:pict>
      </w:r>
    </w:p>
    <w:p w:rsidR="00E8517F" w:rsidRPr="00A938D1" w:rsidRDefault="00041C0D" w:rsidP="00E8517F">
      <w:pPr>
        <w:tabs>
          <w:tab w:val="left" w:pos="3018"/>
        </w:tabs>
        <w:suppressAutoHyphens/>
        <w:ind w:firstLine="709"/>
        <w:rPr>
          <w:rFonts w:cs="Arial"/>
          <w:noProof/>
          <w:szCs w:val="28"/>
        </w:rPr>
      </w:pPr>
      <w:r w:rsidRPr="00041C0D">
        <w:rPr>
          <w:rFonts w:ascii="Times New Roman" w:hAnsi="Times New Roman"/>
          <w:noProof/>
          <w:sz w:val="28"/>
          <w:szCs w:val="28"/>
        </w:rPr>
        <w:pict>
          <v:oval id="_x0000_s1611" style="position:absolute;left:0;text-align:left;margin-left:130.7pt;margin-top:4.9pt;width:7.15pt;height:7.15pt;z-index:25221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rFonts w:cs="Arial"/>
          <w:noProof/>
        </w:rPr>
        <w:pict>
          <v:rect id="_x0000_s1605" style="position:absolute;left:0;text-align:left;margin-left:147.6pt;margin-top:2.3pt;width:55.5pt;height:36.65pt;z-index:252208128">
            <v:textbox>
              <w:txbxContent>
                <w:p w:rsidR="00023035" w:rsidRPr="00023035" w:rsidRDefault="00023035" w:rsidP="00023035">
                  <w:pPr>
                    <w:ind w:firstLine="0"/>
                    <w:jc w:val="left"/>
                    <w:rPr>
                      <w:rFonts w:ascii="Times New Roman" w:hAnsi="Times New Roman"/>
                      <w:sz w:val="16"/>
                      <w:szCs w:val="16"/>
                    </w:rPr>
                  </w:pPr>
                  <w:r>
                    <w:rPr>
                      <w:rFonts w:ascii="Times New Roman" w:hAnsi="Times New Roman"/>
                      <w:sz w:val="16"/>
                      <w:szCs w:val="16"/>
                    </w:rPr>
                    <w:t>у</w:t>
                  </w:r>
                  <w:r w:rsidRPr="00023035">
                    <w:rPr>
                      <w:rFonts w:ascii="Times New Roman" w:hAnsi="Times New Roman"/>
                      <w:sz w:val="16"/>
                      <w:szCs w:val="16"/>
                    </w:rPr>
                    <w:t>л</w:t>
                  </w:r>
                  <w:proofErr w:type="gramStart"/>
                  <w:r w:rsidRPr="00023035">
                    <w:rPr>
                      <w:rFonts w:ascii="Times New Roman" w:hAnsi="Times New Roman"/>
                      <w:sz w:val="16"/>
                      <w:szCs w:val="16"/>
                    </w:rPr>
                    <w:t>.М</w:t>
                  </w:r>
                  <w:proofErr w:type="gramEnd"/>
                  <w:r w:rsidRPr="00023035">
                    <w:rPr>
                      <w:rFonts w:ascii="Times New Roman" w:hAnsi="Times New Roman"/>
                      <w:sz w:val="16"/>
                      <w:szCs w:val="16"/>
                    </w:rPr>
                    <w:t>олодежная</w:t>
                  </w:r>
                  <w:r>
                    <w:rPr>
                      <w:rFonts w:ascii="Times New Roman" w:hAnsi="Times New Roman"/>
                      <w:sz w:val="16"/>
                      <w:szCs w:val="16"/>
                    </w:rPr>
                    <w:t>, 13В, ФАП</w:t>
                  </w:r>
                </w:p>
              </w:txbxContent>
            </v:textbox>
          </v:rect>
        </w:pict>
      </w:r>
      <w:r w:rsidRPr="00041C0D">
        <w:rPr>
          <w:rFonts w:cs="Arial"/>
          <w:noProof/>
        </w:rPr>
        <w:pict>
          <v:rect id="_x0000_s1139" style="position:absolute;left:0;text-align:left;margin-left:87.6pt;margin-top:12.05pt;width:32.8pt;height:64.7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9">
              <w:txbxContent>
                <w:p w:rsidR="003806EF" w:rsidRDefault="003806EF" w:rsidP="009F37C0"/>
              </w:txbxContent>
            </v:textbox>
          </v:rect>
        </w:pict>
      </w:r>
    </w:p>
    <w:p w:rsidR="00E8517F" w:rsidRPr="00A938D1" w:rsidRDefault="00041C0D" w:rsidP="00E8517F">
      <w:pPr>
        <w:tabs>
          <w:tab w:val="left" w:pos="3018"/>
        </w:tabs>
        <w:suppressAutoHyphens/>
        <w:ind w:firstLine="709"/>
        <w:rPr>
          <w:rFonts w:cs="Arial"/>
          <w:noProof/>
          <w:szCs w:val="28"/>
        </w:rPr>
      </w:pPr>
      <w:r w:rsidRPr="00041C0D">
        <w:rPr>
          <w:rFonts w:cs="Arial"/>
          <w:noProof/>
        </w:rPr>
        <w:pict>
          <v:rect id="_x0000_s1137" style="position:absolute;left:0;text-align:left;margin-left:217.35pt;margin-top:7.2pt;width:32.8pt;height:64.7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7">
              <w:txbxContent>
                <w:p w:rsidR="003806EF" w:rsidRDefault="003806EF" w:rsidP="009F37C0"/>
              </w:txbxContent>
            </v:textbox>
          </v:rect>
        </w:pict>
      </w:r>
      <w:r>
        <w:rPr>
          <w:rFonts w:cs="Arial"/>
          <w:noProof/>
          <w:szCs w:val="28"/>
        </w:rPr>
        <w:pict>
          <v:rect id="_x0000_s1117" style="position:absolute;left:0;text-align:left;margin-left:380.85pt;margin-top:7.2pt;width:32.8pt;height:64.7pt;rotation:292938fd;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17">
              <w:txbxContent>
                <w:p w:rsidR="003806EF" w:rsidRDefault="003806EF" w:rsidP="00E8517F"/>
              </w:txbxContent>
            </v:textbox>
          </v:rect>
        </w:pict>
      </w:r>
    </w:p>
    <w:p w:rsidR="00E8517F" w:rsidRPr="00A938D1" w:rsidRDefault="00E8517F" w:rsidP="00E8517F">
      <w:pPr>
        <w:tabs>
          <w:tab w:val="left" w:pos="3018"/>
        </w:tabs>
        <w:suppressAutoHyphens/>
        <w:ind w:firstLine="709"/>
        <w:rPr>
          <w:rFonts w:cs="Arial"/>
          <w:noProof/>
          <w:szCs w:val="28"/>
        </w:rPr>
      </w:pPr>
    </w:p>
    <w:p w:rsidR="00E8517F" w:rsidRPr="00A938D1" w:rsidRDefault="00041C0D" w:rsidP="00E8517F">
      <w:pPr>
        <w:tabs>
          <w:tab w:val="left" w:pos="3018"/>
        </w:tabs>
        <w:suppressAutoHyphens/>
        <w:ind w:firstLine="709"/>
        <w:rPr>
          <w:rFonts w:cs="Arial"/>
          <w:noProof/>
          <w:szCs w:val="28"/>
        </w:rPr>
      </w:pPr>
      <w:r w:rsidRPr="00041C0D">
        <w:rPr>
          <w:rFonts w:ascii="Times New Roman" w:hAnsi="Times New Roman"/>
          <w:noProof/>
          <w:sz w:val="28"/>
          <w:szCs w:val="28"/>
        </w:rPr>
        <w:pict>
          <v:shape id="_x0000_s1608" type="#_x0000_t34" style="position:absolute;left:0;text-align:left;margin-left:137.9pt;margin-top:11.8pt;width:71.2pt;height:.05pt;z-index:25221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102708000,-56897" strokecolor="red">
            <v:stroke dashstyle="dash"/>
          </v:shape>
        </w:pict>
      </w: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041C0D" w:rsidP="00E8517F">
      <w:pPr>
        <w:tabs>
          <w:tab w:val="left" w:pos="3018"/>
        </w:tabs>
        <w:suppressAutoHyphens/>
        <w:ind w:firstLine="709"/>
        <w:rPr>
          <w:rFonts w:cs="Arial"/>
          <w:szCs w:val="28"/>
        </w:rPr>
      </w:pPr>
      <w:r>
        <w:rPr>
          <w:rFonts w:cs="Arial"/>
          <w:noProof/>
          <w:szCs w:val="28"/>
        </w:rPr>
        <w:pict>
          <v:oval id="_x0000_s1122" style="position:absolute;left:0;text-align:left;margin-left:315.65pt;margin-top:12.75pt;width:7.15pt;height:7.1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E8517F" w:rsidRPr="00064240" w:rsidRDefault="00041C0D" w:rsidP="00E8517F">
      <w:pPr>
        <w:suppressAutoHyphens/>
        <w:ind w:left="10632" w:firstLine="0"/>
        <w:rPr>
          <w:rFonts w:cs="Arial"/>
        </w:rPr>
      </w:pPr>
      <w:r w:rsidRPr="00041C0D">
        <w:rPr>
          <w:rFonts w:cs="Arial"/>
          <w:noProof/>
          <w:szCs w:val="28"/>
        </w:rPr>
        <w:pict>
          <v:shape id="_x0000_s1120" type="#_x0000_t32" style="position:absolute;left:0;text-align:left;margin-left:203.1pt;margin-top:57.35pt;width:105pt;height:0;rotation:9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" adj="-62794,-1,-62794" strokecolor="red">
            <v:stroke dashstyle="dash"/>
          </v:shape>
        </w:pict>
      </w:r>
      <w:r w:rsidRPr="00041C0D">
        <w:rPr>
          <w:rFonts w:cs="Arial"/>
          <w:noProof/>
          <w:szCs w:val="28"/>
        </w:rPr>
        <w:pict>
          <v:shape id="_x0000_s1119" type="#_x0000_t32" style="position:absolute;left:0;text-align:left;margin-left:320.5pt;margin-top:57.35pt;width:105pt;height:0;rotation:9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041C0D">
        <w:rPr>
          <w:rFonts w:cs="Arial"/>
          <w:noProof/>
          <w:szCs w:val="28"/>
        </w:rPr>
        <w:pict>
          <v:shape id="_x0000_s1118" type="#_x0000_t32" style="position:absolute;left:0;text-align:left;margin-left:255.6pt;margin-top:4.85pt;width:117.4pt;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" adj="-56162,-1,-56162" strokecolor="red">
            <v:stroke dashstyle="dash"/>
          </v:shape>
        </w:pict>
      </w:r>
      <w:r w:rsidR="00E8517F" w:rsidRPr="00064240">
        <w:rPr>
          <w:rFonts w:cs="Arial"/>
        </w:rPr>
        <w:t>Условные обозначения:</w:t>
      </w:r>
    </w:p>
    <w:p w:rsidR="00E8517F" w:rsidRPr="00064240" w:rsidRDefault="00041C0D" w:rsidP="00E8517F">
      <w:pPr>
        <w:suppressAutoHyphens/>
        <w:ind w:left="10632" w:firstLine="0"/>
        <w:rPr>
          <w:rFonts w:cs="Arial"/>
        </w:rPr>
      </w:pPr>
      <w:r w:rsidRPr="00041C0D">
        <w:rPr>
          <w:rFonts w:cs="Arial"/>
          <w:noProof/>
          <w:szCs w:val="28"/>
        </w:rPr>
        <w:pict>
          <v:rect id="_x0000_s1138" style="position:absolute;left:0;text-align:left;margin-left:87.6pt;margin-top:2.5pt;width:32.8pt;height:64.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38">
              <w:txbxContent>
                <w:p w:rsidR="003806EF" w:rsidRDefault="003806EF" w:rsidP="009F37C0"/>
              </w:txbxContent>
            </v:textbox>
          </v:rect>
        </w:pict>
      </w:r>
      <w:r w:rsidRPr="00041C0D">
        <w:rPr>
          <w:rFonts w:cs="Arial"/>
          <w:noProof/>
          <w:szCs w:val="28"/>
        </w:rPr>
        <w:pict>
          <v:rect id="_x0000_s1115" style="position:absolute;left:0;text-align:left;margin-left:278.1pt;margin-top:2.5pt;width:75.05pt;height:71.3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" strokeweight="4.5pt">
            <v:textbox style="mso-next-textbox:#_x0000_s1115">
              <w:txbxContent>
                <w:p w:rsidR="003806EF" w:rsidRPr="000973CD" w:rsidRDefault="00E76665" w:rsidP="00E8517F">
                  <w:pPr>
                    <w:rPr>
                      <w:sz w:val="18"/>
                      <w:szCs w:val="18"/>
                    </w:rPr>
                  </w:pPr>
                  <w:r>
                    <w:rPr>
                      <w:sz w:val="18"/>
                      <w:szCs w:val="18"/>
                    </w:rPr>
                    <w:t>пер</w:t>
                  </w:r>
                  <w:proofErr w:type="gramStart"/>
                  <w:r>
                    <w:rPr>
                      <w:sz w:val="18"/>
                      <w:szCs w:val="18"/>
                    </w:rPr>
                    <w:t>.Г</w:t>
                  </w:r>
                  <w:proofErr w:type="gramEnd"/>
                  <w:r>
                    <w:rPr>
                      <w:sz w:val="18"/>
                      <w:szCs w:val="18"/>
                    </w:rPr>
                    <w:t>аражный</w:t>
                  </w:r>
                  <w:r w:rsidR="003806EF" w:rsidRPr="000973CD">
                    <w:rPr>
                      <w:sz w:val="18"/>
                      <w:szCs w:val="18"/>
                    </w:rPr>
                    <w:t>,</w:t>
                  </w:r>
                  <w:r w:rsidR="003806EF">
                    <w:rPr>
                      <w:sz w:val="18"/>
                      <w:szCs w:val="18"/>
                    </w:rPr>
                    <w:t xml:space="preserve"> </w:t>
                  </w:r>
                  <w:r>
                    <w:rPr>
                      <w:sz w:val="18"/>
                      <w:szCs w:val="18"/>
                    </w:rPr>
                    <w:t>4</w:t>
                  </w:r>
                  <w:r w:rsidR="003806EF" w:rsidRPr="000973CD">
                    <w:rPr>
                      <w:sz w:val="18"/>
                      <w:szCs w:val="18"/>
                    </w:rPr>
                    <w:t xml:space="preserve">  </w:t>
                  </w:r>
                  <w:r w:rsidR="003806EF">
                    <w:rPr>
                      <w:sz w:val="18"/>
                      <w:szCs w:val="18"/>
                    </w:rPr>
                    <w:t xml:space="preserve">МОУ </w:t>
                  </w:r>
                  <w:proofErr w:type="spellStart"/>
                  <w:r w:rsidR="003806EF">
                    <w:rPr>
                      <w:sz w:val="18"/>
                      <w:szCs w:val="18"/>
                    </w:rPr>
                    <w:t>Верхне-КалгуканскаяНОШ</w:t>
                  </w:r>
                  <w:proofErr w:type="spellEnd"/>
                </w:p>
              </w:txbxContent>
            </v:textbox>
          </v:rect>
        </w:pict>
      </w:r>
      <w:r>
        <w:rPr>
          <w:rFonts w:cs="Arial"/>
          <w:noProof/>
        </w:rPr>
        <w:pict>
          <v:shape id="_x0000_s1123" type="#_x0000_t32" style="position:absolute;left:0;text-align:left;margin-left:533.5pt;margin-top:7.8pt;width:61.5pt;height:.75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041C0D" w:rsidP="00E8517F">
      <w:r w:rsidRPr="00041C0D">
        <w:rPr>
          <w:rFonts w:cs="Arial"/>
          <w:noProof/>
          <w:szCs w:val="28"/>
        </w:rPr>
        <w:pict>
          <v:shape id="_x0000_s1121" type="#_x0000_t34" style="position:absolute;left:0;text-align:left;margin-left:255.6pt;margin-top:7.95pt;width:117.4pt;height:.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" adj=",-186948000,-56162" strokecolor="red">
            <v:stroke dashstyle="dash"/>
          </v:shape>
        </w:pict>
      </w:r>
    </w:p>
    <w:p w:rsidR="00E8517F" w:rsidRPr="002D7FF3" w:rsidRDefault="00E8517F" w:rsidP="00E8517F"/>
    <w:p w:rsidR="00E8517F" w:rsidRPr="002D7FF3" w:rsidRDefault="00041C0D" w:rsidP="00E8517F">
      <w:r w:rsidRPr="00041C0D">
        <w:rPr>
          <w:rFonts w:cs="Arial"/>
          <w:noProof/>
          <w:szCs w:val="28"/>
        </w:rPr>
        <w:pict>
          <v:rect id="_x0000_s1113" style="position:absolute;left:0;text-align:left;margin-left:253.85pt;margin-top:-175.95pt;width:31.75pt;height:406.65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113">
              <w:txbxContent>
                <w:p w:rsidR="003806EF" w:rsidRDefault="003806EF" w:rsidP="009F37C0">
                  <w:pPr>
                    <w:jc w:val="center"/>
                    <w:rPr>
                      <w:sz w:val="18"/>
                      <w:szCs w:val="18"/>
                    </w:rPr>
                  </w:pPr>
                  <w:r>
                    <w:rPr>
                      <w:sz w:val="18"/>
                      <w:szCs w:val="18"/>
                    </w:rPr>
                    <w:t>ул</w:t>
                  </w:r>
                  <w:proofErr w:type="gramStart"/>
                  <w:r>
                    <w:rPr>
                      <w:sz w:val="18"/>
                      <w:szCs w:val="18"/>
                    </w:rPr>
                    <w:t>.Ц</w:t>
                  </w:r>
                  <w:proofErr w:type="gramEnd"/>
                  <w:r>
                    <w:rPr>
                      <w:sz w:val="18"/>
                      <w:szCs w:val="18"/>
                    </w:rPr>
                    <w:t>ентральная</w:t>
                  </w:r>
                </w:p>
                <w:p w:rsidR="003806EF" w:rsidRPr="000973CD" w:rsidRDefault="003806EF" w:rsidP="00E8517F">
                  <w:pPr>
                    <w:rPr>
                      <w:sz w:val="18"/>
                      <w:szCs w:val="18"/>
                    </w:rPr>
                  </w:pPr>
                </w:p>
              </w:txbxContent>
            </v:textbox>
          </v:rect>
        </w:pic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Доновская</w:t>
            </w:r>
            <w:proofErr w:type="spellEnd"/>
            <w:r>
              <w:rPr>
                <w:rFonts w:ascii="Times New Roman" w:hAnsi="Times New Roman" w:cs="Times New Roman"/>
                <w:b w:val="0"/>
                <w:kern w:val="0"/>
                <w:sz w:val="28"/>
                <w:szCs w:val="28"/>
              </w:rPr>
              <w:t xml:space="preserve">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w:t>
            </w:r>
            <w:r w:rsidR="008C1536">
              <w:rPr>
                <w:rFonts w:ascii="Times New Roman" w:hAnsi="Times New Roman" w:cs="Times New Roman"/>
                <w:b w:val="0"/>
                <w:kern w:val="0"/>
                <w:sz w:val="28"/>
                <w:szCs w:val="28"/>
              </w:rPr>
              <w:t>Д</w:t>
            </w:r>
            <w:proofErr w:type="gramEnd"/>
            <w:r w:rsidR="008C1536">
              <w:rPr>
                <w:rFonts w:ascii="Times New Roman" w:hAnsi="Times New Roman" w:cs="Times New Roman"/>
                <w:b w:val="0"/>
                <w:kern w:val="0"/>
                <w:sz w:val="28"/>
                <w:szCs w:val="28"/>
              </w:rPr>
              <w:t>оно</w:t>
            </w:r>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.Д</w:t>
            </w:r>
            <w:proofErr w:type="gramEnd"/>
            <w:r>
              <w:rPr>
                <w:rFonts w:ascii="Times New Roman" w:hAnsi="Times New Roman" w:cs="Times New Roman"/>
                <w:b w:val="0"/>
                <w:kern w:val="0"/>
                <w:sz w:val="28"/>
                <w:szCs w:val="28"/>
              </w:rPr>
              <w:t>оно, ул.Молодежная-13</w:t>
            </w:r>
          </w:p>
        </w:tc>
      </w:tr>
    </w:tbl>
    <w:p w:rsidR="00172D1E" w:rsidRDefault="00041C0D" w:rsidP="00172D1E">
      <w:pPr>
        <w:tabs>
          <w:tab w:val="left" w:pos="3018"/>
          <w:tab w:val="left" w:pos="6330"/>
        </w:tabs>
        <w:suppressAutoHyphens/>
        <w:ind w:firstLine="709"/>
      </w:pPr>
      <w:r>
        <w:rPr>
          <w:noProof/>
        </w:rPr>
        <w:pict>
          <v:rect id="_x0000_s1181" style="position:absolute;left:0;text-align:left;margin-left:494.1pt;margin-top:1.45pt;width:28.5pt;height:384.3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81">
              <w:txbxContent>
                <w:p w:rsidR="003806EF" w:rsidRPr="000973CD" w:rsidRDefault="003806EF" w:rsidP="00755B07">
                  <w:pPr>
                    <w:jc w:val="center"/>
                    <w:rPr>
                      <w:sz w:val="18"/>
                      <w:szCs w:val="18"/>
                    </w:rPr>
                  </w:pPr>
                  <w:r>
                    <w:rPr>
                      <w:sz w:val="18"/>
                      <w:szCs w:val="18"/>
                    </w:rPr>
                    <w:t xml:space="preserve">Трасса </w:t>
                  </w:r>
                  <w:proofErr w:type="spellStart"/>
                  <w:r>
                    <w:rPr>
                      <w:sz w:val="18"/>
                      <w:szCs w:val="18"/>
                    </w:rPr>
                    <w:t>Калга-Чита</w:t>
                  </w:r>
                  <w:proofErr w:type="spellEnd"/>
                </w:p>
              </w:txbxContent>
            </v:textbox>
          </v:rect>
        </w:pict>
      </w:r>
    </w:p>
    <w:p w:rsidR="00172D1E" w:rsidRPr="00172D1E" w:rsidRDefault="00041C0D" w:rsidP="00172D1E">
      <w:r>
        <w:rPr>
          <w:noProof/>
        </w:rPr>
        <w:pict>
          <v:rect id="_x0000_s1168" style="position:absolute;left:0;text-align:left;margin-left:286.95pt;margin-top:4.9pt;width:29.1pt;height:359.5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68">
              <w:txbxContent>
                <w:p w:rsidR="003806EF" w:rsidRPr="000973CD" w:rsidRDefault="003806EF" w:rsidP="00172D1E">
                  <w:pPr>
                    <w:jc w:val="center"/>
                    <w:rPr>
                      <w:sz w:val="18"/>
                      <w:szCs w:val="18"/>
                    </w:rPr>
                  </w:pPr>
                  <w:r>
                    <w:rPr>
                      <w:sz w:val="18"/>
                      <w:szCs w:val="18"/>
                    </w:rPr>
                    <w:t>ул</w:t>
                  </w:r>
                  <w:proofErr w:type="gramStart"/>
                  <w:r>
                    <w:rPr>
                      <w:sz w:val="18"/>
                      <w:szCs w:val="18"/>
                    </w:rPr>
                    <w:t>.Н</w:t>
                  </w:r>
                  <w:proofErr w:type="gramEnd"/>
                  <w:r>
                    <w:rPr>
                      <w:sz w:val="18"/>
                      <w:szCs w:val="18"/>
                    </w:rPr>
                    <w:t>агорная</w:t>
                  </w:r>
                </w:p>
              </w:txbxContent>
            </v:textbox>
          </v:rect>
        </w:pict>
      </w:r>
      <w:r>
        <w:rPr>
          <w:noProof/>
        </w:rPr>
        <w:pict>
          <v:rect id="_x0000_s1172" style="position:absolute;left:0;text-align:left;margin-left:413.7pt;margin-top:4.9pt;width:29.1pt;height:324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172">
              <w:txbxContent>
                <w:p w:rsidR="003806EF" w:rsidRPr="000973CD" w:rsidRDefault="003806EF" w:rsidP="00172D1E">
                  <w:pPr>
                    <w:jc w:val="center"/>
                    <w:rPr>
                      <w:sz w:val="18"/>
                      <w:szCs w:val="18"/>
                    </w:rPr>
                  </w:pPr>
                  <w:r>
                    <w:rPr>
                      <w:sz w:val="18"/>
                      <w:szCs w:val="18"/>
                    </w:rPr>
                    <w:t>ул</w:t>
                  </w:r>
                  <w:proofErr w:type="gramStart"/>
                  <w:r>
                    <w:rPr>
                      <w:sz w:val="18"/>
                      <w:szCs w:val="18"/>
                    </w:rPr>
                    <w:t>.Ю</w:t>
                  </w:r>
                  <w:proofErr w:type="gramEnd"/>
                  <w:r>
                    <w:rPr>
                      <w:sz w:val="18"/>
                      <w:szCs w:val="18"/>
                    </w:rPr>
                    <w:t>билейная</w:t>
                  </w:r>
                </w:p>
              </w:txbxContent>
            </v:textbox>
          </v:rect>
        </w:pic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172D1E" w:rsidRPr="00755B07" w:rsidRDefault="00041C0D" w:rsidP="00755B07">
      <w:pPr>
        <w:tabs>
          <w:tab w:val="left" w:pos="12435"/>
        </w:tabs>
        <w:rPr>
          <w:rFonts w:ascii="Times New Roman" w:hAnsi="Times New Roman"/>
        </w:rPr>
      </w:pPr>
      <w:r w:rsidRPr="00041C0D">
        <w:rPr>
          <w:noProof/>
        </w:rPr>
        <w:pict>
          <v:shape id="_x0000_s1197" type="#_x0000_t34" style="position:absolute;left:0;text-align:left;margin-left:554.3pt;margin-top:.25pt;width:56.05pt;height:.0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Pr="00041C0D">
        <w:rPr>
          <w:noProof/>
        </w:rPr>
        <w:pict>
          <v:rect id="_x0000_s1160" style="position:absolute;left:0;text-align:left;margin-left:63.05pt;margin-top:8.05pt;width:32.8pt;height:298.1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160">
              <w:txbxContent>
                <w:p w:rsidR="003806EF" w:rsidRPr="009F37C0" w:rsidRDefault="003806EF" w:rsidP="00172D1E">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041C0D" w:rsidP="00755B07">
      <w:pPr>
        <w:tabs>
          <w:tab w:val="left" w:pos="11730"/>
        </w:tabs>
        <w:rPr>
          <w:rFonts w:ascii="Times New Roman" w:hAnsi="Times New Roman"/>
        </w:rPr>
      </w:pPr>
      <w:r w:rsidRPr="00041C0D">
        <w:rPr>
          <w:noProof/>
        </w:rPr>
        <w:pict>
          <v:oval id="_x0000_s1198" style="position:absolute;left:0;text-align:left;margin-left:565.7pt;margin-top:5.55pt;width:7.15pt;height:7.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oval id="_x0000_s1190" style="position:absolute;left:0;text-align:left;margin-left:640.7pt;margin-top:172.3pt;width:7.15pt;height:7.1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187" type="#_x0000_t32" style="position:absolute;left:0;text-align:left;margin-left:700.5pt;margin-top:174.9pt;width:118.15pt;height:0;rotation:27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7946,-1,-147946" strokecolor="red">
            <v:stroke dashstyle="dash"/>
          </v:shape>
        </w:pict>
      </w:r>
      <w:r w:rsidRPr="00041C0D">
        <w:rPr>
          <w:noProof/>
        </w:rPr>
        <w:pict>
          <v:shape id="_x0000_s1189" type="#_x0000_t34" style="position:absolute;left:0;text-align:left;margin-left:647.85pt;margin-top:115.75pt;width:111.75pt;height:.0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5,-137052000,-134819" strokecolor="red">
            <v:stroke dashstyle="dash"/>
          </v:shape>
        </w:pict>
      </w:r>
      <w:r w:rsidRPr="00041C0D">
        <w:rPr>
          <w:noProof/>
        </w:rPr>
        <w:pict>
          <v:shape id="_x0000_s1186" type="#_x0000_t32" style="position:absolute;left:0;text-align:left;margin-left:588.75pt;margin-top:174.9pt;width:118.2pt;height:0;rotation:27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27462,-1,-127462" strokecolor="red">
            <v:stroke dashstyle="dash"/>
          </v:shape>
        </w:pict>
      </w:r>
      <w:r w:rsidRPr="00041C0D">
        <w:rPr>
          <w:noProof/>
        </w:rPr>
        <w:pict>
          <v:shape id="_x0000_s1188" type="#_x0000_t32" style="position:absolute;left:0;text-align:left;margin-left:647.85pt;margin-top:234pt;width:107.2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0476,-1,-140476" strokecolor="red">
            <v:stroke dashstyle="dash"/>
          </v:shape>
        </w:pict>
      </w:r>
      <w:r w:rsidRPr="00041C0D">
        <w:rPr>
          <w:noProof/>
        </w:rPr>
        <w:pict>
          <v:rect id="_x0000_s1185" style="position:absolute;left:0;text-align:left;margin-left:666.05pt;margin-top:137.2pt;width:74.05pt;height:76.8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185">
              <w:txbxContent>
                <w:p w:rsidR="003806EF" w:rsidRPr="00172D1E" w:rsidRDefault="003806EF" w:rsidP="00755B07">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Доновская</w:t>
                  </w:r>
                  <w:proofErr w:type="spellEnd"/>
                  <w:r>
                    <w:rPr>
                      <w:rFonts w:ascii="Times New Roman" w:hAnsi="Times New Roman"/>
                    </w:rPr>
                    <w:t xml:space="preserve"> СОШ, ул</w:t>
                  </w:r>
                  <w:proofErr w:type="gramStart"/>
                  <w:r>
                    <w:rPr>
                      <w:rFonts w:ascii="Times New Roman" w:hAnsi="Times New Roman"/>
                    </w:rPr>
                    <w:t>.Ш</w:t>
                  </w:r>
                  <w:proofErr w:type="gramEnd"/>
                  <w:r>
                    <w:rPr>
                      <w:rFonts w:ascii="Times New Roman" w:hAnsi="Times New Roman"/>
                    </w:rPr>
                    <w:t>кольная-3</w:t>
                  </w:r>
                </w:p>
              </w:txbxContent>
            </v:textbox>
          </v:rect>
        </w:pict>
      </w:r>
      <w:r w:rsidRPr="00041C0D">
        <w:rPr>
          <w:noProof/>
        </w:rPr>
        <w:pict>
          <v:rect id="_x0000_s1184" style="position:absolute;left:0;text-align:left;margin-left:457.7pt;margin-top:77.5pt;width:21.55pt;height:38.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4">
              <w:txbxContent>
                <w:p w:rsidR="003806EF" w:rsidRDefault="003806EF" w:rsidP="00755B07"/>
              </w:txbxContent>
            </v:textbox>
          </v:rect>
        </w:pict>
      </w:r>
      <w:r w:rsidRPr="00041C0D">
        <w:rPr>
          <w:noProof/>
        </w:rPr>
        <w:pict>
          <v:rect id="_x0000_s1183" style="position:absolute;left:0;text-align:left;margin-left:457.7pt;margin-top:162.25pt;width:21.55pt;height:38.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3">
              <w:txbxContent>
                <w:p w:rsidR="003806EF" w:rsidRDefault="003806EF" w:rsidP="00755B07"/>
              </w:txbxContent>
            </v:textbox>
          </v:rect>
        </w:pict>
      </w:r>
      <w:r w:rsidRPr="00041C0D">
        <w:rPr>
          <w:noProof/>
        </w:rPr>
        <w:pict>
          <v:rect id="_x0000_s1182" style="position:absolute;left:0;text-align:left;margin-left:457.7pt;margin-top:278.5pt;width:21.55pt;height:38.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2">
              <w:txbxContent>
                <w:p w:rsidR="003806EF" w:rsidRDefault="003806EF" w:rsidP="00755B07"/>
              </w:txbxContent>
            </v:textbox>
          </v:rect>
        </w:pict>
      </w:r>
      <w:r w:rsidRPr="00041C0D">
        <w:rPr>
          <w:noProof/>
        </w:rPr>
        <w:pict>
          <v:rect id="_x0000_s1180" style="position:absolute;left:0;text-align:left;margin-left:380.3pt;margin-top:96.15pt;width:21.55pt;height:38.2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80">
              <w:txbxContent>
                <w:p w:rsidR="003806EF" w:rsidRDefault="003806EF" w:rsidP="00755B07"/>
              </w:txbxContent>
            </v:textbox>
          </v:rect>
        </w:pict>
      </w:r>
      <w:r w:rsidRPr="00041C0D">
        <w:rPr>
          <w:noProof/>
        </w:rPr>
        <w:pict>
          <v:rect id="_x0000_s1179" style="position:absolute;left:0;text-align:left;margin-left:327.7pt;margin-top:96.15pt;width:21.55pt;height:38.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9">
              <w:txbxContent>
                <w:p w:rsidR="003806EF" w:rsidRDefault="003806EF" w:rsidP="00755B07"/>
              </w:txbxContent>
            </v:textbox>
          </v:rect>
        </w:pict>
      </w:r>
      <w:r w:rsidRPr="00041C0D">
        <w:rPr>
          <w:noProof/>
        </w:rPr>
        <w:pict>
          <v:rect id="_x0000_s1178" style="position:absolute;left:0;text-align:left;margin-left:380.3pt;margin-top:167.2pt;width:21.55pt;height:38.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8">
              <w:txbxContent>
                <w:p w:rsidR="003806EF" w:rsidRDefault="003806EF" w:rsidP="00755B07"/>
              </w:txbxContent>
            </v:textbox>
          </v:rect>
        </w:pict>
      </w:r>
      <w:r w:rsidRPr="00041C0D">
        <w:rPr>
          <w:noProof/>
        </w:rPr>
        <w:pict>
          <v:rect id="_x0000_s1177" style="position:absolute;left:0;text-align:left;margin-left:327.7pt;margin-top:167.2pt;width:21.55pt;height:38.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7">
              <w:txbxContent>
                <w:p w:rsidR="003806EF" w:rsidRDefault="003806EF" w:rsidP="00755B07"/>
              </w:txbxContent>
            </v:textbox>
          </v:rect>
        </w:pict>
      </w:r>
      <w:r w:rsidRPr="00041C0D">
        <w:rPr>
          <w:noProof/>
        </w:rPr>
        <w:pict>
          <v:rect id="_x0000_s1176" style="position:absolute;left:0;text-align:left;margin-left:380.3pt;margin-top:233.95pt;width:21.55pt;height:38.2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6">
              <w:txbxContent>
                <w:p w:rsidR="003806EF" w:rsidRDefault="003806EF" w:rsidP="00755B07"/>
              </w:txbxContent>
            </v:textbox>
          </v:rect>
        </w:pict>
      </w:r>
      <w:r w:rsidRPr="00041C0D">
        <w:rPr>
          <w:noProof/>
        </w:rPr>
        <w:pict>
          <v:rect id="_x0000_s1175" style="position:absolute;left:0;text-align:left;margin-left:327.7pt;margin-top:233.95pt;width:21.55pt;height:38.2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5">
              <w:txbxContent>
                <w:p w:rsidR="003806EF" w:rsidRDefault="003806EF" w:rsidP="00172D1E"/>
              </w:txbxContent>
            </v:textbox>
          </v:rect>
        </w:pict>
      </w:r>
      <w:r w:rsidRPr="00041C0D">
        <w:rPr>
          <w:noProof/>
        </w:rPr>
        <w:pict>
          <v:rect id="_x0000_s1173" style="position:absolute;left:0;text-align:left;margin-left:368.55pt;margin-top:235pt;width:21.75pt;height:126.75pt;rotation:90;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173">
              <w:txbxContent>
                <w:p w:rsidR="003806EF" w:rsidRDefault="003806EF" w:rsidP="00172D1E">
                  <w:pPr>
                    <w:jc w:val="center"/>
                    <w:rPr>
                      <w:sz w:val="18"/>
                      <w:szCs w:val="18"/>
                    </w:rPr>
                  </w:pPr>
                </w:p>
                <w:p w:rsidR="003806EF" w:rsidRPr="000973CD" w:rsidRDefault="003806EF" w:rsidP="00172D1E">
                  <w:pPr>
                    <w:rPr>
                      <w:sz w:val="18"/>
                      <w:szCs w:val="18"/>
                    </w:rPr>
                  </w:pPr>
                </w:p>
              </w:txbxContent>
            </v:textbox>
          </v:rect>
        </w:pict>
      </w:r>
      <w:r w:rsidRPr="00041C0D">
        <w:rPr>
          <w:noProof/>
        </w:rPr>
        <w:pict>
          <v:rect id="_x0000_s1171" style="position:absolute;left:0;text-align:left;margin-left:251.85pt;margin-top:94pt;width:21.55pt;height:38.2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1">
              <w:txbxContent>
                <w:p w:rsidR="003806EF" w:rsidRDefault="003806EF" w:rsidP="00172D1E"/>
              </w:txbxContent>
            </v:textbox>
          </v:rect>
        </w:pict>
      </w:r>
      <w:r w:rsidRPr="00041C0D">
        <w:rPr>
          <w:noProof/>
        </w:rPr>
        <w:pict>
          <v:rect id="_x0000_s1170" style="position:absolute;left:0;text-align:left;margin-left:251.85pt;margin-top:183.25pt;width:21.55pt;height:38.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70">
              <w:txbxContent>
                <w:p w:rsidR="003806EF" w:rsidRDefault="003806EF" w:rsidP="00172D1E"/>
              </w:txbxContent>
            </v:textbox>
          </v:rect>
        </w:pict>
      </w:r>
      <w:r w:rsidRPr="00041C0D">
        <w:rPr>
          <w:noProof/>
        </w:rPr>
        <w:pict>
          <v:rect id="_x0000_s1169" style="position:absolute;left:0;text-align:left;margin-left:251.85pt;margin-top:258.25pt;width:21.55pt;height:38.2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69">
              <w:txbxContent>
                <w:p w:rsidR="003806EF" w:rsidRDefault="003806EF" w:rsidP="00172D1E"/>
              </w:txbxContent>
            </v:textbox>
          </v:rect>
        </w:pict>
      </w:r>
      <w:r w:rsidRPr="00041C0D">
        <w:rPr>
          <w:noProof/>
        </w:rPr>
        <w:pict>
          <v:rect id="_x0000_s1162" style="position:absolute;left:0;text-align:left;margin-left:138.05pt;margin-top:183.25pt;width:59.05pt;height:68.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162">
              <w:txbxContent>
                <w:p w:rsidR="003806EF" w:rsidRPr="00172D1E" w:rsidRDefault="003806EF" w:rsidP="00172D1E">
                  <w:pPr>
                    <w:ind w:firstLine="0"/>
                    <w:rPr>
                      <w:rFonts w:ascii="Times New Roman" w:hAnsi="Times New Roman"/>
                    </w:rPr>
                  </w:pPr>
                  <w:r w:rsidRPr="00172D1E">
                    <w:rPr>
                      <w:rFonts w:ascii="Times New Roman" w:hAnsi="Times New Roman"/>
                    </w:rPr>
                    <w:t>ФАП</w:t>
                  </w:r>
                  <w:r>
                    <w:rPr>
                      <w:rFonts w:ascii="Times New Roman" w:hAnsi="Times New Roman"/>
                    </w:rPr>
                    <w:t>, ул</w:t>
                  </w:r>
                  <w:proofErr w:type="gramStart"/>
                  <w:r>
                    <w:rPr>
                      <w:rFonts w:ascii="Times New Roman" w:hAnsi="Times New Roman"/>
                    </w:rPr>
                    <w:t>.М</w:t>
                  </w:r>
                  <w:proofErr w:type="gramEnd"/>
                  <w:r>
                    <w:rPr>
                      <w:rFonts w:ascii="Times New Roman" w:hAnsi="Times New Roman"/>
                    </w:rPr>
                    <w:t>олодежная-13</w:t>
                  </w:r>
                </w:p>
              </w:txbxContent>
            </v:textbox>
          </v:rect>
        </w:pict>
      </w:r>
      <w:r w:rsidRPr="00041C0D">
        <w:rPr>
          <w:noProof/>
        </w:rPr>
        <w:pict>
          <v:oval id="_x0000_s1167" style="position:absolute;left:0;text-align:left;margin-left:116.45pt;margin-top:217.75pt;width:7.15pt;height:7.1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163" type="#_x0000_t32" style="position:absolute;left:0;text-align:left;margin-left:123.6pt;margin-top:272.2pt;width:82.5pt;height: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041C0D">
        <w:rPr>
          <w:noProof/>
        </w:rPr>
        <w:pict>
          <v:shape id="_x0000_s1164" type="#_x0000_t32" style="position:absolute;left:0;text-align:left;margin-left:123.6pt;margin-top:167.2pt;width:82.5pt;height:0;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041C0D">
        <w:rPr>
          <w:noProof/>
        </w:rPr>
        <w:pict>
          <v:shape id="_x0000_s1165" type="#_x0000_t32" style="position:absolute;left:0;text-align:left;margin-left:153.6pt;margin-top:219.7pt;width:105pt;height:0;rotation:9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041C0D">
        <w:rPr>
          <w:noProof/>
        </w:rPr>
        <w:pict>
          <v:shape id="_x0000_s1166" type="#_x0000_t32" style="position:absolute;left:0;text-align:left;margin-left:71.1pt;margin-top:219.7pt;width:105pt;height:0;rotation:9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6945,-1,-86945" strokecolor="red">
            <v:stroke dashstyle="dash"/>
          </v:shape>
        </w:pict>
      </w:r>
      <w:r w:rsidRPr="00041C0D">
        <w:rPr>
          <w:noProof/>
        </w:rPr>
        <w:pict>
          <v:rect id="_x0000_s1161" style="position:absolute;left:0;text-align:left;margin-left:19.35pt;margin-top:96.15pt;width:21.75pt;height:36.1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161">
              <w:txbxContent>
                <w:p w:rsidR="003806EF" w:rsidRDefault="003806EF" w:rsidP="00172D1E"/>
              </w:txbxContent>
            </v:textbox>
          </v:rect>
        </w:pict>
      </w:r>
      <w:r w:rsidR="00755B07">
        <w:tab/>
      </w:r>
      <w:r w:rsidR="00755B07" w:rsidRPr="00755B07">
        <w:rPr>
          <w:rFonts w:ascii="Times New Roman" w:hAnsi="Times New Roman"/>
        </w:rPr>
        <w:t xml:space="preserve">основной </w:t>
      </w:r>
      <w:proofErr w:type="spellStart"/>
      <w:r w:rsidR="00755B07" w:rsidRPr="00755B07">
        <w:rPr>
          <w:rFonts w:ascii="Times New Roman" w:hAnsi="Times New Roman"/>
        </w:rPr>
        <w:t>входна</w:t>
      </w:r>
      <w:proofErr w:type="spellEnd"/>
      <w:r w:rsidR="00755B07" w:rsidRPr="00755B07">
        <w:rPr>
          <w:rFonts w:ascii="Times New Roman" w:hAnsi="Times New Roman"/>
        </w:rPr>
        <w:t xml:space="preserve">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Кадаинская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.П</w:t>
            </w:r>
            <w:proofErr w:type="gramEnd"/>
            <w:r>
              <w:rPr>
                <w:rFonts w:ascii="Times New Roman" w:hAnsi="Times New Roman" w:cs="Times New Roman"/>
                <w:b w:val="0"/>
                <w:kern w:val="0"/>
                <w:sz w:val="28"/>
                <w:szCs w:val="28"/>
              </w:rPr>
              <w:t>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.П</w:t>
            </w:r>
            <w:proofErr w:type="gramEnd"/>
            <w:r>
              <w:rPr>
                <w:rFonts w:ascii="Times New Roman" w:hAnsi="Times New Roman" w:cs="Times New Roman"/>
                <w:b w:val="0"/>
                <w:kern w:val="0"/>
                <w:sz w:val="28"/>
                <w:szCs w:val="28"/>
              </w:rPr>
              <w:t>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 в с.Кадая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омсомольская-19</w:t>
            </w:r>
          </w:p>
        </w:tc>
      </w:tr>
    </w:tbl>
    <w:p w:rsidR="005C22C1" w:rsidRDefault="00041C0D" w:rsidP="005C22C1">
      <w:pPr>
        <w:tabs>
          <w:tab w:val="left" w:pos="3018"/>
          <w:tab w:val="left" w:pos="6330"/>
        </w:tabs>
        <w:suppressAutoHyphens/>
        <w:ind w:firstLine="709"/>
      </w:pPr>
      <w:r>
        <w:rPr>
          <w:noProof/>
        </w:rPr>
        <w:pict>
          <v:rect id="_x0000_s1208" style="position:absolute;left:0;text-align:left;margin-left:351.2pt;margin-top:7.9pt;width:29.1pt;height:359.5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08">
              <w:txbxContent>
                <w:p w:rsidR="003806EF" w:rsidRPr="000973CD" w:rsidRDefault="003806EF" w:rsidP="005C22C1">
                  <w:pPr>
                    <w:jc w:val="center"/>
                    <w:rPr>
                      <w:sz w:val="18"/>
                      <w:szCs w:val="18"/>
                    </w:rPr>
                  </w:pPr>
                </w:p>
              </w:txbxContent>
            </v:textbox>
          </v:rect>
        </w:pict>
      </w:r>
      <w:r>
        <w:rPr>
          <w:noProof/>
        </w:rPr>
        <w:pict>
          <v:rect id="_x0000_s1220" style="position:absolute;left:0;text-align:left;margin-left:503.1pt;margin-top:7.9pt;width:19.5pt;height:122.3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20">
              <w:txbxContent>
                <w:p w:rsidR="003806EF" w:rsidRPr="000973CD" w:rsidRDefault="003806EF" w:rsidP="005C22C1">
                  <w:pPr>
                    <w:jc w:val="center"/>
                    <w:rPr>
                      <w:sz w:val="18"/>
                      <w:szCs w:val="18"/>
                    </w:rPr>
                  </w:pPr>
                </w:p>
              </w:txbxContent>
            </v:textbox>
          </v:rect>
        </w:pict>
      </w:r>
    </w:p>
    <w:p w:rsidR="005C22C1" w:rsidRPr="00172D1E" w:rsidRDefault="00041C0D" w:rsidP="005C22C1">
      <w:r>
        <w:rPr>
          <w:noProof/>
        </w:rPr>
        <w:pict>
          <v:rect id="_x0000_s1218" style="position:absolute;left:0;text-align:left;margin-left:401.85pt;margin-top:-5.9pt;width:21.55pt;height:38.25pt;rotation:27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8">
              <w:txbxContent>
                <w:p w:rsidR="003806EF" w:rsidRDefault="003806EF" w:rsidP="005C22C1"/>
              </w:txbxContent>
            </v:textbox>
          </v:rect>
        </w:pict>
      </w:r>
      <w:r>
        <w:rPr>
          <w:noProof/>
        </w:rPr>
        <w:pict>
          <v:rect id="_x0000_s1219" style="position:absolute;left:0;text-align:left;margin-left:436.15pt;margin-top:.4pt;width:21.55pt;height:31.2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9">
              <w:txbxContent>
                <w:p w:rsidR="003806EF" w:rsidRDefault="003806EF" w:rsidP="005C22C1"/>
              </w:txbxContent>
            </v:textbox>
          </v:rect>
        </w:pict>
      </w:r>
      <w:r>
        <w:rPr>
          <w:noProof/>
        </w:rPr>
        <w:pict>
          <v:rect id="_x0000_s1223" style="position:absolute;left:0;text-align:left;margin-left:471.8pt;margin-top:.4pt;width:21.55pt;height:31.2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23">
              <w:txbxContent>
                <w:p w:rsidR="003806EF" w:rsidRDefault="003806EF" w:rsidP="005C22C1"/>
              </w:txbxContent>
            </v:textbox>
          </v:rect>
        </w:pict>
      </w:r>
      <w:r>
        <w:rPr>
          <w:noProof/>
        </w:rPr>
        <w:pict>
          <v:shape id="_x0000_s1236" type="#_x0000_t32" style="position:absolute;left:0;text-align:left;margin-left:680.35pt;margin-top:40.7pt;width:80.55pt;height:0;rotation:9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6561,-1,-206561" strokecolor="red">
            <v:stroke dashstyle="dash"/>
          </v:shape>
        </w:pict>
      </w:r>
      <w:r w:rsidRPr="00041C0D">
        <w:rPr>
          <w:rFonts w:ascii="Times New Roman" w:hAnsi="Times New Roman"/>
          <w:noProof/>
        </w:rPr>
        <w:pict>
          <v:shape id="_x0000_s1238" type="#_x0000_t32" style="position:absolute;left:0;text-align:left;margin-left:569.15pt;margin-top:.4pt;width:151.45pt;height:0;rotation:180;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9854,-1,-109854" strokecolor="red">
            <v:stroke dashstyle="dash"/>
          </v:shape>
        </w:pict>
      </w:r>
      <w:r w:rsidRPr="00041C0D">
        <w:rPr>
          <w:rFonts w:ascii="Times New Roman" w:hAnsi="Times New Roman"/>
          <w:noProof/>
        </w:rPr>
        <w:pict>
          <v:shape id="_x0000_s1235" type="#_x0000_t32" style="position:absolute;left:0;text-align:left;margin-left:528.85pt;margin-top:40.7pt;width:80.55pt;height:0;rotation:90;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65935,-1,-165935" strokecolor="red">
            <v:stroke dashstyle="dash"/>
          </v:shape>
        </w:pict>
      </w:r>
      <w:r>
        <w:rPr>
          <w:noProof/>
        </w:rPr>
        <w:pict>
          <v:shape id="_x0000_s1205" type="#_x0000_t34" style="position:absolute;left:0;text-align:left;margin-left:5.6pt;margin-top:84.65pt;width:159.55pt;height:.05pt;rotation:9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72338400,-18283" strokecolor="red">
            <v:stroke dashstyle="dash"/>
          </v:shape>
        </w:pict>
      </w:r>
      <w:r>
        <w:rPr>
          <w:noProof/>
        </w:rPr>
        <w:pict>
          <v:shape id="_x0000_s1206" type="#_x0000_t32" style="position:absolute;left:0;text-align:left;margin-left:-81.45pt;margin-top:84.7pt;width:159.55pt;height:0;rotation:9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498,-1,-6498" strokecolor="red">
            <v:stroke dashstyle="dash"/>
          </v:shape>
        </w:pict>
      </w:r>
      <w:r>
        <w:rPr>
          <w:noProof/>
        </w:rPr>
        <w:pict>
          <v:shape id="_x0000_s1204" type="#_x0000_t32" style="position:absolute;left:0;text-align:left;margin-left:-1.65pt;margin-top:4.9pt;width:82.5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5C22C1" w:rsidRDefault="00041C0D" w:rsidP="005C22C1">
      <w:pPr>
        <w:tabs>
          <w:tab w:val="left" w:pos="12075"/>
        </w:tabs>
        <w:rPr>
          <w:rFonts w:ascii="Times New Roman" w:hAnsi="Times New Roman"/>
        </w:rPr>
      </w:pPr>
      <w:r w:rsidRPr="00041C0D">
        <w:rPr>
          <w:noProof/>
        </w:rPr>
        <w:pict>
          <v:rect id="_x0000_s1234" style="position:absolute;left:0;text-align:left;margin-left:608.3pt;margin-top:8.75pt;width:88.3pt;height:44.0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34">
              <w:txbxContent>
                <w:p w:rsidR="003806EF" w:rsidRPr="00172D1E" w:rsidRDefault="003806EF" w:rsidP="00B46087">
                  <w:pPr>
                    <w:ind w:firstLine="0"/>
                    <w:rPr>
                      <w:rFonts w:ascii="Times New Roman" w:hAnsi="Times New Roman"/>
                    </w:rPr>
                  </w:pPr>
                  <w:r>
                    <w:rPr>
                      <w:rFonts w:ascii="Times New Roman" w:hAnsi="Times New Roman"/>
                    </w:rPr>
                    <w:t>Комендатура</w:t>
                  </w:r>
                </w:p>
              </w:txbxContent>
            </v:textbox>
          </v:rect>
        </w:pict>
      </w:r>
      <w:r w:rsidRPr="00041C0D">
        <w:rPr>
          <w:noProof/>
        </w:rPr>
        <w:pict>
          <v:rect id="_x0000_s1201" style="position:absolute;left:0;text-align:left;margin-left:19.35pt;margin-top:5.15pt;width:42pt;height:62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201">
              <w:txbxContent>
                <w:p w:rsidR="003806EF" w:rsidRPr="00A66D31" w:rsidRDefault="003806EF" w:rsidP="00A66D31">
                  <w:pPr>
                    <w:ind w:firstLine="0"/>
                    <w:rPr>
                      <w:rFonts w:ascii="Times New Roman" w:hAnsi="Times New Roman"/>
                    </w:rPr>
                  </w:pPr>
                  <w:r>
                    <w:rPr>
                      <w:rFonts w:ascii="Times New Roman" w:hAnsi="Times New Roman"/>
                    </w:rPr>
                    <w:t>МДОУ «Росинка»</w:t>
                  </w:r>
                </w:p>
              </w:txbxContent>
            </v:textbox>
          </v:rect>
        </w:pic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041C0D" w:rsidP="005C22C1">
      <w:pPr>
        <w:tabs>
          <w:tab w:val="left" w:pos="11730"/>
        </w:tabs>
        <w:rPr>
          <w:rFonts w:ascii="Times New Roman" w:hAnsi="Times New Roman"/>
        </w:rPr>
      </w:pPr>
      <w:r w:rsidRPr="00041C0D">
        <w:rPr>
          <w:noProof/>
        </w:rPr>
        <w:pict>
          <v:rect id="_x0000_s1217" style="position:absolute;left:0;text-align:left;margin-left:431.75pt;margin-top:11.4pt;width:25.95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17">
              <w:txbxContent>
                <w:p w:rsidR="003806EF" w:rsidRPr="00DC32BA" w:rsidRDefault="003806EF"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w:r>
      <w:r w:rsidRPr="00041C0D">
        <w:rPr>
          <w:noProof/>
        </w:rPr>
        <w:pict>
          <v:rect id="_x0000_s1222" style="position:absolute;left:0;text-align:left;margin-left:471.8pt;margin-top:11.4pt;width:26.8pt;height:38.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22">
              <w:txbxContent>
                <w:p w:rsidR="003806EF" w:rsidRPr="00DC32BA" w:rsidRDefault="003806EF"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w:r>
      <w:r w:rsidRPr="00041C0D">
        <w:rPr>
          <w:noProof/>
        </w:rPr>
        <w:pict>
          <v:rect id="_x0000_s1216" style="position:absolute;left:0;text-align:left;margin-left:327.7pt;margin-top:167.2pt;width:21.55pt;height:38.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6">
              <w:txbxContent>
                <w:p w:rsidR="003806EF" w:rsidRDefault="003806EF" w:rsidP="005C22C1"/>
              </w:txbxContent>
            </v:textbox>
          </v:rect>
        </w:pict>
      </w:r>
      <w:r w:rsidRPr="00041C0D">
        <w:rPr>
          <w:noProof/>
        </w:rPr>
        <w:pict>
          <v:rect id="_x0000_s1214" style="position:absolute;left:0;text-align:left;margin-left:327.7pt;margin-top:233.95pt;width:21.55pt;height:38.2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4">
              <w:txbxContent>
                <w:p w:rsidR="003806EF" w:rsidRDefault="003806EF" w:rsidP="005C22C1"/>
              </w:txbxContent>
            </v:textbox>
          </v:rect>
        </w:pict>
      </w:r>
      <w:r w:rsidR="005C22C1">
        <w:tab/>
      </w:r>
    </w:p>
    <w:p w:rsidR="005C22C1" w:rsidRDefault="00041C0D" w:rsidP="005C22C1">
      <w:pPr>
        <w:tabs>
          <w:tab w:val="left" w:pos="11730"/>
        </w:tabs>
        <w:rPr>
          <w:rFonts w:ascii="Times New Roman" w:hAnsi="Times New Roman"/>
        </w:rPr>
      </w:pPr>
      <w:r w:rsidRPr="00041C0D">
        <w:rPr>
          <w:noProof/>
        </w:rPr>
        <w:pict>
          <v:oval id="_x0000_s1207" style="position:absolute;left:0;text-align:left;margin-left:644.1pt;margin-top:11.95pt;width:7.15pt;height:7.1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237" type="#_x0000_t32" style="position:absolute;left:0;text-align:left;margin-left:569.15pt;margin-top:11.95pt;width:151.5pt;height:0;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8225,-1,-88225" strokecolor="red">
            <v:stroke dashstyle="dash"/>
          </v:shape>
        </w:pict>
      </w:r>
      <w:r w:rsidRPr="00041C0D">
        <w:rPr>
          <w:noProof/>
        </w:rPr>
        <w:pict>
          <v:rect id="_x0000_s1202" style="position:absolute;left:0;text-align:left;margin-left:12.05pt;margin-top:11.95pt;width:58.3pt;height:70.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202">
              <w:txbxContent>
                <w:p w:rsidR="003806EF" w:rsidRPr="00172D1E" w:rsidRDefault="003806EF" w:rsidP="005C22C1">
                  <w:pPr>
                    <w:ind w:firstLine="0"/>
                    <w:rPr>
                      <w:rFonts w:ascii="Times New Roman" w:hAnsi="Times New Roman"/>
                    </w:rPr>
                  </w:pPr>
                  <w:r>
                    <w:rPr>
                      <w:rFonts w:ascii="Times New Roman" w:hAnsi="Times New Roman"/>
                    </w:rPr>
                    <w:t>МОУ Кадаинская СОШ</w:t>
                  </w:r>
                </w:p>
              </w:txbxContent>
            </v:textbox>
          </v:rect>
        </w:pict>
      </w:r>
      <w:r w:rsidR="005C22C1">
        <w:rPr>
          <w:rFonts w:ascii="Times New Roman" w:hAnsi="Times New Roman"/>
        </w:rPr>
        <w:tab/>
      </w:r>
    </w:p>
    <w:p w:rsidR="005C22C1" w:rsidRPr="002471C3" w:rsidRDefault="00041C0D" w:rsidP="005C22C1">
      <w:pPr>
        <w:rPr>
          <w:rFonts w:ascii="Times New Roman" w:hAnsi="Times New Roman"/>
        </w:rPr>
      </w:pPr>
      <w:r>
        <w:rPr>
          <w:rFonts w:ascii="Times New Roman" w:hAnsi="Times New Roman"/>
          <w:noProof/>
        </w:rPr>
        <w:pict>
          <v:oval id="_x0000_s1239" style="position:absolute;left:0;text-align:left;margin-left:85.4pt;margin-top:3pt;width:7.15pt;height:7.1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5C22C1" w:rsidRPr="002471C3" w:rsidRDefault="005C22C1" w:rsidP="005C22C1">
      <w:pPr>
        <w:rPr>
          <w:rFonts w:ascii="Times New Roman" w:hAnsi="Times New Roman"/>
        </w:rPr>
      </w:pPr>
    </w:p>
    <w:p w:rsidR="005C22C1" w:rsidRPr="002471C3" w:rsidRDefault="00041C0D" w:rsidP="005C22C1">
      <w:pPr>
        <w:rPr>
          <w:rFonts w:ascii="Times New Roman" w:hAnsi="Times New Roman"/>
        </w:rPr>
      </w:pPr>
      <w:r w:rsidRPr="00041C0D">
        <w:rPr>
          <w:noProof/>
        </w:rPr>
        <w:pict>
          <v:rect id="_x0000_s1200" style="position:absolute;left:0;text-align:left;margin-left:402.95pt;margin-top:-304.4pt;width:32.8pt;height:653.55pt;rotation:27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00">
              <w:txbxContent>
                <w:p w:rsidR="003806EF" w:rsidRPr="009F37C0" w:rsidRDefault="003806EF" w:rsidP="005C22C1">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w:t>
                  </w:r>
                  <w:r>
                    <w:rPr>
                      <w:rFonts w:ascii="Times New Roman" w:hAnsi="Times New Roman"/>
                    </w:rPr>
                    <w:t>К</w:t>
                  </w:r>
                  <w:proofErr w:type="gramEnd"/>
                  <w:r>
                    <w:rPr>
                      <w:rFonts w:ascii="Times New Roman" w:hAnsi="Times New Roman"/>
                    </w:rPr>
                    <w:t>омсомольская</w:t>
                  </w:r>
                </w:p>
              </w:txbxContent>
            </v:textbox>
          </v:rect>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041C0D" w:rsidP="005C22C1">
      <w:pPr>
        <w:rPr>
          <w:rFonts w:ascii="Times New Roman" w:hAnsi="Times New Roman"/>
        </w:rPr>
      </w:pPr>
      <w:r w:rsidRPr="00041C0D">
        <w:rPr>
          <w:noProof/>
        </w:rPr>
        <w:pict>
          <v:rect id="_x0000_s1211" style="position:absolute;left:0;text-align:left;margin-left:222.6pt;margin-top:12.65pt;width:27pt;height:38.2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11">
              <w:txbxContent>
                <w:p w:rsidR="003806EF" w:rsidRPr="00DC32BA" w:rsidRDefault="003806EF"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w:r>
      <w:r w:rsidRPr="00041C0D">
        <w:rPr>
          <w:noProof/>
        </w:rPr>
        <w:pict>
          <v:shape id="_x0000_s1203" type="#_x0000_t32" style="position:absolute;left:0;text-align:left;margin-left:-1.65pt;margin-top:12.65pt;width:82.5pt;height: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041C0D" w:rsidP="00B46087">
      <w:pPr>
        <w:tabs>
          <w:tab w:val="left" w:pos="12075"/>
        </w:tabs>
        <w:rPr>
          <w:rFonts w:ascii="Times New Roman" w:hAnsi="Times New Roman"/>
        </w:rPr>
      </w:pPr>
      <w:r w:rsidRPr="00041C0D">
        <w:rPr>
          <w:noProof/>
        </w:rPr>
        <w:pict>
          <v:rect id="_x0000_s1212" style="position:absolute;left:0;text-align:left;margin-left:171.4pt;margin-top:-86.4pt;width:29.1pt;height:213.65pt;rotation:-3649544fd;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212">
              <w:txbxContent>
                <w:p w:rsidR="003806EF" w:rsidRPr="00DC32BA" w:rsidRDefault="003806EF" w:rsidP="005C22C1">
                  <w:pPr>
                    <w:jc w:val="center"/>
                    <w:rPr>
                      <w:rFonts w:ascii="Times New Roman" w:hAnsi="Times New Roman"/>
                      <w:sz w:val="18"/>
                      <w:szCs w:val="18"/>
                    </w:rPr>
                  </w:pPr>
                  <w:proofErr w:type="spellStart"/>
                  <w:r>
                    <w:rPr>
                      <w:rFonts w:ascii="Times New Roman" w:hAnsi="Times New Roman"/>
                      <w:sz w:val="18"/>
                      <w:szCs w:val="18"/>
                    </w:rPr>
                    <w:t>Ул</w:t>
                  </w:r>
                  <w:proofErr w:type="gramStart"/>
                  <w:r>
                    <w:rPr>
                      <w:rFonts w:ascii="Times New Roman" w:hAnsi="Times New Roman"/>
                      <w:sz w:val="18"/>
                      <w:szCs w:val="18"/>
                    </w:rPr>
                    <w:t>.П</w:t>
                  </w:r>
                  <w:proofErr w:type="gramEnd"/>
                  <w:r>
                    <w:rPr>
                      <w:rFonts w:ascii="Times New Roman" w:hAnsi="Times New Roman"/>
                      <w:sz w:val="18"/>
                      <w:szCs w:val="18"/>
                    </w:rPr>
                    <w:t>риаргунская</w:t>
                  </w:r>
                  <w:proofErr w:type="spellEnd"/>
                </w:p>
              </w:txbxContent>
            </v:textbox>
          </v:rect>
        </w:pict>
      </w:r>
      <w:r w:rsidR="00B46087">
        <w:rPr>
          <w:rFonts w:ascii="Times New Roman" w:hAnsi="Times New Roman"/>
        </w:rPr>
        <w:tab/>
        <w:t xml:space="preserve">граница </w:t>
      </w:r>
      <w:proofErr w:type="gramStart"/>
      <w:r w:rsidR="00B46087">
        <w:rPr>
          <w:rFonts w:ascii="Times New Roman" w:hAnsi="Times New Roman"/>
        </w:rPr>
        <w:t>прилегающих</w:t>
      </w:r>
      <w:proofErr w:type="gramEnd"/>
    </w:p>
    <w:p w:rsidR="005C22C1" w:rsidRPr="002471C3" w:rsidRDefault="00041C0D" w:rsidP="00B46087">
      <w:pPr>
        <w:tabs>
          <w:tab w:val="left" w:pos="12075"/>
        </w:tabs>
        <w:rPr>
          <w:rFonts w:ascii="Times New Roman" w:hAnsi="Times New Roman"/>
        </w:rPr>
      </w:pPr>
      <w:r w:rsidRPr="00041C0D">
        <w:rPr>
          <w:noProof/>
        </w:rPr>
        <w:pict>
          <v:rect id="_x0000_s1210" style="position:absolute;left:0;text-align:left;margin-left:290.3pt;margin-top:1.65pt;width:21.55pt;height:38.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10">
              <w:txbxContent>
                <w:p w:rsidR="003806EF" w:rsidRDefault="003806EF" w:rsidP="005C22C1"/>
              </w:txbxContent>
            </v:textbox>
          </v:rect>
        </w:pict>
      </w:r>
      <w:r>
        <w:rPr>
          <w:rFonts w:ascii="Times New Roman" w:hAnsi="Times New Roman"/>
          <w:noProof/>
        </w:rPr>
        <w:pict>
          <v:shape id="_x0000_s1232" type="#_x0000_t34" style="position:absolute;left:0;text-align:left;margin-left:537.8pt;margin-top:1.6pt;width:56.05pt;height:.0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46087">
        <w:rPr>
          <w:rFonts w:ascii="Times New Roman" w:hAnsi="Times New Roman"/>
        </w:rPr>
        <w:tab/>
        <w:t>территорий</w:t>
      </w:r>
    </w:p>
    <w:p w:rsidR="005C22C1" w:rsidRPr="002471C3" w:rsidRDefault="00041C0D" w:rsidP="00B46087">
      <w:pPr>
        <w:tabs>
          <w:tab w:val="left" w:pos="11190"/>
        </w:tabs>
        <w:rPr>
          <w:rFonts w:ascii="Times New Roman" w:hAnsi="Times New Roman"/>
        </w:rPr>
      </w:pPr>
      <w:r>
        <w:rPr>
          <w:rFonts w:ascii="Times New Roman" w:hAnsi="Times New Roman"/>
          <w:noProof/>
        </w:rPr>
        <w:pict>
          <v:oval id="_x0000_s1233" style="position:absolute;left:0;text-align:left;margin-left:537.8pt;margin-top:7.9pt;width:7.15pt;height:7.1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B46087">
        <w:rPr>
          <w:rFonts w:ascii="Times New Roman" w:hAnsi="Times New Roman"/>
        </w:rPr>
        <w:tab/>
        <w:t xml:space="preserve">основной вход на </w:t>
      </w:r>
      <w:proofErr w:type="gramStart"/>
      <w:r w:rsidR="00B46087">
        <w:rPr>
          <w:rFonts w:ascii="Times New Roman" w:hAnsi="Times New Roman"/>
        </w:rPr>
        <w:t>прилегающую</w:t>
      </w:r>
      <w:proofErr w:type="gramEnd"/>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041C0D" w:rsidP="005C22C1">
      <w:pPr>
        <w:rPr>
          <w:rFonts w:ascii="Times New Roman" w:hAnsi="Times New Roman"/>
        </w:rPr>
      </w:pPr>
      <w:r w:rsidRPr="00041C0D">
        <w:rPr>
          <w:noProof/>
        </w:rPr>
        <w:pict>
          <v:rect id="_x0000_s1209" style="position:absolute;left:0;text-align:left;margin-left:294.5pt;margin-top:9.15pt;width:21.55pt;height:38.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09">
              <w:txbxContent>
                <w:p w:rsidR="003806EF" w:rsidRDefault="003806EF" w:rsidP="005C22C1"/>
              </w:txbxContent>
            </v:textbox>
          </v:rect>
        </w:pic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proofErr w:type="gramStart"/>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М</w:t>
            </w:r>
            <w:proofErr w:type="gramEnd"/>
            <w:r w:rsidR="00E608EC">
              <w:rPr>
                <w:rFonts w:ascii="Times New Roman" w:hAnsi="Times New Roman" w:cs="Times New Roman"/>
                <w:b w:val="0"/>
                <w:kern w:val="0"/>
                <w:sz w:val="28"/>
                <w:szCs w:val="28"/>
              </w:rPr>
              <w:t>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041C0D" w:rsidP="004C50F7">
      <w:pPr>
        <w:tabs>
          <w:tab w:val="left" w:pos="12435"/>
        </w:tabs>
        <w:rPr>
          <w:rFonts w:ascii="Times New Roman" w:hAnsi="Times New Roman"/>
        </w:rPr>
      </w:pPr>
      <w:r w:rsidRPr="00041C0D">
        <w:rPr>
          <w:noProof/>
        </w:rPr>
        <w:pict>
          <v:rect id="_x0000_s1258" style="position:absolute;left:0;text-align:left;margin-left:419.85pt;margin-top:10.15pt;width:33.95pt;height:180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58">
              <w:txbxContent>
                <w:p w:rsidR="003806EF" w:rsidRPr="000973CD" w:rsidRDefault="003806EF" w:rsidP="004C50F7">
                  <w:pPr>
                    <w:jc w:val="center"/>
                    <w:rPr>
                      <w:sz w:val="18"/>
                      <w:szCs w:val="18"/>
                    </w:rPr>
                  </w:pPr>
                </w:p>
              </w:txbxContent>
            </v:textbox>
          </v:rect>
        </w:pict>
      </w:r>
      <w:r w:rsidRPr="00041C0D">
        <w:rPr>
          <w:noProof/>
        </w:rPr>
        <w:pict>
          <v:rect id="_x0000_s1251" style="position:absolute;left:0;text-align:left;margin-left:263.85pt;margin-top:2.65pt;width:21.55pt;height:18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1">
              <w:txbxContent>
                <w:p w:rsidR="003806EF" w:rsidRDefault="003806EF" w:rsidP="004C50F7"/>
              </w:txbxContent>
            </v:textbox>
          </v:rect>
        </w:pic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041C0D" w:rsidP="004C50F7">
      <w:pPr>
        <w:rPr>
          <w:rFonts w:ascii="Times New Roman" w:hAnsi="Times New Roman"/>
        </w:rPr>
      </w:pPr>
      <w:r w:rsidRPr="00041C0D">
        <w:rPr>
          <w:noProof/>
        </w:rPr>
        <w:pict>
          <v:rect id="_x0000_s1256" style="position:absolute;left:0;text-align:left;margin-left:235.55pt;margin-top:-206.1pt;width:29.6pt;height:456pt;rotation:270;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6">
              <w:txbxContent>
                <w:p w:rsidR="003806EF" w:rsidRPr="00E608EC" w:rsidRDefault="003806EF" w:rsidP="00E608EC">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.Ч</w:t>
                  </w:r>
                  <w:proofErr w:type="gramEnd"/>
                  <w:r>
                    <w:rPr>
                      <w:rFonts w:ascii="Times New Roman" w:hAnsi="Times New Roman"/>
                      <w:sz w:val="18"/>
                      <w:szCs w:val="18"/>
                    </w:rPr>
                    <w:t>ернышевского</w:t>
                  </w:r>
                </w:p>
              </w:txbxContent>
            </v:textbox>
          </v:rect>
        </w:pict>
      </w:r>
    </w:p>
    <w:p w:rsidR="004C50F7" w:rsidRPr="002471C3" w:rsidRDefault="004C50F7" w:rsidP="004C50F7">
      <w:pPr>
        <w:rPr>
          <w:rFonts w:ascii="Times New Roman" w:hAnsi="Times New Roman"/>
        </w:rPr>
      </w:pPr>
    </w:p>
    <w:p w:rsidR="004C50F7" w:rsidRPr="002471C3" w:rsidRDefault="00041C0D" w:rsidP="004C50F7">
      <w:pPr>
        <w:rPr>
          <w:rFonts w:ascii="Times New Roman" w:hAnsi="Times New Roman"/>
        </w:rPr>
      </w:pPr>
      <w:r w:rsidRPr="00041C0D">
        <w:rPr>
          <w:noProof/>
        </w:rPr>
        <w:pict>
          <v:rect id="_x0000_s1260" style="position:absolute;left:0;text-align:left;margin-left:380.3pt;margin-top:9.1pt;width:21.55pt;height:31.2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60">
              <w:txbxContent>
                <w:p w:rsidR="003806EF" w:rsidRDefault="003806EF" w:rsidP="004C50F7"/>
              </w:txbxContent>
            </v:textbox>
          </v:rect>
        </w:pict>
      </w:r>
    </w:p>
    <w:p w:rsidR="004C50F7" w:rsidRPr="002471C3" w:rsidRDefault="00041C0D" w:rsidP="004C50F7">
      <w:pPr>
        <w:rPr>
          <w:rFonts w:ascii="Times New Roman" w:hAnsi="Times New Roman"/>
        </w:rPr>
      </w:pPr>
      <w:r w:rsidRPr="00041C0D">
        <w:rPr>
          <w:noProof/>
        </w:rPr>
        <w:pict>
          <v:rect id="_x0000_s1259" style="position:absolute;left:0;text-align:left;margin-left:220.55pt;margin-top:2.8pt;width:21.55pt;height:38.2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9">
              <w:txbxContent>
                <w:p w:rsidR="003806EF" w:rsidRDefault="003806EF" w:rsidP="004C50F7"/>
              </w:txbxContent>
            </v:textbox>
          </v:rect>
        </w:pic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041C0D" w:rsidP="004C50F7">
      <w:pPr>
        <w:rPr>
          <w:rFonts w:ascii="Times New Roman" w:hAnsi="Times New Roman"/>
        </w:rPr>
      </w:pPr>
      <w:r w:rsidRPr="00041C0D">
        <w:rPr>
          <w:noProof/>
        </w:rPr>
        <w:pict>
          <v:rect id="_x0000_s1255" style="position:absolute;left:0;text-align:left;margin-left:220.55pt;margin-top:12.4pt;width:26.8pt;height:34.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55">
              <w:txbxContent>
                <w:p w:rsidR="003806EF" w:rsidRPr="00E608EC" w:rsidRDefault="003806EF" w:rsidP="00E608EC">
                  <w:pPr>
                    <w:ind w:firstLine="0"/>
                    <w:rPr>
                      <w:rFonts w:ascii="Times New Roman" w:hAnsi="Times New Roman"/>
                      <w:sz w:val="18"/>
                      <w:szCs w:val="18"/>
                    </w:rPr>
                  </w:pPr>
                  <w:r>
                    <w:rPr>
                      <w:rFonts w:ascii="Times New Roman" w:hAnsi="Times New Roman"/>
                      <w:sz w:val="18"/>
                      <w:szCs w:val="18"/>
                    </w:rPr>
                    <w:t>23</w:t>
                  </w:r>
                </w:p>
              </w:txbxContent>
            </v:textbox>
          </v:rect>
        </w:pict>
      </w:r>
      <w:r w:rsidRPr="00041C0D">
        <w:rPr>
          <w:noProof/>
        </w:rPr>
        <w:pict>
          <v:rect id="_x0000_s1257" style="position:absolute;left:0;text-align:left;margin-left:380.3pt;margin-top:4.45pt;width:21.55pt;height:31.2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7">
              <w:txbxContent>
                <w:p w:rsidR="003806EF" w:rsidRDefault="003806EF" w:rsidP="004C50F7"/>
              </w:txbxContent>
            </v:textbox>
          </v:rect>
        </w:pic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p>
    <w:p w:rsidR="004C50F7" w:rsidRPr="002471C3" w:rsidRDefault="00041C0D" w:rsidP="004C50F7">
      <w:pPr>
        <w:tabs>
          <w:tab w:val="left" w:pos="12075"/>
        </w:tabs>
        <w:rPr>
          <w:rFonts w:ascii="Times New Roman" w:hAnsi="Times New Roman"/>
        </w:rPr>
      </w:pPr>
      <w:r w:rsidRPr="00041C0D">
        <w:rPr>
          <w:noProof/>
        </w:rPr>
        <w:pict>
          <v:rect id="_x0000_s1248" style="position:absolute;left:0;text-align:left;margin-left:235.55pt;margin-top:-196.4pt;width:29.1pt;height:443.45pt;rotation:90;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248">
              <w:txbxContent>
                <w:p w:rsidR="003806EF" w:rsidRPr="00E608EC" w:rsidRDefault="003806EF" w:rsidP="004C50F7">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.М</w:t>
                  </w:r>
                  <w:proofErr w:type="gramEnd"/>
                  <w:r>
                    <w:rPr>
                      <w:rFonts w:ascii="Times New Roman" w:hAnsi="Times New Roman"/>
                      <w:sz w:val="18"/>
                      <w:szCs w:val="18"/>
                    </w:rPr>
                    <w:t>ихайлова</w:t>
                  </w:r>
                </w:p>
              </w:txbxContent>
            </v:textbox>
          </v:rect>
        </w:pict>
      </w:r>
      <w:r>
        <w:rPr>
          <w:rFonts w:ascii="Times New Roman" w:hAnsi="Times New Roman"/>
          <w:noProof/>
        </w:rPr>
        <w:pict>
          <v:shape id="_x0000_s1261" type="#_x0000_t34" style="position:absolute;left:0;text-align:left;margin-left:537.8pt;margin-top:1.6pt;width:56.05pt;height:.0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4C50F7">
        <w:rPr>
          <w:rFonts w:ascii="Times New Roman" w:hAnsi="Times New Roman"/>
        </w:rPr>
        <w:tab/>
        <w:t>территорий</w:t>
      </w:r>
    </w:p>
    <w:p w:rsidR="004C50F7" w:rsidRPr="002471C3" w:rsidRDefault="00041C0D" w:rsidP="004C50F7">
      <w:pPr>
        <w:tabs>
          <w:tab w:val="left" w:pos="11190"/>
        </w:tabs>
        <w:rPr>
          <w:rFonts w:ascii="Times New Roman" w:hAnsi="Times New Roman"/>
        </w:rPr>
      </w:pPr>
      <w:r>
        <w:rPr>
          <w:rFonts w:ascii="Times New Roman" w:hAnsi="Times New Roman"/>
          <w:noProof/>
        </w:rPr>
        <w:pict>
          <v:oval id="_x0000_s1262" style="position:absolute;left:0;text-align:left;margin-left:537.8pt;margin-top:7.9pt;width:7.15pt;height:7.1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4C50F7">
        <w:rPr>
          <w:rFonts w:ascii="Times New Roman" w:hAnsi="Times New Roman"/>
        </w:rPr>
        <w:tab/>
        <w:t xml:space="preserve">основной вход на </w:t>
      </w:r>
      <w:proofErr w:type="gramStart"/>
      <w:r w:rsidR="004C50F7">
        <w:rPr>
          <w:rFonts w:ascii="Times New Roman" w:hAnsi="Times New Roman"/>
        </w:rPr>
        <w:t>прилегающую</w:t>
      </w:r>
      <w:proofErr w:type="gramEnd"/>
    </w:p>
    <w:p w:rsidR="004C50F7" w:rsidRPr="002471C3" w:rsidRDefault="00041C0D" w:rsidP="004C50F7">
      <w:pPr>
        <w:tabs>
          <w:tab w:val="left" w:pos="10890"/>
          <w:tab w:val="left" w:pos="11190"/>
        </w:tabs>
        <w:rPr>
          <w:rFonts w:ascii="Times New Roman" w:hAnsi="Times New Roman"/>
        </w:rPr>
      </w:pPr>
      <w:r>
        <w:rPr>
          <w:rFonts w:ascii="Times New Roman" w:hAnsi="Times New Roman"/>
          <w:noProof/>
        </w:rPr>
        <w:pict>
          <v:oval id="_x0000_s1268" style="position:absolute;left:0;text-align:left;margin-left:312.6pt;margin-top:9.8pt;width:7.15pt;height:7.1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4C50F7">
        <w:rPr>
          <w:rFonts w:ascii="Times New Roman" w:hAnsi="Times New Roman"/>
        </w:rPr>
        <w:tab/>
      </w:r>
      <w:r w:rsidR="004C50F7">
        <w:rPr>
          <w:rFonts w:ascii="Times New Roman" w:hAnsi="Times New Roman"/>
        </w:rPr>
        <w:tab/>
        <w:t>территорию</w:t>
      </w:r>
    </w:p>
    <w:p w:rsidR="004C50F7" w:rsidRPr="002471C3" w:rsidRDefault="00041C0D" w:rsidP="004C50F7">
      <w:pPr>
        <w:rPr>
          <w:rFonts w:ascii="Times New Roman" w:hAnsi="Times New Roman"/>
        </w:rPr>
      </w:pPr>
      <w:r w:rsidRPr="00041C0D">
        <w:rPr>
          <w:noProof/>
        </w:rPr>
        <w:pict>
          <v:rect id="_x0000_s1250" style="position:absolute;left:0;text-align:left;margin-left:167.1pt;margin-top:3.15pt;width:28.5pt;height:23.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0">
              <w:txbxContent>
                <w:p w:rsidR="003806EF" w:rsidRPr="00E608EC" w:rsidRDefault="003806EF" w:rsidP="00E608EC">
                  <w:pPr>
                    <w:ind w:firstLine="0"/>
                    <w:rPr>
                      <w:rFonts w:ascii="Times New Roman" w:hAnsi="Times New Roman"/>
                      <w:sz w:val="18"/>
                      <w:szCs w:val="18"/>
                    </w:rPr>
                  </w:pPr>
                  <w:r>
                    <w:rPr>
                      <w:rFonts w:ascii="Times New Roman" w:hAnsi="Times New Roman"/>
                      <w:sz w:val="18"/>
                      <w:szCs w:val="18"/>
                    </w:rPr>
                    <w:t>12</w:t>
                  </w:r>
                </w:p>
              </w:txbxContent>
            </v:textbox>
          </v:rect>
        </w:pict>
      </w:r>
      <w:r w:rsidRPr="00041C0D">
        <w:rPr>
          <w:noProof/>
        </w:rPr>
        <w:pict>
          <v:shape id="_x0000_s1246" type="#_x0000_t34" style="position:absolute;left:0;text-align:left;margin-left:329.9pt;margin-top:31.65pt;width:57.05pt;height:.05pt;rotation:90;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82412000,-154513" strokecolor="red">
            <v:stroke dashstyle="dash"/>
          </v:shape>
        </w:pict>
      </w:r>
      <w:r w:rsidRPr="00041C0D">
        <w:rPr>
          <w:noProof/>
        </w:rPr>
        <w:pict>
          <v:shape id="_x0000_s1245" type="#_x0000_t34" style="position:absolute;left:0;text-align:left;margin-left:247.4pt;margin-top:31.65pt;width:57.05pt;height:.05pt;rotation:90;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82412000,-123277" strokecolor="red">
            <v:stroke dashstyle="dash"/>
          </v:shape>
        </w:pict>
      </w:r>
      <w:r w:rsidRPr="00041C0D">
        <w:rPr>
          <w:noProof/>
        </w:rPr>
        <w:pict>
          <v:shape id="_x0000_s1244" type="#_x0000_t32" style="position:absolute;left:0;text-align:left;margin-left:275.9pt;margin-top:3.15pt;width:82.5pt;height:0;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4C50F7" w:rsidRPr="002471C3" w:rsidRDefault="00041C0D" w:rsidP="004C50F7">
      <w:pPr>
        <w:rPr>
          <w:rFonts w:ascii="Times New Roman" w:hAnsi="Times New Roman"/>
        </w:rPr>
      </w:pPr>
      <w:r w:rsidRPr="00041C0D">
        <w:rPr>
          <w:noProof/>
        </w:rPr>
        <w:pict>
          <v:rect id="_x0000_s1252" style="position:absolute;left:0;text-align:left;margin-left:415.4pt;margin-top:-50.45pt;width:29.7pt;height:154.5pt;rotation:3432634fd;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52">
              <w:txbxContent>
                <w:p w:rsidR="003806EF" w:rsidRPr="000973CD" w:rsidRDefault="003806EF" w:rsidP="004C50F7">
                  <w:pPr>
                    <w:jc w:val="center"/>
                    <w:rPr>
                      <w:sz w:val="18"/>
                      <w:szCs w:val="18"/>
                    </w:rPr>
                  </w:pPr>
                </w:p>
              </w:txbxContent>
            </v:textbox>
          </v:rect>
        </w:pict>
      </w:r>
      <w:r w:rsidRPr="00041C0D">
        <w:rPr>
          <w:noProof/>
        </w:rPr>
        <w:pict>
          <v:rect id="_x0000_s1254" style="position:absolute;left:0;text-align:left;margin-left:209.85pt;margin-top:5.85pt;width:46.5pt;height:24.7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54">
              <w:txbxContent>
                <w:p w:rsidR="003806EF" w:rsidRPr="00E608EC" w:rsidRDefault="003806EF" w:rsidP="00E608EC">
                  <w:pPr>
                    <w:ind w:firstLine="0"/>
                    <w:rPr>
                      <w:rFonts w:ascii="Times New Roman" w:hAnsi="Times New Roman"/>
                      <w:sz w:val="18"/>
                      <w:szCs w:val="18"/>
                    </w:rPr>
                  </w:pPr>
                  <w:r>
                    <w:rPr>
                      <w:rFonts w:ascii="Times New Roman" w:hAnsi="Times New Roman"/>
                      <w:sz w:val="18"/>
                      <w:szCs w:val="18"/>
                    </w:rPr>
                    <w:t>ДК</w:t>
                  </w:r>
                </w:p>
              </w:txbxContent>
            </v:textbox>
          </v:rect>
        </w:pict>
      </w:r>
    </w:p>
    <w:p w:rsidR="004C50F7" w:rsidRPr="002471C3" w:rsidRDefault="00041C0D" w:rsidP="004C50F7">
      <w:pPr>
        <w:rPr>
          <w:rFonts w:ascii="Times New Roman" w:hAnsi="Times New Roman"/>
        </w:rPr>
      </w:pPr>
      <w:r w:rsidRPr="00041C0D">
        <w:rPr>
          <w:noProof/>
        </w:rPr>
        <w:pict>
          <v:rect id="_x0000_s1241" style="position:absolute;left:0;text-align:left;margin-left:290.3pt;margin-top:.3pt;width:49.3pt;height:27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41">
              <w:txbxContent>
                <w:p w:rsidR="003806EF" w:rsidRPr="00A66D31" w:rsidRDefault="003806EF" w:rsidP="004C50F7">
                  <w:pPr>
                    <w:ind w:firstLine="0"/>
                    <w:rPr>
                      <w:rFonts w:ascii="Times New Roman" w:hAnsi="Times New Roman"/>
                    </w:rPr>
                  </w:pPr>
                  <w:r>
                    <w:rPr>
                      <w:rFonts w:ascii="Times New Roman" w:hAnsi="Times New Roman"/>
                    </w:rPr>
                    <w:t>ФАП</w:t>
                  </w:r>
                </w:p>
              </w:txbxContent>
            </v:textbox>
          </v:rect>
        </w:pict>
      </w:r>
    </w:p>
    <w:p w:rsidR="004C50F7" w:rsidRPr="002471C3" w:rsidRDefault="004C50F7" w:rsidP="004C50F7">
      <w:pPr>
        <w:rPr>
          <w:rFonts w:ascii="Times New Roman" w:hAnsi="Times New Roman"/>
        </w:rPr>
      </w:pPr>
    </w:p>
    <w:p w:rsidR="004C50F7" w:rsidRPr="002471C3" w:rsidRDefault="00041C0D" w:rsidP="004C50F7">
      <w:pPr>
        <w:rPr>
          <w:rFonts w:ascii="Times New Roman" w:hAnsi="Times New Roman"/>
        </w:rPr>
      </w:pPr>
      <w:r w:rsidRPr="00041C0D">
        <w:rPr>
          <w:noProof/>
        </w:rPr>
        <w:pict>
          <v:shape id="_x0000_s1243" type="#_x0000_t32" style="position:absolute;left:0;text-align:left;margin-left:275.9pt;margin-top:5pt;width:82.55pt;height:0;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85183,-1,-85183" strokecolor="red">
            <v:stroke dashstyle="dash"/>
          </v:shape>
        </w:pict>
      </w:r>
      <w:r w:rsidRPr="00041C0D">
        <w:rPr>
          <w:noProof/>
        </w:rPr>
        <w:pict>
          <v:rect id="_x0000_s1240" style="position:absolute;left:0;text-align:left;margin-left:186.7pt;margin-top:-138.35pt;width:32.8pt;height:334.5pt;rotation:270;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40">
              <w:txbxContent>
                <w:p w:rsidR="003806EF" w:rsidRPr="009F37C0" w:rsidRDefault="003806EF" w:rsidP="004C50F7">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041C0D" w:rsidP="00BA3EAA">
      <w:pPr>
        <w:tabs>
          <w:tab w:val="left" w:pos="12435"/>
        </w:tabs>
        <w:rPr>
          <w:rFonts w:ascii="Times New Roman" w:hAnsi="Times New Roman"/>
        </w:rPr>
      </w:pPr>
      <w:r w:rsidRPr="00041C0D">
        <w:rPr>
          <w:noProof/>
        </w:rPr>
        <w:pict>
          <v:rect id="_x0000_s1340" style="position:absolute;left:0;text-align:left;margin-left:128.85pt;margin-top:9.05pt;width:149.25pt;height:38.25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40">
              <w:txbxContent>
                <w:p w:rsidR="003806EF" w:rsidRDefault="003806EF" w:rsidP="00EF20CD"/>
              </w:txbxContent>
            </v:textbox>
          </v:rect>
        </w:pict>
      </w:r>
      <w:r w:rsidRPr="00041C0D">
        <w:rPr>
          <w:noProof/>
        </w:rPr>
        <w:pict>
          <v:rect id="_x0000_s1341" style="position:absolute;left:0;text-align:left;margin-left:-34.45pt;margin-top:9.05pt;width:114pt;height:38.25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41">
              <w:txbxContent>
                <w:p w:rsidR="003806EF" w:rsidRDefault="003806EF" w:rsidP="00EF20CD"/>
              </w:txbxContent>
            </v:textbox>
          </v:rect>
        </w:pict>
      </w:r>
      <w:r w:rsidR="00BA3EAA">
        <w:rPr>
          <w:rFonts w:ascii="Times New Roman" w:hAnsi="Times New Roman"/>
        </w:rPr>
        <w:tab/>
        <w:t xml:space="preserve">граница </w:t>
      </w:r>
      <w:proofErr w:type="gramStart"/>
      <w:r w:rsidR="00BA3EAA">
        <w:rPr>
          <w:rFonts w:ascii="Times New Roman" w:hAnsi="Times New Roman"/>
        </w:rPr>
        <w:t>прилегающих</w:t>
      </w:r>
      <w:proofErr w:type="gramEnd"/>
      <w:r w:rsidR="00BA3EAA">
        <w:rPr>
          <w:rFonts w:ascii="Times New Roman" w:hAnsi="Times New Roman"/>
        </w:rPr>
        <w:t xml:space="preserve"> </w:t>
      </w:r>
    </w:p>
    <w:p w:rsidR="00BA3EAA" w:rsidRPr="00755B07" w:rsidRDefault="00041C0D" w:rsidP="00BA3EAA">
      <w:pPr>
        <w:tabs>
          <w:tab w:val="left" w:pos="12435"/>
        </w:tabs>
        <w:rPr>
          <w:rFonts w:ascii="Times New Roman" w:hAnsi="Times New Roman"/>
        </w:rPr>
      </w:pPr>
      <w:r w:rsidRPr="00041C0D">
        <w:rPr>
          <w:noProof/>
        </w:rPr>
        <w:pict>
          <v:rect id="_x0000_s1303" style="position:absolute;left:0;text-align:left;margin-left:373.35pt;margin-top:.3pt;width:114pt;height:38.2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3">
              <w:txbxContent>
                <w:p w:rsidR="003806EF" w:rsidRDefault="003806EF" w:rsidP="00BA3EAA"/>
              </w:txbxContent>
            </v:textbox>
          </v:rect>
        </w:pict>
      </w:r>
      <w:r w:rsidRPr="00041C0D">
        <w:rPr>
          <w:noProof/>
        </w:rPr>
        <w:pict>
          <v:shape id="_x0000_s1319" type="#_x0000_t34" style="position:absolute;left:0;text-align:left;margin-left:554.3pt;margin-top:.25pt;width:56.05pt;height:.0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041C0D" w:rsidP="00BA3EAA">
      <w:pPr>
        <w:tabs>
          <w:tab w:val="left" w:pos="11730"/>
        </w:tabs>
        <w:rPr>
          <w:rFonts w:ascii="Times New Roman" w:hAnsi="Times New Roman"/>
        </w:rPr>
      </w:pPr>
      <w:r w:rsidRPr="00041C0D">
        <w:rPr>
          <w:noProof/>
        </w:rPr>
        <w:pict>
          <v:oval id="_x0000_s1320" style="position:absolute;left:0;text-align:left;margin-left:565.7pt;margin-top:5.55pt;width:7.15pt;height:7.1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292" type="#_x0000_t32" style="position:absolute;left:0;text-align:left;margin-left:123.6pt;margin-top:272.2pt;width:82.5pt;height:0;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00BA3EAA">
        <w:tab/>
      </w:r>
      <w:r w:rsidR="00BA3EAA" w:rsidRPr="00755B07">
        <w:rPr>
          <w:rFonts w:ascii="Times New Roman" w:hAnsi="Times New Roman"/>
        </w:rPr>
        <w:t xml:space="preserve">основной </w:t>
      </w:r>
      <w:proofErr w:type="spellStart"/>
      <w:r w:rsidR="00BA3EAA" w:rsidRPr="00755B07">
        <w:rPr>
          <w:rFonts w:ascii="Times New Roman" w:hAnsi="Times New Roman"/>
        </w:rPr>
        <w:t>входна</w:t>
      </w:r>
      <w:proofErr w:type="spellEnd"/>
      <w:r w:rsidR="00BA3EAA" w:rsidRPr="00755B07">
        <w:rPr>
          <w:rFonts w:ascii="Times New Roman" w:hAnsi="Times New Roman"/>
        </w:rPr>
        <w:t xml:space="preserve">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041C0D" w:rsidP="00BA3EAA">
      <w:pPr>
        <w:rPr>
          <w:rFonts w:ascii="Times New Roman" w:hAnsi="Times New Roman"/>
        </w:rPr>
      </w:pPr>
      <w:r w:rsidRPr="00041C0D">
        <w:rPr>
          <w:noProof/>
        </w:rPr>
        <w:pict>
          <v:rect id="_x0000_s1308" style="position:absolute;left:0;text-align:left;margin-left:346.8pt;margin-top:-373.05pt;width:25.4pt;height:776.25pt;rotation:90;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8">
              <w:txbxContent>
                <w:p w:rsidR="003806EF" w:rsidRPr="00796F35" w:rsidRDefault="003806EF" w:rsidP="00796F35">
                  <w:pPr>
                    <w:jc w:val="center"/>
                    <w:rPr>
                      <w:rFonts w:ascii="Times New Roman" w:hAnsi="Times New Roman"/>
                    </w:rPr>
                  </w:pPr>
                  <w:r>
                    <w:rPr>
                      <w:rFonts w:ascii="Times New Roman" w:hAnsi="Times New Roman"/>
                    </w:rPr>
                    <w:t>ул.60 лет Октября</w:t>
                  </w:r>
                </w:p>
              </w:txbxContent>
            </v:textbox>
          </v:rect>
        </w:pict>
      </w:r>
      <w:r w:rsidRPr="00041C0D">
        <w:rPr>
          <w:noProof/>
        </w:rPr>
        <w:pict>
          <v:rect id="_x0000_s1289" style="position:absolute;left:0;text-align:left;margin-left:79.55pt;margin-top:2.4pt;width:25.3pt;height:241.4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289">
              <w:txbxContent>
                <w:p w:rsidR="003806EF" w:rsidRPr="009F37C0" w:rsidRDefault="003806EF" w:rsidP="00BA3EAA">
                  <w:pPr>
                    <w:jc w:val="center"/>
                    <w:rPr>
                      <w:rFonts w:ascii="Times New Roman" w:hAnsi="Times New Roman"/>
                    </w:rPr>
                  </w:pPr>
                  <w:r>
                    <w:rPr>
                      <w:rFonts w:ascii="Times New Roman" w:hAnsi="Times New Roman"/>
                    </w:rPr>
                    <w:t>ул.</w:t>
                  </w:r>
                </w:p>
              </w:txbxContent>
            </v:textbox>
          </v:rect>
        </w:pict>
      </w:r>
      <w:r w:rsidRPr="00041C0D">
        <w:rPr>
          <w:noProof/>
        </w:rPr>
        <w:pict>
          <v:rect id="_x0000_s1301" style="position:absolute;left:0;text-align:left;margin-left:316.05pt;margin-top:9.55pt;width:25.05pt;height:22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01">
              <w:txbxContent>
                <w:p w:rsidR="003806EF" w:rsidRPr="000973CD" w:rsidRDefault="003806EF" w:rsidP="00BA3EAA">
                  <w:pPr>
                    <w:jc w:val="center"/>
                    <w:rPr>
                      <w:sz w:val="18"/>
                      <w:szCs w:val="18"/>
                    </w:rPr>
                  </w:pPr>
                </w:p>
              </w:txbxContent>
            </v:textbox>
          </v:rect>
        </w:pict>
      </w:r>
    </w:p>
    <w:p w:rsidR="00BA3EAA" w:rsidRPr="002471C3" w:rsidRDefault="00BA3EAA" w:rsidP="00BA3EAA">
      <w:pPr>
        <w:rPr>
          <w:rFonts w:ascii="Times New Roman" w:hAnsi="Times New Roman"/>
        </w:rPr>
      </w:pPr>
    </w:p>
    <w:p w:rsidR="00BA3EAA" w:rsidRPr="002471C3" w:rsidRDefault="00041C0D" w:rsidP="00BA3EAA">
      <w:pPr>
        <w:rPr>
          <w:rFonts w:ascii="Times New Roman" w:hAnsi="Times New Roman"/>
        </w:rPr>
      </w:pPr>
      <w:r>
        <w:rPr>
          <w:rFonts w:ascii="Times New Roman" w:hAnsi="Times New Roman"/>
          <w:noProof/>
        </w:rPr>
        <w:pict>
          <v:rect id="_x0000_s1339" style="position:absolute;left:0;text-align:left;margin-left:40.1pt;margin-top:11.8pt;width:22.75pt;height:32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9">
              <w:txbxContent>
                <w:p w:rsidR="003806EF" w:rsidRPr="000973CD" w:rsidRDefault="003806EF" w:rsidP="00EF20CD">
                  <w:pPr>
                    <w:jc w:val="center"/>
                    <w:rPr>
                      <w:sz w:val="18"/>
                      <w:szCs w:val="18"/>
                    </w:rPr>
                  </w:pPr>
                </w:p>
              </w:txbxContent>
            </v:textbox>
          </v:rect>
        </w:pict>
      </w:r>
      <w:r w:rsidRPr="00041C0D">
        <w:rPr>
          <w:noProof/>
        </w:rPr>
        <w:pict>
          <v:rect id="_x0000_s1299" style="position:absolute;left:0;text-align:left;margin-left:438.6pt;margin-top:11.8pt;width:53.25pt;height:52.9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99">
              <w:txbxContent>
                <w:p w:rsidR="003806EF" w:rsidRPr="00EF20CD" w:rsidRDefault="003806EF" w:rsidP="00EF20CD">
                  <w:pPr>
                    <w:ind w:firstLine="0"/>
                    <w:rPr>
                      <w:rFonts w:ascii="Times New Roman" w:hAnsi="Times New Roman"/>
                    </w:rPr>
                  </w:pPr>
                  <w:r>
                    <w:rPr>
                      <w:rFonts w:ascii="Times New Roman" w:hAnsi="Times New Roman"/>
                    </w:rPr>
                    <w:t>Районный суд</w:t>
                  </w:r>
                </w:p>
              </w:txbxContent>
            </v:textbox>
          </v:rect>
        </w:pict>
      </w:r>
      <w:r w:rsidRPr="00041C0D">
        <w:rPr>
          <w:noProof/>
        </w:rPr>
        <w:pict>
          <v:rect id="_x0000_s1312" style="position:absolute;left:0;text-align:left;margin-left:376.35pt;margin-top:-4.3pt;width:28.45pt;height:48pt;rotation:270;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12">
              <w:txbxContent>
                <w:p w:rsidR="003806EF" w:rsidRDefault="003806EF" w:rsidP="00BA3EAA"/>
              </w:txbxContent>
            </v:textbox>
          </v:rect>
        </w:pict>
      </w:r>
    </w:p>
    <w:p w:rsidR="00BA3EAA" w:rsidRPr="002471C3" w:rsidRDefault="00041C0D" w:rsidP="00BA3EAA">
      <w:pPr>
        <w:rPr>
          <w:rFonts w:ascii="Times New Roman" w:hAnsi="Times New Roman"/>
        </w:rPr>
      </w:pPr>
      <w:r w:rsidRPr="00041C0D">
        <w:rPr>
          <w:noProof/>
        </w:rPr>
        <w:pict>
          <v:shape id="_x0000_s1293" type="#_x0000_t32" style="position:absolute;left:0;text-align:left;margin-left:123.6pt;margin-top:6.65pt;width:82.5pt;height:0;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r w:rsidRPr="00041C0D">
        <w:rPr>
          <w:noProof/>
        </w:rPr>
        <w:pict>
          <v:shape id="_x0000_s1294" type="#_x0000_t32" style="position:absolute;left:0;text-align:left;margin-left:114.7pt;margin-top:98.05pt;width:182.75pt;height:0;rotation:90;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0228,-1,-30228" strokecolor="red">
            <v:stroke dashstyle="dash"/>
          </v:shape>
        </w:pict>
      </w:r>
      <w:r w:rsidRPr="00041C0D">
        <w:rPr>
          <w:noProof/>
        </w:rPr>
        <w:pict>
          <v:shape id="_x0000_s1295" type="#_x0000_t32" style="position:absolute;left:0;text-align:left;margin-left:32.2pt;margin-top:98.05pt;width:182.75pt;height:0;rotation:90;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477,-1,-20477" strokecolor="red">
            <v:stroke dashstyle="dash"/>
          </v:shape>
        </w:pict>
      </w:r>
      <w:r w:rsidRPr="00041C0D">
        <w:rPr>
          <w:noProof/>
        </w:rPr>
        <w:pict>
          <v:shape id="_x0000_s1325" type="#_x0000_t32" style="position:absolute;left:0;text-align:left;margin-left:250.6pt;margin-top:62.2pt;width:111.05pt;height:0;rotation:90;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9206,-1,-69206" strokecolor="red">
            <v:stroke dashstyle="dash"/>
          </v:shape>
        </w:pict>
      </w:r>
      <w:r w:rsidRPr="00041C0D">
        <w:rPr>
          <w:noProof/>
        </w:rPr>
        <w:pict>
          <v:shape id="_x0000_s1324" type="#_x0000_t32" style="position:absolute;left:0;text-align:left;margin-left:168.1pt;margin-top:62.2pt;width:111.05pt;height:0;rotation:90;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3159,-1,-53159" strokecolor="red">
            <v:stroke dashstyle="dash"/>
          </v:shape>
        </w:pict>
      </w:r>
      <w:r w:rsidRPr="00041C0D">
        <w:rPr>
          <w:noProof/>
        </w:rPr>
        <w:pict>
          <v:shape id="_x0000_s1322" type="#_x0000_t32" style="position:absolute;left:0;text-align:left;margin-left:223.65pt;margin-top:6.65pt;width:82.5pt;height:0;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BA3EAA" w:rsidRPr="002471C3" w:rsidRDefault="00BA3EAA" w:rsidP="00BA3EAA">
      <w:pPr>
        <w:rPr>
          <w:rFonts w:ascii="Times New Roman" w:hAnsi="Times New Roman"/>
        </w:rPr>
      </w:pPr>
    </w:p>
    <w:p w:rsidR="00BA3EAA" w:rsidRPr="002471C3" w:rsidRDefault="00041C0D" w:rsidP="00BA3EAA">
      <w:pPr>
        <w:rPr>
          <w:rFonts w:ascii="Times New Roman" w:hAnsi="Times New Roman"/>
        </w:rPr>
      </w:pPr>
      <w:r w:rsidRPr="00041C0D">
        <w:rPr>
          <w:noProof/>
        </w:rPr>
        <w:pict>
          <v:rect id="_x0000_s1306" style="position:absolute;left:0;text-align:left;margin-left:379.8pt;margin-top:-4.55pt;width:21.55pt;height:48pt;rotation:90;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6">
              <w:txbxContent>
                <w:p w:rsidR="003806EF" w:rsidRDefault="003806EF" w:rsidP="00BA3EAA"/>
              </w:txbxContent>
            </v:textbox>
          </v:rect>
        </w:pict>
      </w:r>
      <w:r w:rsidRPr="00041C0D">
        <w:rPr>
          <w:noProof/>
        </w:rPr>
        <w:pict>
          <v:oval id="_x0000_s1326" style="position:absolute;left:0;text-align:left;margin-left:306.15pt;margin-top:8.65pt;width:7.15pt;height:7.1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rect id="_x0000_s1300" style="position:absolute;left:0;text-align:left;margin-left:236.1pt;margin-top:5.4pt;width:55.5pt;height:74.1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layout-flow:vertical;mso-layout-flow-alt:bottom-to-top;mso-next-textbox:#_x0000_s1300">
              <w:txbxContent>
                <w:p w:rsidR="003806EF" w:rsidRDefault="003806EF"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w:r>
    </w:p>
    <w:p w:rsidR="00BA3EAA" w:rsidRPr="002471C3" w:rsidRDefault="00BA3EAA" w:rsidP="00BA3EAA">
      <w:pPr>
        <w:rPr>
          <w:rFonts w:ascii="Times New Roman" w:hAnsi="Times New Roman"/>
        </w:rPr>
      </w:pPr>
    </w:p>
    <w:p w:rsidR="00BA3EAA" w:rsidRPr="002471C3" w:rsidRDefault="00041C0D" w:rsidP="00BA3EAA">
      <w:pPr>
        <w:rPr>
          <w:rFonts w:ascii="Times New Roman" w:hAnsi="Times New Roman"/>
        </w:rPr>
      </w:pPr>
      <w:r w:rsidRPr="00041C0D">
        <w:rPr>
          <w:noProof/>
        </w:rPr>
        <w:pict>
          <v:rect id="_x0000_s1338" style="position:absolute;left:0;text-align:left;margin-left:40.1pt;margin-top:2.65pt;width:22.75pt;height:32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8">
              <w:txbxContent>
                <w:p w:rsidR="003806EF" w:rsidRPr="000973CD" w:rsidRDefault="003806EF" w:rsidP="00EF20CD">
                  <w:pPr>
                    <w:jc w:val="center"/>
                    <w:rPr>
                      <w:sz w:val="18"/>
                      <w:szCs w:val="18"/>
                    </w:rPr>
                  </w:pPr>
                </w:p>
              </w:txbxContent>
            </v:textbox>
          </v:rect>
        </w:pict>
      </w:r>
    </w:p>
    <w:p w:rsidR="00BA3EAA" w:rsidRPr="002471C3" w:rsidRDefault="00041C0D" w:rsidP="00BA3EAA">
      <w:pPr>
        <w:rPr>
          <w:rFonts w:ascii="Times New Roman" w:hAnsi="Times New Roman"/>
        </w:rPr>
      </w:pPr>
      <w:r w:rsidRPr="00041C0D">
        <w:rPr>
          <w:noProof/>
        </w:rPr>
        <w:pict>
          <v:oval id="_x0000_s1336" style="position:absolute;left:0;text-align:left;margin-left:610.35pt;margin-top:11.7pt;width:7.15pt;height:7.1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oval id="_x0000_s1335" style="position:absolute;left:0;text-align:left;margin-left:527.85pt;margin-top:11.7pt;width:7.15pt;height:7.15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A3EAA" w:rsidRPr="002471C3" w:rsidRDefault="00041C0D" w:rsidP="00BA3EAA">
      <w:pPr>
        <w:rPr>
          <w:rFonts w:ascii="Times New Roman" w:hAnsi="Times New Roman"/>
        </w:rPr>
      </w:pPr>
      <w:r>
        <w:rPr>
          <w:rFonts w:ascii="Times New Roman" w:hAnsi="Times New Roman"/>
          <w:noProof/>
        </w:rPr>
        <w:pict>
          <v:shape id="_x0000_s1333" type="#_x0000_t32" style="position:absolute;left:0;text-align:left;margin-left:571.95pt;margin-top:51.7pt;width:93.25pt;height:0;rotation:90;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54790,-1,-154790" strokecolor="red">
            <v:stroke dashstyle="dash"/>
          </v:shape>
        </w:pict>
      </w:r>
      <w:r w:rsidRPr="00041C0D">
        <w:rPr>
          <w:noProof/>
        </w:rPr>
        <w:pict>
          <v:shape id="_x0000_s1332" type="#_x0000_t32" style="position:absolute;left:0;text-align:left;margin-left:403.4pt;margin-top:51.7pt;width:93.25pt;height:0;rotation:270;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15748,-1,-115748" strokecolor="red">
            <v:stroke dashstyle="dash"/>
          </v:shape>
        </w:pict>
      </w:r>
      <w:r>
        <w:rPr>
          <w:rFonts w:ascii="Times New Roman" w:hAnsi="Times New Roman"/>
          <w:noProof/>
        </w:rPr>
        <w:pict>
          <v:shape id="_x0000_s1330" type="#_x0000_t34" style="position:absolute;left:0;text-align:left;margin-left:450.05pt;margin-top:5.05pt;width:168.55pt;height:.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173728800,-64037" strokecolor="red">
            <v:stroke dashstyle="dash"/>
          </v:shape>
        </w:pict>
      </w:r>
      <w:r w:rsidRPr="00041C0D">
        <w:rPr>
          <w:noProof/>
        </w:rPr>
        <w:pict>
          <v:rect id="_x0000_s1311" style="position:absolute;left:0;text-align:left;margin-left:374.1pt;margin-top:-4.05pt;width:43.4pt;height:61.6pt;rotation:90;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11">
              <w:txbxContent>
                <w:p w:rsidR="003806EF" w:rsidRPr="003B23E4" w:rsidRDefault="003806EF" w:rsidP="003B23E4">
                  <w:pPr>
                    <w:ind w:firstLine="0"/>
                    <w:jc w:val="left"/>
                    <w:rPr>
                      <w:rFonts w:ascii="Times New Roman" w:hAnsi="Times New Roman"/>
                    </w:rPr>
                  </w:pPr>
                  <w:r>
                    <w:rPr>
                      <w:rFonts w:ascii="Times New Roman" w:hAnsi="Times New Roman"/>
                    </w:rPr>
                    <w:t>Детская площадка</w:t>
                  </w:r>
                </w:p>
              </w:txbxContent>
            </v:textbox>
          </v:rect>
        </w:pict>
      </w:r>
    </w:p>
    <w:p w:rsidR="00BA3EAA" w:rsidRPr="002471C3" w:rsidRDefault="00041C0D" w:rsidP="00BA3EAA">
      <w:pPr>
        <w:rPr>
          <w:rFonts w:ascii="Times New Roman" w:hAnsi="Times New Roman"/>
        </w:rPr>
      </w:pPr>
      <w:r>
        <w:rPr>
          <w:rFonts w:ascii="Times New Roman" w:hAnsi="Times New Roman"/>
          <w:noProof/>
        </w:rPr>
        <w:pict>
          <v:rect id="_x0000_s1337" style="position:absolute;left:0;text-align:left;margin-left:40.1pt;margin-top:10.6pt;width:22.75pt;height:32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37">
              <w:txbxContent>
                <w:p w:rsidR="003806EF" w:rsidRPr="000973CD" w:rsidRDefault="003806EF" w:rsidP="00EF20CD">
                  <w:pPr>
                    <w:jc w:val="center"/>
                    <w:rPr>
                      <w:sz w:val="18"/>
                      <w:szCs w:val="18"/>
                    </w:rPr>
                  </w:pPr>
                </w:p>
              </w:txbxContent>
            </v:textbox>
          </v:rect>
        </w:pict>
      </w:r>
      <w:r>
        <w:rPr>
          <w:rFonts w:ascii="Times New Roman" w:hAnsi="Times New Roman"/>
          <w:noProof/>
        </w:rPr>
        <w:pict>
          <v:oval id="_x0000_s1334" style="position:absolute;left:0;text-align:left;margin-left:442.9pt;margin-top:10.6pt;width:7.15pt;height:7.1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rect id="_x0000_s1329" style="position:absolute;left:0;text-align:left;margin-left:595.35pt;margin-top:10.6pt;width:15pt;height:29.6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9">
              <w:txbxContent>
                <w:p w:rsidR="003806EF" w:rsidRDefault="003806EF" w:rsidP="003B23E4"/>
              </w:txbxContent>
            </v:textbox>
          </v:rect>
        </w:pict>
      </w:r>
      <w:r w:rsidRPr="00041C0D">
        <w:rPr>
          <w:noProof/>
        </w:rPr>
        <w:pict>
          <v:rect id="_x0000_s1328" style="position:absolute;left:0;text-align:left;margin-left:541.7pt;margin-top:10.6pt;width:16.9pt;height:29.65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8">
              <w:txbxContent>
                <w:p w:rsidR="003806EF" w:rsidRDefault="003806EF" w:rsidP="003B23E4"/>
              </w:txbxContent>
            </v:textbox>
          </v:rect>
        </w:pict>
      </w:r>
      <w:r w:rsidRPr="00041C0D">
        <w:rPr>
          <w:noProof/>
        </w:rPr>
        <w:pict>
          <v:oval id="_x0000_s1321" style="position:absolute;left:0;text-align:left;margin-left:202.35pt;margin-top:10.6pt;width:7.15pt;height:7.15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oval id="_x0000_s1296" style="position:absolute;left:0;text-align:left;margin-left:116.45pt;margin-top:10.6pt;width:7.15pt;height:7.1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A3EAA" w:rsidRPr="002471C3" w:rsidRDefault="00041C0D" w:rsidP="00BA3EAA">
      <w:pPr>
        <w:rPr>
          <w:rFonts w:ascii="Times New Roman" w:hAnsi="Times New Roman"/>
        </w:rPr>
      </w:pPr>
      <w:r>
        <w:rPr>
          <w:rFonts w:ascii="Times New Roman" w:hAnsi="Times New Roman"/>
          <w:noProof/>
        </w:rPr>
        <w:pict>
          <v:shape id="_x0000_s1323" type="#_x0000_t32" style="position:absolute;left:0;text-align:left;margin-left:223.65pt;margin-top:7.35pt;width:82.5pt;height:0;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60,-1,-45360" strokecolor="red">
            <v:stroke dashstyle="dash"/>
          </v:shape>
        </w:pict>
      </w:r>
    </w:p>
    <w:p w:rsidR="00BA3EAA" w:rsidRPr="002471C3" w:rsidRDefault="00041C0D" w:rsidP="00BA3EAA">
      <w:pPr>
        <w:rPr>
          <w:rFonts w:ascii="Times New Roman" w:hAnsi="Times New Roman"/>
        </w:rPr>
      </w:pPr>
      <w:r w:rsidRPr="00041C0D">
        <w:rPr>
          <w:noProof/>
        </w:rPr>
        <w:pict>
          <v:rect id="_x0000_s1327" style="position:absolute;left:0;text-align:left;margin-left:559.7pt;margin-top:-5.35pt;width:32.65pt;height:68.65pt;rotation:90;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27">
              <w:txbxContent>
                <w:p w:rsidR="003806EF" w:rsidRPr="003B23E4" w:rsidRDefault="003806EF"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v:textbox>
          </v:rect>
        </w:pict>
      </w:r>
      <w:r w:rsidRPr="00041C0D">
        <w:rPr>
          <w:noProof/>
        </w:rPr>
        <w:pict>
          <v:rect id="_x0000_s1305" style="position:absolute;left:0;text-align:left;margin-left:471.2pt;margin-top:-.85pt;width:32.65pt;height:59.65pt;rotation:90;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05">
              <w:txbxContent>
                <w:p w:rsidR="003806EF" w:rsidRDefault="003806EF" w:rsidP="00BA3EAA"/>
              </w:txbxContent>
            </v:textbox>
          </v:rect>
        </w:pict>
      </w:r>
      <w:r w:rsidRPr="00041C0D">
        <w:rPr>
          <w:noProof/>
        </w:rPr>
        <w:pict>
          <v:rect id="_x0000_s1298" style="position:absolute;left:0;text-align:left;margin-left:240.4pt;margin-top:-1.4pt;width:32.65pt;height:60.75pt;rotation:90;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298">
              <w:txbxContent>
                <w:p w:rsidR="003806EF" w:rsidRDefault="003806EF" w:rsidP="00BA3EAA"/>
              </w:txbxContent>
            </v:textbox>
          </v:rect>
        </w:pict>
      </w:r>
      <w:r w:rsidRPr="00041C0D">
        <w:rPr>
          <w:noProof/>
        </w:rPr>
        <w:pict>
          <v:rect id="_x0000_s1291" style="position:absolute;left:0;text-align:left;margin-left:128.85pt;margin-top:-.05pt;width:73.5pt;height:37.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291">
              <w:txbxContent>
                <w:p w:rsidR="003806EF" w:rsidRPr="00172D1E" w:rsidRDefault="003806EF" w:rsidP="00BA3EAA">
                  <w:pPr>
                    <w:ind w:firstLine="0"/>
                    <w:rPr>
                      <w:rFonts w:ascii="Times New Roman" w:hAnsi="Times New Roman"/>
                    </w:rPr>
                  </w:pPr>
                  <w:r>
                    <w:rPr>
                      <w:rFonts w:ascii="Times New Roman" w:hAnsi="Times New Roman"/>
                    </w:rPr>
                    <w:t>МДОУ «Колобок»</w:t>
                  </w:r>
                </w:p>
              </w:txbxContent>
            </v:textbox>
          </v:rect>
        </w:pict>
      </w:r>
    </w:p>
    <w:p w:rsidR="00BA3EAA" w:rsidRPr="002471C3" w:rsidRDefault="00041C0D" w:rsidP="00BA3EAA">
      <w:pPr>
        <w:rPr>
          <w:rFonts w:ascii="Times New Roman" w:hAnsi="Times New Roman"/>
        </w:rPr>
      </w:pPr>
      <w:r w:rsidRPr="00041C0D">
        <w:rPr>
          <w:noProof/>
        </w:rPr>
        <w:pict>
          <v:rect id="_x0000_s1304" style="position:absolute;left:0;text-align:left;margin-left:373.5pt;margin-top:2.05pt;width:34.15pt;height:48pt;rotation:90;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04">
              <w:txbxContent>
                <w:p w:rsidR="003806EF" w:rsidRDefault="003806EF" w:rsidP="00BA3EAA"/>
              </w:txbxContent>
            </v:textbox>
          </v:rect>
        </w:pict>
      </w:r>
    </w:p>
    <w:p w:rsidR="00BA3EAA" w:rsidRPr="002471C3" w:rsidRDefault="00041C0D" w:rsidP="00BA3EAA">
      <w:pPr>
        <w:rPr>
          <w:rFonts w:ascii="Times New Roman" w:hAnsi="Times New Roman"/>
        </w:rPr>
      </w:pPr>
      <w:r w:rsidRPr="00041C0D">
        <w:rPr>
          <w:noProof/>
        </w:rPr>
        <w:pict>
          <v:rect id="_x0000_s1297" style="position:absolute;left:0;text-align:left;margin-left:40.1pt;margin-top:9.85pt;width:22.75pt;height:32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297">
              <w:txbxContent>
                <w:p w:rsidR="003806EF" w:rsidRPr="000973CD" w:rsidRDefault="003806EF" w:rsidP="00BA3EAA">
                  <w:pPr>
                    <w:jc w:val="center"/>
                    <w:rPr>
                      <w:sz w:val="18"/>
                      <w:szCs w:val="18"/>
                    </w:rPr>
                  </w:pPr>
                </w:p>
              </w:txbxContent>
            </v:textbox>
          </v:rect>
        </w:pict>
      </w:r>
    </w:p>
    <w:p w:rsidR="00BA3EAA" w:rsidRPr="002471C3" w:rsidRDefault="00BA3EAA" w:rsidP="00BA3EAA">
      <w:pPr>
        <w:rPr>
          <w:rFonts w:ascii="Times New Roman" w:hAnsi="Times New Roman"/>
        </w:rPr>
      </w:pPr>
    </w:p>
    <w:p w:rsidR="00BA3EAA" w:rsidRPr="002471C3" w:rsidRDefault="00041C0D" w:rsidP="00BA3EAA">
      <w:pPr>
        <w:rPr>
          <w:rFonts w:ascii="Times New Roman" w:hAnsi="Times New Roman"/>
        </w:rPr>
      </w:pPr>
      <w:r w:rsidRPr="00041C0D">
        <w:rPr>
          <w:noProof/>
        </w:rPr>
        <w:pict>
          <v:shape id="_x0000_s1331" type="#_x0000_t34" style="position:absolute;left:0;text-align:left;margin-left:450.05pt;margin-top:1.7pt;width:168.55pt;height:.05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214012800,-64037" strokecolor="red">
            <v:stroke dashstyle="dash"/>
          </v:shape>
        </w:pic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041C0D" w:rsidP="002E73AC">
      <w:pPr>
        <w:tabs>
          <w:tab w:val="left" w:pos="3018"/>
          <w:tab w:val="left" w:pos="6330"/>
        </w:tabs>
        <w:suppressAutoHyphens/>
        <w:ind w:firstLine="709"/>
      </w:pPr>
      <w:r>
        <w:rPr>
          <w:noProof/>
        </w:rPr>
        <w:pict>
          <v:rect id="_x0000_s1359" style="position:absolute;left:0;text-align:left;margin-left:295.95pt;margin-top:-240.75pt;width:25.4pt;height:514.1pt;rotation:9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9">
              <w:txbxContent>
                <w:p w:rsidR="003806EF" w:rsidRPr="00796F35" w:rsidRDefault="003806EF" w:rsidP="002E73AC">
                  <w:pPr>
                    <w:jc w:val="center"/>
                    <w:rPr>
                      <w:rFonts w:ascii="Times New Roman" w:hAnsi="Times New Roman"/>
                    </w:rPr>
                  </w:pPr>
                  <w:r>
                    <w:rPr>
                      <w:rFonts w:ascii="Times New Roman" w:hAnsi="Times New Roman"/>
                    </w:rPr>
                    <w:t>ул.60 лет Октября</w:t>
                  </w:r>
                </w:p>
              </w:txbxContent>
            </v:textbox>
          </v:rect>
        </w:pict>
      </w:r>
      <w:r>
        <w:rPr>
          <w:noProof/>
        </w:rPr>
        <w:pict>
          <v:rect id="_x0000_s1343" style="position:absolute;left:0;text-align:left;margin-left:37.9pt;margin-top:3.6pt;width:25.3pt;height:157.55pt;rotation:947791fd;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343">
              <w:txbxContent>
                <w:p w:rsidR="003806EF" w:rsidRPr="009F37C0" w:rsidRDefault="003806EF" w:rsidP="009F4CFF">
                  <w:pP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w:r>
    </w:p>
    <w:p w:rsidR="002E73AC" w:rsidRPr="00172D1E" w:rsidRDefault="002E73AC" w:rsidP="002E73AC"/>
    <w:p w:rsidR="002E73AC" w:rsidRDefault="00041C0D" w:rsidP="002E73AC">
      <w:pPr>
        <w:tabs>
          <w:tab w:val="left" w:pos="12075"/>
        </w:tabs>
        <w:rPr>
          <w:rFonts w:ascii="Times New Roman" w:hAnsi="Times New Roman"/>
        </w:rPr>
      </w:pPr>
      <w:r>
        <w:rPr>
          <w:rFonts w:ascii="Times New Roman" w:hAnsi="Times New Roman"/>
          <w:noProof/>
        </w:rPr>
        <w:pict>
          <v:rect id="_x0000_s1394" style="position:absolute;left:0;text-align:left;margin-left:440.2pt;margin-top:10.35pt;width:21.55pt;height:24.75pt;rotation:90;z-index:25198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4">
              <w:txbxContent>
                <w:p w:rsidR="003806EF" w:rsidRDefault="003806EF" w:rsidP="009F4CFF"/>
              </w:txbxContent>
            </v:textbox>
          </v:rect>
        </w:pict>
      </w:r>
      <w:r w:rsidRPr="00041C0D">
        <w:rPr>
          <w:noProof/>
        </w:rPr>
        <w:pict>
          <v:rect id="_x0000_s1393" style="position:absolute;left:0;text-align:left;margin-left:396.7pt;margin-top:10.35pt;width:21.55pt;height:24.75pt;rotation:90;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3">
              <w:txbxContent>
                <w:p w:rsidR="003806EF" w:rsidRDefault="003806EF" w:rsidP="009F4CFF"/>
              </w:txbxContent>
            </v:textbox>
          </v:rect>
        </w:pict>
      </w:r>
      <w:r>
        <w:rPr>
          <w:rFonts w:ascii="Times New Roman" w:hAnsi="Times New Roman"/>
          <w:noProof/>
        </w:rPr>
        <w:pict>
          <v:rect id="_x0000_s1391" style="position:absolute;left:0;text-align:left;margin-left:350.2pt;margin-top:10.35pt;width:21.55pt;height:24.75pt;rotation:90;z-index:25198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1">
              <w:txbxContent>
                <w:p w:rsidR="003806EF" w:rsidRDefault="003806EF" w:rsidP="009F4CFF"/>
              </w:txbxContent>
            </v:textbox>
          </v:rect>
        </w:pict>
      </w:r>
      <w:r w:rsidRPr="00041C0D">
        <w:rPr>
          <w:noProof/>
        </w:rPr>
        <w:pict>
          <v:rect id="_x0000_s1388" style="position:absolute;left:0;text-align:left;margin-left:203.95pt;margin-top:10.35pt;width:21.55pt;height:24.75pt;rotation:90;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8">
              <w:txbxContent>
                <w:p w:rsidR="003806EF" w:rsidRDefault="003806EF" w:rsidP="009F4CFF"/>
              </w:txbxContent>
            </v:textbox>
          </v:rect>
        </w:pict>
      </w:r>
      <w:r w:rsidRPr="00041C0D">
        <w:rPr>
          <w:noProof/>
        </w:rPr>
        <w:pict>
          <v:rect id="_x0000_s1389" style="position:absolute;left:0;text-align:left;margin-left:154.45pt;margin-top:10.35pt;width:21.55pt;height:24.75pt;rotation:90;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9">
              <w:txbxContent>
                <w:p w:rsidR="003806EF" w:rsidRDefault="003806EF" w:rsidP="009F4CFF"/>
              </w:txbxContent>
            </v:textbox>
          </v:rect>
        </w:pict>
      </w:r>
      <w:r>
        <w:rPr>
          <w:rFonts w:ascii="Times New Roman" w:hAnsi="Times New Roman"/>
          <w:noProof/>
        </w:rPr>
        <w:pict>
          <v:rect id="_x0000_s1390" style="position:absolute;left:0;text-align:left;margin-left:100.45pt;margin-top:10.35pt;width:21.55pt;height:24.75pt;rotation:90;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0">
              <w:txbxContent>
                <w:p w:rsidR="003806EF" w:rsidRDefault="003806EF" w:rsidP="009F4CFF"/>
              </w:txbxContent>
            </v:textbox>
          </v:rect>
        </w:pict>
      </w:r>
      <w:r>
        <w:rPr>
          <w:rFonts w:ascii="Times New Roman" w:hAnsi="Times New Roman"/>
          <w:noProof/>
        </w:rPr>
        <w:pict>
          <v:rect id="_x0000_s1387" style="position:absolute;left:0;text-align:left;margin-left:262.45pt;margin-top:10.35pt;width:21.55pt;height:24.75pt;rotation:90;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7">
              <w:txbxContent>
                <w:p w:rsidR="003806EF" w:rsidRDefault="003806EF" w:rsidP="009F4CFF"/>
              </w:txbxContent>
            </v:textbox>
          </v:rect>
        </w:pict>
      </w:r>
      <w:r w:rsidRPr="00041C0D">
        <w:rPr>
          <w:noProof/>
        </w:rPr>
        <w:pict>
          <v:rect id="_x0000_s1354" style="position:absolute;left:0;text-align:left;margin-left:302.05pt;margin-top:1.05pt;width:25.05pt;height:132.15pt;rotation:1042423fd;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354">
              <w:txbxContent>
                <w:p w:rsidR="003806EF" w:rsidRPr="000973CD" w:rsidRDefault="003806EF" w:rsidP="002E73AC">
                  <w:pPr>
                    <w:jc w:val="center"/>
                    <w:rPr>
                      <w:sz w:val="18"/>
                      <w:szCs w:val="18"/>
                    </w:rPr>
                  </w:pPr>
                </w:p>
              </w:txbxContent>
            </v:textbox>
          </v:rect>
        </w:pic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2E73AC" w:rsidRPr="00755B07" w:rsidRDefault="00041C0D" w:rsidP="002E73AC">
      <w:pPr>
        <w:tabs>
          <w:tab w:val="left" w:pos="12435"/>
        </w:tabs>
        <w:rPr>
          <w:rFonts w:ascii="Times New Roman" w:hAnsi="Times New Roman"/>
        </w:rPr>
      </w:pPr>
      <w:r w:rsidRPr="00041C0D">
        <w:rPr>
          <w:noProof/>
        </w:rPr>
        <w:pict>
          <v:shape id="_x0000_s1362" type="#_x0000_t34" style="position:absolute;left:0;text-align:left;margin-left:554.3pt;margin-top:.25pt;width:56.05pt;height:.0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041C0D" w:rsidP="00E20844">
      <w:pPr>
        <w:tabs>
          <w:tab w:val="left" w:pos="11655"/>
          <w:tab w:val="left" w:pos="11730"/>
        </w:tabs>
        <w:rPr>
          <w:rFonts w:ascii="Times New Roman" w:hAnsi="Times New Roman"/>
        </w:rPr>
      </w:pPr>
      <w:r w:rsidRPr="00041C0D">
        <w:rPr>
          <w:noProof/>
        </w:rPr>
        <w:pict>
          <v:oval id="_x0000_s1363" style="position:absolute;left:0;text-align:left;margin-left:558.55pt;margin-top:5.55pt;width:7.15pt;height:7.1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rect id="_x0000_s1386" style="position:absolute;left:0;text-align:left;margin-left:262.45pt;margin-top:3.95pt;width:21.55pt;height:24.75pt;rotation:90;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86">
              <w:txbxContent>
                <w:p w:rsidR="003806EF" w:rsidRDefault="003806EF" w:rsidP="009F4CFF"/>
              </w:txbxContent>
            </v:textbox>
          </v:rect>
        </w:pic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proofErr w:type="gramStart"/>
      <w:r w:rsidR="002E73AC">
        <w:rPr>
          <w:rFonts w:ascii="Times New Roman" w:hAnsi="Times New Roman"/>
        </w:rPr>
        <w:t>прилегающую</w:t>
      </w:r>
      <w:proofErr w:type="gramEnd"/>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041C0D" w:rsidP="002E73AC">
      <w:pPr>
        <w:rPr>
          <w:rFonts w:ascii="Times New Roman" w:hAnsi="Times New Roman"/>
        </w:rPr>
      </w:pPr>
      <w:r>
        <w:rPr>
          <w:rFonts w:ascii="Times New Roman" w:hAnsi="Times New Roman"/>
          <w:noProof/>
        </w:rPr>
        <w:pict>
          <v:rect id="_x0000_s1395" style="position:absolute;left:0;text-align:left;margin-left:440.2pt;margin-top:.05pt;width:21.55pt;height:24.75pt;rotation:90;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5">
              <w:txbxContent>
                <w:p w:rsidR="003806EF" w:rsidRDefault="003806EF" w:rsidP="009F4CFF"/>
              </w:txbxContent>
            </v:textbox>
          </v:rect>
        </w:pict>
      </w:r>
      <w:r>
        <w:rPr>
          <w:rFonts w:ascii="Times New Roman" w:hAnsi="Times New Roman"/>
          <w:noProof/>
        </w:rPr>
        <w:pict>
          <v:rect id="_x0000_s1392" style="position:absolute;left:0;text-align:left;margin-left:343.45pt;margin-top:.05pt;width:21.55pt;height:24.75pt;rotation:90;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92">
              <w:txbxContent>
                <w:p w:rsidR="003806EF" w:rsidRDefault="003806EF" w:rsidP="009F4CFF"/>
              </w:txbxContent>
            </v:textbox>
          </v:rect>
        </w:pict>
      </w:r>
      <w:r w:rsidRPr="00041C0D">
        <w:rPr>
          <w:noProof/>
        </w:rPr>
        <w:pict>
          <v:rect id="_x0000_s1358" style="position:absolute;left:0;text-align:left;margin-left:258.7pt;margin-top:9.6pt;width:21.55pt;height:24.75pt;rotation:90;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8">
              <w:txbxContent>
                <w:p w:rsidR="003806EF" w:rsidRDefault="003806EF" w:rsidP="002E73AC"/>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041C0D" w:rsidP="002E73AC">
      <w:pPr>
        <w:rPr>
          <w:rFonts w:ascii="Times New Roman" w:hAnsi="Times New Roman"/>
        </w:rPr>
      </w:pPr>
      <w:r w:rsidRPr="00041C0D">
        <w:rPr>
          <w:noProof/>
        </w:rPr>
        <w:pict>
          <v:rect id="_x0000_s1361" style="position:absolute;left:0;text-align:left;margin-left:440.5pt;margin-top:3.55pt;width:28.45pt;height:32.25pt;rotation:270;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61">
              <w:txbxContent>
                <w:p w:rsidR="003806EF" w:rsidRDefault="003806EF" w:rsidP="002E73AC"/>
              </w:txbxContent>
            </v:textbox>
          </v:rect>
        </w:pict>
      </w:r>
    </w:p>
    <w:p w:rsidR="002E73AC" w:rsidRPr="002471C3" w:rsidRDefault="00041C0D" w:rsidP="002E73AC">
      <w:pPr>
        <w:rPr>
          <w:rFonts w:ascii="Times New Roman" w:hAnsi="Times New Roman"/>
        </w:rPr>
      </w:pPr>
      <w:r>
        <w:rPr>
          <w:rFonts w:ascii="Times New Roman" w:hAnsi="Times New Roman"/>
          <w:noProof/>
        </w:rPr>
        <w:pict>
          <v:oval id="_x0000_s1377" style="position:absolute;left:0;text-align:left;margin-left:270.95pt;margin-top:3.55pt;width:7.15pt;height:7.15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oval id="_x0000_s1364" style="position:absolute;left:0;text-align:left;margin-left:98.1pt;margin-top:3.55pt;width:7.15pt;height:7.1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348" type="#_x0000_t34" style="position:absolute;left:0;text-align:left;margin-left:-72.2pt;margin-top:100pt;width:178.7pt;height:.05pt;rotation:90;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4460000,-8074" strokecolor="red">
            <v:stroke dashstyle="dash"/>
          </v:shape>
        </w:pict>
      </w:r>
      <w:r w:rsidRPr="00041C0D">
        <w:rPr>
          <w:noProof/>
        </w:rPr>
        <w:pict>
          <v:shape id="_x0000_s1347" type="#_x0000_t34" style="position:absolute;left:0;text-align:left;margin-left:208.25pt;margin-top:100.05pt;width:178.75pt;height:.05pt;rotation:90;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7,-134460000,-41967" strokecolor="red">
            <v:stroke dashstyle="dash"/>
          </v:shape>
        </w:pict>
      </w:r>
      <w:r w:rsidRPr="00041C0D">
        <w:rPr>
          <w:noProof/>
        </w:rPr>
        <w:pict>
          <v:shape id="_x0000_s1346" type="#_x0000_t32" style="position:absolute;left:0;text-align:left;margin-left:17.1pt;margin-top:10.7pt;width:280.5pt;height: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140,-1,-5140" strokecolor="red">
            <v:stroke dashstyle="dash"/>
          </v:shape>
        </w:pict>
      </w:r>
    </w:p>
    <w:p w:rsidR="002E73AC" w:rsidRPr="002471C3" w:rsidRDefault="002E73AC" w:rsidP="002E73AC">
      <w:pPr>
        <w:rPr>
          <w:rFonts w:ascii="Times New Roman" w:hAnsi="Times New Roman"/>
        </w:rPr>
      </w:pPr>
    </w:p>
    <w:p w:rsidR="002E73AC" w:rsidRPr="002471C3" w:rsidRDefault="00041C0D" w:rsidP="002E73AC">
      <w:pPr>
        <w:rPr>
          <w:rFonts w:ascii="Times New Roman" w:hAnsi="Times New Roman"/>
        </w:rPr>
      </w:pPr>
      <w:r w:rsidRPr="00041C0D">
        <w:rPr>
          <w:noProof/>
        </w:rPr>
        <w:pict>
          <v:rect id="_x0000_s1352" style="position:absolute;left:0;text-align:left;margin-left:438.6pt;margin-top:9.3pt;width:32.25pt;height:30.8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352">
              <w:txbxContent>
                <w:p w:rsidR="003806EF" w:rsidRPr="009F4CFF" w:rsidRDefault="003806EF" w:rsidP="009F4CFF"/>
              </w:txbxContent>
            </v:textbox>
          </v:rect>
        </w:pict>
      </w:r>
    </w:p>
    <w:p w:rsidR="002E73AC" w:rsidRPr="002471C3" w:rsidRDefault="002E73AC" w:rsidP="002E73AC">
      <w:pPr>
        <w:rPr>
          <w:rFonts w:ascii="Times New Roman" w:hAnsi="Times New Roman"/>
        </w:rPr>
      </w:pPr>
    </w:p>
    <w:p w:rsidR="002E73AC" w:rsidRPr="002471C3" w:rsidRDefault="00041C0D" w:rsidP="002E73AC">
      <w:pPr>
        <w:rPr>
          <w:rFonts w:ascii="Times New Roman" w:hAnsi="Times New Roman"/>
        </w:rPr>
      </w:pPr>
      <w:r w:rsidRPr="00041C0D">
        <w:rPr>
          <w:noProof/>
        </w:rPr>
        <w:pict>
          <v:rect id="_x0000_s1344" style="position:absolute;left:0;text-align:left;margin-left:128.85pt;margin-top:2.05pt;width:78pt;height:49.95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44">
              <w:txbxContent>
                <w:p w:rsidR="003806EF" w:rsidRPr="00172D1E" w:rsidRDefault="003806EF" w:rsidP="002E73AC">
                  <w:pPr>
                    <w:ind w:firstLine="0"/>
                    <w:rPr>
                      <w:rFonts w:ascii="Times New Roman" w:hAnsi="Times New Roman"/>
                    </w:rPr>
                  </w:pPr>
                  <w:r>
                    <w:rPr>
                      <w:rFonts w:ascii="Times New Roman" w:hAnsi="Times New Roman"/>
                    </w:rPr>
                    <w:t>ГУЗ Калганская ЦРБ</w:t>
                  </w:r>
                </w:p>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041C0D" w:rsidP="002E73AC">
      <w:pPr>
        <w:rPr>
          <w:rFonts w:ascii="Times New Roman" w:hAnsi="Times New Roman"/>
        </w:rPr>
      </w:pPr>
      <w:r w:rsidRPr="00041C0D">
        <w:rPr>
          <w:noProof/>
        </w:rPr>
        <w:pict>
          <v:rect id="_x0000_s1357" style="position:absolute;left:0;text-align:left;margin-left:87.2pt;margin-top:-9.7pt;width:32.65pt;height:59.65pt;rotation:90;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57">
              <w:txbxContent>
                <w:p w:rsidR="003806EF" w:rsidRDefault="003806EF" w:rsidP="002E73AC"/>
              </w:txbxContent>
            </v:textbox>
          </v:rect>
        </w:pict>
      </w:r>
      <w:r w:rsidRPr="00041C0D">
        <w:rPr>
          <w:noProof/>
        </w:rPr>
        <w:pict>
          <v:rect id="_x0000_s1371" style="position:absolute;left:0;text-align:left;margin-left:207.25pt;margin-top:-2.55pt;width:24.05pt;height:50.35pt;rotation:90;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71">
              <w:txbxContent>
                <w:p w:rsidR="003806EF" w:rsidRDefault="003806EF" w:rsidP="002E73AC"/>
              </w:txbxContent>
            </v:textbox>
          </v:rect>
        </w:pict>
      </w:r>
      <w:r w:rsidRPr="00041C0D">
        <w:rPr>
          <w:noProof/>
        </w:rPr>
        <w:pict>
          <v:oval id="_x0000_s1349" style="position:absolute;left:0;text-align:left;margin-left:116.45pt;margin-top:10.6pt;width:7.15pt;height:7.1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2E73AC" w:rsidRPr="002471C3" w:rsidRDefault="00041C0D" w:rsidP="002E73AC">
      <w:pPr>
        <w:rPr>
          <w:rFonts w:ascii="Times New Roman" w:hAnsi="Times New Roman"/>
        </w:rPr>
      </w:pPr>
      <w:r w:rsidRPr="00041C0D">
        <w:rPr>
          <w:noProof/>
        </w:rPr>
        <w:pict>
          <v:rect id="_x0000_s1351" style="position:absolute;left:0;text-align:left;margin-left:158.55pt;margin-top:-21.25pt;width:10.4pt;height:60.75pt;rotation:90;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351">
              <w:txbxContent>
                <w:p w:rsidR="003806EF" w:rsidRDefault="003806EF" w:rsidP="002E73AC"/>
              </w:txbxContent>
            </v:textbox>
          </v:rect>
        </w:pic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041C0D" w:rsidP="002E73AC">
      <w:pPr>
        <w:rPr>
          <w:rFonts w:ascii="Times New Roman" w:hAnsi="Times New Roman"/>
        </w:rPr>
      </w:pPr>
      <w:r w:rsidRPr="00041C0D">
        <w:rPr>
          <w:noProof/>
        </w:rPr>
        <w:pict>
          <v:shape id="_x0000_s1345" type="#_x0000_t34" style="position:absolute;left:0;text-align:left;margin-left:17.1pt;margin-top:10.05pt;width:280.5pt;height:.05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11658400,-5140" strokecolor="red">
            <v:stroke dashstyle="dash"/>
          </v:shape>
        </w:pic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кольная-9</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041C0D" w:rsidP="006A3C01">
      <w:pPr>
        <w:tabs>
          <w:tab w:val="left" w:pos="3018"/>
          <w:tab w:val="left" w:pos="6330"/>
        </w:tabs>
        <w:suppressAutoHyphens/>
        <w:ind w:firstLine="709"/>
      </w:pPr>
      <w:r>
        <w:rPr>
          <w:noProof/>
        </w:rPr>
        <w:pict>
          <v:rect id="_x0000_s1408" style="position:absolute;left:0;text-align:left;margin-left:295.95pt;margin-top:-240.75pt;width:25.4pt;height:514.1pt;rotation:90;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8">
              <w:txbxContent>
                <w:p w:rsidR="003806EF" w:rsidRPr="00796F35" w:rsidRDefault="003806EF" w:rsidP="006A3C01">
                  <w:pPr>
                    <w:jc w:val="center"/>
                    <w:rPr>
                      <w:rFonts w:ascii="Times New Roman" w:hAnsi="Times New Roman"/>
                    </w:rPr>
                  </w:pPr>
                  <w:r>
                    <w:rPr>
                      <w:rFonts w:ascii="Times New Roman" w:hAnsi="Times New Roman"/>
                    </w:rPr>
                    <w:t>ул.60 лет Октября</w:t>
                  </w:r>
                </w:p>
              </w:txbxContent>
            </v:textbox>
          </v:rect>
        </w:pict>
      </w:r>
    </w:p>
    <w:p w:rsidR="006A3C01" w:rsidRPr="00172D1E" w:rsidRDefault="006A3C01" w:rsidP="006A3C01"/>
    <w:p w:rsidR="006A3C01" w:rsidRDefault="00041C0D" w:rsidP="006A3C01">
      <w:pPr>
        <w:tabs>
          <w:tab w:val="left" w:pos="12075"/>
        </w:tabs>
        <w:rPr>
          <w:rFonts w:ascii="Times New Roman" w:hAnsi="Times New Roman"/>
        </w:rPr>
      </w:pPr>
      <w:r>
        <w:rPr>
          <w:rFonts w:ascii="Times New Roman" w:hAnsi="Times New Roman"/>
          <w:noProof/>
        </w:rPr>
        <w:pict>
          <v:rect id="_x0000_s1416" style="position:absolute;left:0;text-align:left;margin-left:305.2pt;margin-top:-3.9pt;width:21.55pt;height:53.25pt;rotation:90;z-index:25201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16">
              <w:txbxContent>
                <w:p w:rsidR="003806EF" w:rsidRPr="006A3C01" w:rsidRDefault="003806EF" w:rsidP="006A3C01">
                  <w:pPr>
                    <w:ind w:firstLine="0"/>
                    <w:rPr>
                      <w:rFonts w:ascii="Times New Roman" w:hAnsi="Times New Roman"/>
                    </w:rPr>
                  </w:pPr>
                </w:p>
              </w:txbxContent>
            </v:textbox>
          </v:rect>
        </w:pict>
      </w:r>
      <w:r>
        <w:rPr>
          <w:rFonts w:ascii="Times New Roman" w:hAnsi="Times New Roman"/>
          <w:noProof/>
        </w:rPr>
        <w:pict>
          <v:rect id="_x0000_s1420" style="position:absolute;left:0;text-align:left;margin-left:331.2pt;margin-top:23.35pt;width:47.55pt;height:24.75pt;rotation:90;z-index:25201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0">
              <w:txbxContent>
                <w:p w:rsidR="003806EF" w:rsidRDefault="003806EF" w:rsidP="006A3C01"/>
              </w:txbxContent>
            </v:textbox>
          </v:rect>
        </w:pict>
      </w:r>
      <w:r w:rsidRPr="00041C0D">
        <w:rPr>
          <w:noProof/>
        </w:rPr>
        <w:pict>
          <v:rect id="_x0000_s1405" style="position:absolute;left:0;text-align:left;margin-left:479.35pt;margin-top:1.45pt;width:25.05pt;height:294.7pt;rotation:218326fd;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05">
              <w:txbxContent>
                <w:p w:rsidR="003806EF" w:rsidRPr="000973CD" w:rsidRDefault="003806EF" w:rsidP="006A3C01">
                  <w:pPr>
                    <w:jc w:val="center"/>
                    <w:rPr>
                      <w:sz w:val="18"/>
                      <w:szCs w:val="18"/>
                    </w:rPr>
                  </w:pPr>
                  <w:r>
                    <w:rPr>
                      <w:sz w:val="18"/>
                      <w:szCs w:val="18"/>
                    </w:rPr>
                    <w:t>ул</w:t>
                  </w:r>
                  <w:proofErr w:type="gramStart"/>
                  <w:r>
                    <w:rPr>
                      <w:sz w:val="18"/>
                      <w:szCs w:val="18"/>
                    </w:rPr>
                    <w:t>.Ш</w:t>
                  </w:r>
                  <w:proofErr w:type="gramEnd"/>
                  <w:r>
                    <w:rPr>
                      <w:sz w:val="18"/>
                      <w:szCs w:val="18"/>
                    </w:rPr>
                    <w:t>кольная</w:t>
                  </w:r>
                </w:p>
              </w:txbxContent>
            </v:textbox>
          </v:rect>
        </w:pict>
      </w:r>
      <w:r>
        <w:rPr>
          <w:rFonts w:ascii="Times New Roman" w:hAnsi="Times New Roman"/>
          <w:noProof/>
        </w:rPr>
        <w:pict>
          <v:rect id="_x0000_s1423" style="position:absolute;left:0;text-align:left;margin-left:387.15pt;margin-top:7.15pt;width:42.15pt;height:51.75pt;rotation:90;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3">
              <w:txbxContent>
                <w:p w:rsidR="003806EF" w:rsidRDefault="003806EF" w:rsidP="006A3C01">
                  <w:pPr>
                    <w:ind w:firstLine="0"/>
                  </w:pPr>
                  <w:r>
                    <w:t>д.3</w:t>
                  </w:r>
                </w:p>
              </w:txbxContent>
            </v:textbox>
          </v:rect>
        </w:pict>
      </w:r>
      <w:r w:rsidR="006A3C01">
        <w:tab/>
      </w:r>
      <w:r w:rsidR="006A3C01">
        <w:rPr>
          <w:rFonts w:ascii="Times New Roman" w:hAnsi="Times New Roman"/>
        </w:rPr>
        <w:t>Условные обозначения:</w:t>
      </w:r>
    </w:p>
    <w:p w:rsidR="006A3C01" w:rsidRPr="00755B07" w:rsidRDefault="00041C0D" w:rsidP="006A3C01">
      <w:pPr>
        <w:tabs>
          <w:tab w:val="left" w:pos="12435"/>
        </w:tabs>
        <w:rPr>
          <w:rFonts w:ascii="Times New Roman" w:hAnsi="Times New Roman"/>
        </w:rPr>
      </w:pPr>
      <w:r>
        <w:rPr>
          <w:rFonts w:ascii="Times New Roman" w:hAnsi="Times New Roman"/>
          <w:noProof/>
        </w:rPr>
        <w:pict>
          <v:rect id="_x0000_s1421" style="position:absolute;left:0;text-align:left;margin-left:453.7pt;margin-top:10pt;width:21.55pt;height:24.75pt;rotation:90;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1">
              <w:txbxContent>
                <w:p w:rsidR="003806EF" w:rsidRDefault="003806EF" w:rsidP="006A3C01"/>
              </w:txbxContent>
            </v:textbox>
          </v:rect>
        </w:pict>
      </w:r>
      <w:r w:rsidR="006A3C01">
        <w:rPr>
          <w:rFonts w:ascii="Times New Roman" w:hAnsi="Times New Roman"/>
        </w:rPr>
        <w:tab/>
        <w:t xml:space="preserve">граница </w:t>
      </w:r>
      <w:proofErr w:type="gramStart"/>
      <w:r w:rsidR="006A3C01">
        <w:rPr>
          <w:rFonts w:ascii="Times New Roman" w:hAnsi="Times New Roman"/>
        </w:rPr>
        <w:t>прилегающих</w:t>
      </w:r>
      <w:proofErr w:type="gramEnd"/>
      <w:r w:rsidR="006A3C01">
        <w:rPr>
          <w:rFonts w:ascii="Times New Roman" w:hAnsi="Times New Roman"/>
        </w:rPr>
        <w:t xml:space="preserve"> </w:t>
      </w:r>
    </w:p>
    <w:p w:rsidR="006A3C01" w:rsidRPr="00755B07" w:rsidRDefault="00041C0D" w:rsidP="006A3C01">
      <w:pPr>
        <w:tabs>
          <w:tab w:val="left" w:pos="12435"/>
        </w:tabs>
        <w:rPr>
          <w:rFonts w:ascii="Times New Roman" w:hAnsi="Times New Roman"/>
        </w:rPr>
      </w:pPr>
      <w:r w:rsidRPr="00041C0D">
        <w:rPr>
          <w:noProof/>
        </w:rPr>
        <w:pict>
          <v:shape id="_x0000_s1410" type="#_x0000_t34" style="position:absolute;left:0;text-align:left;margin-left:554.3pt;margin-top:.25pt;width:56.05pt;height:.0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041C0D" w:rsidP="006A3C01">
      <w:pPr>
        <w:tabs>
          <w:tab w:val="left" w:pos="11655"/>
          <w:tab w:val="left" w:pos="11730"/>
        </w:tabs>
        <w:rPr>
          <w:rFonts w:ascii="Times New Roman" w:hAnsi="Times New Roman"/>
        </w:rPr>
      </w:pPr>
      <w:r w:rsidRPr="00041C0D">
        <w:rPr>
          <w:noProof/>
        </w:rPr>
        <w:pict>
          <v:oval id="_x0000_s1411" style="position:absolute;left:0;text-align:left;margin-left:558.55pt;margin-top:5.55pt;width:7.15pt;height:7.15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proofErr w:type="gramStart"/>
      <w:r w:rsidR="006A3C01">
        <w:rPr>
          <w:rFonts w:ascii="Times New Roman" w:hAnsi="Times New Roman"/>
        </w:rPr>
        <w:t>прилегающую</w:t>
      </w:r>
      <w:proofErr w:type="gramEnd"/>
    </w:p>
    <w:p w:rsidR="006A3C01" w:rsidRDefault="00041C0D" w:rsidP="006A3C01">
      <w:pPr>
        <w:tabs>
          <w:tab w:val="left" w:pos="11730"/>
        </w:tabs>
        <w:rPr>
          <w:rFonts w:ascii="Times New Roman" w:hAnsi="Times New Roman"/>
        </w:rPr>
      </w:pPr>
      <w:r w:rsidRPr="00041C0D">
        <w:rPr>
          <w:noProof/>
        </w:rPr>
        <w:pict>
          <v:rect id="_x0000_s1409" style="position:absolute;left:0;text-align:left;margin-left:417.25pt;margin-top:6.9pt;width:33pt;height:36.75pt;rotation:270;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9">
              <w:txbxContent>
                <w:p w:rsidR="003806EF" w:rsidRPr="006A3C01" w:rsidRDefault="003806EF"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w:r>
      <w:r>
        <w:rPr>
          <w:rFonts w:ascii="Times New Roman" w:hAnsi="Times New Roman"/>
          <w:noProof/>
        </w:rPr>
        <w:pict>
          <v:rect id="_x0000_s1424" style="position:absolute;left:0;text-align:left;margin-left:383.95pt;margin-top:7.2pt;width:21.55pt;height:24.75pt;rotation:90;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4">
              <w:txbxContent>
                <w:p w:rsidR="003806EF" w:rsidRDefault="003806EF" w:rsidP="006A3C01"/>
              </w:txbxContent>
            </v:textbox>
          </v:rect>
        </w:pic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041C0D" w:rsidP="006A3C01">
      <w:pPr>
        <w:rPr>
          <w:rFonts w:ascii="Times New Roman" w:hAnsi="Times New Roman"/>
        </w:rPr>
      </w:pPr>
      <w:r w:rsidRPr="00041C0D">
        <w:rPr>
          <w:noProof/>
        </w:rPr>
        <w:pict>
          <v:rect id="_x0000_s1404" style="position:absolute;left:0;text-align:left;margin-left:429.6pt;margin-top:12.05pt;width:26.25pt;height:26.25pt;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04">
              <w:txbxContent>
                <w:p w:rsidR="003806EF" w:rsidRPr="009F4CFF" w:rsidRDefault="003806EF"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041C0D" w:rsidP="006A3C01">
      <w:pPr>
        <w:rPr>
          <w:rFonts w:ascii="Times New Roman" w:hAnsi="Times New Roman"/>
        </w:rPr>
      </w:pPr>
      <w:r>
        <w:rPr>
          <w:rFonts w:ascii="Times New Roman" w:hAnsi="Times New Roman"/>
          <w:noProof/>
        </w:rPr>
        <w:pict>
          <v:rect id="_x0000_s1425" style="position:absolute;left:0;text-align:left;margin-left:429.6pt;margin-top:11.5pt;width:26.25pt;height:26.2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5">
              <w:txbxContent>
                <w:p w:rsidR="003806EF" w:rsidRPr="009F4CFF" w:rsidRDefault="003806EF"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041C0D" w:rsidP="006A3C01">
      <w:pPr>
        <w:rPr>
          <w:rFonts w:ascii="Times New Roman" w:hAnsi="Times New Roman"/>
        </w:rPr>
      </w:pPr>
      <w:r>
        <w:rPr>
          <w:rFonts w:ascii="Times New Roman" w:hAnsi="Times New Roman"/>
          <w:noProof/>
        </w:rPr>
        <w:pict>
          <v:rect id="_x0000_s1426" style="position:absolute;left:0;text-align:left;margin-left:425.1pt;margin-top:2.1pt;width:30.75pt;height:32.3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26">
              <w:txbxContent>
                <w:p w:rsidR="003806EF" w:rsidRPr="006A3C01" w:rsidRDefault="003806EF" w:rsidP="006A3C01">
                  <w:pPr>
                    <w:ind w:firstLine="0"/>
                    <w:rPr>
                      <w:rFonts w:ascii="Times New Roman" w:hAnsi="Times New Roman"/>
                    </w:rPr>
                  </w:pPr>
                  <w:r>
                    <w:rPr>
                      <w:rFonts w:ascii="Times New Roman" w:hAnsi="Times New Roman"/>
                    </w:rPr>
                    <w:t>д.9</w:t>
                  </w:r>
                </w:p>
              </w:txbxContent>
            </v:textbox>
          </v:rect>
        </w:pict>
      </w:r>
      <w:r w:rsidRPr="00041C0D">
        <w:rPr>
          <w:noProof/>
        </w:rPr>
        <w:pict>
          <v:shape id="_x0000_s1400" type="#_x0000_t34" style="position:absolute;left:0;text-align:left;margin-left:444.55pt;margin-top:20.45pt;width:36.9pt;height:.05pt;rotation:90;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52128800,-300088" strokecolor="red">
            <v:stroke dashstyle="dash"/>
          </v:shape>
        </w:pict>
      </w:r>
      <w:r w:rsidRPr="00041C0D">
        <w:rPr>
          <w:noProof/>
        </w:rPr>
        <w:pict>
          <v:shape id="_x0000_s1401" type="#_x0000_t32" style="position:absolute;left:0;text-align:left;margin-left:396.9pt;margin-top:20.5pt;width:36.9pt;height:0;rotation:90;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2195,-1,-272195" strokecolor="red">
            <v:stroke dashstyle="dash"/>
          </v:shape>
        </w:pict>
      </w:r>
      <w:r w:rsidRPr="00041C0D">
        <w:rPr>
          <w:noProof/>
        </w:rPr>
        <w:pict>
          <v:shape id="_x0000_s1399" type="#_x0000_t34" style="position:absolute;left:0;text-align:left;margin-left:415.35pt;margin-top:2.05pt;width:47.65pt;height:.0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89,-152128800,-210787" strokecolor="red">
            <v:stroke dashstyle="dash"/>
          </v:shape>
        </w:pict>
      </w:r>
    </w:p>
    <w:p w:rsidR="006A3C01" w:rsidRPr="002471C3" w:rsidRDefault="00041C0D" w:rsidP="006A3C01">
      <w:pPr>
        <w:rPr>
          <w:rFonts w:ascii="Times New Roman" w:hAnsi="Times New Roman"/>
        </w:rPr>
      </w:pPr>
      <w:r>
        <w:rPr>
          <w:rFonts w:ascii="Times New Roman" w:hAnsi="Times New Roman"/>
          <w:noProof/>
        </w:rPr>
        <w:pict>
          <v:oval id="_x0000_s1414" style="position:absolute;left:0;text-align:left;margin-left:463pt;margin-top:4.15pt;width:7.15pt;height:7.15pt;z-index:25200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6A3C01" w:rsidRPr="002471C3" w:rsidRDefault="00041C0D" w:rsidP="006A3C01">
      <w:pPr>
        <w:rPr>
          <w:rFonts w:ascii="Times New Roman" w:hAnsi="Times New Roman"/>
        </w:rPr>
      </w:pPr>
      <w:r w:rsidRPr="00041C0D">
        <w:rPr>
          <w:noProof/>
        </w:rPr>
        <w:pict>
          <v:shape id="_x0000_s1398" type="#_x0000_t32" style="position:absolute;left:0;text-align:left;margin-left:415.35pt;margin-top:11.35pt;width:47.65pt;height:0;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10787,-1,-210787" strokecolor="red">
            <v:stroke dashstyle="dash"/>
          </v:shape>
        </w:pict>
      </w:r>
    </w:p>
    <w:p w:rsidR="006A3C01" w:rsidRPr="002471C3" w:rsidRDefault="00041C0D" w:rsidP="006A3C01">
      <w:pPr>
        <w:rPr>
          <w:rFonts w:ascii="Times New Roman" w:hAnsi="Times New Roman"/>
        </w:rPr>
      </w:pPr>
      <w:r>
        <w:rPr>
          <w:rFonts w:ascii="Times New Roman" w:hAnsi="Times New Roman"/>
          <w:noProof/>
        </w:rPr>
        <w:pict>
          <v:rect id="_x0000_s1427" style="position:absolute;left:0;text-align:left;margin-left:429.6pt;margin-top:3.8pt;width:26.25pt;height:26.25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7">
              <w:txbxContent>
                <w:p w:rsidR="003806EF" w:rsidRPr="009F4CFF" w:rsidRDefault="003806EF"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041C0D" w:rsidP="006A3C01">
      <w:pPr>
        <w:rPr>
          <w:rFonts w:ascii="Times New Roman" w:hAnsi="Times New Roman"/>
        </w:rPr>
      </w:pPr>
      <w:r>
        <w:rPr>
          <w:rFonts w:ascii="Times New Roman" w:hAnsi="Times New Roman"/>
          <w:noProof/>
        </w:rPr>
        <w:pict>
          <v:rect id="_x0000_s1428" style="position:absolute;left:0;text-align:left;margin-left:429.6pt;margin-top:4.35pt;width:26.25pt;height:26.25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28">
              <w:txbxContent>
                <w:p w:rsidR="003806EF" w:rsidRPr="009F4CFF" w:rsidRDefault="003806EF" w:rsidP="006A3C01"/>
              </w:txbxContent>
            </v:textbox>
          </v:rect>
        </w:pic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9</w:t>
      </w: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«Мишутка»</w:t>
            </w:r>
          </w:p>
        </w:tc>
        <w:tc>
          <w:tcPr>
            <w:tcW w:w="7621" w:type="dxa"/>
          </w:tcPr>
          <w:p w:rsidR="00F0485C" w:rsidRPr="008D7084" w:rsidRDefault="00F0485C" w:rsidP="00F0485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w:t>
            </w:r>
            <w:proofErr w:type="gramStart"/>
            <w:r>
              <w:rPr>
                <w:rFonts w:ascii="Times New Roman" w:hAnsi="Times New Roman" w:cs="Times New Roman"/>
                <w:b w:val="0"/>
                <w:kern w:val="0"/>
                <w:sz w:val="28"/>
                <w:szCs w:val="28"/>
              </w:rPr>
              <w:t>.Н</w:t>
            </w:r>
            <w:proofErr w:type="gramEnd"/>
            <w:r>
              <w:rPr>
                <w:rFonts w:ascii="Times New Roman" w:hAnsi="Times New Roman" w:cs="Times New Roman"/>
                <w:b w:val="0"/>
                <w:kern w:val="0"/>
                <w:sz w:val="28"/>
                <w:szCs w:val="28"/>
              </w:rPr>
              <w:t>агорная-27</w:t>
            </w:r>
          </w:p>
        </w:tc>
      </w:tr>
    </w:tbl>
    <w:p w:rsidR="00F0485C" w:rsidRDefault="00F0485C" w:rsidP="00F0485C">
      <w:pPr>
        <w:tabs>
          <w:tab w:val="left" w:pos="3018"/>
          <w:tab w:val="left" w:pos="6330"/>
        </w:tabs>
        <w:suppressAutoHyphens/>
        <w:ind w:firstLine="709"/>
      </w:pPr>
    </w:p>
    <w:p w:rsidR="00F0485C" w:rsidRDefault="00F0485C" w:rsidP="00F0485C">
      <w:pPr>
        <w:tabs>
          <w:tab w:val="left" w:pos="3018"/>
          <w:tab w:val="left" w:pos="6330"/>
        </w:tabs>
        <w:suppressAutoHyphens/>
        <w:ind w:firstLine="709"/>
      </w:pPr>
    </w:p>
    <w:p w:rsidR="00F0485C" w:rsidRDefault="00041C0D" w:rsidP="00F0485C">
      <w:pPr>
        <w:tabs>
          <w:tab w:val="left" w:pos="3018"/>
          <w:tab w:val="left" w:pos="6330"/>
        </w:tabs>
        <w:suppressAutoHyphens/>
        <w:ind w:firstLine="709"/>
      </w:pPr>
      <w:r>
        <w:rPr>
          <w:noProof/>
        </w:rPr>
        <w:pict>
          <v:rect id="_x0000_s1433" style="position:absolute;left:0;text-align:left;margin-left:333.6pt;margin-top:7.5pt;width:26.25pt;height:26.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3">
              <w:txbxContent>
                <w:p w:rsidR="003806EF" w:rsidRPr="00491E1A" w:rsidRDefault="003806EF" w:rsidP="00491E1A">
                  <w:pPr>
                    <w:ind w:firstLine="0"/>
                    <w:rPr>
                      <w:rFonts w:ascii="Times New Roman" w:hAnsi="Times New Roman"/>
                      <w:sz w:val="16"/>
                      <w:szCs w:val="16"/>
                    </w:rPr>
                  </w:pPr>
                  <w:r>
                    <w:rPr>
                      <w:rFonts w:ascii="Times New Roman" w:hAnsi="Times New Roman"/>
                      <w:sz w:val="16"/>
                      <w:szCs w:val="16"/>
                    </w:rPr>
                    <w:t>10</w:t>
                  </w:r>
                </w:p>
              </w:txbxContent>
            </v:textbox>
          </v:rect>
        </w:pict>
      </w:r>
      <w:r w:rsidRPr="00041C0D">
        <w:rPr>
          <w:rFonts w:ascii="Times New Roman" w:hAnsi="Times New Roman"/>
          <w:noProof/>
        </w:rPr>
        <w:pict>
          <v:rect id="_x0000_s1442" style="position:absolute;left:0;text-align:left;margin-left:386.25pt;margin-top:5.9pt;width:21.55pt;height:24.75pt;rotation:90;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2">
              <w:txbxContent>
                <w:p w:rsidR="003806EF" w:rsidRPr="00491E1A" w:rsidRDefault="003806EF" w:rsidP="00491E1A">
                  <w:pPr>
                    <w:ind w:firstLine="0"/>
                    <w:rPr>
                      <w:rFonts w:ascii="Times New Roman" w:hAnsi="Times New Roman"/>
                      <w:sz w:val="16"/>
                      <w:szCs w:val="16"/>
                    </w:rPr>
                  </w:pPr>
                  <w:r>
                    <w:rPr>
                      <w:rFonts w:ascii="Times New Roman" w:hAnsi="Times New Roman"/>
                      <w:sz w:val="16"/>
                      <w:szCs w:val="16"/>
                    </w:rPr>
                    <w:t>8</w:t>
                  </w:r>
                </w:p>
              </w:txbxContent>
            </v:textbox>
          </v:rect>
        </w:pict>
      </w:r>
    </w:p>
    <w:p w:rsidR="00F0485C" w:rsidRPr="00172D1E" w:rsidRDefault="00F0485C" w:rsidP="00F0485C"/>
    <w:p w:rsidR="00F0485C" w:rsidRDefault="00041C0D" w:rsidP="00F0485C">
      <w:pPr>
        <w:tabs>
          <w:tab w:val="left" w:pos="12075"/>
        </w:tabs>
        <w:rPr>
          <w:rFonts w:ascii="Times New Roman" w:hAnsi="Times New Roman"/>
        </w:rPr>
      </w:pPr>
      <w:r>
        <w:rPr>
          <w:rFonts w:ascii="Times New Roman" w:hAnsi="Times New Roman"/>
          <w:noProof/>
        </w:rPr>
        <w:pict>
          <v:rect id="_x0000_s1444" style="position:absolute;left:0;text-align:left;margin-left:272.05pt;margin-top:2.25pt;width:26.4pt;height:24.75pt;rotation:90;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4">
              <w:txbxContent>
                <w:p w:rsidR="003806EF" w:rsidRPr="00491E1A" w:rsidRDefault="003806EF" w:rsidP="00491E1A">
                  <w:pPr>
                    <w:ind w:firstLine="0"/>
                    <w:rPr>
                      <w:rFonts w:ascii="Times New Roman" w:hAnsi="Times New Roman"/>
                      <w:sz w:val="16"/>
                      <w:szCs w:val="16"/>
                    </w:rPr>
                  </w:pPr>
                  <w:r>
                    <w:rPr>
                      <w:rFonts w:ascii="Times New Roman" w:hAnsi="Times New Roman"/>
                      <w:sz w:val="16"/>
                      <w:szCs w:val="16"/>
                    </w:rPr>
                    <w:t>12</w:t>
                  </w:r>
                </w:p>
              </w:txbxContent>
            </v:textbox>
          </v:rect>
        </w:pict>
      </w:r>
      <w:r w:rsidRPr="00041C0D">
        <w:rPr>
          <w:noProof/>
        </w:rPr>
        <w:pict>
          <v:rect id="_x0000_s1436" style="position:absolute;left:0;text-align:left;margin-left:224.75pt;margin-top:-3.7pt;width:26.45pt;height:36.75pt;rotation:270;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6">
              <w:txbxContent>
                <w:p w:rsidR="003806EF" w:rsidRPr="00491E1A" w:rsidRDefault="003806EF" w:rsidP="00491E1A">
                  <w:pPr>
                    <w:ind w:firstLine="0"/>
                    <w:rPr>
                      <w:rFonts w:ascii="Times New Roman" w:hAnsi="Times New Roman"/>
                      <w:sz w:val="16"/>
                      <w:szCs w:val="16"/>
                    </w:rPr>
                  </w:pPr>
                  <w:r>
                    <w:rPr>
                      <w:rFonts w:ascii="Times New Roman" w:hAnsi="Times New Roman"/>
                      <w:sz w:val="16"/>
                      <w:szCs w:val="16"/>
                    </w:rPr>
                    <w:t>14</w:t>
                  </w:r>
                </w:p>
              </w:txbxContent>
            </v:textbox>
          </v:rect>
        </w:pict>
      </w:r>
      <w:r w:rsidR="00F0485C">
        <w:tab/>
      </w:r>
      <w:r w:rsidR="00F0485C">
        <w:rPr>
          <w:rFonts w:ascii="Times New Roman" w:hAnsi="Times New Roman"/>
        </w:rPr>
        <w:t>Условные обозначения:</w:t>
      </w:r>
    </w:p>
    <w:p w:rsidR="00F0485C" w:rsidRPr="00755B07" w:rsidRDefault="00F0485C" w:rsidP="00F0485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0485C" w:rsidRPr="00755B07" w:rsidRDefault="00041C0D" w:rsidP="00F0485C">
      <w:pPr>
        <w:tabs>
          <w:tab w:val="left" w:pos="12435"/>
        </w:tabs>
        <w:rPr>
          <w:rFonts w:ascii="Times New Roman" w:hAnsi="Times New Roman"/>
        </w:rPr>
      </w:pPr>
      <w:r w:rsidRPr="00041C0D">
        <w:rPr>
          <w:noProof/>
        </w:rPr>
        <w:pict>
          <v:rect id="_x0000_s1435" style="position:absolute;left:0;text-align:left;margin-left:295.95pt;margin-top:-243.25pt;width:25.4pt;height:514.1pt;rotation:5238888fd;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35">
              <w:txbxContent>
                <w:p w:rsidR="003806EF" w:rsidRPr="00796F35" w:rsidRDefault="003806EF" w:rsidP="00F0485C">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w:r>
      <w:r w:rsidRPr="00041C0D">
        <w:rPr>
          <w:noProof/>
        </w:rPr>
        <w:pict>
          <v:shape id="_x0000_s1437" type="#_x0000_t34" style="position:absolute;left:0;text-align:left;margin-left:554.3pt;margin-top:.25pt;width:56.05pt;height:.0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0485C">
        <w:tab/>
      </w:r>
      <w:r w:rsidR="00F0485C" w:rsidRPr="00755B07">
        <w:rPr>
          <w:rFonts w:ascii="Times New Roman" w:hAnsi="Times New Roman"/>
        </w:rPr>
        <w:t>территорий</w:t>
      </w:r>
      <w:r w:rsidR="00F0485C">
        <w:rPr>
          <w:rFonts w:ascii="Times New Roman" w:hAnsi="Times New Roman"/>
        </w:rPr>
        <w:t>;</w:t>
      </w:r>
    </w:p>
    <w:p w:rsidR="00F0485C" w:rsidRDefault="00041C0D" w:rsidP="00F0485C">
      <w:pPr>
        <w:tabs>
          <w:tab w:val="left" w:pos="11655"/>
          <w:tab w:val="left" w:pos="11730"/>
        </w:tabs>
        <w:rPr>
          <w:rFonts w:ascii="Times New Roman" w:hAnsi="Times New Roman"/>
        </w:rPr>
      </w:pPr>
      <w:r w:rsidRPr="00041C0D">
        <w:rPr>
          <w:noProof/>
        </w:rPr>
        <w:pict>
          <v:oval id="_x0000_s1438" style="position:absolute;left:0;text-align:left;margin-left:558.55pt;margin-top:5.55pt;width:7.15pt;height:7.1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0485C">
        <w:tab/>
      </w:r>
      <w:r w:rsidR="00F0485C" w:rsidRPr="00755B07">
        <w:rPr>
          <w:rFonts w:ascii="Times New Roman" w:hAnsi="Times New Roman"/>
        </w:rPr>
        <w:t>основной вход</w:t>
      </w:r>
      <w:r w:rsidR="00F0485C">
        <w:rPr>
          <w:rFonts w:ascii="Times New Roman" w:hAnsi="Times New Roman"/>
        </w:rPr>
        <w:t xml:space="preserve"> </w:t>
      </w:r>
      <w:r w:rsidR="00F0485C" w:rsidRPr="00755B07">
        <w:rPr>
          <w:rFonts w:ascii="Times New Roman" w:hAnsi="Times New Roman"/>
        </w:rPr>
        <w:t xml:space="preserve">на </w:t>
      </w:r>
      <w:proofErr w:type="gramStart"/>
      <w:r w:rsidR="00F0485C">
        <w:rPr>
          <w:rFonts w:ascii="Times New Roman" w:hAnsi="Times New Roman"/>
        </w:rPr>
        <w:t>прилегающую</w:t>
      </w:r>
      <w:proofErr w:type="gramEnd"/>
    </w:p>
    <w:p w:rsidR="00F0485C" w:rsidRDefault="00F0485C" w:rsidP="00F0485C">
      <w:pPr>
        <w:tabs>
          <w:tab w:val="left" w:pos="11730"/>
        </w:tabs>
        <w:rPr>
          <w:rFonts w:ascii="Times New Roman" w:hAnsi="Times New Roman"/>
        </w:rPr>
      </w:pPr>
      <w:r>
        <w:rPr>
          <w:rFonts w:ascii="Times New Roman" w:hAnsi="Times New Roman"/>
        </w:rPr>
        <w:tab/>
        <w:t>территорию</w:t>
      </w:r>
    </w:p>
    <w:p w:rsidR="00F0485C" w:rsidRPr="002471C3" w:rsidRDefault="00041C0D" w:rsidP="00F0485C">
      <w:pPr>
        <w:rPr>
          <w:rFonts w:ascii="Times New Roman" w:hAnsi="Times New Roman"/>
        </w:rPr>
      </w:pPr>
      <w:r w:rsidRPr="00041C0D">
        <w:rPr>
          <w:noProof/>
        </w:rPr>
        <w:pict>
          <v:shape id="_x0000_s1430" type="#_x0000_t34" style="position:absolute;left:0;text-align:left;margin-left:327.2pt;margin-top:2.5pt;width:62.65pt;height:.05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r w:rsidRPr="00041C0D">
        <w:rPr>
          <w:noProof/>
        </w:rPr>
        <w:pict>
          <v:shape id="_x0000_s1432" type="#_x0000_t34" style="position:absolute;left:0;text-align:left;margin-left:297.8pt;margin-top:36pt;width:58.9pt;height:.05pt;rotation:90;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38218" strokecolor="red">
            <v:stroke dashstyle="dash"/>
          </v:shape>
        </w:pict>
      </w:r>
      <w:r w:rsidRPr="00041C0D">
        <w:rPr>
          <w:noProof/>
        </w:rPr>
        <w:pict>
          <v:shape id="_x0000_s1431" type="#_x0000_t34" style="position:absolute;left:0;text-align:left;margin-left:360.4pt;margin-top:36pt;width:58.9pt;height:.05pt;rotation:90;z-index:25202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61175" strokecolor="red">
            <v:stroke dashstyle="dash"/>
          </v:shape>
        </w:pict>
      </w:r>
    </w:p>
    <w:p w:rsidR="00F0485C" w:rsidRPr="002471C3" w:rsidRDefault="00041C0D" w:rsidP="00F0485C">
      <w:pPr>
        <w:rPr>
          <w:rFonts w:ascii="Times New Roman" w:hAnsi="Times New Roman"/>
        </w:rPr>
      </w:pPr>
      <w:r>
        <w:rPr>
          <w:rFonts w:ascii="Times New Roman" w:hAnsi="Times New Roman"/>
          <w:noProof/>
        </w:rPr>
        <w:pict>
          <v:oval id="_x0000_s1439" style="position:absolute;left:0;text-align:left;margin-left:389.8pt;margin-top:7.8pt;width:7.15pt;height:7.15pt;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rect id="_x0000_s1446" style="position:absolute;left:0;text-align:left;margin-left:344.1pt;margin-top:3.15pt;width:30.75pt;height:32.3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46">
              <w:txbxContent>
                <w:p w:rsidR="003806EF" w:rsidRPr="006A3C01" w:rsidRDefault="003806EF" w:rsidP="00F0485C">
                  <w:pPr>
                    <w:ind w:firstLine="0"/>
                    <w:rPr>
                      <w:rFonts w:ascii="Times New Roman" w:hAnsi="Times New Roman"/>
                    </w:rPr>
                  </w:pPr>
                  <w:r>
                    <w:rPr>
                      <w:rFonts w:ascii="Times New Roman" w:hAnsi="Times New Roman"/>
                    </w:rPr>
                    <w:t>д.27</w:t>
                  </w:r>
                </w:p>
              </w:txbxContent>
            </v:textbox>
          </v:rect>
        </w:pict>
      </w:r>
    </w:p>
    <w:p w:rsidR="00F0485C" w:rsidRPr="002471C3" w:rsidRDefault="00F0485C" w:rsidP="00F0485C">
      <w:pPr>
        <w:rPr>
          <w:rFonts w:ascii="Times New Roman" w:hAnsi="Times New Roman"/>
        </w:rPr>
      </w:pPr>
    </w:p>
    <w:p w:rsidR="00F0485C" w:rsidRPr="002471C3" w:rsidRDefault="00041C0D" w:rsidP="00F0485C">
      <w:pPr>
        <w:rPr>
          <w:rFonts w:ascii="Times New Roman" w:hAnsi="Times New Roman"/>
        </w:rPr>
      </w:pPr>
      <w:r>
        <w:rPr>
          <w:rFonts w:ascii="Times New Roman" w:hAnsi="Times New Roman"/>
          <w:noProof/>
        </w:rPr>
        <w:pict>
          <v:oval id="_x0000_s1450" style="position:absolute;left:0;text-align:left;margin-left:317.85pt;margin-top:.75pt;width:7.15pt;height:7.15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0485C" w:rsidRPr="002471C3" w:rsidRDefault="00041C0D" w:rsidP="00F0485C">
      <w:pPr>
        <w:rPr>
          <w:rFonts w:ascii="Times New Roman" w:hAnsi="Times New Roman"/>
        </w:rPr>
      </w:pPr>
      <w:r>
        <w:rPr>
          <w:rFonts w:ascii="Times New Roman" w:hAnsi="Times New Roman"/>
          <w:noProof/>
        </w:rPr>
        <w:pict>
          <v:rect id="_x0000_s1440" style="position:absolute;left:0;text-align:left;margin-left:163.1pt;margin-top:.25pt;width:29.8pt;height:36.75pt;rotation:90;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40">
              <w:txbxContent>
                <w:p w:rsidR="003806EF" w:rsidRPr="006A3C01" w:rsidRDefault="003806EF" w:rsidP="00F0485C">
                  <w:pPr>
                    <w:ind w:firstLine="0"/>
                    <w:rPr>
                      <w:rFonts w:ascii="Times New Roman" w:hAnsi="Times New Roman"/>
                    </w:rPr>
                  </w:pPr>
                  <w:r>
                    <w:rPr>
                      <w:rFonts w:ascii="Times New Roman" w:hAnsi="Times New Roman"/>
                    </w:rPr>
                    <w:t>31</w:t>
                  </w:r>
                </w:p>
              </w:txbxContent>
            </v:textbox>
          </v:rect>
        </w:pict>
      </w:r>
      <w:r w:rsidRPr="00041C0D">
        <w:rPr>
          <w:noProof/>
        </w:rPr>
        <w:pict>
          <v:oval id="_x0000_s1449" style="position:absolute;left:0;text-align:left;margin-left:367.7pt;margin-top:10.35pt;width:7.15pt;height:7.15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429" type="#_x0000_t34" style="position:absolute;left:0;text-align:left;margin-left:327.2pt;margin-top:10.3pt;width:62.6pt;height:.0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041C0D" w:rsidP="00F0485C">
      <w:pPr>
        <w:rPr>
          <w:rFonts w:ascii="Times New Roman" w:hAnsi="Times New Roman"/>
        </w:rPr>
      </w:pPr>
      <w:r w:rsidRPr="00041C0D">
        <w:rPr>
          <w:noProof/>
        </w:rPr>
        <w:pict>
          <v:rect id="_x0000_s1434" style="position:absolute;left:0;text-align:left;margin-left:326.95pt;margin-top:-232.8pt;width:30pt;height:501.3pt;rotation:5641293fd;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434">
              <w:txbxContent>
                <w:p w:rsidR="003806EF" w:rsidRPr="00F0485C" w:rsidRDefault="003806EF" w:rsidP="00F0485C">
                  <w:pPr>
                    <w:jc w:val="center"/>
                    <w:rPr>
                      <w:rFonts w:ascii="Times New Roman" w:hAnsi="Times New Roman"/>
                    </w:rPr>
                  </w:pPr>
                  <w:r>
                    <w:rPr>
                      <w:rFonts w:ascii="Times New Roman" w:hAnsi="Times New Roman"/>
                    </w:rPr>
                    <w:t>ул.60 лет Октября</w:t>
                  </w:r>
                </w:p>
              </w:txbxContent>
            </v:textbox>
          </v:rect>
        </w:pic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10</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Козловский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«Буратино»</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 ул.Советская-2</w:t>
            </w:r>
          </w:p>
        </w:tc>
      </w:tr>
    </w:tbl>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Pr="00172D1E" w:rsidRDefault="00041C0D" w:rsidP="00F707DA">
      <w:r>
        <w:rPr>
          <w:noProof/>
        </w:rPr>
        <w:pict>
          <v:rect id="_x0000_s1456" style="position:absolute;left:0;text-align:left;margin-left:380.35pt;margin-top:12.65pt;width:30pt;height:326.45pt;rotation:1686096fd;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56">
              <w:txbxContent>
                <w:p w:rsidR="003806EF" w:rsidRPr="00F0485C" w:rsidRDefault="003806EF" w:rsidP="00F707DA">
                  <w:pPr>
                    <w:jc w:val="center"/>
                    <w:rPr>
                      <w:rFonts w:ascii="Times New Roman" w:hAnsi="Times New Roman"/>
                    </w:rPr>
                  </w:pPr>
                  <w:r>
                    <w:rPr>
                      <w:rFonts w:ascii="Times New Roman" w:hAnsi="Times New Roman"/>
                    </w:rPr>
                    <w:t xml:space="preserve">ул. Центральная     </w:t>
                  </w:r>
                </w:p>
              </w:txbxContent>
            </v:textbox>
          </v:rect>
        </w:pict>
      </w:r>
    </w:p>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707DA" w:rsidRPr="00755B07" w:rsidRDefault="00041C0D" w:rsidP="00F707DA">
      <w:pPr>
        <w:tabs>
          <w:tab w:val="left" w:pos="12435"/>
        </w:tabs>
        <w:rPr>
          <w:rFonts w:ascii="Times New Roman" w:hAnsi="Times New Roman"/>
        </w:rPr>
      </w:pPr>
      <w:r w:rsidRPr="00041C0D">
        <w:rPr>
          <w:noProof/>
        </w:rPr>
        <w:pict>
          <v:shape id="_x0000_s1459" type="#_x0000_t34" style="position:absolute;left:0;text-align:left;margin-left:554.3pt;margin-top:.25pt;width:56.05pt;height:.0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041C0D" w:rsidP="00F707DA">
      <w:pPr>
        <w:tabs>
          <w:tab w:val="left" w:pos="11655"/>
          <w:tab w:val="left" w:pos="11730"/>
        </w:tabs>
        <w:rPr>
          <w:rFonts w:ascii="Times New Roman" w:hAnsi="Times New Roman"/>
        </w:rPr>
      </w:pPr>
      <w:r w:rsidRPr="00041C0D">
        <w:rPr>
          <w:noProof/>
        </w:rPr>
        <w:pict>
          <v:oval id="_x0000_s1460" style="position:absolute;left:0;text-align:left;margin-left:558.55pt;margin-top:5.55pt;width:7.15pt;height:7.15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proofErr w:type="gramStart"/>
      <w:r w:rsidR="00F707DA">
        <w:rPr>
          <w:rFonts w:ascii="Times New Roman" w:hAnsi="Times New Roman"/>
        </w:rPr>
        <w:t>прилегающую</w:t>
      </w:r>
      <w:proofErr w:type="gramEnd"/>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041C0D" w:rsidP="00F707DA">
      <w:pPr>
        <w:rPr>
          <w:rFonts w:ascii="Times New Roman" w:hAnsi="Times New Roman"/>
        </w:rPr>
      </w:pPr>
      <w:r>
        <w:rPr>
          <w:rFonts w:ascii="Times New Roman" w:hAnsi="Times New Roman"/>
          <w:noProof/>
        </w:rPr>
        <w:pict>
          <v:shape id="_x0000_s1471" type="#_x0000_t32" style="position:absolute;left:0;text-align:left;margin-left:593.7pt;margin-top:28.75pt;width:46pt;height:0;rotation:270;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12895,-1,-312895" strokecolor="red">
            <v:stroke dashstyle="dash"/>
          </v:shape>
        </w:pict>
      </w:r>
      <w:r>
        <w:rPr>
          <w:rFonts w:ascii="Times New Roman" w:hAnsi="Times New Roman"/>
          <w:noProof/>
        </w:rPr>
        <w:pict>
          <v:shape id="_x0000_s1472" type="#_x0000_t32" style="position:absolute;left:0;text-align:left;margin-left:656.4pt;margin-top:28.75pt;width:45.85pt;height:0;rotation:270;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43433,-1,-343433" strokecolor="red">
            <v:stroke dashstyle="dash"/>
          </v:shape>
        </w:pict>
      </w:r>
      <w:r>
        <w:rPr>
          <w:rFonts w:ascii="Times New Roman" w:hAnsi="Times New Roman"/>
          <w:noProof/>
        </w:rPr>
        <w:pict>
          <v:shape id="_x0000_s1469" type="#_x0000_t34" style="position:absolute;left:0;text-align:left;margin-left:616.7pt;margin-top:5.75pt;width:62.65pt;height:.05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041C0D" w:rsidP="00F707DA">
      <w:pPr>
        <w:rPr>
          <w:rFonts w:ascii="Times New Roman" w:hAnsi="Times New Roman"/>
        </w:rPr>
      </w:pPr>
      <w:r w:rsidRPr="00041C0D">
        <w:rPr>
          <w:noProof/>
        </w:rPr>
        <w:pict>
          <v:rect id="_x0000_s1458" style="position:absolute;left:0;text-align:left;margin-left:458pt;margin-top:2.5pt;width:26.45pt;height:36.75pt;rotation:270;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8">
              <w:txbxContent>
                <w:p w:rsidR="003806EF" w:rsidRPr="006A3C01" w:rsidRDefault="003806EF" w:rsidP="00F707DA">
                  <w:pPr>
                    <w:ind w:firstLine="0"/>
                    <w:rPr>
                      <w:rFonts w:ascii="Times New Roman" w:hAnsi="Times New Roman"/>
                    </w:rPr>
                  </w:pPr>
                </w:p>
              </w:txbxContent>
            </v:textbox>
          </v:rect>
        </w:pict>
      </w:r>
      <w:r w:rsidRPr="00041C0D">
        <w:rPr>
          <w:noProof/>
        </w:rPr>
        <w:pict>
          <v:rect id="_x0000_s1455" style="position:absolute;left:0;text-align:left;margin-left:554.3pt;margin-top:11.6pt;width:26.25pt;height:26.25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5">
              <w:txbxContent>
                <w:p w:rsidR="003806EF" w:rsidRPr="009F4CFF" w:rsidRDefault="003806EF" w:rsidP="00F707DA"/>
              </w:txbxContent>
            </v:textbox>
          </v:rect>
        </w:pict>
      </w:r>
      <w:r>
        <w:rPr>
          <w:rFonts w:ascii="Times New Roman" w:hAnsi="Times New Roman"/>
          <w:noProof/>
        </w:rPr>
        <w:pict>
          <v:rect id="_x0000_s1463" style="position:absolute;left:0;text-align:left;margin-left:632.95pt;margin-top:6.05pt;width:21.55pt;height:24.75pt;rotation:90;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463">
              <w:txbxContent>
                <w:p w:rsidR="003806EF" w:rsidRDefault="003806EF" w:rsidP="00F707DA"/>
              </w:txbxContent>
            </v:textbox>
          </v:rect>
        </w:pict>
      </w:r>
    </w:p>
    <w:p w:rsidR="00F707DA" w:rsidRPr="002471C3" w:rsidRDefault="00041C0D" w:rsidP="00F707DA">
      <w:pPr>
        <w:rPr>
          <w:rFonts w:ascii="Times New Roman" w:hAnsi="Times New Roman"/>
        </w:rPr>
      </w:pPr>
      <w:r w:rsidRPr="00041C0D">
        <w:rPr>
          <w:noProof/>
        </w:rPr>
        <w:pict>
          <v:oval id="_x0000_s1466" style="position:absolute;left:0;text-align:left;margin-left:610.35pt;margin-top:2.15pt;width:7.15pt;height:7.1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041C0D" w:rsidP="00F707DA">
      <w:pPr>
        <w:rPr>
          <w:rFonts w:ascii="Times New Roman" w:hAnsi="Times New Roman"/>
        </w:rPr>
      </w:pPr>
      <w:r w:rsidRPr="00041C0D">
        <w:rPr>
          <w:noProof/>
        </w:rPr>
        <w:pict>
          <v:shape id="_x0000_s1470" type="#_x0000_t34" style="position:absolute;left:0;text-align:left;margin-left:616.7pt;margin-top:10.25pt;width:62.65pt;height:.0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041C0D" w:rsidP="00F707DA">
      <w:pPr>
        <w:rPr>
          <w:rFonts w:ascii="Times New Roman" w:hAnsi="Times New Roman"/>
        </w:rPr>
      </w:pPr>
      <w:r w:rsidRPr="00041C0D">
        <w:rPr>
          <w:noProof/>
        </w:rPr>
        <w:pict>
          <v:rect id="_x0000_s1457" style="position:absolute;left:0;text-align:left;margin-left:578.7pt;margin-top:-150.65pt;width:25.35pt;height:334.1pt;rotation:90;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57">
              <w:txbxContent>
                <w:p w:rsidR="003806EF" w:rsidRPr="00796F35" w:rsidRDefault="003806EF" w:rsidP="00F707DA">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041C0D" w:rsidP="00F707DA">
      <w:pPr>
        <w:rPr>
          <w:rFonts w:ascii="Times New Roman" w:hAnsi="Times New Roman"/>
        </w:rPr>
      </w:pPr>
      <w:r>
        <w:rPr>
          <w:rFonts w:ascii="Times New Roman" w:hAnsi="Times New Roman"/>
          <w:noProof/>
        </w:rPr>
        <w:pict>
          <v:rect id="_x0000_s1468" style="position:absolute;left:0;text-align:left;margin-left:185.35pt;margin-top:-153.95pt;width:25.4pt;height:334.1pt;rotation:90;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8">
              <w:txbxContent>
                <w:p w:rsidR="003806EF" w:rsidRPr="00796F35" w:rsidRDefault="003806EF" w:rsidP="00F707DA">
                  <w:pPr>
                    <w:jc w:val="center"/>
                    <w:rPr>
                      <w:rFonts w:ascii="Times New Roman" w:hAnsi="Times New Roman"/>
                    </w:rPr>
                  </w:pPr>
                  <w:r>
                    <w:rPr>
                      <w:rFonts w:ascii="Times New Roman" w:hAnsi="Times New Roman"/>
                    </w:rPr>
                    <w:t>пер</w:t>
                  </w:r>
                  <w:proofErr w:type="gramStart"/>
                  <w:r>
                    <w:rPr>
                      <w:rFonts w:ascii="Times New Roman" w:hAnsi="Times New Roman"/>
                    </w:rPr>
                    <w:t>.Ш</w:t>
                  </w:r>
                  <w:proofErr w:type="gramEnd"/>
                  <w:r>
                    <w:rPr>
                      <w:rFonts w:ascii="Times New Roman" w:hAnsi="Times New Roman"/>
                    </w:rPr>
                    <w:t>кольный</w:t>
                  </w:r>
                </w:p>
              </w:txbxContent>
            </v:textbox>
          </v:rect>
        </w:pict>
      </w:r>
    </w:p>
    <w:p w:rsidR="00F707DA" w:rsidRPr="002471C3" w:rsidRDefault="00F707DA" w:rsidP="00F707DA">
      <w:pPr>
        <w:rPr>
          <w:rFonts w:ascii="Times New Roman" w:hAnsi="Times New Roman"/>
        </w:rPr>
      </w:pPr>
    </w:p>
    <w:p w:rsidR="00F707DA" w:rsidRPr="002471C3" w:rsidRDefault="00041C0D" w:rsidP="00F707DA">
      <w:pPr>
        <w:rPr>
          <w:rFonts w:ascii="Times New Roman" w:hAnsi="Times New Roman"/>
        </w:rPr>
      </w:pPr>
      <w:r w:rsidRPr="00041C0D">
        <w:rPr>
          <w:noProof/>
        </w:rPr>
        <w:pict>
          <v:shape id="_x0000_s1454" type="#_x0000_t34" style="position:absolute;left:0;text-align:left;margin-left:9.35pt;margin-top:47.75pt;width:82.45pt;height:.05pt;rotation:90;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89540000,-26237" strokecolor="red">
            <v:stroke dashstyle="dash"/>
          </v:shape>
        </w:pict>
      </w:r>
      <w:r w:rsidRPr="00041C0D">
        <w:rPr>
          <w:noProof/>
        </w:rPr>
        <w:pict>
          <v:shape id="_x0000_s1453" type="#_x0000_t34" style="position:absolute;left:0;text-align:left;margin-left:71.95pt;margin-top:47.75pt;width:82.4pt;height:.05pt;rotation:90;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89561600,-42663" strokecolor="red">
            <v:stroke dashstyle="dash"/>
          </v:shape>
        </w:pict>
      </w:r>
      <w:r w:rsidRPr="00041C0D">
        <w:rPr>
          <w:noProof/>
        </w:rPr>
        <w:pict>
          <v:shape id="_x0000_s1452" type="#_x0000_t34" style="position:absolute;left:0;text-align:left;margin-left:50.5pt;margin-top:6.55pt;width:62.65pt;height:.05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104652000,-129928" strokecolor="red">
            <v:stroke dashstyle="dash"/>
          </v:shape>
        </w:pict>
      </w:r>
    </w:p>
    <w:p w:rsidR="00F707DA" w:rsidRPr="002471C3" w:rsidRDefault="00041C0D" w:rsidP="00F707DA">
      <w:pPr>
        <w:rPr>
          <w:rFonts w:ascii="Times New Roman" w:hAnsi="Times New Roman"/>
        </w:rPr>
      </w:pPr>
      <w:r>
        <w:rPr>
          <w:rFonts w:ascii="Times New Roman" w:hAnsi="Times New Roman"/>
          <w:noProof/>
        </w:rPr>
        <w:pict>
          <v:rect id="_x0000_s1465" style="position:absolute;left:0;text-align:left;margin-left:66.6pt;margin-top:5.4pt;width:30.75pt;height:45.1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65">
              <w:txbxContent>
                <w:p w:rsidR="003806EF" w:rsidRPr="006A3C01" w:rsidRDefault="003806EF" w:rsidP="00F707DA">
                  <w:pPr>
                    <w:ind w:firstLine="0"/>
                    <w:rPr>
                      <w:rFonts w:ascii="Times New Roman" w:hAnsi="Times New Roman"/>
                    </w:rPr>
                  </w:pPr>
                  <w:r>
                    <w:rPr>
                      <w:rFonts w:ascii="Times New Roman" w:hAnsi="Times New Roman"/>
                    </w:rPr>
                    <w:t>д.1</w:t>
                  </w:r>
                </w:p>
              </w:txbxContent>
            </v:textbox>
          </v:rect>
        </w:pict>
      </w:r>
      <w:r>
        <w:rPr>
          <w:rFonts w:ascii="Times New Roman" w:hAnsi="Times New Roman"/>
          <w:noProof/>
        </w:rPr>
        <w:pict>
          <v:rect id="_x0000_s1464" style="position:absolute;left:0;text-align:left;margin-left:281.2pt;margin-top:2.25pt;width:21.55pt;height:24.75pt;rotation:90;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4">
              <w:txbxContent>
                <w:p w:rsidR="003806EF" w:rsidRDefault="003806EF" w:rsidP="00F707DA"/>
              </w:txbxContent>
            </v:textbox>
          </v:rect>
        </w:pict>
      </w:r>
      <w:r>
        <w:rPr>
          <w:rFonts w:ascii="Times New Roman" w:hAnsi="Times New Roman"/>
          <w:noProof/>
        </w:rPr>
        <w:pict>
          <v:rect id="_x0000_s1462" style="position:absolute;left:0;text-align:left;margin-left:161.95pt;margin-top:-7.3pt;width:21.55pt;height:36.75pt;rotation:90;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62">
              <w:txbxContent>
                <w:p w:rsidR="003806EF" w:rsidRPr="006A3C01" w:rsidRDefault="003806EF" w:rsidP="00F707DA">
                  <w:pPr>
                    <w:ind w:firstLine="0"/>
                    <w:rPr>
                      <w:rFonts w:ascii="Times New Roman" w:hAnsi="Times New Roman"/>
                    </w:rPr>
                  </w:pPr>
                </w:p>
              </w:txbxContent>
            </v:textbox>
          </v:rect>
        </w:pict>
      </w:r>
    </w:p>
    <w:p w:rsidR="00F707DA" w:rsidRPr="002471C3" w:rsidRDefault="00041C0D" w:rsidP="00F707DA">
      <w:pPr>
        <w:rPr>
          <w:rFonts w:ascii="Times New Roman" w:hAnsi="Times New Roman"/>
        </w:rPr>
      </w:pPr>
      <w:r>
        <w:rPr>
          <w:rFonts w:ascii="Times New Roman" w:hAnsi="Times New Roman"/>
          <w:noProof/>
        </w:rPr>
        <w:pict>
          <v:oval id="_x0000_s1461" style="position:absolute;left:0;text-align:left;margin-left:43.3pt;margin-top:4.45pt;width:7.15pt;height:7.1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F707DA" w:rsidP="00F707DA">
      <w:pPr>
        <w:rPr>
          <w:rFonts w:ascii="Times New Roman" w:hAnsi="Times New Roman"/>
        </w:rPr>
      </w:pPr>
    </w:p>
    <w:p w:rsidR="00F707DA" w:rsidRPr="002471C3" w:rsidRDefault="00041C0D" w:rsidP="00F707DA">
      <w:pPr>
        <w:rPr>
          <w:rFonts w:ascii="Times New Roman" w:hAnsi="Times New Roman"/>
        </w:rPr>
      </w:pPr>
      <w:r>
        <w:rPr>
          <w:rFonts w:ascii="Times New Roman" w:hAnsi="Times New Roman"/>
          <w:noProof/>
        </w:rPr>
        <w:pict>
          <v:oval id="_x0000_s1467" style="position:absolute;left:0;text-align:left;margin-left:43.3pt;margin-top:9.1pt;width:7.15pt;height:7.15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F707DA" w:rsidRPr="002471C3" w:rsidRDefault="00F707DA" w:rsidP="00F707DA">
      <w:pPr>
        <w:rPr>
          <w:rFonts w:ascii="Times New Roman" w:hAnsi="Times New Roman"/>
        </w:rPr>
      </w:pPr>
    </w:p>
    <w:p w:rsidR="00F707DA" w:rsidRPr="002471C3" w:rsidRDefault="00041C0D" w:rsidP="00F707DA">
      <w:pPr>
        <w:rPr>
          <w:rFonts w:ascii="Times New Roman" w:hAnsi="Times New Roman"/>
        </w:rPr>
      </w:pPr>
      <w:r w:rsidRPr="00041C0D">
        <w:rPr>
          <w:noProof/>
        </w:rPr>
        <w:pict>
          <v:shape id="_x0000_s1451" type="#_x0000_t34" style="position:absolute;left:0;text-align:left;margin-left:50.55pt;margin-top:6.2pt;width:62.6pt;height:.05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11</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Нижне-Калгуканская</w:t>
            </w:r>
            <w:proofErr w:type="spellEnd"/>
            <w:r>
              <w:rPr>
                <w:rFonts w:ascii="Times New Roman" w:hAnsi="Times New Roman" w:cs="Times New Roman"/>
                <w:b w:val="0"/>
                <w:kern w:val="0"/>
                <w:sz w:val="28"/>
                <w:szCs w:val="28"/>
              </w:rPr>
              <w:t xml:space="preserve">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.Н</w:t>
            </w:r>
            <w:proofErr w:type="gramEnd"/>
            <w:r>
              <w:rPr>
                <w:rFonts w:ascii="Times New Roman" w:hAnsi="Times New Roman" w:cs="Times New Roman"/>
                <w:b w:val="0"/>
                <w:kern w:val="0"/>
                <w:sz w:val="28"/>
                <w:szCs w:val="28"/>
              </w:rPr>
              <w:t>ижний Калгукан,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 Калгукан,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 Калгукан, ул.Журавлева</w:t>
            </w:r>
            <w:r>
              <w:rPr>
                <w:rFonts w:ascii="Times New Roman" w:hAnsi="Times New Roman"/>
                <w:sz w:val="28"/>
                <w:szCs w:val="28"/>
              </w:rPr>
              <w:t>-1</w:t>
            </w:r>
          </w:p>
        </w:tc>
      </w:tr>
    </w:tbl>
    <w:p w:rsidR="005A6F4B" w:rsidRDefault="00041C0D" w:rsidP="005A6F4B">
      <w:pPr>
        <w:tabs>
          <w:tab w:val="left" w:pos="3018"/>
          <w:tab w:val="left" w:pos="6330"/>
        </w:tabs>
        <w:suppressAutoHyphens/>
        <w:ind w:firstLine="709"/>
      </w:pPr>
      <w:r w:rsidRPr="00041C0D">
        <w:rPr>
          <w:rFonts w:ascii="Times New Roman" w:hAnsi="Times New Roman"/>
          <w:noProof/>
        </w:rPr>
        <w:pict>
          <v:rect id="_x0000_s1485" style="position:absolute;left:0;text-align:left;margin-left:216.7pt;margin-top:6.6pt;width:21.55pt;height:24.75pt;rotation:90;z-index:25208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5">
              <w:txbxContent>
                <w:p w:rsidR="003806EF" w:rsidRPr="005B6C62" w:rsidRDefault="003806EF" w:rsidP="005B6C62">
                  <w:pPr>
                    <w:ind w:firstLine="0"/>
                    <w:rPr>
                      <w:rFonts w:ascii="Times New Roman" w:hAnsi="Times New Roman"/>
                      <w:sz w:val="16"/>
                      <w:szCs w:val="16"/>
                    </w:rPr>
                  </w:pPr>
                  <w:r>
                    <w:rPr>
                      <w:rFonts w:ascii="Times New Roman" w:hAnsi="Times New Roman"/>
                      <w:sz w:val="16"/>
                      <w:szCs w:val="16"/>
                    </w:rPr>
                    <w:t>2</w:t>
                  </w:r>
                </w:p>
              </w:txbxContent>
            </v:textbox>
          </v:rect>
        </w:pict>
      </w:r>
      <w:r w:rsidRPr="00041C0D">
        <w:rPr>
          <w:rFonts w:ascii="Times New Roman" w:hAnsi="Times New Roman"/>
          <w:noProof/>
        </w:rPr>
        <w:pict>
          <v:rect id="_x0000_s1483" style="position:absolute;left:0;text-align:left;margin-left:354.9pt;margin-top:-.95pt;width:21.55pt;height:24.75pt;rotation:90;z-index:25208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3">
              <w:txbxContent>
                <w:p w:rsidR="003806EF" w:rsidRPr="005B6C62" w:rsidRDefault="003806EF"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w:r>
      <w:r>
        <w:rPr>
          <w:noProof/>
        </w:rPr>
        <w:pict>
          <v:rect id="_x0000_s1518" style="position:absolute;left:0;text-align:left;margin-left:176.3pt;margin-top:.65pt;width:30pt;height:181.8pt;rotation:198263fd;z-index:25211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18">
              <w:txbxContent>
                <w:p w:rsidR="003806EF" w:rsidRPr="00F0485C" w:rsidRDefault="003806EF" w:rsidP="005B6C62">
                  <w:pPr>
                    <w:jc w:val="center"/>
                    <w:rPr>
                      <w:rFonts w:ascii="Times New Roman" w:hAnsi="Times New Roman"/>
                    </w:rPr>
                  </w:pPr>
                  <w:r>
                    <w:rPr>
                      <w:rFonts w:ascii="Times New Roman" w:hAnsi="Times New Roman"/>
                    </w:rPr>
                    <w:t xml:space="preserve">ул. Журавлева    </w:t>
                  </w:r>
                </w:p>
              </w:txbxContent>
            </v:textbox>
          </v:rect>
        </w:pict>
      </w:r>
    </w:p>
    <w:p w:rsidR="005A6F4B" w:rsidRDefault="00041C0D" w:rsidP="005A6F4B">
      <w:pPr>
        <w:tabs>
          <w:tab w:val="left" w:pos="3018"/>
          <w:tab w:val="left" w:pos="6330"/>
        </w:tabs>
        <w:suppressAutoHyphens/>
        <w:ind w:firstLine="709"/>
      </w:pPr>
      <w:r>
        <w:rPr>
          <w:noProof/>
        </w:rPr>
        <w:pict>
          <v:rect id="_x0000_s1477" style="position:absolute;left:0;text-align:left;margin-left:378.05pt;margin-top:3.95pt;width:30pt;height:333.05pt;rotation:198263fd;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477">
              <w:txbxContent>
                <w:p w:rsidR="003806EF" w:rsidRPr="00F0485C" w:rsidRDefault="003806EF" w:rsidP="005A6F4B">
                  <w:pPr>
                    <w:jc w:val="center"/>
                    <w:rPr>
                      <w:rFonts w:ascii="Times New Roman" w:hAnsi="Times New Roman"/>
                    </w:rPr>
                  </w:pPr>
                  <w:r>
                    <w:rPr>
                      <w:rFonts w:ascii="Times New Roman" w:hAnsi="Times New Roman"/>
                    </w:rPr>
                    <w:t xml:space="preserve">ул. Мира     </w:t>
                  </w:r>
                </w:p>
              </w:txbxContent>
            </v:textbox>
          </v:rect>
        </w:pict>
      </w:r>
    </w:p>
    <w:p w:rsidR="005A6F4B" w:rsidRDefault="00041C0D" w:rsidP="005A6F4B">
      <w:pPr>
        <w:tabs>
          <w:tab w:val="left" w:pos="3018"/>
          <w:tab w:val="left" w:pos="6330"/>
        </w:tabs>
        <w:suppressAutoHyphens/>
        <w:ind w:firstLine="709"/>
      </w:pPr>
      <w:r w:rsidRPr="00041C0D">
        <w:rPr>
          <w:rFonts w:ascii="Times New Roman" w:hAnsi="Times New Roman"/>
          <w:noProof/>
        </w:rPr>
        <w:pict>
          <v:rect id="_x0000_s1489" style="position:absolute;left:0;text-align:left;margin-left:257.35pt;margin-top:-98.95pt;width:25.4pt;height:227.6pt;rotation:90;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89">
              <w:txbxContent>
                <w:p w:rsidR="003806EF" w:rsidRPr="00796F35" w:rsidRDefault="003806EF" w:rsidP="005A6F4B">
                  <w:pPr>
                    <w:jc w:val="center"/>
                    <w:rPr>
                      <w:rFonts w:ascii="Times New Roman" w:hAnsi="Times New Roman"/>
                    </w:rPr>
                  </w:pPr>
                </w:p>
              </w:txbxContent>
            </v:textbox>
          </v:rect>
        </w:pict>
      </w:r>
    </w:p>
    <w:p w:rsidR="005A6F4B" w:rsidRPr="00172D1E" w:rsidRDefault="005A6F4B" w:rsidP="005A6F4B"/>
    <w:p w:rsidR="005A6F4B" w:rsidRDefault="00041C0D" w:rsidP="005A6F4B">
      <w:pPr>
        <w:tabs>
          <w:tab w:val="left" w:pos="12075"/>
        </w:tabs>
        <w:rPr>
          <w:rFonts w:ascii="Times New Roman" w:hAnsi="Times New Roman"/>
        </w:rPr>
      </w:pPr>
      <w:r w:rsidRPr="00041C0D">
        <w:rPr>
          <w:noProof/>
        </w:rPr>
        <w:pict>
          <v:rect id="_x0000_s1476" style="position:absolute;left:0;text-align:left;margin-left:344.1pt;margin-top:4.85pt;width:26.25pt;height:26.25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6">
              <w:txbxContent>
                <w:p w:rsidR="003806EF" w:rsidRPr="005B6C62" w:rsidRDefault="003806EF" w:rsidP="005B6C62">
                  <w:pPr>
                    <w:ind w:firstLine="0"/>
                    <w:rPr>
                      <w:rFonts w:ascii="Times New Roman" w:hAnsi="Times New Roman"/>
                      <w:sz w:val="16"/>
                      <w:szCs w:val="16"/>
                    </w:rPr>
                  </w:pPr>
                  <w:r>
                    <w:rPr>
                      <w:rFonts w:ascii="Times New Roman" w:hAnsi="Times New Roman"/>
                      <w:sz w:val="16"/>
                      <w:szCs w:val="16"/>
                    </w:rPr>
                    <w:t>15</w:t>
                  </w:r>
                </w:p>
              </w:txbxContent>
            </v:textbox>
          </v:rect>
        </w:pict>
      </w:r>
      <w:r w:rsidR="005A6F4B">
        <w:tab/>
      </w:r>
      <w:r w:rsidR="005A6F4B">
        <w:rPr>
          <w:rFonts w:ascii="Times New Roman" w:hAnsi="Times New Roman"/>
        </w:rPr>
        <w:t>Условные обозначения:</w:t>
      </w:r>
    </w:p>
    <w:p w:rsidR="005A6F4B" w:rsidRPr="00755B07" w:rsidRDefault="00041C0D" w:rsidP="005A6F4B">
      <w:pPr>
        <w:tabs>
          <w:tab w:val="left" w:pos="12435"/>
        </w:tabs>
        <w:rPr>
          <w:rFonts w:ascii="Times New Roman" w:hAnsi="Times New Roman"/>
        </w:rPr>
      </w:pPr>
      <w:r w:rsidRPr="00041C0D">
        <w:rPr>
          <w:noProof/>
        </w:rPr>
        <w:pict>
          <v:shape id="_x0000_s1474" type="#_x0000_t34" style="position:absolute;left:0;text-align:left;margin-left:118.8pt;margin-top:46.15pt;width:92.95pt;height:.05pt;rotation:90;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4,-76140000,-51601" strokecolor="red">
            <v:stroke dashstyle="dash"/>
          </v:shape>
        </w:pict>
      </w:r>
      <w:r w:rsidRPr="00041C0D">
        <w:rPr>
          <w:noProof/>
        </w:rPr>
        <w:pict>
          <v:shape id="_x0000_s1473" type="#_x0000_t34" style="position:absolute;left:0;text-align:left;margin-left:68.45pt;margin-top:-.3pt;width:96.8pt;height:10.45pt;flip:y;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86010,-27948" strokecolor="red">
            <v:stroke dashstyle="dash"/>
          </v:shape>
        </w:pict>
      </w:r>
      <w:r w:rsidRPr="00041C0D">
        <w:rPr>
          <w:noProof/>
        </w:rPr>
        <w:pict>
          <v:shape id="_x0000_s1475" type="#_x0000_t34" style="position:absolute;left:0;text-align:left;margin-left:27.2pt;margin-top:53.15pt;width:82.45pt;height:.05pt;rotation:90;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89540000,-26237" strokecolor="red">
            <v:stroke dashstyle="dash"/>
          </v:shape>
        </w:pict>
      </w:r>
      <w:r w:rsidR="005A6F4B">
        <w:rPr>
          <w:rFonts w:ascii="Times New Roman" w:hAnsi="Times New Roman"/>
        </w:rPr>
        <w:tab/>
        <w:t xml:space="preserve">граница </w:t>
      </w:r>
      <w:proofErr w:type="gramStart"/>
      <w:r w:rsidR="005A6F4B">
        <w:rPr>
          <w:rFonts w:ascii="Times New Roman" w:hAnsi="Times New Roman"/>
        </w:rPr>
        <w:t>прилегающих</w:t>
      </w:r>
      <w:proofErr w:type="gramEnd"/>
      <w:r w:rsidR="005A6F4B">
        <w:rPr>
          <w:rFonts w:ascii="Times New Roman" w:hAnsi="Times New Roman"/>
        </w:rPr>
        <w:t xml:space="preserve"> </w:t>
      </w:r>
    </w:p>
    <w:p w:rsidR="005A6F4B" w:rsidRPr="00755B07" w:rsidRDefault="00041C0D" w:rsidP="00330B10">
      <w:pPr>
        <w:tabs>
          <w:tab w:val="left" w:pos="2340"/>
          <w:tab w:val="left" w:pos="12435"/>
        </w:tabs>
        <w:rPr>
          <w:rFonts w:ascii="Times New Roman" w:hAnsi="Times New Roman"/>
        </w:rPr>
      </w:pPr>
      <w:r>
        <w:rPr>
          <w:rFonts w:ascii="Times New Roman" w:hAnsi="Times New Roman"/>
          <w:noProof/>
        </w:rPr>
        <w:pict>
          <v:oval id="_x0000_s1482" style="position:absolute;left:0;text-align:left;margin-left:61.3pt;margin-top:3.5pt;width:7.15pt;height:7.15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rect id="_x0000_s1486" style="position:absolute;left:0;text-align:left;margin-left:113.05pt;margin-top:10.65pt;width:30.75pt;height:55.2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486">
              <w:txbxContent>
                <w:p w:rsidR="003806EF" w:rsidRPr="006A3C01" w:rsidRDefault="003806EF" w:rsidP="005A6F4B">
                  <w:pPr>
                    <w:ind w:firstLine="0"/>
                    <w:rPr>
                      <w:rFonts w:ascii="Times New Roman" w:hAnsi="Times New Roman"/>
                    </w:rPr>
                  </w:pPr>
                  <w:r>
                    <w:rPr>
                      <w:rFonts w:ascii="Times New Roman" w:hAnsi="Times New Roman"/>
                    </w:rPr>
                    <w:t>д.1</w:t>
                  </w:r>
                </w:p>
              </w:txbxContent>
            </v:textbox>
          </v:rect>
        </w:pict>
      </w:r>
      <w:r w:rsidRPr="00041C0D">
        <w:rPr>
          <w:noProof/>
        </w:rPr>
        <w:pict>
          <v:shape id="_x0000_s1480" type="#_x0000_t34" style="position:absolute;left:0;text-align:left;margin-left:554.3pt;margin-top:.25pt;width:56.05pt;height:.05pt;z-index:25207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041C0D" w:rsidP="005A6F4B">
      <w:pPr>
        <w:tabs>
          <w:tab w:val="left" w:pos="11655"/>
          <w:tab w:val="left" w:pos="11730"/>
        </w:tabs>
        <w:rPr>
          <w:rFonts w:ascii="Times New Roman" w:hAnsi="Times New Roman"/>
        </w:rPr>
      </w:pPr>
      <w:r>
        <w:rPr>
          <w:rFonts w:ascii="Times New Roman" w:hAnsi="Times New Roman"/>
          <w:noProof/>
        </w:rPr>
        <w:pict>
          <v:rect id="_x0000_s1484" style="position:absolute;left:0;text-align:left;margin-left:82.6pt;margin-top:1.55pt;width:26.45pt;height:34.45pt;rotation:90;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484">
              <w:txbxContent>
                <w:p w:rsidR="003806EF" w:rsidRPr="00330B10" w:rsidRDefault="003806EF" w:rsidP="00330B10">
                  <w:pPr>
                    <w:ind w:firstLine="0"/>
                    <w:rPr>
                      <w:rFonts w:ascii="Times New Roman" w:hAnsi="Times New Roman"/>
                      <w:sz w:val="16"/>
                      <w:szCs w:val="16"/>
                    </w:rPr>
                  </w:pPr>
                  <w:r>
                    <w:rPr>
                      <w:rFonts w:ascii="Times New Roman" w:hAnsi="Times New Roman"/>
                      <w:sz w:val="16"/>
                      <w:szCs w:val="16"/>
                    </w:rPr>
                    <w:t>ФАП</w:t>
                  </w:r>
                </w:p>
              </w:txbxContent>
            </v:textbox>
          </v:rect>
        </w:pict>
      </w:r>
      <w:r w:rsidRPr="00041C0D">
        <w:rPr>
          <w:noProof/>
        </w:rPr>
        <w:pict>
          <v:oval id="_x0000_s1487" style="position:absolute;left:0;text-align:left;margin-left:165.2pt;margin-top:5.55pt;width:7.15pt;height:7.15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oval id="_x0000_s1481" style="position:absolute;left:0;text-align:left;margin-left:558.55pt;margin-top:5.55pt;width:7.15pt;height:7.15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proofErr w:type="gramStart"/>
      <w:r w:rsidR="005A6F4B">
        <w:rPr>
          <w:rFonts w:ascii="Times New Roman" w:hAnsi="Times New Roman"/>
        </w:rPr>
        <w:t>прилегающую</w:t>
      </w:r>
      <w:proofErr w:type="gramEnd"/>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041C0D" w:rsidP="005A6F4B">
      <w:pPr>
        <w:rPr>
          <w:rFonts w:ascii="Times New Roman" w:hAnsi="Times New Roman"/>
        </w:rPr>
      </w:pPr>
      <w:r w:rsidRPr="00041C0D">
        <w:rPr>
          <w:noProof/>
        </w:rPr>
        <w:pict>
          <v:rect id="_x0000_s1479" style="position:absolute;left:0;text-align:left;margin-left:344pt;margin-top:4.5pt;width:26.45pt;height:26.25pt;rotation:270;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9">
              <w:txbxContent>
                <w:p w:rsidR="003806EF" w:rsidRPr="005B6C62" w:rsidRDefault="003806EF"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w:r>
    </w:p>
    <w:p w:rsidR="005A6F4B" w:rsidRPr="002471C3" w:rsidRDefault="005A6F4B" w:rsidP="005A6F4B">
      <w:pPr>
        <w:rPr>
          <w:rFonts w:ascii="Times New Roman" w:hAnsi="Times New Roman"/>
        </w:rPr>
      </w:pPr>
    </w:p>
    <w:p w:rsidR="005A6F4B" w:rsidRPr="00330B10" w:rsidRDefault="00041C0D" w:rsidP="00330B10">
      <w:pPr>
        <w:tabs>
          <w:tab w:val="left" w:pos="2265"/>
        </w:tabs>
        <w:rPr>
          <w:rFonts w:ascii="Times New Roman" w:hAnsi="Times New Roman"/>
          <w:sz w:val="16"/>
          <w:szCs w:val="16"/>
        </w:rPr>
      </w:pPr>
      <w:r w:rsidRPr="00041C0D">
        <w:rPr>
          <w:rFonts w:ascii="Times New Roman" w:hAnsi="Times New Roman"/>
          <w:noProof/>
        </w:rPr>
        <w:pict>
          <v:oval id="_x0000_s1488" style="position:absolute;left:0;text-align:left;margin-left:88.3pt;margin-top:11.6pt;width:7.15pt;height:7.15pt;z-index:25208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rFonts w:ascii="Times New Roman" w:hAnsi="Times New Roman"/>
          <w:noProof/>
        </w:rPr>
        <w:pict>
          <v:shape id="_x0000_s1494" type="#_x0000_t32" style="position:absolute;left:0;text-align:left;margin-left:68.4pt;margin-top:11.6pt;width:96.8pt;height:0;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948,-1,-27948" strokecolor="red">
            <v:stroke dashstyle="dash"/>
          </v:shape>
        </w:pic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041C0D" w:rsidP="005A6F4B">
      <w:pPr>
        <w:rPr>
          <w:rFonts w:ascii="Times New Roman" w:hAnsi="Times New Roman"/>
        </w:rPr>
      </w:pPr>
      <w:r>
        <w:rPr>
          <w:rFonts w:ascii="Times New Roman" w:hAnsi="Times New Roman"/>
          <w:noProof/>
        </w:rPr>
        <w:pict>
          <v:rect id="_x0000_s1495" style="position:absolute;left:0;text-align:left;margin-left:265.45pt;margin-top:10.75pt;width:21.55pt;height:24.75pt;rotation:90;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95">
              <w:txbxContent>
                <w:p w:rsidR="003806EF" w:rsidRPr="005B6C62" w:rsidRDefault="003806EF" w:rsidP="005B6C62">
                  <w:pPr>
                    <w:ind w:firstLine="0"/>
                    <w:rPr>
                      <w:rFonts w:ascii="Times New Roman" w:hAnsi="Times New Roman"/>
                      <w:sz w:val="16"/>
                      <w:szCs w:val="16"/>
                    </w:rPr>
                  </w:pPr>
                  <w:r>
                    <w:rPr>
                      <w:rFonts w:ascii="Times New Roman" w:hAnsi="Times New Roman"/>
                      <w:sz w:val="16"/>
                      <w:szCs w:val="16"/>
                    </w:rPr>
                    <w:t>75</w:t>
                  </w:r>
                </w:p>
              </w:txbxContent>
            </v:textbox>
          </v:rect>
        </w:pict>
      </w:r>
    </w:p>
    <w:p w:rsidR="005A6F4B" w:rsidRPr="002471C3" w:rsidRDefault="00041C0D" w:rsidP="005A6F4B">
      <w:pPr>
        <w:rPr>
          <w:rFonts w:ascii="Times New Roman" w:hAnsi="Times New Roman"/>
        </w:rPr>
      </w:pPr>
      <w:r>
        <w:rPr>
          <w:rFonts w:ascii="Times New Roman" w:hAnsi="Times New Roman"/>
          <w:noProof/>
        </w:rPr>
        <w:pict>
          <v:rect id="_x0000_s1496" style="position:absolute;left:0;text-align:left;margin-left:34.4pt;margin-top:.7pt;width:21.55pt;height:24.75pt;rotation:90;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96">
              <w:txbxContent>
                <w:p w:rsidR="003806EF" w:rsidRPr="005B6C62" w:rsidRDefault="003806EF" w:rsidP="005B6C62">
                  <w:pPr>
                    <w:ind w:firstLine="0"/>
                    <w:rPr>
                      <w:rFonts w:ascii="Times New Roman" w:hAnsi="Times New Roman"/>
                      <w:sz w:val="16"/>
                      <w:szCs w:val="16"/>
                    </w:rPr>
                  </w:pPr>
                  <w:r>
                    <w:rPr>
                      <w:rFonts w:ascii="Times New Roman" w:hAnsi="Times New Roman"/>
                      <w:sz w:val="16"/>
                      <w:szCs w:val="16"/>
                    </w:rPr>
                    <w:t>73</w:t>
                  </w:r>
                </w:p>
              </w:txbxContent>
            </v:textbox>
          </v:rect>
        </w:pict>
      </w:r>
    </w:p>
    <w:p w:rsidR="005A6F4B" w:rsidRPr="002471C3" w:rsidRDefault="005A6F4B" w:rsidP="005A6F4B">
      <w:pPr>
        <w:rPr>
          <w:rFonts w:ascii="Times New Roman" w:hAnsi="Times New Roman"/>
        </w:rPr>
      </w:pPr>
    </w:p>
    <w:p w:rsidR="005A6F4B" w:rsidRPr="002471C3" w:rsidRDefault="00041C0D" w:rsidP="005A6F4B">
      <w:pPr>
        <w:rPr>
          <w:rFonts w:ascii="Times New Roman" w:hAnsi="Times New Roman"/>
        </w:rPr>
      </w:pPr>
      <w:r w:rsidRPr="00041C0D">
        <w:rPr>
          <w:noProof/>
        </w:rPr>
        <w:pict>
          <v:rect id="_x0000_s1478" style="position:absolute;left:0;text-align:left;margin-left:347.15pt;margin-top:-318.5pt;width:25.35pt;height:676.5pt;rotation:90;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478">
              <w:txbxContent>
                <w:p w:rsidR="003806EF" w:rsidRPr="00796F35" w:rsidRDefault="003806EF" w:rsidP="005A6F4B">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12</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Средне-Борзинская</w:t>
            </w:r>
            <w:proofErr w:type="spellEnd"/>
            <w:r>
              <w:rPr>
                <w:rFonts w:ascii="Times New Roman" w:hAnsi="Times New Roman" w:cs="Times New Roman"/>
                <w:b w:val="0"/>
                <w:kern w:val="0"/>
                <w:sz w:val="28"/>
                <w:szCs w:val="28"/>
              </w:rPr>
              <w:t xml:space="preserve">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.С</w:t>
            </w:r>
            <w:proofErr w:type="gramEnd"/>
            <w:r>
              <w:rPr>
                <w:rFonts w:ascii="Times New Roman" w:hAnsi="Times New Roman" w:cs="Times New Roman"/>
                <w:b w:val="0"/>
                <w:kern w:val="0"/>
                <w:sz w:val="28"/>
                <w:szCs w:val="28"/>
              </w:rPr>
              <w:t>редняя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редняя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041C0D" w:rsidP="007E11BE">
      <w:pPr>
        <w:tabs>
          <w:tab w:val="left" w:pos="3018"/>
          <w:tab w:val="left" w:pos="6330"/>
        </w:tabs>
        <w:suppressAutoHyphens/>
        <w:ind w:firstLine="709"/>
      </w:pPr>
      <w:r w:rsidRPr="00041C0D">
        <w:rPr>
          <w:rFonts w:ascii="Times New Roman" w:hAnsi="Times New Roman"/>
          <w:noProof/>
        </w:rPr>
        <w:pict>
          <v:rect id="_x0000_s1514" style="position:absolute;left:0;text-align:left;margin-left:37.6pt;margin-top:3.95pt;width:25.4pt;height:334.1pt;rotation:594631fd;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14">
              <w:txbxContent>
                <w:p w:rsidR="003806EF" w:rsidRPr="00796F35" w:rsidRDefault="003806EF" w:rsidP="007E11BE">
                  <w:pPr>
                    <w:jc w:val="center"/>
                    <w:rPr>
                      <w:rFonts w:ascii="Times New Roman" w:hAnsi="Times New Roman"/>
                    </w:rPr>
                  </w:pPr>
                  <w:proofErr w:type="spellStart"/>
                  <w:r>
                    <w:rPr>
                      <w:rFonts w:ascii="Times New Roman" w:hAnsi="Times New Roman"/>
                    </w:rPr>
                    <w:t>ул</w:t>
                  </w:r>
                  <w:proofErr w:type="gramStart"/>
                  <w:r>
                    <w:rPr>
                      <w:rFonts w:ascii="Times New Roman" w:hAnsi="Times New Roman"/>
                    </w:rPr>
                    <w:t>.П</w:t>
                  </w:r>
                  <w:proofErr w:type="gramEnd"/>
                  <w:r>
                    <w:rPr>
                      <w:rFonts w:ascii="Times New Roman" w:hAnsi="Times New Roman"/>
                    </w:rPr>
                    <w:t>еребоева</w:t>
                  </w:r>
                  <w:proofErr w:type="spellEnd"/>
                </w:p>
              </w:txbxContent>
            </v:textbox>
          </v:rect>
        </w:pict>
      </w:r>
      <w:r>
        <w:rPr>
          <w:noProof/>
        </w:rPr>
        <w:pict>
          <v:rect id="_x0000_s1502" style="position:absolute;left:0;text-align:left;margin-left:378.05pt;margin-top:3.95pt;width:30pt;height:333.05pt;rotation:198263fd;z-index:25210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02">
              <w:txbxContent>
                <w:p w:rsidR="003806EF" w:rsidRPr="00F0485C" w:rsidRDefault="003806EF" w:rsidP="007E11BE">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 xml:space="preserve">оветская    </w:t>
                  </w:r>
                </w:p>
              </w:txbxContent>
            </v:textbox>
          </v:rect>
        </w:pict>
      </w:r>
    </w:p>
    <w:p w:rsidR="007E11BE" w:rsidRDefault="007E11BE" w:rsidP="007E11BE">
      <w:pPr>
        <w:tabs>
          <w:tab w:val="left" w:pos="3018"/>
          <w:tab w:val="left" w:pos="6330"/>
        </w:tabs>
        <w:suppressAutoHyphens/>
        <w:ind w:firstLine="709"/>
      </w:pPr>
    </w:p>
    <w:p w:rsidR="007E11BE" w:rsidRPr="00172D1E" w:rsidRDefault="007E11BE" w:rsidP="007E11BE"/>
    <w:p w:rsidR="007E11BE" w:rsidRDefault="00041C0D" w:rsidP="007E11BE">
      <w:pPr>
        <w:tabs>
          <w:tab w:val="left" w:pos="12075"/>
        </w:tabs>
        <w:rPr>
          <w:rFonts w:ascii="Times New Roman" w:hAnsi="Times New Roman"/>
        </w:rPr>
      </w:pPr>
      <w:r w:rsidRPr="00041C0D">
        <w:rPr>
          <w:noProof/>
        </w:rPr>
        <w:pict>
          <v:rect id="_x0000_s1501" style="position:absolute;left:0;text-align:left;margin-left:338.1pt;margin-top:4.85pt;width:32.25pt;height:26.25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1">
              <w:txbxContent>
                <w:p w:rsidR="003806EF" w:rsidRPr="00491E1A" w:rsidRDefault="003806EF" w:rsidP="00491E1A">
                  <w:pPr>
                    <w:ind w:firstLine="0"/>
                    <w:rPr>
                      <w:rFonts w:ascii="Times New Roman" w:hAnsi="Times New Roman"/>
                      <w:sz w:val="16"/>
                      <w:szCs w:val="16"/>
                    </w:rPr>
                  </w:pPr>
                  <w:r>
                    <w:rPr>
                      <w:rFonts w:ascii="Times New Roman" w:hAnsi="Times New Roman"/>
                      <w:sz w:val="16"/>
                      <w:szCs w:val="16"/>
                    </w:rPr>
                    <w:t>10</w:t>
                  </w:r>
                </w:p>
              </w:txbxContent>
            </v:textbox>
          </v:rect>
        </w:pict>
      </w:r>
      <w:r w:rsidRPr="00041C0D">
        <w:rPr>
          <w:noProof/>
        </w:rPr>
        <w:pict>
          <v:shape id="_x0000_s1500" type="#_x0000_t32" style="position:absolute;left:0;text-align:left;margin-left:108.1pt;margin-top:58.9pt;width:98.6pt;height:0;rotation:90;z-index:25209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58,-1,-45358" strokecolor="red">
            <v:stroke dashstyle="dash"/>
          </v:shape>
        </w:pict>
      </w:r>
      <w:r w:rsidRPr="00041C0D">
        <w:rPr>
          <w:noProof/>
        </w:rPr>
        <w:pict>
          <v:shape id="_x0000_s1498" type="#_x0000_t32" style="position:absolute;left:0;text-align:left;margin-left:157.4pt;margin-top:9.6pt;width:77.5pt;height:0;z-index:25209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7707,-1,-57707" strokecolor="red">
            <v:stroke dashstyle="dash"/>
          </v:shape>
        </w:pict>
      </w:r>
      <w:r w:rsidR="007E11BE">
        <w:tab/>
      </w:r>
      <w:r w:rsidR="007E11BE">
        <w:rPr>
          <w:rFonts w:ascii="Times New Roman" w:hAnsi="Times New Roman"/>
        </w:rPr>
        <w:t>Условные обозначения:</w:t>
      </w:r>
    </w:p>
    <w:p w:rsidR="007E11BE" w:rsidRPr="00755B07" w:rsidRDefault="00041C0D" w:rsidP="007E11BE">
      <w:pPr>
        <w:tabs>
          <w:tab w:val="left" w:pos="12435"/>
        </w:tabs>
        <w:rPr>
          <w:rFonts w:ascii="Times New Roman" w:hAnsi="Times New Roman"/>
        </w:rPr>
      </w:pPr>
      <w:r>
        <w:rPr>
          <w:rFonts w:ascii="Times New Roman" w:hAnsi="Times New Roman"/>
          <w:noProof/>
        </w:rPr>
        <w:pict>
          <v:rect id="_x0000_s1511" style="position:absolute;left:0;text-align:left;margin-left:180.6pt;margin-top:11.95pt;width:45pt;height:55.2pt;z-index:25211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11">
              <w:txbxContent>
                <w:p w:rsidR="003806EF" w:rsidRPr="006A3C01" w:rsidRDefault="003806EF"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w:r>
      <w:r w:rsidRPr="00041C0D">
        <w:rPr>
          <w:noProof/>
        </w:rPr>
        <w:pict>
          <v:shape id="_x0000_s1499" type="#_x0000_t34" style="position:absolute;left:0;text-align:left;margin-left:188.45pt;margin-top:47.9pt;width:92.95pt;height:.05pt;rotation:90;z-index:25209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4,-76140000,-51601" strokecolor="red">
            <v:stroke dashstyle="dash"/>
          </v:shape>
        </w:pict>
      </w:r>
      <w:r w:rsidR="007E11BE">
        <w:rPr>
          <w:rFonts w:ascii="Times New Roman" w:hAnsi="Times New Roman"/>
        </w:rPr>
        <w:tab/>
        <w:t xml:space="preserve">граница </w:t>
      </w:r>
      <w:proofErr w:type="gramStart"/>
      <w:r w:rsidR="007E11BE">
        <w:rPr>
          <w:rFonts w:ascii="Times New Roman" w:hAnsi="Times New Roman"/>
        </w:rPr>
        <w:t>прилегающих</w:t>
      </w:r>
      <w:proofErr w:type="gramEnd"/>
      <w:r w:rsidR="007E11BE">
        <w:rPr>
          <w:rFonts w:ascii="Times New Roman" w:hAnsi="Times New Roman"/>
        </w:rPr>
        <w:t xml:space="preserve"> </w:t>
      </w:r>
    </w:p>
    <w:p w:rsidR="007E11BE" w:rsidRPr="00755B07" w:rsidRDefault="00041C0D" w:rsidP="007E11BE">
      <w:pPr>
        <w:tabs>
          <w:tab w:val="left" w:pos="2340"/>
          <w:tab w:val="left" w:pos="12435"/>
        </w:tabs>
        <w:rPr>
          <w:rFonts w:ascii="Times New Roman" w:hAnsi="Times New Roman"/>
        </w:rPr>
      </w:pPr>
      <w:r>
        <w:rPr>
          <w:rFonts w:ascii="Times New Roman" w:hAnsi="Times New Roman"/>
          <w:noProof/>
        </w:rPr>
        <w:pict>
          <v:rect id="_x0000_s1509" style="position:absolute;left:0;text-align:left;margin-left:450.85pt;margin-top:-3.7pt;width:26.45pt;height:34.45pt;rotation:90;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509">
              <w:txbxContent>
                <w:p w:rsidR="003806EF" w:rsidRPr="00330B10" w:rsidRDefault="003806EF" w:rsidP="007E11BE">
                  <w:pPr>
                    <w:ind w:firstLine="0"/>
                    <w:rPr>
                      <w:rFonts w:ascii="Times New Roman" w:hAnsi="Times New Roman"/>
                      <w:sz w:val="16"/>
                      <w:szCs w:val="16"/>
                    </w:rPr>
                  </w:pPr>
                  <w:r>
                    <w:rPr>
                      <w:rFonts w:ascii="Times New Roman" w:hAnsi="Times New Roman"/>
                      <w:sz w:val="16"/>
                      <w:szCs w:val="16"/>
                    </w:rPr>
                    <w:t>ФАП</w:t>
                  </w:r>
                </w:p>
              </w:txbxContent>
            </v:textbox>
          </v:rect>
        </w:pict>
      </w:r>
      <w:r w:rsidRPr="00041C0D">
        <w:rPr>
          <w:noProof/>
        </w:rPr>
        <w:pict>
          <v:shape id="_x0000_s1505" type="#_x0000_t34" style="position:absolute;left:0;text-align:left;margin-left:554.3pt;margin-top:.25pt;width:56.05pt;height:.0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041C0D" w:rsidP="007E11BE">
      <w:pPr>
        <w:tabs>
          <w:tab w:val="left" w:pos="11655"/>
          <w:tab w:val="left" w:pos="11730"/>
        </w:tabs>
        <w:rPr>
          <w:rFonts w:ascii="Times New Roman" w:hAnsi="Times New Roman"/>
        </w:rPr>
      </w:pPr>
      <w:r>
        <w:rPr>
          <w:rFonts w:ascii="Times New Roman" w:hAnsi="Times New Roman"/>
          <w:noProof/>
        </w:rPr>
        <w:pict>
          <v:oval id="_x0000_s1513" style="position:absolute;left:0;text-align:left;margin-left:464.85pt;margin-top:12.95pt;width:7.15pt;height:7.1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rect id="_x0000_s1504" style="position:absolute;left:0;text-align:left;margin-left:338.75pt;margin-top:.4pt;width:26.45pt;height:36.75pt;rotation:270;z-index:25210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4">
              <w:txbxContent>
                <w:p w:rsidR="003806EF" w:rsidRPr="00491E1A" w:rsidRDefault="003806EF" w:rsidP="00491E1A">
                  <w:pPr>
                    <w:ind w:firstLine="0"/>
                    <w:jc w:val="center"/>
                    <w:rPr>
                      <w:rFonts w:ascii="Times New Roman" w:hAnsi="Times New Roman"/>
                      <w:sz w:val="16"/>
                      <w:szCs w:val="16"/>
                    </w:rPr>
                  </w:pPr>
                  <w:r>
                    <w:rPr>
                      <w:rFonts w:ascii="Times New Roman" w:hAnsi="Times New Roman"/>
                      <w:sz w:val="16"/>
                      <w:szCs w:val="16"/>
                    </w:rPr>
                    <w:t>8</w:t>
                  </w:r>
                </w:p>
              </w:txbxContent>
            </v:textbox>
          </v:rect>
        </w:pict>
      </w:r>
      <w:r w:rsidRPr="00041C0D">
        <w:rPr>
          <w:noProof/>
        </w:rPr>
        <w:pict>
          <v:oval id="_x0000_s1506" style="position:absolute;left:0;text-align:left;margin-left:558.55pt;margin-top:5.55pt;width:7.15pt;height:7.1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proofErr w:type="gramStart"/>
      <w:r w:rsidR="007E11BE">
        <w:rPr>
          <w:rFonts w:ascii="Times New Roman" w:hAnsi="Times New Roman"/>
        </w:rPr>
        <w:t>прилегающую</w:t>
      </w:r>
      <w:proofErr w:type="gramEnd"/>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041C0D" w:rsidP="007E11BE">
      <w:pPr>
        <w:rPr>
          <w:rFonts w:ascii="Times New Roman" w:hAnsi="Times New Roman"/>
        </w:rPr>
      </w:pPr>
      <w:r w:rsidRPr="00041C0D">
        <w:rPr>
          <w:noProof/>
        </w:rPr>
        <w:pict>
          <v:oval id="_x0000_s1512" style="position:absolute;left:0;text-align:left;margin-left:194.85pt;margin-top:2.45pt;width:7.15pt;height:7.15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shape id="_x0000_s1515" type="#_x0000_t34" style="position:absolute;left:0;text-align:left;margin-left:157.4pt;margin-top:2.4pt;width:77.55pt;height:.05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33639200,-57670" strokecolor="red">
            <v:stroke dashstyle="dash"/>
          </v:shape>
        </w:pic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041C0D" w:rsidP="007E11BE">
      <w:pPr>
        <w:rPr>
          <w:rFonts w:ascii="Times New Roman" w:hAnsi="Times New Roman"/>
        </w:rPr>
      </w:pPr>
      <w:r>
        <w:rPr>
          <w:rFonts w:ascii="Times New Roman" w:hAnsi="Times New Roman"/>
          <w:noProof/>
        </w:rPr>
        <w:pict>
          <v:rect id="_x0000_s1510" style="position:absolute;left:0;text-align:left;margin-left:64.7pt;margin-top:4.3pt;width:23.25pt;height:18pt;rotation:90;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0">
              <w:txbxContent>
                <w:p w:rsidR="003806EF" w:rsidRPr="00491E1A" w:rsidRDefault="003806EF" w:rsidP="00491E1A">
                  <w:pPr>
                    <w:ind w:firstLine="0"/>
                    <w:jc w:val="center"/>
                    <w:rPr>
                      <w:rFonts w:ascii="Times New Roman" w:hAnsi="Times New Roman"/>
                      <w:sz w:val="16"/>
                      <w:szCs w:val="16"/>
                    </w:rPr>
                  </w:pPr>
                  <w:r>
                    <w:rPr>
                      <w:rFonts w:ascii="Times New Roman" w:hAnsi="Times New Roman"/>
                      <w:sz w:val="16"/>
                      <w:szCs w:val="16"/>
                    </w:rPr>
                    <w:t>5</w:t>
                  </w:r>
                </w:p>
              </w:txbxContent>
            </v:textbox>
          </v:rect>
        </w:pict>
      </w:r>
    </w:p>
    <w:p w:rsidR="007E11BE" w:rsidRPr="002471C3" w:rsidRDefault="00041C0D" w:rsidP="007E11BE">
      <w:pPr>
        <w:rPr>
          <w:rFonts w:ascii="Times New Roman" w:hAnsi="Times New Roman"/>
        </w:rPr>
      </w:pPr>
      <w:r>
        <w:rPr>
          <w:rFonts w:ascii="Times New Roman" w:hAnsi="Times New Roman"/>
          <w:noProof/>
        </w:rPr>
        <w:pict>
          <v:rect id="_x0000_s1508" style="position:absolute;left:0;text-align:left;margin-left:335.2pt;margin-top:9.5pt;width:21.55pt;height:24.75pt;rotation:90;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8">
              <w:txbxContent>
                <w:p w:rsidR="003806EF" w:rsidRPr="00491E1A" w:rsidRDefault="003806EF" w:rsidP="00491E1A">
                  <w:pPr>
                    <w:ind w:firstLine="0"/>
                    <w:jc w:val="center"/>
                    <w:rPr>
                      <w:rFonts w:ascii="Times New Roman" w:hAnsi="Times New Roman"/>
                      <w:sz w:val="16"/>
                      <w:szCs w:val="16"/>
                    </w:rPr>
                  </w:pPr>
                  <w:r>
                    <w:rPr>
                      <w:rFonts w:ascii="Times New Roman" w:hAnsi="Times New Roman"/>
                      <w:sz w:val="16"/>
                      <w:szCs w:val="16"/>
                    </w:rPr>
                    <w:t>4</w:t>
                  </w:r>
                </w:p>
              </w:txbxContent>
            </v:textbox>
          </v:rect>
        </w:pict>
      </w:r>
    </w:p>
    <w:p w:rsidR="007E11BE" w:rsidRPr="002471C3" w:rsidRDefault="00041C0D" w:rsidP="007E11BE">
      <w:pPr>
        <w:rPr>
          <w:rFonts w:ascii="Times New Roman" w:hAnsi="Times New Roman"/>
        </w:rPr>
      </w:pPr>
      <w:r>
        <w:rPr>
          <w:rFonts w:ascii="Times New Roman" w:hAnsi="Times New Roman"/>
          <w:noProof/>
        </w:rPr>
        <w:pict>
          <v:rect id="_x0000_s1517" style="position:absolute;left:0;text-align:left;margin-left:416.95pt;margin-top:3.4pt;width:21.55pt;height:24.75pt;rotation:90;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7">
              <w:txbxContent>
                <w:p w:rsidR="003806EF" w:rsidRPr="00491E1A" w:rsidRDefault="003806EF" w:rsidP="00491E1A">
                  <w:pPr>
                    <w:ind w:firstLine="0"/>
                    <w:jc w:val="center"/>
                    <w:rPr>
                      <w:rFonts w:ascii="Times New Roman" w:hAnsi="Times New Roman"/>
                      <w:sz w:val="16"/>
                      <w:szCs w:val="16"/>
                    </w:rPr>
                  </w:pPr>
                  <w:r>
                    <w:rPr>
                      <w:rFonts w:ascii="Times New Roman" w:hAnsi="Times New Roman"/>
                      <w:sz w:val="16"/>
                      <w:szCs w:val="16"/>
                    </w:rPr>
                    <w:t>1</w:t>
                  </w:r>
                </w:p>
              </w:txbxContent>
            </v:textbox>
          </v:rect>
        </w:pict>
      </w:r>
    </w:p>
    <w:p w:rsidR="007E11BE" w:rsidRPr="002471C3" w:rsidRDefault="007E11BE" w:rsidP="007E11BE">
      <w:pPr>
        <w:rPr>
          <w:rFonts w:ascii="Times New Roman" w:hAnsi="Times New Roman"/>
        </w:rPr>
      </w:pPr>
    </w:p>
    <w:p w:rsidR="007E11BE" w:rsidRPr="002471C3" w:rsidRDefault="00041C0D" w:rsidP="007E11BE">
      <w:pPr>
        <w:rPr>
          <w:rFonts w:ascii="Times New Roman" w:hAnsi="Times New Roman"/>
        </w:rPr>
      </w:pPr>
      <w:r w:rsidRPr="00041C0D">
        <w:rPr>
          <w:noProof/>
        </w:rPr>
        <w:pict>
          <v:rect id="_x0000_s1503" style="position:absolute;left:0;text-align:left;margin-left:338pt;margin-top:-313.7pt;width:30.15pt;height:676.5pt;rotation:90;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03">
              <w:txbxContent>
                <w:p w:rsidR="003806EF" w:rsidRPr="00796F35" w:rsidRDefault="003806EF" w:rsidP="007E11BE">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041C0D" w:rsidP="007E11BE">
      <w:pPr>
        <w:rPr>
          <w:rFonts w:ascii="Times New Roman" w:hAnsi="Times New Roman"/>
        </w:rPr>
      </w:pPr>
      <w:r>
        <w:rPr>
          <w:rFonts w:ascii="Times New Roman" w:hAnsi="Times New Roman"/>
          <w:noProof/>
        </w:rPr>
        <w:pict>
          <v:rect id="_x0000_s1516" style="position:absolute;left:0;text-align:left;margin-left:325.45pt;margin-top:3.4pt;width:21.55pt;height:24.75pt;rotation:90;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16">
              <w:txbxContent>
                <w:p w:rsidR="003806EF" w:rsidRPr="007E11BE" w:rsidRDefault="003806EF" w:rsidP="007E11BE">
                  <w:pPr>
                    <w:ind w:firstLine="0"/>
                    <w:jc w:val="center"/>
                    <w:rPr>
                      <w:rFonts w:ascii="Times New Roman" w:hAnsi="Times New Roman"/>
                      <w:sz w:val="16"/>
                      <w:szCs w:val="16"/>
                    </w:rPr>
                  </w:pPr>
                  <w:r>
                    <w:rPr>
                      <w:rFonts w:ascii="Times New Roman" w:hAnsi="Times New Roman"/>
                      <w:sz w:val="16"/>
                      <w:szCs w:val="16"/>
                    </w:rPr>
                    <w:t>2</w:t>
                  </w:r>
                </w:p>
              </w:txbxContent>
            </v:textbox>
          </v:rect>
        </w:pic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13</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895B40" w:rsidRPr="008D7084" w:rsidTr="00BF4149">
        <w:tc>
          <w:tcPr>
            <w:tcW w:w="762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BF4149">
        <w:tc>
          <w:tcPr>
            <w:tcW w:w="762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Чингильтуйская</w:t>
            </w:r>
            <w:proofErr w:type="spellEnd"/>
            <w:r>
              <w:rPr>
                <w:rFonts w:ascii="Times New Roman" w:hAnsi="Times New Roman" w:cs="Times New Roman"/>
                <w:b w:val="0"/>
                <w:kern w:val="0"/>
                <w:sz w:val="28"/>
                <w:szCs w:val="28"/>
              </w:rPr>
              <w:t xml:space="preserve"> ООШ</w:t>
            </w:r>
          </w:p>
        </w:tc>
        <w:tc>
          <w:tcPr>
            <w:tcW w:w="7621"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ингильтуй</w:t>
            </w:r>
            <w:proofErr w:type="spellEnd"/>
            <w:r>
              <w:rPr>
                <w:rFonts w:ascii="Times New Roman" w:hAnsi="Times New Roman" w:cs="Times New Roman"/>
                <w:b w:val="0"/>
                <w:kern w:val="0"/>
                <w:sz w:val="28"/>
                <w:szCs w:val="28"/>
              </w:rPr>
              <w:t>, ул.Новая-17</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Ч</w:t>
            </w:r>
            <w:proofErr w:type="gramEnd"/>
            <w:r>
              <w:rPr>
                <w:rFonts w:ascii="Times New Roman" w:hAnsi="Times New Roman"/>
                <w:sz w:val="28"/>
                <w:szCs w:val="28"/>
              </w:rPr>
              <w:t>ингильтуй</w:t>
            </w:r>
            <w:proofErr w:type="spellEnd"/>
            <w:r w:rsidRPr="005A6F4B">
              <w:rPr>
                <w:rFonts w:ascii="Times New Roman" w:hAnsi="Times New Roman"/>
                <w:sz w:val="28"/>
                <w:szCs w:val="28"/>
              </w:rPr>
              <w:t>, ул.</w:t>
            </w:r>
            <w:r>
              <w:rPr>
                <w:rFonts w:ascii="Times New Roman" w:hAnsi="Times New Roman"/>
                <w:sz w:val="28"/>
                <w:szCs w:val="28"/>
              </w:rPr>
              <w:t>Нагорная-2/1</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«Малыш»</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.Ч</w:t>
            </w:r>
            <w:proofErr w:type="gramEnd"/>
            <w:r>
              <w:rPr>
                <w:rFonts w:ascii="Times New Roman" w:hAnsi="Times New Roman"/>
                <w:sz w:val="28"/>
                <w:szCs w:val="28"/>
              </w:rPr>
              <w:t>ингильтуй</w:t>
            </w:r>
            <w:proofErr w:type="spellEnd"/>
            <w:r>
              <w:rPr>
                <w:rFonts w:ascii="Times New Roman" w:hAnsi="Times New Roman"/>
                <w:sz w:val="28"/>
                <w:szCs w:val="28"/>
              </w:rPr>
              <w:t>, ул.Новая-17</w:t>
            </w:r>
          </w:p>
        </w:tc>
      </w:tr>
    </w:tbl>
    <w:p w:rsidR="00895B40" w:rsidRDefault="00041C0D" w:rsidP="00895B40">
      <w:pPr>
        <w:tabs>
          <w:tab w:val="left" w:pos="3018"/>
          <w:tab w:val="left" w:pos="6330"/>
        </w:tabs>
        <w:suppressAutoHyphens/>
        <w:ind w:firstLine="709"/>
      </w:pPr>
      <w:r w:rsidRPr="00041C0D">
        <w:rPr>
          <w:rFonts w:ascii="Times New Roman" w:hAnsi="Times New Roman"/>
          <w:noProof/>
        </w:rPr>
        <w:pict>
          <v:rect id="_x0000_s1545" style="position:absolute;left:0;text-align:left;margin-left:246.7pt;margin-top:6pt;width:21.55pt;height:24.75pt;rotation:90;z-index:252146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5">
              <w:txbxContent>
                <w:p w:rsidR="003806EF" w:rsidRPr="00491E1A" w:rsidRDefault="003806EF" w:rsidP="00895B40">
                  <w:pPr>
                    <w:ind w:firstLine="0"/>
                    <w:jc w:val="center"/>
                    <w:rPr>
                      <w:rFonts w:ascii="Times New Roman" w:hAnsi="Times New Roman"/>
                      <w:sz w:val="16"/>
                      <w:szCs w:val="16"/>
                    </w:rPr>
                  </w:pPr>
                </w:p>
              </w:txbxContent>
            </v:textbox>
          </v:rect>
        </w:pict>
      </w:r>
      <w:r>
        <w:rPr>
          <w:noProof/>
        </w:rPr>
        <w:pict>
          <v:rect id="_x0000_s1523" style="position:absolute;left:0;text-align:left;margin-left:190.55pt;margin-top:13.4pt;width:30pt;height:333.05pt;rotation:487055fd;z-index:252124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23">
              <w:txbxContent>
                <w:p w:rsidR="003806EF" w:rsidRPr="00F0485C" w:rsidRDefault="003806EF"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овая  </w:t>
                  </w:r>
                </w:p>
              </w:txbxContent>
            </v:textbox>
          </v:rect>
        </w:pict>
      </w:r>
    </w:p>
    <w:p w:rsidR="00895B40" w:rsidRDefault="00041C0D" w:rsidP="00895B40">
      <w:pPr>
        <w:tabs>
          <w:tab w:val="left" w:pos="3018"/>
          <w:tab w:val="left" w:pos="6330"/>
        </w:tabs>
        <w:suppressAutoHyphens/>
        <w:ind w:firstLine="709"/>
      </w:pPr>
      <w:r w:rsidRPr="00041C0D">
        <w:rPr>
          <w:rFonts w:ascii="Times New Roman" w:hAnsi="Times New Roman"/>
          <w:noProof/>
        </w:rPr>
        <w:pict>
          <v:rect id="_x0000_s1528" style="position:absolute;left:0;text-align:left;margin-left:69.35pt;margin-top:10pt;width:21.55pt;height:24.75pt;rotation:90;z-index:25212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8">
              <w:txbxContent>
                <w:p w:rsidR="003806EF" w:rsidRPr="00491E1A" w:rsidRDefault="003806EF" w:rsidP="00895B40">
                  <w:pPr>
                    <w:ind w:firstLine="0"/>
                    <w:jc w:val="center"/>
                    <w:rPr>
                      <w:rFonts w:ascii="Times New Roman" w:hAnsi="Times New Roman"/>
                      <w:sz w:val="16"/>
                      <w:szCs w:val="16"/>
                    </w:rPr>
                  </w:pPr>
                  <w:r>
                    <w:rPr>
                      <w:rFonts w:ascii="Times New Roman" w:hAnsi="Times New Roman"/>
                      <w:sz w:val="16"/>
                      <w:szCs w:val="16"/>
                    </w:rPr>
                    <w:t>4</w:t>
                  </w:r>
                </w:p>
              </w:txbxContent>
            </v:textbox>
          </v:rect>
        </w:pict>
      </w:r>
      <w:r w:rsidRPr="00041C0D">
        <w:rPr>
          <w:rFonts w:ascii="Times New Roman" w:hAnsi="Times New Roman"/>
          <w:noProof/>
        </w:rPr>
        <w:pict>
          <v:rect id="_x0000_s1534" style="position:absolute;left:0;text-align:left;margin-left:26.35pt;margin-top:3.95pt;width:25.4pt;height:334.1pt;rotation:286361fd;z-index:25213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34">
              <w:txbxContent>
                <w:p w:rsidR="003806EF" w:rsidRPr="00796F35" w:rsidRDefault="003806EF" w:rsidP="00895B40">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w:r>
      <w:r w:rsidRPr="00041C0D">
        <w:rPr>
          <w:rFonts w:ascii="Times New Roman" w:hAnsi="Times New Roman"/>
          <w:noProof/>
        </w:rPr>
        <w:pict>
          <v:rect id="_x0000_s1539" style="position:absolute;left:0;text-align:left;margin-left:269.85pt;margin-top:11.6pt;width:30pt;height:333.05pt;rotation:487055fd;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39">
              <w:txbxContent>
                <w:p w:rsidR="003806EF" w:rsidRPr="00F0485C" w:rsidRDefault="003806EF" w:rsidP="00895B40">
                  <w:pPr>
                    <w:jc w:val="center"/>
                    <w:rPr>
                      <w:rFonts w:ascii="Times New Roman" w:hAnsi="Times New Roman"/>
                    </w:rPr>
                  </w:pPr>
                  <w:r>
                    <w:rPr>
                      <w:rFonts w:ascii="Times New Roman" w:hAnsi="Times New Roman"/>
                    </w:rPr>
                    <w:t>ул.</w:t>
                  </w:r>
                </w:p>
              </w:txbxContent>
            </v:textbox>
          </v:rect>
        </w:pict>
      </w:r>
    </w:p>
    <w:p w:rsidR="00895B40" w:rsidRDefault="00041C0D" w:rsidP="00895B40">
      <w:pPr>
        <w:tabs>
          <w:tab w:val="left" w:pos="3018"/>
          <w:tab w:val="left" w:pos="6330"/>
        </w:tabs>
        <w:suppressAutoHyphens/>
        <w:ind w:firstLine="709"/>
      </w:pPr>
      <w:r w:rsidRPr="00041C0D">
        <w:rPr>
          <w:rFonts w:ascii="Times New Roman" w:hAnsi="Times New Roman"/>
          <w:noProof/>
        </w:rPr>
        <w:pict>
          <v:rect id="_x0000_s1544" style="position:absolute;left:0;text-align:left;margin-left:240.7pt;margin-top:9.3pt;width:21.55pt;height:24.75pt;rotation:90;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4">
              <w:txbxContent>
                <w:p w:rsidR="003806EF" w:rsidRPr="00491E1A" w:rsidRDefault="003806EF" w:rsidP="00895B40">
                  <w:pPr>
                    <w:ind w:firstLine="0"/>
                    <w:jc w:val="center"/>
                    <w:rPr>
                      <w:rFonts w:ascii="Times New Roman" w:hAnsi="Times New Roman"/>
                      <w:sz w:val="16"/>
                      <w:szCs w:val="16"/>
                    </w:rPr>
                  </w:pPr>
                </w:p>
              </w:txbxContent>
            </v:textbox>
          </v:rect>
        </w:pict>
      </w:r>
      <w:r w:rsidRPr="00041C0D">
        <w:rPr>
          <w:rFonts w:ascii="Times New Roman" w:hAnsi="Times New Roman"/>
          <w:noProof/>
        </w:rPr>
        <w:pict>
          <v:rect id="_x0000_s1540" style="position:absolute;left:0;text-align:left;margin-left:410.05pt;margin-top:9.8pt;width:30.25pt;height:333.05pt;rotation:487055fd;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layout-flow:vertical;mso-layout-flow-alt:bottom-to-top;mso-next-textbox:#_x0000_s1540">
              <w:txbxContent>
                <w:p w:rsidR="003806EF" w:rsidRPr="00F0485C" w:rsidRDefault="003806EF"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агорная </w:t>
                  </w:r>
                </w:p>
              </w:txbxContent>
            </v:textbox>
          </v:rect>
        </w:pict>
      </w:r>
    </w:p>
    <w:p w:rsidR="00895B40" w:rsidRPr="00172D1E" w:rsidRDefault="00895B40" w:rsidP="00895B40"/>
    <w:p w:rsidR="00895B40" w:rsidRDefault="00041C0D" w:rsidP="00895B40">
      <w:pPr>
        <w:tabs>
          <w:tab w:val="left" w:pos="12075"/>
        </w:tabs>
        <w:rPr>
          <w:rFonts w:ascii="Times New Roman" w:hAnsi="Times New Roman"/>
        </w:rPr>
      </w:pPr>
      <w:r w:rsidRPr="00041C0D">
        <w:rPr>
          <w:noProof/>
        </w:rPr>
        <w:pict>
          <v:shape id="_x0000_s1520" type="#_x0000_t34" style="position:absolute;left:0;text-align:left;margin-left:122.5pt;margin-top:54.15pt;width:98.65pt;height:.05pt;rotation:90;z-index:25212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5,-102124800,-48499" strokecolor="red">
            <v:stroke dashstyle="dash"/>
          </v:shape>
        </w:pict>
      </w:r>
      <w:r w:rsidRPr="00041C0D">
        <w:rPr>
          <w:noProof/>
        </w:rPr>
        <w:pict>
          <v:shape id="_x0000_s1519" type="#_x0000_t32" style="position:absolute;left:0;text-align:left;margin-left:94.35pt;margin-top:4.85pt;width:77.5pt;height:0;z-index:25212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57707,-1,-57707" strokecolor="red">
            <v:stroke dashstyle="dash"/>
          </v:shape>
        </w:pict>
      </w:r>
      <w:r w:rsidRPr="00041C0D">
        <w:rPr>
          <w:noProof/>
        </w:rPr>
        <w:pict>
          <v:shape id="_x0000_s1521" type="#_x0000_t32" style="position:absolute;left:0;text-align:left;margin-left:45.05pt;margin-top:54.15pt;width:98.6pt;height:0;rotation:90;z-index:25212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5358,-1,-45358" strokecolor="red">
            <v:stroke dashstyle="dash"/>
          </v:shape>
        </w:pict>
      </w:r>
      <w:r w:rsidR="00895B40">
        <w:tab/>
      </w:r>
      <w:r w:rsidR="00895B40">
        <w:rPr>
          <w:rFonts w:ascii="Times New Roman" w:hAnsi="Times New Roman"/>
        </w:rPr>
        <w:t>Условные обозначения:</w:t>
      </w:r>
    </w:p>
    <w:p w:rsidR="00895B40" w:rsidRPr="00755B07" w:rsidRDefault="00041C0D" w:rsidP="00895B40">
      <w:pPr>
        <w:tabs>
          <w:tab w:val="left" w:pos="12435"/>
        </w:tabs>
        <w:rPr>
          <w:rFonts w:ascii="Times New Roman" w:hAnsi="Times New Roman"/>
        </w:rPr>
      </w:pPr>
      <w:r w:rsidRPr="00041C0D">
        <w:rPr>
          <w:noProof/>
        </w:rPr>
        <w:pict>
          <v:rect id="_x0000_s1522" style="position:absolute;left:0;text-align:left;margin-left:383.1pt;margin-top:-.25pt;width:32.25pt;height:26.25pt;z-index:25212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2">
              <w:txbxContent>
                <w:p w:rsidR="003806EF" w:rsidRPr="00491E1A" w:rsidRDefault="003806EF" w:rsidP="00895B40">
                  <w:pPr>
                    <w:ind w:firstLine="0"/>
                    <w:rPr>
                      <w:rFonts w:ascii="Times New Roman" w:hAnsi="Times New Roman"/>
                      <w:sz w:val="16"/>
                      <w:szCs w:val="16"/>
                    </w:rPr>
                  </w:pPr>
                  <w:r>
                    <w:rPr>
                      <w:rFonts w:ascii="Times New Roman" w:hAnsi="Times New Roman"/>
                      <w:sz w:val="16"/>
                      <w:szCs w:val="16"/>
                    </w:rPr>
                    <w:t>10</w:t>
                  </w:r>
                </w:p>
              </w:txbxContent>
            </v:textbox>
          </v:rect>
        </w:pict>
      </w:r>
      <w:r>
        <w:rPr>
          <w:rFonts w:ascii="Times New Roman" w:hAnsi="Times New Roman"/>
          <w:noProof/>
        </w:rPr>
        <w:pict>
          <v:rect id="_x0000_s1531" style="position:absolute;left:0;text-align:left;margin-left:112.4pt;margin-top:11.95pt;width:45pt;height:55.2pt;z-index:25213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31">
              <w:txbxContent>
                <w:p w:rsidR="003806EF" w:rsidRPr="00895B40" w:rsidRDefault="003806EF"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v:textbox>
          </v:rect>
        </w:pict>
      </w:r>
      <w:r w:rsidR="00895B40">
        <w:rPr>
          <w:rFonts w:ascii="Times New Roman" w:hAnsi="Times New Roman"/>
        </w:rPr>
        <w:tab/>
        <w:t xml:space="preserve">граница </w:t>
      </w:r>
      <w:proofErr w:type="gramStart"/>
      <w:r w:rsidR="00895B40">
        <w:rPr>
          <w:rFonts w:ascii="Times New Roman" w:hAnsi="Times New Roman"/>
        </w:rPr>
        <w:t>прилегающих</w:t>
      </w:r>
      <w:proofErr w:type="gramEnd"/>
      <w:r w:rsidR="00895B40">
        <w:rPr>
          <w:rFonts w:ascii="Times New Roman" w:hAnsi="Times New Roman"/>
        </w:rPr>
        <w:t xml:space="preserve"> </w:t>
      </w:r>
    </w:p>
    <w:p w:rsidR="00895B40" w:rsidRPr="00755B07" w:rsidRDefault="00041C0D" w:rsidP="00895B40">
      <w:pPr>
        <w:tabs>
          <w:tab w:val="left" w:pos="2340"/>
          <w:tab w:val="left" w:pos="12435"/>
        </w:tabs>
        <w:rPr>
          <w:rFonts w:ascii="Times New Roman" w:hAnsi="Times New Roman"/>
        </w:rPr>
      </w:pPr>
      <w:r w:rsidRPr="00041C0D">
        <w:rPr>
          <w:noProof/>
        </w:rPr>
        <w:pict>
          <v:oval id="_x0000_s1532" style="position:absolute;left:0;text-align:left;margin-left:171.9pt;margin-top:12.2pt;width:7.15pt;height:7.15pt;z-index:25213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526" type="#_x0000_t34" style="position:absolute;left:0;text-align:left;margin-left:554.3pt;margin-top:.25pt;width:56.05pt;height:.05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041C0D" w:rsidP="00895B40">
      <w:pPr>
        <w:tabs>
          <w:tab w:val="left" w:pos="11655"/>
          <w:tab w:val="left" w:pos="11730"/>
        </w:tabs>
        <w:rPr>
          <w:rFonts w:ascii="Times New Roman" w:hAnsi="Times New Roman"/>
        </w:rPr>
      </w:pPr>
      <w:r>
        <w:rPr>
          <w:rFonts w:ascii="Times New Roman" w:hAnsi="Times New Roman"/>
          <w:noProof/>
        </w:rPr>
        <w:pict>
          <v:rect id="_x0000_s1536" style="position:absolute;left:0;text-align:left;margin-left:57.7pt;margin-top:9.25pt;width:21.55pt;height:24.75pt;rotation:90;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6">
              <w:txbxContent>
                <w:p w:rsidR="003806EF" w:rsidRPr="007E11BE" w:rsidRDefault="003806EF" w:rsidP="00895B40">
                  <w:pPr>
                    <w:ind w:firstLine="0"/>
                    <w:jc w:val="center"/>
                    <w:rPr>
                      <w:rFonts w:ascii="Times New Roman" w:hAnsi="Times New Roman"/>
                      <w:sz w:val="16"/>
                      <w:szCs w:val="16"/>
                    </w:rPr>
                  </w:pPr>
                  <w:r>
                    <w:rPr>
                      <w:rFonts w:ascii="Times New Roman" w:hAnsi="Times New Roman"/>
                      <w:sz w:val="16"/>
                      <w:szCs w:val="16"/>
                    </w:rPr>
                    <w:t>2</w:t>
                  </w:r>
                </w:p>
              </w:txbxContent>
            </v:textbox>
          </v:rect>
        </w:pict>
      </w:r>
      <w:r w:rsidRPr="00041C0D">
        <w:rPr>
          <w:noProof/>
        </w:rPr>
        <w:pict>
          <v:oval id="_x0000_s1527" style="position:absolute;left:0;text-align:left;margin-left:558.55pt;margin-top:5.55pt;width:7.15pt;height:7.15pt;z-index:25212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proofErr w:type="gramStart"/>
      <w:r w:rsidR="00895B40">
        <w:rPr>
          <w:rFonts w:ascii="Times New Roman" w:hAnsi="Times New Roman"/>
        </w:rPr>
        <w:t>прилегающую</w:t>
      </w:r>
      <w:proofErr w:type="gramEnd"/>
    </w:p>
    <w:p w:rsidR="00895B40" w:rsidRDefault="00041C0D" w:rsidP="00895B40">
      <w:pPr>
        <w:tabs>
          <w:tab w:val="left" w:pos="11730"/>
        </w:tabs>
        <w:rPr>
          <w:rFonts w:ascii="Times New Roman" w:hAnsi="Times New Roman"/>
        </w:rPr>
      </w:pPr>
      <w:r>
        <w:rPr>
          <w:rFonts w:ascii="Times New Roman" w:hAnsi="Times New Roman"/>
          <w:noProof/>
        </w:rPr>
        <w:pict>
          <v:rect id="_x0000_s1537" style="position:absolute;left:0;text-align:left;margin-left:254.2pt;margin-top:8.05pt;width:21.55pt;height:24.75pt;rotation:90;z-index:2521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7">
              <w:txbxContent>
                <w:p w:rsidR="003806EF" w:rsidRPr="00491E1A" w:rsidRDefault="003806EF"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29" style="position:absolute;left:0;text-align:left;margin-left:502.25pt;margin-top:5.65pt;width:26.45pt;height:34.45pt;rotation:90;z-index:2521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3pt">
            <v:textbox style="mso-next-textbox:#_x0000_s1529">
              <w:txbxContent>
                <w:p w:rsidR="003806EF" w:rsidRPr="00330B10" w:rsidRDefault="003806EF" w:rsidP="00895B40">
                  <w:pPr>
                    <w:ind w:firstLine="0"/>
                    <w:rPr>
                      <w:rFonts w:ascii="Times New Roman" w:hAnsi="Times New Roman"/>
                      <w:sz w:val="16"/>
                      <w:szCs w:val="16"/>
                    </w:rPr>
                  </w:pPr>
                  <w:r>
                    <w:rPr>
                      <w:rFonts w:ascii="Times New Roman" w:hAnsi="Times New Roman"/>
                      <w:sz w:val="16"/>
                      <w:szCs w:val="16"/>
                    </w:rPr>
                    <w:t>ФАП</w:t>
                  </w:r>
                </w:p>
              </w:txbxContent>
            </v:textbox>
          </v:rect>
        </w:pict>
      </w:r>
      <w:r w:rsidRPr="00041C0D">
        <w:rPr>
          <w:noProof/>
        </w:rPr>
        <w:pict>
          <v:rect id="_x0000_s1525" style="position:absolute;left:0;text-align:left;margin-left:375.5pt;margin-top:1.15pt;width:26.45pt;height:36.75pt;rotation:270;z-index:25212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5">
              <w:txbxContent>
                <w:p w:rsidR="003806EF" w:rsidRPr="00491E1A" w:rsidRDefault="003806EF" w:rsidP="00895B40">
                  <w:pPr>
                    <w:ind w:firstLine="0"/>
                    <w:jc w:val="center"/>
                    <w:rPr>
                      <w:rFonts w:ascii="Times New Roman" w:hAnsi="Times New Roman"/>
                      <w:sz w:val="16"/>
                      <w:szCs w:val="16"/>
                    </w:rPr>
                  </w:pPr>
                  <w:r>
                    <w:rPr>
                      <w:rFonts w:ascii="Times New Roman" w:hAnsi="Times New Roman"/>
                      <w:sz w:val="16"/>
                      <w:szCs w:val="16"/>
                    </w:rPr>
                    <w:t>8</w:t>
                  </w:r>
                </w:p>
              </w:txbxContent>
            </v:textbox>
          </v:rect>
        </w:pict>
      </w:r>
      <w:r w:rsidR="00895B40">
        <w:rPr>
          <w:rFonts w:ascii="Times New Roman" w:hAnsi="Times New Roman"/>
        </w:rPr>
        <w:tab/>
        <w:t>территорию</w:t>
      </w:r>
    </w:p>
    <w:p w:rsidR="00895B40" w:rsidRPr="002471C3" w:rsidRDefault="00041C0D" w:rsidP="00895B40">
      <w:pPr>
        <w:rPr>
          <w:rFonts w:ascii="Times New Roman" w:hAnsi="Times New Roman"/>
        </w:rPr>
      </w:pPr>
      <w:r>
        <w:rPr>
          <w:rFonts w:ascii="Times New Roman" w:hAnsi="Times New Roman"/>
          <w:noProof/>
        </w:rPr>
        <w:pict>
          <v:oval id="_x0000_s1533" style="position:absolute;left:0;text-align:left;margin-left:532.7pt;margin-top:4.8pt;width:7.15pt;height:7.15pt;z-index:2521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895B40" w:rsidRPr="002471C3" w:rsidRDefault="00041C0D" w:rsidP="00895B40">
      <w:pPr>
        <w:rPr>
          <w:rFonts w:ascii="Times New Roman" w:hAnsi="Times New Roman"/>
        </w:rPr>
      </w:pPr>
      <w:r w:rsidRPr="00041C0D">
        <w:rPr>
          <w:noProof/>
        </w:rPr>
        <w:pict>
          <v:oval id="_x0000_s1538" style="position:absolute;left:0;text-align:left;margin-left:85.35pt;margin-top:8.5pt;width:7.15pt;height:7.15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895B40" w:rsidRPr="00330B10" w:rsidRDefault="00041C0D" w:rsidP="00895B40">
      <w:pPr>
        <w:tabs>
          <w:tab w:val="left" w:pos="2265"/>
        </w:tabs>
        <w:rPr>
          <w:rFonts w:ascii="Times New Roman" w:hAnsi="Times New Roman"/>
          <w:sz w:val="16"/>
          <w:szCs w:val="16"/>
        </w:rPr>
      </w:pPr>
      <w:r w:rsidRPr="00041C0D">
        <w:rPr>
          <w:rFonts w:ascii="Times New Roman" w:hAnsi="Times New Roman"/>
          <w:noProof/>
        </w:rPr>
        <w:pict>
          <v:shape id="_x0000_s1535" type="#_x0000_t34" style="position:absolute;left:0;text-align:left;margin-left:94.35pt;margin-top:6.85pt;width:77.55pt;height:.05pt;z-index:2521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3,-133639200,-57670" strokecolor="red">
            <v:stroke dashstyle="dash"/>
          </v:shape>
        </w:pic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041C0D" w:rsidP="00895B40">
      <w:pPr>
        <w:rPr>
          <w:rFonts w:ascii="Times New Roman" w:hAnsi="Times New Roman"/>
        </w:rPr>
      </w:pPr>
      <w:r>
        <w:rPr>
          <w:rFonts w:ascii="Times New Roman" w:hAnsi="Times New Roman"/>
          <w:noProof/>
        </w:rPr>
        <w:pict>
          <v:rect id="_x0000_s1543" style="position:absolute;left:0;text-align:left;margin-left:222.15pt;margin-top:.25pt;width:21.55pt;height:24.75pt;rotation:90;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3">
              <w:txbxContent>
                <w:p w:rsidR="003806EF" w:rsidRPr="00491E1A" w:rsidRDefault="003806EF"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41" style="position:absolute;left:0;text-align:left;margin-left:155.9pt;margin-top:.25pt;width:21.55pt;height:24.75pt;rotation:90;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1">
              <w:txbxContent>
                <w:p w:rsidR="003806EF" w:rsidRPr="00491E1A" w:rsidRDefault="003806EF" w:rsidP="00895B40">
                  <w:pPr>
                    <w:ind w:firstLine="0"/>
                    <w:jc w:val="center"/>
                    <w:rPr>
                      <w:rFonts w:ascii="Times New Roman" w:hAnsi="Times New Roman"/>
                      <w:sz w:val="16"/>
                      <w:szCs w:val="16"/>
                    </w:rPr>
                  </w:pPr>
                </w:p>
              </w:txbxContent>
            </v:textbox>
          </v:rect>
        </w:pict>
      </w:r>
      <w:r>
        <w:rPr>
          <w:rFonts w:ascii="Times New Roman" w:hAnsi="Times New Roman"/>
          <w:noProof/>
        </w:rPr>
        <w:pict>
          <v:rect id="_x0000_s1530" style="position:absolute;left:0;text-align:left;margin-left:49.1pt;margin-top:8.25pt;width:23.25pt;height:18pt;rotation:90;z-index:25213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30">
              <w:txbxContent>
                <w:p w:rsidR="003806EF" w:rsidRPr="00491E1A" w:rsidRDefault="003806EF" w:rsidP="00895B40">
                  <w:pPr>
                    <w:ind w:firstLine="0"/>
                    <w:jc w:val="center"/>
                    <w:rPr>
                      <w:rFonts w:ascii="Times New Roman" w:hAnsi="Times New Roman"/>
                      <w:sz w:val="16"/>
                      <w:szCs w:val="16"/>
                    </w:rPr>
                  </w:pPr>
                  <w:r>
                    <w:rPr>
                      <w:rFonts w:ascii="Times New Roman" w:hAnsi="Times New Roman"/>
                      <w:sz w:val="16"/>
                      <w:szCs w:val="16"/>
                    </w:rPr>
                    <w:t>5</w:t>
                  </w:r>
                </w:p>
              </w:txbxContent>
            </v:textbox>
          </v:rect>
        </w:pic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041C0D" w:rsidP="00895B40">
      <w:pPr>
        <w:rPr>
          <w:rFonts w:ascii="Times New Roman" w:hAnsi="Times New Roman"/>
        </w:rPr>
      </w:pPr>
      <w:r>
        <w:rPr>
          <w:rFonts w:ascii="Times New Roman" w:hAnsi="Times New Roman"/>
          <w:noProof/>
        </w:rPr>
        <w:pict>
          <v:rect id="_x0000_s1542" style="position:absolute;left:0;text-align:left;margin-left:148.65pt;margin-top:7.65pt;width:21.55pt;height:24.75pt;rotation:90;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2">
              <w:txbxContent>
                <w:p w:rsidR="003806EF" w:rsidRPr="00491E1A" w:rsidRDefault="003806EF" w:rsidP="00895B40">
                  <w:pPr>
                    <w:ind w:firstLine="0"/>
                    <w:jc w:val="center"/>
                    <w:rPr>
                      <w:rFonts w:ascii="Times New Roman" w:hAnsi="Times New Roman"/>
                      <w:sz w:val="16"/>
                      <w:szCs w:val="16"/>
                    </w:rPr>
                  </w:pPr>
                </w:p>
              </w:txbxContent>
            </v:textbox>
          </v:rect>
        </w:pict>
      </w:r>
    </w:p>
    <w:p w:rsidR="00895B40" w:rsidRPr="002471C3" w:rsidRDefault="00041C0D" w:rsidP="00895B40">
      <w:pPr>
        <w:rPr>
          <w:rFonts w:ascii="Times New Roman" w:hAnsi="Times New Roman"/>
        </w:rPr>
      </w:pPr>
      <w:r>
        <w:rPr>
          <w:rFonts w:ascii="Times New Roman" w:hAnsi="Times New Roman"/>
          <w:noProof/>
        </w:rPr>
        <w:pict>
          <v:rect id="_x0000_s1546" style="position:absolute;left:0;text-align:left;margin-left:235.45pt;margin-top:3.4pt;width:21.55pt;height:24.75pt;rotation:90;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46">
              <w:txbxContent>
                <w:p w:rsidR="003806EF" w:rsidRPr="00491E1A" w:rsidRDefault="003806EF" w:rsidP="00895B40">
                  <w:pPr>
                    <w:ind w:firstLine="0"/>
                    <w:jc w:val="center"/>
                    <w:rPr>
                      <w:rFonts w:ascii="Times New Roman" w:hAnsi="Times New Roman"/>
                      <w:sz w:val="16"/>
                      <w:szCs w:val="16"/>
                    </w:rPr>
                  </w:pPr>
                </w:p>
              </w:txbxContent>
            </v:textbox>
          </v:rect>
        </w:pict>
      </w:r>
    </w:p>
    <w:p w:rsidR="00895B40" w:rsidRPr="002471C3" w:rsidRDefault="00895B40" w:rsidP="00895B40">
      <w:pPr>
        <w:rPr>
          <w:rFonts w:ascii="Times New Roman" w:hAnsi="Times New Roman"/>
        </w:rPr>
      </w:pPr>
    </w:p>
    <w:p w:rsidR="00895B40" w:rsidRPr="002471C3" w:rsidRDefault="00041C0D" w:rsidP="00895B40">
      <w:pPr>
        <w:rPr>
          <w:rFonts w:ascii="Times New Roman" w:hAnsi="Times New Roman"/>
        </w:rPr>
      </w:pPr>
      <w:r w:rsidRPr="00041C0D">
        <w:rPr>
          <w:noProof/>
        </w:rPr>
        <w:pict>
          <v:rect id="_x0000_s1524" style="position:absolute;left:0;text-align:left;margin-left:338pt;margin-top:-313.7pt;width:30.15pt;height:676.5pt;rotation:90;z-index:25212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24">
              <w:txbxContent>
                <w:p w:rsidR="003806EF" w:rsidRPr="00796F35" w:rsidRDefault="003806EF" w:rsidP="00895B40">
                  <w:pPr>
                    <w:jc w:val="center"/>
                    <w:rPr>
                      <w:rFonts w:ascii="Times New Roman" w:hAnsi="Times New Roman"/>
                    </w:rPr>
                  </w:pPr>
                  <w:r>
                    <w:rPr>
                      <w:rFonts w:ascii="Times New Roman" w:hAnsi="Times New Roman"/>
                    </w:rPr>
                    <w:t>ул.</w:t>
                  </w:r>
                </w:p>
              </w:txbxContent>
            </v:textbox>
          </v:rect>
        </w:pic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14</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Чупровская</w:t>
            </w:r>
            <w:proofErr w:type="spellEnd"/>
            <w:r>
              <w:rPr>
                <w:rFonts w:ascii="Times New Roman" w:hAnsi="Times New Roman" w:cs="Times New Roman"/>
                <w:b w:val="0"/>
                <w:kern w:val="0"/>
                <w:sz w:val="28"/>
                <w:szCs w:val="28"/>
              </w:rPr>
              <w:t xml:space="preserve"> ООШ</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ул.Школьная-12</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ул.Центральная-20а</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«Ручеек»</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 ул.Школьная-12</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041C0D" w:rsidP="00BF4149">
      <w:pPr>
        <w:tabs>
          <w:tab w:val="left" w:pos="3018"/>
          <w:tab w:val="left" w:pos="6330"/>
        </w:tabs>
        <w:suppressAutoHyphens/>
        <w:ind w:firstLine="709"/>
      </w:pPr>
      <w:r>
        <w:rPr>
          <w:noProof/>
        </w:rPr>
        <w:pict>
          <v:shape id="_x0000_s1550" type="#_x0000_t34" style="position:absolute;left:0;text-align:left;margin-left:475.9pt;margin-top:36.9pt;width:58.9pt;height:.05pt;rotation:90;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61175" strokecolor="red">
            <v:stroke dashstyle="dash"/>
          </v:shape>
        </w:pict>
      </w:r>
      <w:r>
        <w:rPr>
          <w:noProof/>
        </w:rPr>
        <w:pict>
          <v:shape id="_x0000_s1549" type="#_x0000_t34" style="position:absolute;left:0;text-align:left;margin-left:442.85pt;margin-top:10.2pt;width:62.55pt;height:.05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86551200,-170072" strokecolor="red">
            <v:stroke dashstyle="dash"/>
          </v:shape>
        </w:pict>
      </w:r>
      <w:r>
        <w:rPr>
          <w:noProof/>
        </w:rPr>
        <w:pict>
          <v:shape id="_x0000_s1551" type="#_x0000_t34" style="position:absolute;left:0;text-align:left;margin-left:413.4pt;margin-top:39.6pt;width:58.9pt;height:.05pt;rotation:90;z-index:2521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6423200,-138218" strokecolor="red">
            <v:stroke dashstyle="dash"/>
          </v:shape>
        </w:pict>
      </w:r>
    </w:p>
    <w:p w:rsidR="00BF4149" w:rsidRPr="00172D1E" w:rsidRDefault="00041C0D" w:rsidP="00BF4149">
      <w:r w:rsidRPr="00041C0D">
        <w:rPr>
          <w:rFonts w:ascii="Times New Roman" w:hAnsi="Times New Roman"/>
          <w:noProof/>
        </w:rPr>
        <w:pict>
          <v:rect id="_x0000_s1559" style="position:absolute;left:0;text-align:left;margin-left:151.05pt;margin-top:4.7pt;width:22.35pt;height:36.75pt;rotation:90;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9">
              <w:txbxContent>
                <w:p w:rsidR="003806EF" w:rsidRPr="00BF4149" w:rsidRDefault="003806EF" w:rsidP="00BF4149">
                  <w:pPr>
                    <w:ind w:firstLine="0"/>
                    <w:rPr>
                      <w:rFonts w:ascii="Times New Roman" w:hAnsi="Times New Roman"/>
                      <w:sz w:val="16"/>
                      <w:szCs w:val="16"/>
                    </w:rPr>
                  </w:pPr>
                  <w:r>
                    <w:rPr>
                      <w:rFonts w:ascii="Times New Roman" w:hAnsi="Times New Roman"/>
                      <w:sz w:val="16"/>
                      <w:szCs w:val="16"/>
                    </w:rPr>
                    <w:t>16</w:t>
                  </w:r>
                </w:p>
              </w:txbxContent>
            </v:textbox>
          </v:rect>
        </w:pict>
      </w:r>
      <w:r w:rsidRPr="00041C0D">
        <w:rPr>
          <w:rFonts w:ascii="Times New Roman" w:hAnsi="Times New Roman"/>
          <w:noProof/>
        </w:rPr>
        <w:pict>
          <v:rect id="_x0000_s1562" style="position:absolute;left:0;text-align:left;margin-left:451.35pt;margin-top:1.55pt;width:47.25pt;height:46.45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62">
              <w:txbxContent>
                <w:p w:rsidR="003806EF" w:rsidRPr="00BF4149" w:rsidRDefault="003806EF" w:rsidP="00BF4149">
                  <w:pPr>
                    <w:ind w:firstLine="0"/>
                    <w:rPr>
                      <w:rFonts w:ascii="Times New Roman" w:hAnsi="Times New Roman"/>
                      <w:sz w:val="16"/>
                      <w:szCs w:val="16"/>
                    </w:rPr>
                  </w:pPr>
                  <w:r>
                    <w:rPr>
                      <w:rFonts w:ascii="Times New Roman" w:hAnsi="Times New Roman"/>
                      <w:sz w:val="16"/>
                      <w:szCs w:val="16"/>
                    </w:rPr>
                    <w:t>МОУ ООШ МДОУ</w:t>
                  </w:r>
                </w:p>
              </w:txbxContent>
            </v:textbox>
          </v:rect>
        </w:pict>
      </w:r>
    </w:p>
    <w:p w:rsidR="00BF4149" w:rsidRDefault="00041C0D" w:rsidP="00BF4149">
      <w:pPr>
        <w:tabs>
          <w:tab w:val="left" w:pos="12075"/>
        </w:tabs>
        <w:rPr>
          <w:rFonts w:ascii="Times New Roman" w:hAnsi="Times New Roman"/>
        </w:rPr>
      </w:pPr>
      <w:r>
        <w:rPr>
          <w:rFonts w:ascii="Times New Roman" w:hAnsi="Times New Roman"/>
          <w:noProof/>
        </w:rPr>
        <w:pict>
          <v:rect id="_x0000_s1561" style="position:absolute;left:0;text-align:left;margin-left:242.8pt;margin-top:2.3pt;width:26.4pt;height:24.75pt;rotation:90;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1">
              <w:txbxContent>
                <w:p w:rsidR="003806EF" w:rsidRPr="00491E1A" w:rsidRDefault="003806EF" w:rsidP="00BF4149">
                  <w:pPr>
                    <w:ind w:firstLine="0"/>
                    <w:rPr>
                      <w:rFonts w:ascii="Times New Roman" w:hAnsi="Times New Roman"/>
                      <w:sz w:val="16"/>
                      <w:szCs w:val="16"/>
                    </w:rPr>
                  </w:pPr>
                  <w:r>
                    <w:rPr>
                      <w:rFonts w:ascii="Times New Roman" w:hAnsi="Times New Roman"/>
                      <w:sz w:val="16"/>
                      <w:szCs w:val="16"/>
                    </w:rPr>
                    <w:t>12</w:t>
                  </w:r>
                </w:p>
              </w:txbxContent>
            </v:textbox>
          </v:rect>
        </w:pict>
      </w:r>
      <w:r w:rsidRPr="00041C0D">
        <w:rPr>
          <w:noProof/>
        </w:rPr>
        <w:pict>
          <v:rect id="_x0000_s1555" style="position:absolute;left:0;text-align:left;margin-left:202.6pt;margin-top:-1.8pt;width:26.45pt;height:33pt;rotation:270;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5">
              <w:txbxContent>
                <w:p w:rsidR="003806EF" w:rsidRPr="00491E1A" w:rsidRDefault="003806EF" w:rsidP="00BF4149">
                  <w:pPr>
                    <w:ind w:firstLine="0"/>
                    <w:rPr>
                      <w:rFonts w:ascii="Times New Roman" w:hAnsi="Times New Roman"/>
                      <w:sz w:val="16"/>
                      <w:szCs w:val="16"/>
                    </w:rPr>
                  </w:pPr>
                  <w:r>
                    <w:rPr>
                      <w:rFonts w:ascii="Times New Roman" w:hAnsi="Times New Roman"/>
                      <w:sz w:val="16"/>
                      <w:szCs w:val="16"/>
                    </w:rPr>
                    <w:t>14</w:t>
                  </w:r>
                </w:p>
              </w:txbxContent>
            </v:textbox>
          </v:rect>
        </w:pict>
      </w:r>
      <w:r>
        <w:rPr>
          <w:rFonts w:ascii="Times New Roman" w:hAnsi="Times New Roman"/>
          <w:noProof/>
        </w:rPr>
        <w:pict>
          <v:rect id="_x0000_s1560" style="position:absolute;left:0;text-align:left;margin-left:395.25pt;margin-top:11.05pt;width:21.55pt;height:24.75pt;rotation:90;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0">
              <w:txbxContent>
                <w:p w:rsidR="003806EF" w:rsidRPr="00491E1A" w:rsidRDefault="003806EF" w:rsidP="00BF4149">
                  <w:pPr>
                    <w:ind w:firstLine="0"/>
                    <w:rPr>
                      <w:rFonts w:ascii="Times New Roman" w:hAnsi="Times New Roman"/>
                      <w:sz w:val="16"/>
                      <w:szCs w:val="16"/>
                    </w:rPr>
                  </w:pPr>
                </w:p>
              </w:txbxContent>
            </v:textbox>
          </v:rect>
        </w:pic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BF4149" w:rsidRPr="00755B07" w:rsidRDefault="00041C0D" w:rsidP="00BF4149">
      <w:pPr>
        <w:tabs>
          <w:tab w:val="left" w:pos="12435"/>
        </w:tabs>
        <w:rPr>
          <w:rFonts w:ascii="Times New Roman" w:hAnsi="Times New Roman"/>
        </w:rPr>
      </w:pPr>
      <w:r>
        <w:rPr>
          <w:rFonts w:ascii="Times New Roman" w:hAnsi="Times New Roman"/>
          <w:noProof/>
        </w:rPr>
        <w:pict>
          <v:oval id="_x0000_s1558" style="position:absolute;left:0;text-align:left;margin-left:485.1pt;margin-top:11.2pt;width:7.15pt;height:7.15pt;z-index:25216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556" type="#_x0000_t34" style="position:absolute;left:0;text-align:left;margin-left:554.3pt;margin-top:.25pt;width:56.05pt;height:.05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041C0D" w:rsidP="00BF4149">
      <w:pPr>
        <w:tabs>
          <w:tab w:val="left" w:pos="11655"/>
          <w:tab w:val="left" w:pos="11730"/>
        </w:tabs>
        <w:rPr>
          <w:rFonts w:ascii="Times New Roman" w:hAnsi="Times New Roman"/>
        </w:rPr>
      </w:pPr>
      <w:r>
        <w:rPr>
          <w:rFonts w:ascii="Times New Roman" w:hAnsi="Times New Roman"/>
          <w:noProof/>
        </w:rPr>
        <w:pict>
          <v:oval id="_x0000_s1564" style="position:absolute;left:0;text-align:left;margin-left:451.35pt;margin-top:.1pt;width:7.15pt;height:7.15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548" type="#_x0000_t34" style="position:absolute;left:0;text-align:left;margin-left:442.8pt;margin-top:.05pt;width:62.6pt;height:.05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r>
        <w:rPr>
          <w:rFonts w:ascii="Times New Roman" w:hAnsi="Times New Roman"/>
          <w:noProof/>
        </w:rPr>
        <w:pict>
          <v:rect id="_x0000_s1565" style="position:absolute;left:0;text-align:left;margin-left:315.45pt;margin-top:-244.3pt;width:25.4pt;height:514.1pt;rotation:6112387fd;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5">
              <w:txbxContent>
                <w:p w:rsidR="003806EF" w:rsidRPr="00796F35" w:rsidRDefault="003806EF" w:rsidP="00BF4149">
                  <w:pPr>
                    <w:jc w:val="left"/>
                    <w:rPr>
                      <w:rFonts w:ascii="Times New Roman" w:hAnsi="Times New Roman"/>
                    </w:rPr>
                  </w:pPr>
                  <w:r>
                    <w:rPr>
                      <w:rFonts w:ascii="Times New Roman" w:hAnsi="Times New Roman"/>
                    </w:rPr>
                    <w:t xml:space="preserve">                                    ул</w:t>
                  </w:r>
                  <w:proofErr w:type="gramStart"/>
                  <w:r>
                    <w:rPr>
                      <w:rFonts w:ascii="Times New Roman" w:hAnsi="Times New Roman"/>
                    </w:rPr>
                    <w:t>.Ш</w:t>
                  </w:r>
                  <w:proofErr w:type="gramEnd"/>
                  <w:r>
                    <w:rPr>
                      <w:rFonts w:ascii="Times New Roman" w:hAnsi="Times New Roman"/>
                    </w:rPr>
                    <w:t>кольная</w:t>
                  </w:r>
                </w:p>
              </w:txbxContent>
            </v:textbox>
          </v:rect>
        </w:pict>
      </w:r>
      <w:r w:rsidRPr="00041C0D">
        <w:rPr>
          <w:noProof/>
        </w:rPr>
        <w:pict>
          <v:oval id="_x0000_s1557" style="position:absolute;left:0;text-align:left;margin-left:558.55pt;margin-top:5.55pt;width:7.15pt;height:7.15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proofErr w:type="gramStart"/>
      <w:r w:rsidR="00BF4149">
        <w:rPr>
          <w:rFonts w:ascii="Times New Roman" w:hAnsi="Times New Roman"/>
        </w:rPr>
        <w:t>прилегающую</w:t>
      </w:r>
      <w:proofErr w:type="gramEnd"/>
    </w:p>
    <w:p w:rsidR="00BF4149" w:rsidRDefault="00041C0D" w:rsidP="00BF4149">
      <w:pPr>
        <w:tabs>
          <w:tab w:val="left" w:pos="11730"/>
        </w:tabs>
        <w:rPr>
          <w:rFonts w:ascii="Times New Roman" w:hAnsi="Times New Roman"/>
        </w:rPr>
      </w:pPr>
      <w:r>
        <w:rPr>
          <w:rFonts w:ascii="Times New Roman" w:hAnsi="Times New Roman"/>
          <w:noProof/>
        </w:rPr>
        <w:pict>
          <v:rect id="_x0000_s1566" style="position:absolute;left:0;text-align:left;margin-left:324.3pt;margin-top:10.8pt;width:25.4pt;height:191.45pt;rotation:684889fd;z-index:2521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66">
              <w:txbxContent>
                <w:p w:rsidR="003806EF" w:rsidRPr="00796F35" w:rsidRDefault="003806EF" w:rsidP="00BF4149">
                  <w:pPr>
                    <w:jc w:val="center"/>
                    <w:rPr>
                      <w:rFonts w:ascii="Times New Roman" w:hAnsi="Times New Roman"/>
                    </w:rPr>
                  </w:pPr>
                </w:p>
              </w:txbxContent>
            </v:textbox>
          </v:rect>
        </w:pict>
      </w:r>
      <w:r w:rsidR="00BF4149">
        <w:rPr>
          <w:rFonts w:ascii="Times New Roman" w:hAnsi="Times New Roman"/>
        </w:rPr>
        <w:tab/>
        <w:t>территорию</w:t>
      </w:r>
    </w:p>
    <w:p w:rsidR="00BF4149" w:rsidRPr="002471C3" w:rsidRDefault="00041C0D" w:rsidP="00BF4149">
      <w:pPr>
        <w:rPr>
          <w:rFonts w:ascii="Times New Roman" w:hAnsi="Times New Roman"/>
        </w:rPr>
      </w:pPr>
      <w:r>
        <w:rPr>
          <w:rFonts w:ascii="Times New Roman" w:hAnsi="Times New Roman"/>
          <w:noProof/>
        </w:rPr>
        <w:pict>
          <v:rect id="_x0000_s1567" style="position:absolute;left:0;text-align:left;margin-left:368.1pt;margin-top:7.45pt;width:26.4pt;height:24.75pt;rotation:90;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7">
              <w:txbxContent>
                <w:p w:rsidR="003806EF" w:rsidRPr="00491E1A" w:rsidRDefault="003806EF" w:rsidP="00BF4149">
                  <w:pPr>
                    <w:ind w:firstLine="0"/>
                    <w:rPr>
                      <w:rFonts w:ascii="Times New Roman" w:hAnsi="Times New Roman"/>
                      <w:sz w:val="16"/>
                      <w:szCs w:val="16"/>
                    </w:rPr>
                  </w:pPr>
                </w:p>
              </w:txbxContent>
            </v:textbox>
          </v:rect>
        </w:pict>
      </w:r>
      <w:r w:rsidRPr="00041C0D">
        <w:rPr>
          <w:noProof/>
        </w:rPr>
        <w:pict>
          <v:rect id="_x0000_s1552" style="position:absolute;left:0;text-align:left;margin-left:302.85pt;margin-top:6.65pt;width:26.25pt;height:26.25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2">
              <w:txbxContent>
                <w:p w:rsidR="003806EF" w:rsidRPr="00491E1A" w:rsidRDefault="003806EF" w:rsidP="00BF4149">
                  <w:pPr>
                    <w:ind w:firstLine="0"/>
                    <w:rPr>
                      <w:rFonts w:ascii="Times New Roman" w:hAnsi="Times New Roman"/>
                      <w:sz w:val="16"/>
                      <w:szCs w:val="16"/>
                    </w:rPr>
                  </w:pP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041C0D" w:rsidP="00BF4149">
      <w:pPr>
        <w:rPr>
          <w:rFonts w:ascii="Times New Roman" w:hAnsi="Times New Roman"/>
        </w:rPr>
      </w:pPr>
      <w:r w:rsidRPr="00041C0D">
        <w:rPr>
          <w:noProof/>
        </w:rPr>
        <w:pict>
          <v:rect id="_x0000_s1554" style="position:absolute;left:0;text-align:left;margin-left:315.45pt;margin-top:-242.15pt;width:25.4pt;height:514.1pt;rotation:6112387fd;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54">
              <w:txbxContent>
                <w:p w:rsidR="003806EF" w:rsidRPr="00796F35" w:rsidRDefault="003806EF" w:rsidP="00BF4149">
                  <w:pPr>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агорная</w:t>
                  </w: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041C0D" w:rsidP="00BF4149">
      <w:pPr>
        <w:rPr>
          <w:rFonts w:ascii="Times New Roman" w:hAnsi="Times New Roman"/>
        </w:rPr>
      </w:pPr>
      <w:r>
        <w:rPr>
          <w:rFonts w:ascii="Times New Roman" w:hAnsi="Times New Roman"/>
          <w:noProof/>
        </w:rPr>
        <w:pict>
          <v:shape id="_x0000_s1571" type="#_x0000_t34" style="position:absolute;left:0;text-align:left;margin-left:14.6pt;margin-top:.85pt;width:56.5pt;height:.05pt;z-index:25217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77876000,-24563" strokecolor="red">
            <v:stroke dashstyle="dash"/>
          </v:shape>
        </w:pict>
      </w:r>
      <w:r>
        <w:rPr>
          <w:rFonts w:ascii="Times New Roman" w:hAnsi="Times New Roman"/>
          <w:noProof/>
        </w:rPr>
        <w:pict>
          <v:shape id="_x0000_s1574" type="#_x0000_t32" style="position:absolute;left:0;text-align:left;margin-left:44.1pt;margin-top:27.9pt;width:53.95pt;height:0;rotation:270;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48345,-1,-48345" strokecolor="red">
            <v:stroke dashstyle="dash"/>
          </v:shape>
        </w:pict>
      </w:r>
      <w:r>
        <w:rPr>
          <w:rFonts w:ascii="Times New Roman" w:hAnsi="Times New Roman"/>
          <w:noProof/>
        </w:rPr>
        <w:pict>
          <v:shape id="_x0000_s1573" type="#_x0000_t32" style="position:absolute;left:0;text-align:left;margin-left:-12.4pt;margin-top:27.85pt;width:54pt;height:0;rotation:90;z-index:25217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5700,-1,-25700" strokecolor="red">
            <v:stroke dashstyle="dash"/>
          </v:shape>
        </w:pict>
      </w:r>
      <w:r>
        <w:rPr>
          <w:rFonts w:ascii="Times New Roman" w:hAnsi="Times New Roman"/>
          <w:noProof/>
        </w:rPr>
        <w:pict>
          <v:rect id="_x0000_s1570" style="position:absolute;left:0;text-align:left;margin-left:29.8pt;margin-top:12.4pt;width:24.8pt;height:32.65pt;z-index:25217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70">
              <w:txbxContent>
                <w:p w:rsidR="003806EF" w:rsidRPr="00BF4149" w:rsidRDefault="003806EF" w:rsidP="00BF4149">
                  <w:pPr>
                    <w:ind w:firstLine="0"/>
                    <w:rPr>
                      <w:rFonts w:ascii="Times New Roman" w:hAnsi="Times New Roman"/>
                      <w:sz w:val="16"/>
                      <w:szCs w:val="16"/>
                    </w:rPr>
                  </w:pPr>
                  <w:r>
                    <w:rPr>
                      <w:rFonts w:ascii="Times New Roman" w:hAnsi="Times New Roman"/>
                      <w:sz w:val="16"/>
                      <w:szCs w:val="16"/>
                    </w:rPr>
                    <w:t>ФАП</w:t>
                  </w:r>
                </w:p>
              </w:txbxContent>
            </v:textbox>
          </v:rect>
        </w:pict>
      </w:r>
      <w:r>
        <w:rPr>
          <w:rFonts w:ascii="Times New Roman" w:hAnsi="Times New Roman"/>
          <w:noProof/>
        </w:rPr>
        <w:pict>
          <v:rect id="_x0000_s1569" style="position:absolute;left:0;text-align:left;margin-left:134.8pt;margin-top:13.2pt;width:26.4pt;height:24.75pt;rotation:90;z-index:25217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9">
              <w:txbxContent>
                <w:p w:rsidR="003806EF" w:rsidRPr="00491E1A" w:rsidRDefault="003806EF" w:rsidP="00BF4149">
                  <w:pPr>
                    <w:ind w:firstLine="0"/>
                    <w:rPr>
                      <w:rFonts w:ascii="Times New Roman" w:hAnsi="Times New Roman"/>
                      <w:sz w:val="16"/>
                      <w:szCs w:val="16"/>
                    </w:rPr>
                  </w:pPr>
                </w:p>
              </w:txbxContent>
            </v:textbox>
          </v:rect>
        </w:pict>
      </w:r>
      <w:r>
        <w:rPr>
          <w:rFonts w:ascii="Times New Roman" w:hAnsi="Times New Roman"/>
          <w:noProof/>
        </w:rPr>
        <w:pict>
          <v:rect id="_x0000_s1568" style="position:absolute;left:0;text-align:left;margin-left:193.3pt;margin-top:13.2pt;width:26.4pt;height:24.75pt;rotation:90;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68">
              <w:txbxContent>
                <w:p w:rsidR="003806EF" w:rsidRPr="00491E1A" w:rsidRDefault="003806EF" w:rsidP="00BF4149">
                  <w:pPr>
                    <w:ind w:firstLine="0"/>
                    <w:rPr>
                      <w:rFonts w:ascii="Times New Roman" w:hAnsi="Times New Roman"/>
                      <w:sz w:val="16"/>
                      <w:szCs w:val="16"/>
                    </w:rPr>
                  </w:pPr>
                </w:p>
              </w:txbxContent>
            </v:textbox>
          </v:rect>
        </w:pict>
      </w:r>
    </w:p>
    <w:p w:rsidR="00BF4149" w:rsidRPr="002471C3" w:rsidRDefault="00041C0D" w:rsidP="00BF4149">
      <w:pPr>
        <w:rPr>
          <w:rFonts w:ascii="Times New Roman" w:hAnsi="Times New Roman"/>
        </w:rPr>
      </w:pPr>
      <w:r w:rsidRPr="00041C0D">
        <w:rPr>
          <w:noProof/>
        </w:rPr>
        <w:pict>
          <v:oval id="_x0000_s1563" style="position:absolute;left:0;text-align:left;margin-left:71.1pt;margin-top:6.15pt;width:7.15pt;height:7.15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041C0D" w:rsidP="00BF4149">
      <w:pPr>
        <w:rPr>
          <w:rFonts w:ascii="Times New Roman" w:hAnsi="Times New Roman"/>
        </w:rPr>
      </w:pPr>
      <w:r>
        <w:rPr>
          <w:rFonts w:ascii="Times New Roman" w:hAnsi="Times New Roman"/>
          <w:noProof/>
        </w:rPr>
        <w:pict>
          <v:shape id="_x0000_s1572" type="#_x0000_t34" style="position:absolute;left:0;text-align:left;margin-left:14.6pt;margin-top:-.35pt;width:56.5pt;height:.05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01204000,-24563" strokecolor="red">
            <v:stroke dashstyle="dash"/>
          </v:shape>
        </w:pict>
      </w:r>
      <w:r w:rsidRPr="00041C0D">
        <w:rPr>
          <w:noProof/>
        </w:rPr>
        <w:pict>
          <v:rect id="_x0000_s1553" style="position:absolute;left:0;text-align:left;margin-left:327.4pt;margin-top:-226.65pt;width:28.1pt;height:501.3pt;rotation:6094872fd;z-index:25215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553">
              <w:txbxContent>
                <w:p w:rsidR="003806EF" w:rsidRPr="00F0485C" w:rsidRDefault="003806EF" w:rsidP="00BF4149">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15</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tblPr>
      <w:tblGrid>
        <w:gridCol w:w="7620"/>
        <w:gridCol w:w="7621"/>
      </w:tblGrid>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Шивиянский</w:t>
            </w:r>
            <w:proofErr w:type="spellEnd"/>
            <w:r>
              <w:rPr>
                <w:rFonts w:ascii="Times New Roman" w:hAnsi="Times New Roman" w:cs="Times New Roman"/>
                <w:b w:val="0"/>
                <w:kern w:val="0"/>
                <w:sz w:val="28"/>
                <w:szCs w:val="28"/>
              </w:rPr>
              <w:t xml:space="preserve">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ул.Новая-18</w:t>
            </w:r>
          </w:p>
        </w:tc>
      </w:tr>
      <w:tr w:rsidR="00FD5696" w:rsidRPr="008D7084" w:rsidTr="00AB5059">
        <w:tc>
          <w:tcPr>
            <w:tcW w:w="7620" w:type="dxa"/>
          </w:tcPr>
          <w:p w:rsidR="00FD5696"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041C0D" w:rsidP="00FD5696">
      <w:r>
        <w:rPr>
          <w:noProof/>
        </w:rPr>
        <w:pict>
          <v:shape id="_x0000_s1578" type="#_x0000_t32" style="position:absolute;left:0;text-align:left;margin-left:16.7pt;margin-top:34.9pt;width:51.8pt;height:0;rotation:90;z-index:25218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38467,-1,-38467" strokecolor="red">
            <v:stroke dashstyle="dash"/>
          </v:shape>
        </w:pict>
      </w:r>
      <w:r>
        <w:rPr>
          <w:noProof/>
        </w:rPr>
        <w:pict>
          <v:shape id="_x0000_s1577" type="#_x0000_t32" style="position:absolute;left:0;text-align:left;margin-left:79.2pt;margin-top:34.9pt;width:51.8pt;height:0;rotation:90;z-index:25218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64529,-1,-64529" strokecolor="red">
            <v:stroke dashstyle="dash"/>
          </v:shape>
        </w:pict>
      </w:r>
      <w:r>
        <w:rPr>
          <w:noProof/>
        </w:rPr>
        <w:pict>
          <v:shape id="_x0000_s1576" type="#_x0000_t34" style="position:absolute;left:0;text-align:left;margin-left:42.6pt;margin-top:8.95pt;width:62.55pt;height:.05pt;z-index:25217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1,-86551200,-170072" strokecolor="red">
            <v:stroke dashstyle="dash"/>
          </v:shape>
        </w:pict>
      </w:r>
    </w:p>
    <w:p w:rsidR="00FD5696" w:rsidRDefault="00041C0D" w:rsidP="00FD5696">
      <w:pPr>
        <w:tabs>
          <w:tab w:val="left" w:pos="12075"/>
        </w:tabs>
        <w:rPr>
          <w:rFonts w:ascii="Times New Roman" w:hAnsi="Times New Roman"/>
        </w:rPr>
      </w:pPr>
      <w:r>
        <w:rPr>
          <w:rFonts w:ascii="Times New Roman" w:hAnsi="Times New Roman"/>
          <w:noProof/>
        </w:rPr>
        <w:pict>
          <v:rect id="_x0000_s1589" style="position:absolute;left:0;text-align:left;margin-left:54.6pt;margin-top:7.35pt;width:36.2pt;height:30.1pt;z-index:25219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89">
              <w:txbxContent>
                <w:p w:rsidR="003806EF" w:rsidRPr="00BF4149" w:rsidRDefault="003806EF"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w:r>
      <w:r w:rsidR="00FD5696">
        <w:tab/>
      </w:r>
      <w:r w:rsidR="00FD5696">
        <w:rPr>
          <w:rFonts w:ascii="Times New Roman" w:hAnsi="Times New Roman"/>
        </w:rPr>
        <w:t>Условные обозначения:</w:t>
      </w:r>
    </w:p>
    <w:p w:rsidR="00FD5696" w:rsidRPr="00755B07" w:rsidRDefault="00041C0D" w:rsidP="00FD5696">
      <w:pPr>
        <w:tabs>
          <w:tab w:val="left" w:pos="12435"/>
        </w:tabs>
        <w:rPr>
          <w:rFonts w:ascii="Times New Roman" w:hAnsi="Times New Roman"/>
        </w:rPr>
      </w:pPr>
      <w:r>
        <w:rPr>
          <w:rFonts w:ascii="Times New Roman" w:hAnsi="Times New Roman"/>
          <w:noProof/>
        </w:rPr>
        <w:pict>
          <v:rect id="_x0000_s1593" style="position:absolute;left:0;text-align:left;margin-left:516.4pt;margin-top:7.5pt;width:25.4pt;height:291.05pt;rotation:-421213fd;z-index:25219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layout-flow:vertical;mso-layout-flow-alt:bottom-to-top;mso-next-textbox:#_x0000_s1593">
              <w:txbxContent>
                <w:p w:rsidR="003806EF" w:rsidRPr="00796F35" w:rsidRDefault="003806EF" w:rsidP="00FD5696">
                  <w:pPr>
                    <w:jc w:val="center"/>
                    <w:rPr>
                      <w:rFonts w:ascii="Times New Roman" w:hAnsi="Times New Roman"/>
                    </w:rPr>
                  </w:pPr>
                </w:p>
              </w:txbxContent>
            </v:textbox>
          </v:rect>
        </w:pict>
      </w:r>
      <w:r w:rsidRPr="00041C0D">
        <w:rPr>
          <w:noProof/>
        </w:rPr>
        <w:pict>
          <v:rect id="_x0000_s1582" style="position:absolute;left:0;text-align:left;margin-left:189.3pt;margin-top:-2.15pt;width:22.35pt;height:29.25pt;rotation:270;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2">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6</w:t>
                  </w:r>
                </w:p>
              </w:txbxContent>
            </v:textbox>
          </v:rect>
        </w:pict>
      </w:r>
      <w:r>
        <w:rPr>
          <w:rFonts w:ascii="Times New Roman" w:hAnsi="Times New Roman"/>
          <w:noProof/>
        </w:rPr>
        <w:pict>
          <v:rect id="_x0000_s1586" style="position:absolute;left:0;text-align:left;margin-left:145.8pt;margin-top:-.65pt;width:22.35pt;height:26.25pt;rotation:90;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6">
              <w:txbxContent>
                <w:p w:rsidR="003806EF" w:rsidRPr="00BF4149" w:rsidRDefault="003806EF" w:rsidP="00FD5696">
                  <w:pPr>
                    <w:ind w:firstLine="0"/>
                    <w:rPr>
                      <w:rFonts w:ascii="Times New Roman" w:hAnsi="Times New Roman"/>
                      <w:sz w:val="16"/>
                      <w:szCs w:val="16"/>
                    </w:rPr>
                  </w:pPr>
                  <w:r>
                    <w:rPr>
                      <w:rFonts w:ascii="Times New Roman" w:hAnsi="Times New Roman"/>
                      <w:sz w:val="16"/>
                      <w:szCs w:val="16"/>
                    </w:rPr>
                    <w:t>4</w:t>
                  </w:r>
                </w:p>
              </w:txbxContent>
            </v:textbox>
          </v:rect>
        </w:pict>
      </w:r>
      <w:r w:rsidR="00FD5696">
        <w:rPr>
          <w:rFonts w:ascii="Times New Roman" w:hAnsi="Times New Roman"/>
        </w:rPr>
        <w:tab/>
        <w:t xml:space="preserve">граница </w:t>
      </w:r>
      <w:proofErr w:type="gramStart"/>
      <w:r w:rsidR="00FD5696">
        <w:rPr>
          <w:rFonts w:ascii="Times New Roman" w:hAnsi="Times New Roman"/>
        </w:rPr>
        <w:t>прилегающих</w:t>
      </w:r>
      <w:proofErr w:type="gramEnd"/>
      <w:r w:rsidR="00FD5696">
        <w:rPr>
          <w:rFonts w:ascii="Times New Roman" w:hAnsi="Times New Roman"/>
        </w:rPr>
        <w:t xml:space="preserve"> </w:t>
      </w:r>
    </w:p>
    <w:p w:rsidR="00FD5696" w:rsidRPr="00755B07" w:rsidRDefault="00041C0D" w:rsidP="00FD5696">
      <w:pPr>
        <w:tabs>
          <w:tab w:val="left" w:pos="12435"/>
        </w:tabs>
        <w:rPr>
          <w:rFonts w:ascii="Times New Roman" w:hAnsi="Times New Roman"/>
        </w:rPr>
      </w:pPr>
      <w:r>
        <w:rPr>
          <w:rFonts w:ascii="Times New Roman" w:hAnsi="Times New Roman"/>
          <w:noProof/>
        </w:rPr>
        <w:pict>
          <v:rect id="_x0000_s1592" style="position:absolute;left:0;text-align:left;margin-left:278.3pt;margin-top:-197.35pt;width:25.4pt;height:439.75pt;rotation:5652490fd;z-index:25219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2">
              <w:txbxContent>
                <w:p w:rsidR="003806EF" w:rsidRPr="00796F35" w:rsidRDefault="003806EF" w:rsidP="00FD5696">
                  <w:pPr>
                    <w:jc w:val="left"/>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овая</w:t>
                  </w:r>
                </w:p>
              </w:txbxContent>
            </v:textbox>
          </v:rect>
        </w:pict>
      </w:r>
      <w:r w:rsidRPr="00041C0D">
        <w:rPr>
          <w:noProof/>
        </w:rPr>
        <w:pict>
          <v:shape id="_x0000_s1583" type="#_x0000_t34" style="position:absolute;left:0;text-align:left;margin-left:554.3pt;margin-top:.25pt;width:56.05pt;height:.05pt;z-index:25218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90,-87156000,-232744" strokecolor="red">
            <v:stroke dashstyle="dash"/>
          </v:shape>
        </w:pic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041C0D" w:rsidP="00FD5696">
      <w:pPr>
        <w:tabs>
          <w:tab w:val="left" w:pos="11655"/>
          <w:tab w:val="left" w:pos="11730"/>
        </w:tabs>
        <w:rPr>
          <w:rFonts w:ascii="Times New Roman" w:hAnsi="Times New Roman"/>
        </w:rPr>
      </w:pPr>
      <w:r>
        <w:rPr>
          <w:rFonts w:ascii="Times New Roman" w:hAnsi="Times New Roman"/>
          <w:noProof/>
        </w:rPr>
        <w:pict>
          <v:oval id="_x0000_s1591" style="position:absolute;left:0;text-align:left;margin-left:54.6pt;margin-top:5.6pt;width:7.15pt;height:7.15pt;z-index:25219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Pr="00041C0D">
        <w:rPr>
          <w:noProof/>
        </w:rPr>
        <w:pict>
          <v:shape id="_x0000_s1575" type="#_x0000_t34" style="position:absolute;left:0;text-align:left;margin-left:42.55pt;margin-top:5.55pt;width:62.6pt;height:.05pt;z-index:25217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31868000,-130031" strokecolor="red">
            <v:stroke dashstyle="dash"/>
          </v:shape>
        </w:pict>
      </w:r>
      <w:r w:rsidRPr="00041C0D">
        <w:rPr>
          <w:noProof/>
        </w:rPr>
        <w:pict>
          <v:oval id="_x0000_s1584" style="position:absolute;left:0;text-align:left;margin-left:558.55pt;margin-top:5.55pt;width:7.15pt;height:7.15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proofErr w:type="gramStart"/>
      <w:r w:rsidR="00FD5696">
        <w:rPr>
          <w:rFonts w:ascii="Times New Roman" w:hAnsi="Times New Roman"/>
        </w:rPr>
        <w:t>прилегающую</w:t>
      </w:r>
      <w:proofErr w:type="gramEnd"/>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041C0D" w:rsidP="00FD5696">
      <w:pPr>
        <w:rPr>
          <w:rFonts w:ascii="Times New Roman" w:hAnsi="Times New Roman"/>
        </w:rPr>
      </w:pPr>
      <w:r>
        <w:rPr>
          <w:rFonts w:ascii="Times New Roman" w:hAnsi="Times New Roman"/>
          <w:noProof/>
        </w:rPr>
        <w:pict>
          <v:rect id="_x0000_s1594" style="position:absolute;left:0;text-align:left;margin-left:160.3pt;margin-top:6.8pt;width:26.4pt;height:24.75pt;rotation:90;z-index:25219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4">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34</w:t>
                  </w:r>
                </w:p>
              </w:txbxContent>
            </v:textbox>
          </v:rect>
        </w:pict>
      </w:r>
      <w:r>
        <w:rPr>
          <w:rFonts w:ascii="Times New Roman" w:hAnsi="Times New Roman"/>
          <w:noProof/>
        </w:rPr>
        <w:pict>
          <v:rect id="_x0000_s1595" style="position:absolute;left:0;text-align:left;margin-left:96.75pt;margin-top:39.4pt;width:87.2pt;height:20.4pt;rotation:5438582fd;z-index:25219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5">
              <w:txbxContent>
                <w:p w:rsidR="003806EF" w:rsidRPr="00491E1A" w:rsidRDefault="003806EF" w:rsidP="00FD5696">
                  <w:pPr>
                    <w:ind w:firstLine="0"/>
                    <w:rPr>
                      <w:rFonts w:ascii="Times New Roman" w:hAnsi="Times New Roman"/>
                      <w:sz w:val="16"/>
                      <w:szCs w:val="16"/>
                    </w:rPr>
                  </w:pPr>
                </w:p>
              </w:txbxContent>
            </v:textbox>
          </v:rect>
        </w:pict>
      </w:r>
      <w:r w:rsidRPr="00041C0D">
        <w:rPr>
          <w:noProof/>
        </w:rPr>
        <w:pict>
          <v:rect id="_x0000_s1579" style="position:absolute;left:0;text-align:left;margin-left:91.45pt;margin-top:13.3pt;width:26.25pt;height:26.25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79">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36</w:t>
                  </w:r>
                </w:p>
              </w:txbxContent>
            </v:textbox>
          </v:rect>
        </w:pict>
      </w:r>
      <w:r>
        <w:rPr>
          <w:rFonts w:ascii="Times New Roman" w:hAnsi="Times New Roman"/>
          <w:noProof/>
        </w:rPr>
        <w:pict>
          <v:shape id="_x0000_s1598" type="#_x0000_t34" style="position:absolute;left:0;text-align:left;margin-left:542.85pt;margin-top:13.3pt;width:49.9pt;height:.05pt;z-index:25220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22450400,-256473" strokecolor="red">
            <v:stroke dashstyle="dash"/>
          </v:shape>
        </w:pict>
      </w:r>
      <w:r>
        <w:rPr>
          <w:rFonts w:ascii="Times New Roman" w:hAnsi="Times New Roman"/>
          <w:noProof/>
        </w:rPr>
        <w:pict>
          <v:shape id="_x0000_s1600" type="#_x0000_t32" style="position:absolute;left:0;text-align:left;margin-left:519.2pt;margin-top:37pt;width:47.3pt;height:0;rotation:90;z-index:25220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270571,-1,-270571" strokecolor="red">
            <v:stroke dashstyle="dash"/>
          </v:shape>
        </w:pict>
      </w:r>
      <w:r>
        <w:rPr>
          <w:rFonts w:ascii="Times New Roman" w:hAnsi="Times New Roman"/>
          <w:noProof/>
        </w:rPr>
        <w:pict>
          <v:shape id="_x0000_s1601" type="#_x0000_t34" style="position:absolute;left:0;text-align:left;margin-left:568.5pt;margin-top:36.95pt;width:47.3pt;height:.05pt;rotation:270;z-index:25220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42905600,-293061" strokecolor="red">
            <v:stroke dashstyle="dash"/>
          </v:shape>
        </w:pict>
      </w:r>
    </w:p>
    <w:p w:rsidR="00FD5696" w:rsidRPr="002471C3" w:rsidRDefault="00041C0D" w:rsidP="00FD5696">
      <w:pPr>
        <w:rPr>
          <w:rFonts w:ascii="Times New Roman" w:hAnsi="Times New Roman"/>
        </w:rPr>
      </w:pPr>
      <w:r>
        <w:rPr>
          <w:rFonts w:ascii="Times New Roman" w:hAnsi="Times New Roman"/>
          <w:noProof/>
        </w:rPr>
        <w:pict>
          <v:rect id="_x0000_s1597" style="position:absolute;left:0;text-align:left;margin-left:554.3pt;margin-top:7.7pt;width:24.8pt;height:32.65pt;z-index:25220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strokeweight="2.25pt">
            <v:textbox style="layout-flow:vertical;mso-layout-flow-alt:bottom-to-top;mso-next-textbox:#_x0000_s1597">
              <w:txbxContent>
                <w:p w:rsidR="003806EF" w:rsidRPr="00BF4149" w:rsidRDefault="003806EF" w:rsidP="00FD5696">
                  <w:pPr>
                    <w:ind w:firstLine="0"/>
                    <w:rPr>
                      <w:rFonts w:ascii="Times New Roman" w:hAnsi="Times New Roman"/>
                      <w:sz w:val="16"/>
                      <w:szCs w:val="16"/>
                    </w:rPr>
                  </w:pPr>
                  <w:r>
                    <w:rPr>
                      <w:rFonts w:ascii="Times New Roman" w:hAnsi="Times New Roman"/>
                      <w:sz w:val="16"/>
                      <w:szCs w:val="16"/>
                    </w:rPr>
                    <w:t>ФАП</w:t>
                  </w:r>
                </w:p>
              </w:txbxContent>
            </v:textbox>
          </v:rect>
        </w:pict>
      </w:r>
    </w:p>
    <w:p w:rsidR="00FD5696" w:rsidRPr="002471C3" w:rsidRDefault="00041C0D" w:rsidP="00FD5696">
      <w:pPr>
        <w:rPr>
          <w:rFonts w:ascii="Times New Roman" w:hAnsi="Times New Roman"/>
        </w:rPr>
      </w:pPr>
      <w:r>
        <w:rPr>
          <w:rFonts w:ascii="Times New Roman" w:hAnsi="Times New Roman"/>
          <w:noProof/>
        </w:rPr>
        <w:pict>
          <v:rect id="_x0000_s1587" style="position:absolute;left:0;text-align:left;margin-left:611.95pt;margin-top:3.4pt;width:21.55pt;height:24.75pt;rotation:90;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7">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4</w:t>
                  </w:r>
                </w:p>
              </w:txbxContent>
            </v:textbox>
          </v:rect>
        </w:pict>
      </w:r>
    </w:p>
    <w:p w:rsidR="00FD5696" w:rsidRPr="002471C3" w:rsidRDefault="00041C0D" w:rsidP="00FD5696">
      <w:pPr>
        <w:rPr>
          <w:rFonts w:ascii="Times New Roman" w:hAnsi="Times New Roman"/>
        </w:rPr>
      </w:pPr>
      <w:r>
        <w:rPr>
          <w:rFonts w:ascii="Times New Roman" w:hAnsi="Times New Roman"/>
          <w:noProof/>
        </w:rPr>
        <w:pict>
          <v:rect id="_x0000_s1603" style="position:absolute;left:0;text-align:left;margin-left:475.45pt;margin-top:1.6pt;width:21.55pt;height:24.75pt;rotation:90;z-index:25220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603">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8</w:t>
                  </w:r>
                </w:p>
              </w:txbxContent>
            </v:textbox>
          </v:rect>
        </w:pict>
      </w:r>
    </w:p>
    <w:p w:rsidR="00FD5696" w:rsidRPr="002471C3" w:rsidRDefault="00041C0D" w:rsidP="00FD5696">
      <w:pPr>
        <w:rPr>
          <w:rFonts w:ascii="Times New Roman" w:hAnsi="Times New Roman"/>
        </w:rPr>
      </w:pPr>
      <w:r w:rsidRPr="00041C0D">
        <w:rPr>
          <w:noProof/>
        </w:rPr>
        <w:pict>
          <v:oval id="_x0000_s1590" style="position:absolute;left:0;text-align:left;margin-left:558.55pt;margin-top:5.45pt;width:7.15pt;height:7.15pt;z-index:25219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" fillcolor="black"/>
        </w:pict>
      </w:r>
      <w:r>
        <w:rPr>
          <w:rFonts w:ascii="Times New Roman" w:hAnsi="Times New Roman"/>
          <w:noProof/>
        </w:rPr>
        <w:pict>
          <v:shape id="_x0000_s1599" type="#_x0000_t34" style="position:absolute;left:0;text-align:left;margin-left:542.85pt;margin-top:5.45pt;width:49.25pt;height:.05pt;z-index:25220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" adj="10789,-142905600,-259858" strokecolor="red">
            <v:stroke dashstyle="dash"/>
          </v:shape>
        </w:pict>
      </w:r>
    </w:p>
    <w:p w:rsidR="00FD5696" w:rsidRPr="002471C3" w:rsidRDefault="00041C0D" w:rsidP="00FD5696">
      <w:pPr>
        <w:rPr>
          <w:rFonts w:ascii="Times New Roman" w:hAnsi="Times New Roman"/>
        </w:rPr>
      </w:pPr>
      <w:r w:rsidRPr="00041C0D">
        <w:rPr>
          <w:noProof/>
        </w:rPr>
        <w:pict>
          <v:rect id="_x0000_s1581" style="position:absolute;left:0;text-align:left;margin-left:353.65pt;margin-top:-268.85pt;width:29.7pt;height:594.75pt;rotation:5696634fd;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1">
              <w:txbxContent>
                <w:p w:rsidR="003806EF" w:rsidRPr="00796F35" w:rsidRDefault="003806EF" w:rsidP="00FD5696">
                  <w:pPr>
                    <w:rPr>
                      <w:rFonts w:ascii="Times New Roman" w:hAnsi="Times New Roman"/>
                    </w:rPr>
                  </w:pPr>
                  <w:r>
                    <w:rPr>
                      <w:rFonts w:ascii="Times New Roman" w:hAnsi="Times New Roman"/>
                    </w:rPr>
                    <w:t xml:space="preserve">                                     ул</w:t>
                  </w:r>
                  <w:proofErr w:type="gramStart"/>
                  <w:r>
                    <w:rPr>
                      <w:rFonts w:ascii="Times New Roman" w:hAnsi="Times New Roman"/>
                    </w:rPr>
                    <w:t>.Г</w:t>
                  </w:r>
                  <w:proofErr w:type="gramEnd"/>
                  <w:r>
                    <w:rPr>
                      <w:rFonts w:ascii="Times New Roman" w:hAnsi="Times New Roman"/>
                    </w:rPr>
                    <w:t>агарина</w:t>
                  </w:r>
                </w:p>
              </w:txbxContent>
            </v:textbox>
          </v:rect>
        </w:pict>
      </w:r>
    </w:p>
    <w:p w:rsidR="00FD5696" w:rsidRPr="002471C3" w:rsidRDefault="00FD5696" w:rsidP="00FD5696">
      <w:pPr>
        <w:rPr>
          <w:rFonts w:ascii="Times New Roman" w:hAnsi="Times New Roman"/>
        </w:rPr>
      </w:pPr>
    </w:p>
    <w:p w:rsidR="00FD5696" w:rsidRPr="002471C3" w:rsidRDefault="00041C0D" w:rsidP="00FD5696">
      <w:pPr>
        <w:rPr>
          <w:rFonts w:ascii="Times New Roman" w:hAnsi="Times New Roman"/>
        </w:rPr>
      </w:pPr>
      <w:r>
        <w:rPr>
          <w:rFonts w:ascii="Times New Roman" w:hAnsi="Times New Roman"/>
          <w:noProof/>
        </w:rPr>
        <w:pict>
          <v:rect id="_x0000_s1588" style="position:absolute;left:0;text-align:left;margin-left:553.5pt;margin-top:9.7pt;width:26.4pt;height:24.75pt;rotation:90;z-index:25219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88">
              <w:txbxContent>
                <w:p w:rsidR="003806EF" w:rsidRPr="00491E1A" w:rsidRDefault="003806EF" w:rsidP="00FD5696">
                  <w:pPr>
                    <w:ind w:firstLine="0"/>
                    <w:rPr>
                      <w:rFonts w:ascii="Times New Roman" w:hAnsi="Times New Roman"/>
                      <w:sz w:val="16"/>
                      <w:szCs w:val="16"/>
                    </w:rPr>
                  </w:pPr>
                  <w:r>
                    <w:rPr>
                      <w:rFonts w:ascii="Times New Roman" w:hAnsi="Times New Roman"/>
                      <w:sz w:val="16"/>
                      <w:szCs w:val="16"/>
                    </w:rPr>
                    <w:t>3</w:t>
                  </w:r>
                </w:p>
              </w:txbxContent>
            </v:textbox>
          </v:rect>
        </w:pict>
      </w:r>
    </w:p>
    <w:p w:rsidR="00FD5696" w:rsidRPr="002471C3" w:rsidRDefault="00041C0D" w:rsidP="00FD5696">
      <w:pPr>
        <w:rPr>
          <w:rFonts w:ascii="Times New Roman" w:hAnsi="Times New Roman"/>
        </w:rPr>
      </w:pPr>
      <w:r>
        <w:rPr>
          <w:rFonts w:ascii="Times New Roman" w:hAnsi="Times New Roman"/>
          <w:noProof/>
        </w:rPr>
        <w:pict>
          <v:rect id="_x0000_s1602" style="position:absolute;left:0;text-align:left;margin-left:487.7pt;margin-top:-1.65pt;width:21.55pt;height:24.75pt;rotation:90;z-index:25220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602">
              <w:txbxContent>
                <w:p w:rsidR="003806EF" w:rsidRDefault="003806EF" w:rsidP="00FD5696">
                  <w:pPr>
                    <w:ind w:firstLine="0"/>
                    <w:rPr>
                      <w:rFonts w:ascii="Times New Roman" w:hAnsi="Times New Roman"/>
                      <w:sz w:val="16"/>
                      <w:szCs w:val="16"/>
                    </w:rPr>
                  </w:pPr>
                  <w:r>
                    <w:rPr>
                      <w:rFonts w:ascii="Times New Roman" w:hAnsi="Times New Roman"/>
                      <w:sz w:val="16"/>
                      <w:szCs w:val="16"/>
                    </w:rPr>
                    <w:t>5</w:t>
                  </w:r>
                </w:p>
                <w:p w:rsidR="003806EF" w:rsidRPr="00491E1A" w:rsidRDefault="003806EF" w:rsidP="00FD5696">
                  <w:pPr>
                    <w:ind w:firstLine="0"/>
                    <w:rPr>
                      <w:rFonts w:ascii="Times New Roman" w:hAnsi="Times New Roman"/>
                      <w:sz w:val="16"/>
                      <w:szCs w:val="16"/>
                    </w:rPr>
                  </w:pPr>
                </w:p>
              </w:txbxContent>
            </v:textbox>
          </v:rect>
        </w:pict>
      </w:r>
    </w:p>
    <w:p w:rsidR="00FD5696" w:rsidRPr="002471C3" w:rsidRDefault="00041C0D" w:rsidP="00FD5696">
      <w:pPr>
        <w:rPr>
          <w:rFonts w:ascii="Times New Roman" w:hAnsi="Times New Roman"/>
        </w:rPr>
      </w:pPr>
      <w:r>
        <w:rPr>
          <w:rFonts w:ascii="Times New Roman" w:hAnsi="Times New Roman"/>
          <w:noProof/>
        </w:rPr>
        <w:pict>
          <v:rect id="_x0000_s1596" style="position:absolute;left:0;text-align:left;margin-left:134.8pt;margin-top:13.2pt;width:26.4pt;height:24.75pt;rotation:90;z-index:25219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">
            <v:textbox style="mso-next-textbox:#_x0000_s1596">
              <w:txbxContent>
                <w:p w:rsidR="003806EF" w:rsidRPr="00491E1A" w:rsidRDefault="003806EF" w:rsidP="00FD5696">
                  <w:pPr>
                    <w:ind w:firstLine="0"/>
                    <w:rPr>
                      <w:rFonts w:ascii="Times New Roman" w:hAnsi="Times New Roman"/>
                      <w:sz w:val="16"/>
                      <w:szCs w:val="16"/>
                    </w:rPr>
                  </w:pPr>
                </w:p>
              </w:txbxContent>
            </v:textbox>
          </v:rect>
        </w:pict>
      </w:r>
    </w:p>
    <w:p w:rsidR="00FD5696" w:rsidRPr="002471C3" w:rsidRDefault="00FD5696" w:rsidP="00FD5696">
      <w:pPr>
        <w:rPr>
          <w:rFonts w:ascii="Times New Roman" w:hAnsi="Times New Roman"/>
        </w:rPr>
      </w:pPr>
    </w:p>
    <w:p w:rsidR="00FD5696" w:rsidRPr="002471C3" w:rsidRDefault="00041C0D" w:rsidP="00FD5696">
      <w:pPr>
        <w:rPr>
          <w:rFonts w:ascii="Times New Roman" w:hAnsi="Times New Roman"/>
        </w:rPr>
      </w:pPr>
      <w:r w:rsidRPr="00041C0D">
        <w:rPr>
          <w:noProof/>
        </w:rPr>
        <w:pict>
          <v:rect id="_x0000_s1580" style="position:absolute;left:0;text-align:left;margin-left:328.05pt;margin-top:-225.4pt;width:28.1pt;height:501.3pt;rotation:5550401fd;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">
            <v:textbox style="mso-next-textbox:#_x0000_s1580">
              <w:txbxContent>
                <w:p w:rsidR="003806EF" w:rsidRPr="00F0485C" w:rsidRDefault="003806EF" w:rsidP="00FD5696">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адовая</w:t>
                  </w:r>
                </w:p>
              </w:txbxContent>
            </v:textbox>
          </v:rect>
        </w:pict>
      </w:r>
    </w:p>
    <w:sectPr w:rsidR="00FD5696" w:rsidRPr="002471C3" w:rsidSect="004164B1">
      <w:pgSz w:w="16838" w:h="11906" w:orient="landscape"/>
      <w:pgMar w:top="993" w:right="820"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62" w:rsidRDefault="00573462" w:rsidP="004E3601">
      <w:r>
        <w:separator/>
      </w:r>
    </w:p>
  </w:endnote>
  <w:endnote w:type="continuationSeparator" w:id="0">
    <w:p w:rsidR="00573462" w:rsidRDefault="00573462"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62" w:rsidRDefault="00573462" w:rsidP="004E3601">
      <w:r>
        <w:separator/>
      </w:r>
    </w:p>
  </w:footnote>
  <w:footnote w:type="continuationSeparator" w:id="0">
    <w:p w:rsidR="00573462" w:rsidRDefault="00573462"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4443"/>
      <w:docPartObj>
        <w:docPartGallery w:val="Page Numbers (Top of Page)"/>
        <w:docPartUnique/>
      </w:docPartObj>
    </w:sdtPr>
    <w:sdtContent>
      <w:p w:rsidR="003806EF" w:rsidRDefault="00041C0D">
        <w:pPr>
          <w:pStyle w:val="af"/>
          <w:jc w:val="center"/>
        </w:pPr>
        <w:fldSimple w:instr="PAGE   \* MERGEFORMAT">
          <w:r w:rsidR="0035139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3035"/>
    <w:rsid w:val="000264DA"/>
    <w:rsid w:val="00030B59"/>
    <w:rsid w:val="000337F8"/>
    <w:rsid w:val="00034B66"/>
    <w:rsid w:val="00041C0D"/>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9013A"/>
    <w:rsid w:val="00093C5F"/>
    <w:rsid w:val="000971A2"/>
    <w:rsid w:val="000B222A"/>
    <w:rsid w:val="000B512D"/>
    <w:rsid w:val="000B58F8"/>
    <w:rsid w:val="000B745F"/>
    <w:rsid w:val="000C641B"/>
    <w:rsid w:val="000C7414"/>
    <w:rsid w:val="000D2371"/>
    <w:rsid w:val="000E26B4"/>
    <w:rsid w:val="000E5610"/>
    <w:rsid w:val="000E6038"/>
    <w:rsid w:val="000E7E99"/>
    <w:rsid w:val="000F0C1F"/>
    <w:rsid w:val="000F2FEB"/>
    <w:rsid w:val="000F62B0"/>
    <w:rsid w:val="00103568"/>
    <w:rsid w:val="0011322F"/>
    <w:rsid w:val="00121830"/>
    <w:rsid w:val="00121BDC"/>
    <w:rsid w:val="00125B8F"/>
    <w:rsid w:val="00145C46"/>
    <w:rsid w:val="001555D8"/>
    <w:rsid w:val="00161190"/>
    <w:rsid w:val="0016512A"/>
    <w:rsid w:val="0017127B"/>
    <w:rsid w:val="00172D1E"/>
    <w:rsid w:val="001731BB"/>
    <w:rsid w:val="00175566"/>
    <w:rsid w:val="00176C77"/>
    <w:rsid w:val="0018038B"/>
    <w:rsid w:val="00180640"/>
    <w:rsid w:val="00180EC0"/>
    <w:rsid w:val="001826F7"/>
    <w:rsid w:val="00182DCA"/>
    <w:rsid w:val="00185103"/>
    <w:rsid w:val="00185856"/>
    <w:rsid w:val="0018605F"/>
    <w:rsid w:val="0019284B"/>
    <w:rsid w:val="001A106E"/>
    <w:rsid w:val="001A22DE"/>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0CA"/>
    <w:rsid w:val="00204153"/>
    <w:rsid w:val="00204A9E"/>
    <w:rsid w:val="00216A2C"/>
    <w:rsid w:val="00223A6C"/>
    <w:rsid w:val="0022610F"/>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EA6"/>
    <w:rsid w:val="002E166A"/>
    <w:rsid w:val="002E73AC"/>
    <w:rsid w:val="002F113E"/>
    <w:rsid w:val="002F5B25"/>
    <w:rsid w:val="00301346"/>
    <w:rsid w:val="003066E8"/>
    <w:rsid w:val="00314813"/>
    <w:rsid w:val="00324256"/>
    <w:rsid w:val="0032481A"/>
    <w:rsid w:val="00325B54"/>
    <w:rsid w:val="00327877"/>
    <w:rsid w:val="00330923"/>
    <w:rsid w:val="00330B10"/>
    <w:rsid w:val="00330E86"/>
    <w:rsid w:val="003311D2"/>
    <w:rsid w:val="0033163B"/>
    <w:rsid w:val="003356FA"/>
    <w:rsid w:val="00351397"/>
    <w:rsid w:val="00356A5D"/>
    <w:rsid w:val="003754A5"/>
    <w:rsid w:val="003806EF"/>
    <w:rsid w:val="00391D23"/>
    <w:rsid w:val="003A646C"/>
    <w:rsid w:val="003A673F"/>
    <w:rsid w:val="003B23E4"/>
    <w:rsid w:val="003B2FFD"/>
    <w:rsid w:val="003B6C30"/>
    <w:rsid w:val="003C785F"/>
    <w:rsid w:val="003D1C4F"/>
    <w:rsid w:val="003E10DF"/>
    <w:rsid w:val="003E11C5"/>
    <w:rsid w:val="003E2CA0"/>
    <w:rsid w:val="003F5D51"/>
    <w:rsid w:val="003F7F5A"/>
    <w:rsid w:val="00400A0A"/>
    <w:rsid w:val="00401561"/>
    <w:rsid w:val="004160D4"/>
    <w:rsid w:val="004164B1"/>
    <w:rsid w:val="00423C02"/>
    <w:rsid w:val="00426091"/>
    <w:rsid w:val="00427947"/>
    <w:rsid w:val="00432FB3"/>
    <w:rsid w:val="00435DE8"/>
    <w:rsid w:val="004364A2"/>
    <w:rsid w:val="004371B1"/>
    <w:rsid w:val="00440F7F"/>
    <w:rsid w:val="00446B79"/>
    <w:rsid w:val="00465CA4"/>
    <w:rsid w:val="004723BC"/>
    <w:rsid w:val="00477E8C"/>
    <w:rsid w:val="00490D6D"/>
    <w:rsid w:val="00491E1A"/>
    <w:rsid w:val="00493192"/>
    <w:rsid w:val="004949DC"/>
    <w:rsid w:val="0049589D"/>
    <w:rsid w:val="0049656B"/>
    <w:rsid w:val="004A1FA0"/>
    <w:rsid w:val="004A48C6"/>
    <w:rsid w:val="004A51B3"/>
    <w:rsid w:val="004B5C31"/>
    <w:rsid w:val="004B7029"/>
    <w:rsid w:val="004C1771"/>
    <w:rsid w:val="004C19C2"/>
    <w:rsid w:val="004C50F7"/>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73462"/>
    <w:rsid w:val="00581E2A"/>
    <w:rsid w:val="005826AE"/>
    <w:rsid w:val="00583B40"/>
    <w:rsid w:val="00584838"/>
    <w:rsid w:val="00584F77"/>
    <w:rsid w:val="005905E5"/>
    <w:rsid w:val="005914CD"/>
    <w:rsid w:val="005A2647"/>
    <w:rsid w:val="005A6F4B"/>
    <w:rsid w:val="005B1384"/>
    <w:rsid w:val="005B68F5"/>
    <w:rsid w:val="005B6C62"/>
    <w:rsid w:val="005C22C1"/>
    <w:rsid w:val="005C3C2F"/>
    <w:rsid w:val="005C5D3D"/>
    <w:rsid w:val="005C72FB"/>
    <w:rsid w:val="005D01EE"/>
    <w:rsid w:val="005D0C8C"/>
    <w:rsid w:val="005D764E"/>
    <w:rsid w:val="005E19F7"/>
    <w:rsid w:val="005E52F3"/>
    <w:rsid w:val="005E66DF"/>
    <w:rsid w:val="005F59AD"/>
    <w:rsid w:val="005F6771"/>
    <w:rsid w:val="005F715E"/>
    <w:rsid w:val="00602AFF"/>
    <w:rsid w:val="00604B3A"/>
    <w:rsid w:val="006106D7"/>
    <w:rsid w:val="00612923"/>
    <w:rsid w:val="00612E95"/>
    <w:rsid w:val="0061397F"/>
    <w:rsid w:val="00614806"/>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1B04"/>
    <w:rsid w:val="006758BF"/>
    <w:rsid w:val="00680895"/>
    <w:rsid w:val="006830DA"/>
    <w:rsid w:val="0068569A"/>
    <w:rsid w:val="00685DA9"/>
    <w:rsid w:val="00687401"/>
    <w:rsid w:val="00697AEB"/>
    <w:rsid w:val="006A3C01"/>
    <w:rsid w:val="006A7ACD"/>
    <w:rsid w:val="006B0F29"/>
    <w:rsid w:val="006B3021"/>
    <w:rsid w:val="006B7C9E"/>
    <w:rsid w:val="006C47BC"/>
    <w:rsid w:val="006C4D1E"/>
    <w:rsid w:val="006C5F50"/>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3295"/>
    <w:rsid w:val="00726CA0"/>
    <w:rsid w:val="0073552C"/>
    <w:rsid w:val="0074018C"/>
    <w:rsid w:val="00744B40"/>
    <w:rsid w:val="00747F7F"/>
    <w:rsid w:val="00755B07"/>
    <w:rsid w:val="0075670B"/>
    <w:rsid w:val="0075716F"/>
    <w:rsid w:val="00765045"/>
    <w:rsid w:val="00766F72"/>
    <w:rsid w:val="0076761A"/>
    <w:rsid w:val="007702EB"/>
    <w:rsid w:val="00770ECE"/>
    <w:rsid w:val="00776E9E"/>
    <w:rsid w:val="0079507C"/>
    <w:rsid w:val="007967E5"/>
    <w:rsid w:val="00796F35"/>
    <w:rsid w:val="0079783F"/>
    <w:rsid w:val="00797DEA"/>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95B40"/>
    <w:rsid w:val="008A615B"/>
    <w:rsid w:val="008A6BBE"/>
    <w:rsid w:val="008A7BA2"/>
    <w:rsid w:val="008B0F6A"/>
    <w:rsid w:val="008B10C9"/>
    <w:rsid w:val="008B1F82"/>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FD0"/>
    <w:rsid w:val="008E4047"/>
    <w:rsid w:val="008E671E"/>
    <w:rsid w:val="008E7011"/>
    <w:rsid w:val="008E7AD1"/>
    <w:rsid w:val="008F0544"/>
    <w:rsid w:val="00901732"/>
    <w:rsid w:val="00907371"/>
    <w:rsid w:val="009107C0"/>
    <w:rsid w:val="00910C40"/>
    <w:rsid w:val="00913A2B"/>
    <w:rsid w:val="00915D7F"/>
    <w:rsid w:val="00915F82"/>
    <w:rsid w:val="009169DE"/>
    <w:rsid w:val="0092043B"/>
    <w:rsid w:val="009220FE"/>
    <w:rsid w:val="009246ED"/>
    <w:rsid w:val="009251F0"/>
    <w:rsid w:val="009266AB"/>
    <w:rsid w:val="0093008D"/>
    <w:rsid w:val="00931704"/>
    <w:rsid w:val="00931B7B"/>
    <w:rsid w:val="00932A26"/>
    <w:rsid w:val="00934A54"/>
    <w:rsid w:val="009420F1"/>
    <w:rsid w:val="00943045"/>
    <w:rsid w:val="00943C28"/>
    <w:rsid w:val="009452AA"/>
    <w:rsid w:val="00947ED1"/>
    <w:rsid w:val="00950E71"/>
    <w:rsid w:val="009534D0"/>
    <w:rsid w:val="00955BBE"/>
    <w:rsid w:val="00967C2C"/>
    <w:rsid w:val="0097002D"/>
    <w:rsid w:val="00971C4F"/>
    <w:rsid w:val="009775D2"/>
    <w:rsid w:val="00980206"/>
    <w:rsid w:val="009870F3"/>
    <w:rsid w:val="00990A2E"/>
    <w:rsid w:val="00990AA5"/>
    <w:rsid w:val="0099144D"/>
    <w:rsid w:val="00991817"/>
    <w:rsid w:val="00992088"/>
    <w:rsid w:val="00996F3A"/>
    <w:rsid w:val="009A0CD6"/>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7C0"/>
    <w:rsid w:val="009F4CFF"/>
    <w:rsid w:val="009F56A4"/>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37C0F"/>
    <w:rsid w:val="00A40754"/>
    <w:rsid w:val="00A44585"/>
    <w:rsid w:val="00A47A13"/>
    <w:rsid w:val="00A535E3"/>
    <w:rsid w:val="00A53DD1"/>
    <w:rsid w:val="00A66D31"/>
    <w:rsid w:val="00A670D4"/>
    <w:rsid w:val="00A73A05"/>
    <w:rsid w:val="00A75F48"/>
    <w:rsid w:val="00A77EEF"/>
    <w:rsid w:val="00A83A54"/>
    <w:rsid w:val="00A85DF4"/>
    <w:rsid w:val="00A867FC"/>
    <w:rsid w:val="00A87CE4"/>
    <w:rsid w:val="00A918D8"/>
    <w:rsid w:val="00A941A7"/>
    <w:rsid w:val="00A9615A"/>
    <w:rsid w:val="00A974D2"/>
    <w:rsid w:val="00AA03AE"/>
    <w:rsid w:val="00AA4016"/>
    <w:rsid w:val="00AB3E2A"/>
    <w:rsid w:val="00AB45F5"/>
    <w:rsid w:val="00AB5059"/>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46087"/>
    <w:rsid w:val="00B645CA"/>
    <w:rsid w:val="00B65358"/>
    <w:rsid w:val="00B65B51"/>
    <w:rsid w:val="00B669B7"/>
    <w:rsid w:val="00B67D4E"/>
    <w:rsid w:val="00B72022"/>
    <w:rsid w:val="00B761CB"/>
    <w:rsid w:val="00B76EB5"/>
    <w:rsid w:val="00B90A9B"/>
    <w:rsid w:val="00B91540"/>
    <w:rsid w:val="00BA3EAA"/>
    <w:rsid w:val="00BA6FE1"/>
    <w:rsid w:val="00BB79A2"/>
    <w:rsid w:val="00BC0802"/>
    <w:rsid w:val="00BC10D4"/>
    <w:rsid w:val="00BC1C54"/>
    <w:rsid w:val="00BC1E5B"/>
    <w:rsid w:val="00BC28E2"/>
    <w:rsid w:val="00BC3E1A"/>
    <w:rsid w:val="00BC571D"/>
    <w:rsid w:val="00BD0E4E"/>
    <w:rsid w:val="00BD284C"/>
    <w:rsid w:val="00BD645B"/>
    <w:rsid w:val="00BD684A"/>
    <w:rsid w:val="00BD7AC6"/>
    <w:rsid w:val="00BE15A3"/>
    <w:rsid w:val="00BE20A2"/>
    <w:rsid w:val="00BE37E3"/>
    <w:rsid w:val="00BE4F51"/>
    <w:rsid w:val="00BE6D6A"/>
    <w:rsid w:val="00BF4149"/>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C2"/>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2089"/>
    <w:rsid w:val="00D36D42"/>
    <w:rsid w:val="00D40D58"/>
    <w:rsid w:val="00D4165B"/>
    <w:rsid w:val="00D4431E"/>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D06C5"/>
    <w:rsid w:val="00DE4271"/>
    <w:rsid w:val="00DF0AD0"/>
    <w:rsid w:val="00DF1402"/>
    <w:rsid w:val="00DF1963"/>
    <w:rsid w:val="00E027A4"/>
    <w:rsid w:val="00E11284"/>
    <w:rsid w:val="00E20844"/>
    <w:rsid w:val="00E22A16"/>
    <w:rsid w:val="00E23C15"/>
    <w:rsid w:val="00E33CDB"/>
    <w:rsid w:val="00E36B13"/>
    <w:rsid w:val="00E44EF8"/>
    <w:rsid w:val="00E57E2A"/>
    <w:rsid w:val="00E608EC"/>
    <w:rsid w:val="00E65945"/>
    <w:rsid w:val="00E66274"/>
    <w:rsid w:val="00E702C3"/>
    <w:rsid w:val="00E75023"/>
    <w:rsid w:val="00E76314"/>
    <w:rsid w:val="00E76665"/>
    <w:rsid w:val="00E814BA"/>
    <w:rsid w:val="00E8415F"/>
    <w:rsid w:val="00E84352"/>
    <w:rsid w:val="00E8517F"/>
    <w:rsid w:val="00E86E22"/>
    <w:rsid w:val="00EB7AE7"/>
    <w:rsid w:val="00EC03E9"/>
    <w:rsid w:val="00EC24E2"/>
    <w:rsid w:val="00EC25F7"/>
    <w:rsid w:val="00EC2DD7"/>
    <w:rsid w:val="00EC7367"/>
    <w:rsid w:val="00ED6C81"/>
    <w:rsid w:val="00ED6DCD"/>
    <w:rsid w:val="00EE2DE0"/>
    <w:rsid w:val="00EE5B42"/>
    <w:rsid w:val="00EF20CD"/>
    <w:rsid w:val="00EF32F5"/>
    <w:rsid w:val="00EF6CE4"/>
    <w:rsid w:val="00F0394F"/>
    <w:rsid w:val="00F0485C"/>
    <w:rsid w:val="00F06FD3"/>
    <w:rsid w:val="00F11B2B"/>
    <w:rsid w:val="00F12765"/>
    <w:rsid w:val="00F12B2A"/>
    <w:rsid w:val="00F13188"/>
    <w:rsid w:val="00F14582"/>
    <w:rsid w:val="00F15700"/>
    <w:rsid w:val="00F24BF2"/>
    <w:rsid w:val="00F26E83"/>
    <w:rsid w:val="00F36A73"/>
    <w:rsid w:val="00F36AF7"/>
    <w:rsid w:val="00F37FFB"/>
    <w:rsid w:val="00F47495"/>
    <w:rsid w:val="00F559E3"/>
    <w:rsid w:val="00F56617"/>
    <w:rsid w:val="00F570FC"/>
    <w:rsid w:val="00F70367"/>
    <w:rsid w:val="00F707DA"/>
    <w:rsid w:val="00F8401C"/>
    <w:rsid w:val="00F87FCD"/>
    <w:rsid w:val="00F9116E"/>
    <w:rsid w:val="00F91CEB"/>
    <w:rsid w:val="00F92917"/>
    <w:rsid w:val="00F92B13"/>
    <w:rsid w:val="00FA3DEA"/>
    <w:rsid w:val="00FA4F71"/>
    <w:rsid w:val="00FA6880"/>
    <w:rsid w:val="00FB090D"/>
    <w:rsid w:val="00FB5E34"/>
    <w:rsid w:val="00FC1400"/>
    <w:rsid w:val="00FC20A7"/>
    <w:rsid w:val="00FC222E"/>
    <w:rsid w:val="00FC7A70"/>
    <w:rsid w:val="00FD05BC"/>
    <w:rsid w:val="00FD5696"/>
    <w:rsid w:val="00FE1E8E"/>
    <w:rsid w:val="00FE2DD2"/>
    <w:rsid w:val="00FE617E"/>
    <w:rsid w:val="00FE6924"/>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115" type="connector" idref="#_x0000_s1473"/>
        <o:r id="V:Rule116" type="connector" idref="#_x0000_s1606"/>
        <o:r id="V:Rule117" type="connector" idref="#_x0000_s1499"/>
        <o:r id="V:Rule118" type="connector" idref="#_x0000_s1244"/>
        <o:r id="V:Rule119" type="connector" idref="#AutoShape 11"/>
        <o:r id="V:Rule120" type="connector" idref="#_x0000_s1599"/>
        <o:r id="V:Rule121" type="connector" idref="#_x0000_s1410"/>
        <o:r id="V:Rule122" type="connector" idref="#_x0000_s1331"/>
        <o:r id="V:Rule123" type="connector" idref="#_x0000_s1573"/>
        <o:r id="V:Rule124" type="connector" idref="#_x0000_s1245"/>
        <o:r id="V:Rule125" type="connector" idref="#_x0000_s1347"/>
        <o:r id="V:Rule126" type="connector" idref="#_x0000_s1346"/>
        <o:r id="V:Rule127" type="connector" idref="#_x0000_s1102"/>
        <o:r id="V:Rule128" type="connector" idref="#AutoShape 14"/>
        <o:r id="V:Rule129" type="connector" idref="#_x0000_s1432"/>
        <o:r id="V:Rule130" type="connector" idref="#_x0000_s1494"/>
        <o:r id="V:Rule131" type="connector" idref="#_x0000_s1470"/>
        <o:r id="V:Rule132" type="connector" idref="#_x0000_s1471"/>
        <o:r id="V:Rule133" type="connector" idref="#_x0000_s1598"/>
        <o:r id="V:Rule134" type="connector" idref="#_x0000_s1348"/>
        <o:r id="V:Rule135" type="connector" idref="#_x0000_s1608"/>
        <o:r id="V:Rule136" type="connector" idref="#_x0000_s1189"/>
        <o:r id="V:Rule137" type="connector" idref="#_x0000_s1498"/>
        <o:r id="V:Rule138" type="connector" idref="#_x0000_s1469"/>
        <o:r id="V:Rule139" type="connector" idref="#AutoShape 9"/>
        <o:r id="V:Rule140" type="connector" idref="#_x0000_s1550"/>
        <o:r id="V:Rule141" type="connector" idref="#_x0000_s1295"/>
        <o:r id="V:Rule142" type="connector" idref="#_x0000_s1166"/>
        <o:r id="V:Rule143" type="connector" idref="#_x0000_s1332"/>
        <o:r id="V:Rule144" type="connector" idref="#_x0000_s1474"/>
        <o:r id="V:Rule145" type="connector" idref="#_x0000_s1459"/>
        <o:r id="V:Rule146" type="connector" idref="#_x0000_s1399"/>
        <o:r id="V:Rule147" type="connector" idref="#_x0000_s1123"/>
        <o:r id="V:Rule148" type="connector" idref="#_x0000_s1238"/>
        <o:r id="V:Rule149" type="connector" idref="#_x0000_s1293"/>
        <o:r id="V:Rule150" type="connector" idref="#_x0000_s1103"/>
        <o:r id="V:Rule151" type="connector" idref="#_x0000_s1235"/>
        <o:r id="V:Rule152" type="connector" idref="#_x0000_s1165"/>
        <o:r id="V:Rule153" type="connector" idref="#_x0000_s1398"/>
        <o:r id="V:Rule154" type="connector" idref="#_x0000_s1610"/>
        <o:r id="V:Rule155" type="connector" idref="#_x0000_s1430"/>
        <o:r id="V:Rule156" type="connector" idref="#_x0000_s1453"/>
        <o:r id="V:Rule157" type="connector" idref="#_x0000_s1294"/>
        <o:r id="V:Rule158" type="connector" idref="#_x0000_s1556"/>
        <o:r id="V:Rule159" type="connector" idref="#_x0000_s1237"/>
        <o:r id="V:Rule160" type="connector" idref="#_x0000_s1401"/>
        <o:r id="V:Rule161" type="connector" idref="#_x0000_s1236"/>
        <o:r id="V:Rule162" type="connector" idref="#_x0000_s1600"/>
        <o:r id="V:Rule163" type="connector" idref="#_x0000_s1118"/>
        <o:r id="V:Rule164" type="connector" idref="#_x0000_s1188"/>
        <o:r id="V:Rule165" type="connector" idref="#_x0000_s1475"/>
        <o:r id="V:Rule166" type="connector" idref="#_x0000_s1583"/>
        <o:r id="V:Rule167" type="connector" idref="#_x0000_s1609"/>
        <o:r id="V:Rule168" type="connector" idref="#_x0000_s1526"/>
        <o:r id="V:Rule169" type="connector" idref="#_x0000_s1330"/>
        <o:r id="V:Rule170" type="connector" idref="#_x0000_s1551"/>
        <o:r id="V:Rule171" type="connector" idref="#_x0000_s1104"/>
        <o:r id="V:Rule172" type="connector" idref="#_x0000_s1333"/>
        <o:r id="V:Rule173" type="connector" idref="#_x0000_s1571"/>
        <o:r id="V:Rule174" type="connector" idref="#_x0000_s1205"/>
        <o:r id="V:Rule175" type="connector" idref="#_x0000_s1325"/>
        <o:r id="V:Rule176" type="connector" idref="#_x0000_s1519"/>
        <o:r id="V:Rule177" type="connector" idref="#_x0000_s1246"/>
        <o:r id="V:Rule178" type="connector" idref="#_x0000_s1429"/>
        <o:r id="V:Rule179" type="connector" idref="#_x0000_s1324"/>
        <o:r id="V:Rule180" type="connector" idref="#_x0000_s1163"/>
        <o:r id="V:Rule181" type="connector" idref="#_x0000_s1452"/>
        <o:r id="V:Rule182" type="connector" idref="#_x0000_s1572"/>
        <o:r id="V:Rule183" type="connector" idref="#_x0000_s1500"/>
        <o:r id="V:Rule184" type="connector" idref="#_x0000_s1292"/>
        <o:r id="V:Rule185" type="connector" idref="#_x0000_s1204"/>
        <o:r id="V:Rule186" type="connector" idref="#_x0000_s1437"/>
        <o:r id="V:Rule187" type="connector" idref="#_x0000_s1451"/>
        <o:r id="V:Rule188" type="connector" idref="#_x0000_s1107"/>
        <o:r id="V:Rule189" type="connector" idref="#_x0000_s1472"/>
        <o:r id="V:Rule190" type="connector" idref="#_x0000_s1164"/>
        <o:r id="V:Rule191" type="connector" idref="#_x0000_s1206"/>
        <o:r id="V:Rule192" type="connector" idref="#_x0000_s1521"/>
        <o:r id="V:Rule193" type="connector" idref="#_x0000_s1480"/>
        <o:r id="V:Rule194" type="connector" idref="#_x0000_s1108"/>
        <o:r id="V:Rule195" type="connector" idref="#_x0000_s1515"/>
        <o:r id="V:Rule196" type="connector" idref="#_x0000_s1186"/>
        <o:r id="V:Rule197" type="connector" idref="#_x0000_s1577"/>
        <o:r id="V:Rule198" type="connector" idref="#_x0000_s1110"/>
        <o:r id="V:Rule199" type="connector" idref="#AutoShape 10"/>
        <o:r id="V:Rule200" type="connector" idref="#_x0000_s1109"/>
        <o:r id="V:Rule201" type="connector" idref="#_x0000_s1549"/>
        <o:r id="V:Rule202" type="connector" idref="#AutoShape 8"/>
        <o:r id="V:Rule203" type="connector" idref="#_x0000_s1323"/>
        <o:r id="V:Rule204" type="connector" idref="#_x0000_s1576"/>
        <o:r id="V:Rule205" type="connector" idref="#_x0000_s1119"/>
        <o:r id="V:Rule206" type="connector" idref="#_x0000_s1203"/>
        <o:r id="V:Rule207" type="connector" idref="#_x0000_s1120"/>
        <o:r id="V:Rule208" type="connector" idref="#_x0000_s1520"/>
        <o:r id="V:Rule209" type="connector" idref="#_x0000_s1535"/>
        <o:r id="V:Rule210" type="connector" idref="#_x0000_s1601"/>
        <o:r id="V:Rule211" type="connector" idref="#_x0000_s1121"/>
        <o:r id="V:Rule212" type="connector" idref="#_x0000_s1345"/>
        <o:r id="V:Rule213" type="connector" idref="#_x0000_s1197"/>
        <o:r id="V:Rule214" type="connector" idref="#_x0000_s1578"/>
        <o:r id="V:Rule215" type="connector" idref="#_x0000_s1261"/>
        <o:r id="V:Rule216" type="connector" idref="#_x0000_s1322"/>
        <o:r id="V:Rule217" type="connector" idref="#_x0000_s1574"/>
        <o:r id="V:Rule218" type="connector" idref="#_x0000_s1243"/>
        <o:r id="V:Rule219" type="connector" idref="#_x0000_s1319"/>
        <o:r id="V:Rule220" type="connector" idref="#_x0000_s1187"/>
        <o:r id="V:Rule221" type="connector" idref="#_x0000_s1362"/>
        <o:r id="V:Rule222" type="connector" idref="#_x0000_s1400"/>
        <o:r id="V:Rule223" type="connector" idref="#_x0000_s1232"/>
        <o:r id="V:Rule224" type="connector" idref="#_x0000_s1548"/>
        <o:r id="V:Rule225" type="connector" idref="#_x0000_s1505"/>
        <o:r id="V:Rule226" type="connector" idref="#_x0000_s1431"/>
        <o:r id="V:Rule227" type="connector" idref="#_x0000_s1454"/>
        <o:r id="V:Rule228" type="connector" idref="#_x0000_s15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character" w:customStyle="1" w:styleId="FontStyle14">
    <w:name w:val="Font Style14"/>
    <w:rsid w:val="0035139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gan.7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05B61-7209-42A2-8FBB-7D2BF963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342</TotalTime>
  <Pages>1</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Сергей</cp:lastModifiedBy>
  <cp:revision>30</cp:revision>
  <cp:lastPrinted>2022-03-02T01:52:00Z</cp:lastPrinted>
  <dcterms:created xsi:type="dcterms:W3CDTF">2020-02-12T01:23:00Z</dcterms:created>
  <dcterms:modified xsi:type="dcterms:W3CDTF">2022-03-10T06:36:00Z</dcterms:modified>
</cp:coreProperties>
</file>