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48"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p>
    <w:p w:rsidR="00F91CEB" w:rsidRPr="00093C5F" w:rsidRDefault="00521F48" w:rsidP="00F91CEB">
      <w:pPr>
        <w:pStyle w:val="ConsTitle"/>
        <w:widowControl/>
        <w:ind w:righ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муниципального района «Калганский район»</w:t>
      </w:r>
    </w:p>
    <w:p w:rsidR="00F91CEB" w:rsidRPr="0082003C" w:rsidRDefault="00F91CEB" w:rsidP="00F91CEB">
      <w:pPr>
        <w:shd w:val="clear" w:color="auto" w:fill="FFFFFF"/>
        <w:rPr>
          <w:rFonts w:ascii="Times New Roman" w:hAnsi="Times New Roman"/>
          <w:b/>
          <w:color w:val="000000" w:themeColor="text1"/>
          <w:spacing w:val="-11"/>
          <w:sz w:val="28"/>
          <w:szCs w:val="28"/>
        </w:rPr>
      </w:pPr>
    </w:p>
    <w:p w:rsidR="00F91CEB" w:rsidRPr="00B21824" w:rsidRDefault="00521F48" w:rsidP="00F91CEB">
      <w:pPr>
        <w:shd w:val="clear" w:color="auto" w:fill="FFFFFF"/>
        <w:jc w:val="center"/>
        <w:rPr>
          <w:rFonts w:ascii="Times New Roman" w:hAnsi="Times New Roman"/>
          <w:b/>
          <w:bCs/>
          <w:color w:val="000000" w:themeColor="text1"/>
          <w:spacing w:val="-14"/>
          <w:sz w:val="32"/>
          <w:szCs w:val="32"/>
        </w:rPr>
      </w:pPr>
      <w:r>
        <w:rPr>
          <w:rFonts w:ascii="Times New Roman" w:hAnsi="Times New Roman"/>
          <w:b/>
          <w:bCs/>
          <w:color w:val="000000" w:themeColor="text1"/>
          <w:spacing w:val="-14"/>
          <w:sz w:val="32"/>
          <w:szCs w:val="32"/>
        </w:rPr>
        <w:t>ПОСТАНОВЛЕНИЕ</w:t>
      </w:r>
    </w:p>
    <w:p w:rsidR="00F91CEB" w:rsidRPr="0082003C" w:rsidRDefault="00F91CEB" w:rsidP="00F91CEB">
      <w:pPr>
        <w:shd w:val="clear" w:color="auto" w:fill="FFFFFF"/>
        <w:rPr>
          <w:rFonts w:ascii="Times New Roman" w:hAnsi="Times New Roman"/>
          <w:bCs/>
          <w:color w:val="000000" w:themeColor="text1"/>
          <w:sz w:val="28"/>
          <w:szCs w:val="28"/>
        </w:rPr>
      </w:pPr>
    </w:p>
    <w:p w:rsidR="00F91CEB" w:rsidRPr="0082003C" w:rsidRDefault="0022690B" w:rsidP="000F2FEB">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12</w:t>
      </w:r>
      <w:r w:rsidR="00F91CEB" w:rsidRPr="0082003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октября</w:t>
      </w:r>
      <w:r w:rsidR="00F91CEB" w:rsidRPr="0082003C">
        <w:rPr>
          <w:rFonts w:ascii="Times New Roman" w:hAnsi="Times New Roman"/>
          <w:bCs/>
          <w:color w:val="000000" w:themeColor="text1"/>
          <w:sz w:val="28"/>
          <w:szCs w:val="28"/>
        </w:rPr>
        <w:t xml:space="preserve"> 20</w:t>
      </w:r>
      <w:r w:rsidR="00093C5F">
        <w:rPr>
          <w:rFonts w:ascii="Times New Roman" w:hAnsi="Times New Roman"/>
          <w:bCs/>
          <w:color w:val="000000" w:themeColor="text1"/>
          <w:sz w:val="28"/>
          <w:szCs w:val="28"/>
        </w:rPr>
        <w:t>2</w:t>
      </w:r>
      <w:r w:rsidR="00AB5059">
        <w:rPr>
          <w:rFonts w:ascii="Times New Roman" w:hAnsi="Times New Roman"/>
          <w:bCs/>
          <w:color w:val="000000" w:themeColor="text1"/>
          <w:sz w:val="28"/>
          <w:szCs w:val="28"/>
        </w:rPr>
        <w:t>2</w:t>
      </w:r>
      <w:r w:rsidR="00093C5F">
        <w:rPr>
          <w:rFonts w:ascii="Times New Roman" w:hAnsi="Times New Roman"/>
          <w:bCs/>
          <w:color w:val="000000" w:themeColor="text1"/>
          <w:sz w:val="28"/>
          <w:szCs w:val="28"/>
        </w:rPr>
        <w:t xml:space="preserve"> </w:t>
      </w:r>
      <w:r w:rsidR="005B1384">
        <w:rPr>
          <w:rFonts w:ascii="Times New Roman" w:hAnsi="Times New Roman"/>
          <w:bCs/>
          <w:color w:val="000000" w:themeColor="text1"/>
          <w:sz w:val="28"/>
          <w:szCs w:val="28"/>
        </w:rPr>
        <w:t xml:space="preserve">года </w:t>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C249EB">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r>
      <w:r w:rsidR="005B1384">
        <w:rPr>
          <w:rFonts w:ascii="Times New Roman" w:hAnsi="Times New Roman"/>
          <w:bCs/>
          <w:color w:val="000000" w:themeColor="text1"/>
          <w:sz w:val="28"/>
          <w:szCs w:val="28"/>
        </w:rPr>
        <w:tab/>
        <w:t xml:space="preserve">№ </w:t>
      </w:r>
      <w:r w:rsidR="006C42FE">
        <w:rPr>
          <w:rFonts w:ascii="Times New Roman" w:hAnsi="Times New Roman"/>
          <w:bCs/>
          <w:color w:val="000000" w:themeColor="text1"/>
          <w:sz w:val="28"/>
          <w:szCs w:val="28"/>
        </w:rPr>
        <w:t>405</w:t>
      </w:r>
    </w:p>
    <w:p w:rsidR="00F91CEB" w:rsidRPr="00093C5F" w:rsidRDefault="00093C5F" w:rsidP="00F91CEB">
      <w:pPr>
        <w:shd w:val="clear" w:color="auto" w:fill="FFFFFF"/>
        <w:jc w:val="center"/>
        <w:rPr>
          <w:rFonts w:ascii="Times New Roman" w:hAnsi="Times New Roman"/>
          <w:bCs/>
          <w:color w:val="000000" w:themeColor="text1"/>
          <w:spacing w:val="-14"/>
          <w:sz w:val="28"/>
          <w:szCs w:val="28"/>
        </w:rPr>
      </w:pPr>
      <w:r>
        <w:rPr>
          <w:rFonts w:ascii="Times New Roman" w:hAnsi="Times New Roman"/>
          <w:bCs/>
          <w:color w:val="000000" w:themeColor="text1"/>
          <w:spacing w:val="-6"/>
          <w:sz w:val="28"/>
          <w:szCs w:val="28"/>
        </w:rPr>
        <w:t>с.Калга</w:t>
      </w:r>
    </w:p>
    <w:p w:rsidR="00CC5923" w:rsidRPr="00F91CEB" w:rsidRDefault="00CC5923" w:rsidP="00CC5923">
      <w:pPr>
        <w:ind w:firstLine="0"/>
        <w:jc w:val="center"/>
        <w:rPr>
          <w:rFonts w:cs="Arial"/>
          <w:bCs/>
          <w:color w:val="000000" w:themeColor="text1"/>
        </w:rPr>
      </w:pPr>
    </w:p>
    <w:p w:rsidR="00F91CEB" w:rsidRDefault="00F91CEB" w:rsidP="00C249EB">
      <w:pPr>
        <w:ind w:firstLine="0"/>
        <w:jc w:val="center"/>
        <w:rPr>
          <w:rFonts w:ascii="Times New Roman" w:hAnsi="Times New Roman"/>
          <w:b/>
          <w:i/>
          <w:color w:val="000000" w:themeColor="text1"/>
          <w:spacing w:val="-11"/>
          <w:sz w:val="28"/>
          <w:szCs w:val="28"/>
        </w:rPr>
      </w:pPr>
      <w:r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территории</w:t>
      </w:r>
      <w:r w:rsidRPr="00B21824">
        <w:rPr>
          <w:rFonts w:ascii="Times New Roman" w:hAnsi="Times New Roman"/>
          <w:b/>
          <w:color w:val="000000" w:themeColor="text1"/>
          <w:sz w:val="28"/>
          <w:szCs w:val="28"/>
        </w:rPr>
        <w:t xml:space="preserve"> </w:t>
      </w:r>
      <w:r w:rsidR="00093C5F" w:rsidRPr="00093C5F">
        <w:rPr>
          <w:rFonts w:ascii="Times New Roman" w:hAnsi="Times New Roman"/>
          <w:b/>
          <w:color w:val="000000" w:themeColor="text1"/>
          <w:spacing w:val="-11"/>
          <w:sz w:val="28"/>
          <w:szCs w:val="28"/>
        </w:rPr>
        <w:t>муниципального района «Калганский район»</w:t>
      </w:r>
    </w:p>
    <w:p w:rsidR="000F2FEB" w:rsidRDefault="000F2FEB" w:rsidP="000F2FEB">
      <w:pPr>
        <w:ind w:firstLine="0"/>
        <w:rPr>
          <w:rFonts w:ascii="Times New Roman" w:hAnsi="Times New Roman"/>
          <w:b/>
          <w:i/>
          <w:color w:val="000000" w:themeColor="text1"/>
          <w:spacing w:val="-11"/>
          <w:sz w:val="28"/>
          <w:szCs w:val="28"/>
        </w:rPr>
      </w:pPr>
    </w:p>
    <w:p w:rsidR="0082003C" w:rsidRDefault="0082003C" w:rsidP="0082003C">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пунктом 8 статьи 16 Федерального закона </w:t>
      </w:r>
      <w:r w:rsidR="00245159">
        <w:rPr>
          <w:rFonts w:ascii="Times New Roman" w:hAnsi="Times New Roman"/>
          <w:color w:val="000000" w:themeColor="text1"/>
          <w:sz w:val="28"/>
          <w:szCs w:val="28"/>
        </w:rPr>
        <w:br/>
      </w:r>
      <w:r w:rsidRPr="0082003C">
        <w:rPr>
          <w:rFonts w:ascii="Times New Roman" w:hAnsi="Times New Roman"/>
          <w:color w:val="000000" w:themeColor="text1"/>
          <w:sz w:val="28"/>
          <w:szCs w:val="28"/>
        </w:rPr>
        <w:t xml:space="preserve">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003A646C" w:rsidRPr="003A646C">
        <w:rPr>
          <w:rFonts w:ascii="Times New Roman" w:hAnsi="Times New Roman"/>
          <w:color w:val="000000" w:themeColor="text1"/>
          <w:sz w:val="28"/>
          <w:szCs w:val="28"/>
        </w:rPr>
        <w:t xml:space="preserve">Законом Забайкальского края от 26 декабря 2011 года № 616-ЗЗК «Об отдельных вопросах реализации Федерального закона </w:t>
      </w:r>
      <w:r w:rsidR="003A646C">
        <w:rPr>
          <w:rFonts w:ascii="Times New Roman" w:hAnsi="Times New Roman"/>
          <w:color w:val="000000" w:themeColor="text1"/>
          <w:sz w:val="28"/>
          <w:szCs w:val="28"/>
        </w:rPr>
        <w:br/>
      </w:r>
      <w:r w:rsidR="003A646C" w:rsidRPr="003A646C">
        <w:rPr>
          <w:rFonts w:ascii="Times New Roman" w:hAnsi="Times New Roman"/>
          <w:color w:val="000000" w:themeColor="text1"/>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sidR="003A646C">
        <w:rPr>
          <w:rFonts w:ascii="Times New Roman" w:hAnsi="Times New Roman"/>
          <w:color w:val="000000" w:themeColor="text1"/>
          <w:sz w:val="28"/>
          <w:szCs w:val="28"/>
        </w:rPr>
        <w:t xml:space="preserve">, </w:t>
      </w:r>
      <w:r w:rsidR="00A670D4">
        <w:rPr>
          <w:rFonts w:ascii="Times New Roman" w:hAnsi="Times New Roman"/>
          <w:color w:val="000000" w:themeColor="text1"/>
          <w:sz w:val="28"/>
          <w:szCs w:val="28"/>
        </w:rPr>
        <w:t xml:space="preserve">Правилами определения органами местного самоуправления границ прилегающих </w:t>
      </w:r>
      <w:r w:rsidR="00D32089">
        <w:rPr>
          <w:rFonts w:ascii="Times New Roman" w:hAnsi="Times New Roman"/>
          <w:color w:val="000000" w:themeColor="text1"/>
          <w:sz w:val="28"/>
          <w:szCs w:val="28"/>
        </w:rPr>
        <w:t>территорий, на которых</w:t>
      </w:r>
      <w:r w:rsidR="00A670D4">
        <w:rPr>
          <w:rFonts w:ascii="Times New Roman" w:hAnsi="Times New Roman"/>
          <w:color w:val="000000" w:themeColor="text1"/>
          <w:sz w:val="28"/>
          <w:szCs w:val="28"/>
        </w:rPr>
        <w:t xml:space="preserve"> не допускается розничная продажа алкогольной продукции</w:t>
      </w:r>
      <w:r w:rsidR="00D32089">
        <w:rPr>
          <w:rFonts w:ascii="Times New Roman" w:hAnsi="Times New Roman"/>
          <w:color w:val="000000" w:themeColor="text1"/>
          <w:sz w:val="28"/>
          <w:szCs w:val="28"/>
        </w:rPr>
        <w:t xml:space="preserve"> и розничная продажа алкогольной продукции при оказании услуг общественного питания</w:t>
      </w:r>
      <w:r w:rsidR="00A670D4">
        <w:rPr>
          <w:rFonts w:ascii="Times New Roman" w:hAnsi="Times New Roman"/>
          <w:color w:val="000000" w:themeColor="text1"/>
          <w:sz w:val="28"/>
          <w:szCs w:val="28"/>
        </w:rPr>
        <w:t xml:space="preserve">, утвержденными </w:t>
      </w:r>
      <w:r w:rsidRPr="0082003C">
        <w:rPr>
          <w:rFonts w:ascii="Times New Roman" w:hAnsi="Times New Roman"/>
          <w:color w:val="000000" w:themeColor="text1"/>
          <w:sz w:val="28"/>
          <w:szCs w:val="28"/>
        </w:rPr>
        <w:t>постановлением Правительства Российской Федерации от 2</w:t>
      </w:r>
      <w:r w:rsidR="00D32089">
        <w:rPr>
          <w:rFonts w:ascii="Times New Roman" w:hAnsi="Times New Roman"/>
          <w:color w:val="000000" w:themeColor="text1"/>
          <w:sz w:val="28"/>
          <w:szCs w:val="28"/>
        </w:rPr>
        <w:t>3</w:t>
      </w:r>
      <w:r w:rsidRPr="0082003C">
        <w:rPr>
          <w:rFonts w:ascii="Times New Roman" w:hAnsi="Times New Roman"/>
          <w:color w:val="000000" w:themeColor="text1"/>
          <w:sz w:val="28"/>
          <w:szCs w:val="28"/>
        </w:rPr>
        <w:t xml:space="preserve"> декабря </w:t>
      </w:r>
      <w:r w:rsidR="003A646C">
        <w:rPr>
          <w:rFonts w:ascii="Times New Roman" w:hAnsi="Times New Roman"/>
          <w:color w:val="000000" w:themeColor="text1"/>
          <w:sz w:val="28"/>
          <w:szCs w:val="28"/>
        </w:rPr>
        <w:br/>
      </w:r>
      <w:r w:rsidR="00D32089">
        <w:rPr>
          <w:rFonts w:ascii="Times New Roman" w:hAnsi="Times New Roman"/>
          <w:color w:val="000000" w:themeColor="text1"/>
          <w:sz w:val="28"/>
          <w:szCs w:val="28"/>
        </w:rPr>
        <w:t>2020</w:t>
      </w:r>
      <w:r w:rsidRPr="0082003C">
        <w:rPr>
          <w:rFonts w:ascii="Times New Roman" w:hAnsi="Times New Roman"/>
          <w:color w:val="000000" w:themeColor="text1"/>
          <w:sz w:val="28"/>
          <w:szCs w:val="28"/>
        </w:rPr>
        <w:t xml:space="preserve"> года № </w:t>
      </w:r>
      <w:r w:rsidR="00D32089">
        <w:rPr>
          <w:rFonts w:ascii="Times New Roman" w:hAnsi="Times New Roman"/>
          <w:color w:val="000000" w:themeColor="text1"/>
          <w:sz w:val="28"/>
          <w:szCs w:val="28"/>
        </w:rPr>
        <w:t>2220</w:t>
      </w:r>
      <w:r w:rsidR="00A670D4">
        <w:rPr>
          <w:rFonts w:ascii="Times New Roman" w:eastAsiaTheme="minorHAnsi" w:hAnsi="Times New Roman"/>
          <w:color w:val="000000" w:themeColor="text1"/>
          <w:sz w:val="28"/>
          <w:szCs w:val="28"/>
          <w:lang w:eastAsia="en-US"/>
        </w:rPr>
        <w:t xml:space="preserve">, </w:t>
      </w:r>
      <w:r w:rsidR="00521F48">
        <w:rPr>
          <w:rFonts w:ascii="Times New Roman" w:eastAsiaTheme="minorHAnsi" w:hAnsi="Times New Roman"/>
          <w:color w:val="000000" w:themeColor="text1"/>
          <w:sz w:val="28"/>
          <w:szCs w:val="28"/>
          <w:lang w:eastAsia="en-US"/>
        </w:rPr>
        <w:t>ст.25 Устава муниципального района «Калганский район»:</w:t>
      </w:r>
    </w:p>
    <w:p w:rsidR="000B512D" w:rsidRDefault="000B512D" w:rsidP="0082003C">
      <w:pPr>
        <w:autoSpaceDE w:val="0"/>
        <w:autoSpaceDN w:val="0"/>
        <w:adjustRightInd w:val="0"/>
        <w:ind w:firstLine="709"/>
        <w:rPr>
          <w:rFonts w:ascii="Times New Roman" w:hAnsi="Times New Roman"/>
          <w:color w:val="000000" w:themeColor="text1"/>
          <w:sz w:val="28"/>
          <w:szCs w:val="28"/>
        </w:rPr>
      </w:pP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 Определить </w:t>
      </w:r>
      <w:r w:rsidRPr="000B512D">
        <w:rPr>
          <w:rFonts w:ascii="Times New Roman" w:hAnsi="Times New Roman"/>
          <w:color w:val="000000" w:themeColor="text1"/>
          <w:sz w:val="28"/>
          <w:szCs w:val="28"/>
        </w:rPr>
        <w:t>границ</w:t>
      </w:r>
      <w:r>
        <w:rPr>
          <w:rFonts w:ascii="Times New Roman" w:hAnsi="Times New Roman"/>
          <w:color w:val="000000" w:themeColor="text1"/>
          <w:sz w:val="28"/>
          <w:szCs w:val="28"/>
        </w:rPr>
        <w:t>ы</w:t>
      </w:r>
      <w:r w:rsidRPr="000B512D">
        <w:rPr>
          <w:rFonts w:ascii="Times New Roman" w:hAnsi="Times New Roman"/>
          <w:color w:val="000000" w:themeColor="text1"/>
          <w:sz w:val="28"/>
          <w:szCs w:val="28"/>
        </w:rPr>
        <w:t xml:space="preserve"> территорий, прилегающих к зданиям, строениям, сооружениям, помещениям, на которых не допускается розничная продажа алкогольной </w:t>
      </w:r>
      <w:r w:rsidRPr="009C6797">
        <w:rPr>
          <w:rFonts w:ascii="Times New Roman" w:hAnsi="Times New Roman"/>
          <w:color w:val="000000" w:themeColor="text1"/>
          <w:sz w:val="28"/>
          <w:szCs w:val="28"/>
        </w:rPr>
        <w:t>продукции</w:t>
      </w:r>
      <w:r w:rsidRPr="009C6797">
        <w:rPr>
          <w:rFonts w:ascii="Times New Roman" w:hAnsi="Times New Roman"/>
          <w:sz w:val="28"/>
          <w:szCs w:val="28"/>
        </w:rPr>
        <w:t xml:space="preserve"> </w:t>
      </w:r>
      <w:r w:rsidR="009C6797" w:rsidRPr="009C6797">
        <w:rPr>
          <w:rFonts w:ascii="Times New Roman" w:hAnsi="Times New Roman"/>
          <w:sz w:val="28"/>
          <w:szCs w:val="28"/>
        </w:rPr>
        <w:t xml:space="preserve">и розничная продажа алкогольной продукции при оказании услуг общественного питания </w:t>
      </w:r>
      <w:r w:rsidRPr="009C6797">
        <w:rPr>
          <w:rFonts w:ascii="Times New Roman" w:hAnsi="Times New Roman"/>
          <w:color w:val="000000" w:themeColor="text1"/>
          <w:sz w:val="28"/>
          <w:szCs w:val="28"/>
        </w:rPr>
        <w:t>на</w:t>
      </w:r>
      <w:r w:rsidRPr="000B512D">
        <w:rPr>
          <w:rFonts w:ascii="Times New Roman" w:hAnsi="Times New Roman"/>
          <w:color w:val="000000" w:themeColor="text1"/>
          <w:sz w:val="28"/>
          <w:szCs w:val="28"/>
        </w:rPr>
        <w:t xml:space="preserve"> территории </w:t>
      </w:r>
      <w:r w:rsidR="00093C5F">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1.1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w:t>
      </w:r>
      <w:r>
        <w:rPr>
          <w:rFonts w:ascii="Times New Roman" w:hAnsi="Times New Roman"/>
          <w:color w:val="000000" w:themeColor="text1"/>
          <w:sz w:val="28"/>
          <w:szCs w:val="28"/>
        </w:rPr>
        <w:t xml:space="preserve"> профессионального образования)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1.2 </w:t>
      </w:r>
      <w:r w:rsidRPr="000B512D">
        <w:rPr>
          <w:rFonts w:ascii="Times New Roman" w:hAnsi="Times New Roman"/>
          <w:color w:val="000000" w:themeColor="text1"/>
          <w:sz w:val="28"/>
          <w:szCs w:val="28"/>
        </w:rPr>
        <w:t>к зданиям, строениям, сооружениям, помещениям, находящимся во владении и (или) пользовании организаций, осуществляю</w:t>
      </w:r>
      <w:r>
        <w:rPr>
          <w:rFonts w:ascii="Times New Roman" w:hAnsi="Times New Roman"/>
          <w:color w:val="000000" w:themeColor="text1"/>
          <w:sz w:val="28"/>
          <w:szCs w:val="28"/>
        </w:rPr>
        <w:t xml:space="preserve">щих обучение несовершеннолетних – </w:t>
      </w:r>
      <w:r w:rsidRPr="00093C5F">
        <w:rPr>
          <w:rFonts w:ascii="Times New Roman" w:hAnsi="Times New Roman"/>
          <w:color w:val="000000" w:themeColor="text1"/>
          <w:sz w:val="28"/>
          <w:szCs w:val="28"/>
        </w:rPr>
        <w:t>100 метров;</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1.3 </w:t>
      </w:r>
      <w:r w:rsidRPr="000B512D">
        <w:rPr>
          <w:rFonts w:ascii="Times New Roman" w:hAnsi="Times New Roman"/>
          <w:color w:val="000000" w:themeColor="text1"/>
          <w:sz w:val="28"/>
          <w:szCs w:val="28"/>
        </w:rPr>
        <w:t xml:space="preserve">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w:t>
      </w:r>
      <w:r w:rsidRPr="000B512D">
        <w:rPr>
          <w:rFonts w:ascii="Times New Roman" w:hAnsi="Times New Roman"/>
          <w:color w:val="000000" w:themeColor="text1"/>
          <w:sz w:val="28"/>
          <w:szCs w:val="28"/>
        </w:rPr>
        <w:lastRenderedPageBreak/>
        <w:t>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Default="000B512D"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1.4 </w:t>
      </w:r>
      <w:r w:rsidRPr="000B512D">
        <w:rPr>
          <w:rFonts w:ascii="Times New Roman" w:hAnsi="Times New Roman"/>
          <w:color w:val="000000" w:themeColor="text1"/>
          <w:sz w:val="28"/>
          <w:szCs w:val="28"/>
        </w:rPr>
        <w:t>к спортивным сооружениям, которые являются объектами недвижимости и права на которые зарегистр</w:t>
      </w:r>
      <w:r>
        <w:rPr>
          <w:rFonts w:ascii="Times New Roman" w:hAnsi="Times New Roman"/>
          <w:color w:val="000000" w:themeColor="text1"/>
          <w:sz w:val="28"/>
          <w:szCs w:val="28"/>
        </w:rPr>
        <w:t xml:space="preserve">ированы в установленном порядке – </w:t>
      </w:r>
      <w:r w:rsidRPr="00093C5F">
        <w:rPr>
          <w:rFonts w:ascii="Times New Roman" w:hAnsi="Times New Roman"/>
          <w:color w:val="000000" w:themeColor="text1"/>
          <w:sz w:val="28"/>
          <w:szCs w:val="28"/>
        </w:rPr>
        <w:t>100 метров</w:t>
      </w:r>
      <w:r>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1.5 к</w:t>
      </w:r>
      <w:r w:rsidRPr="000B512D">
        <w:rPr>
          <w:rFonts w:ascii="Times New Roman" w:hAnsi="Times New Roman"/>
          <w:color w:val="000000" w:themeColor="text1"/>
          <w:sz w:val="28"/>
          <w:szCs w:val="28"/>
        </w:rPr>
        <w:t xml:space="preserve"> боевы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позиция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 полигона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узла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связи, в расположении воинских частей,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специальны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технологически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комплекса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предназначенны</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для управления войсками,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размещени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и хранени</w:t>
      </w:r>
      <w:r>
        <w:rPr>
          <w:rFonts w:ascii="Times New Roman" w:hAnsi="Times New Roman"/>
          <w:color w:val="000000" w:themeColor="text1"/>
          <w:sz w:val="28"/>
          <w:szCs w:val="28"/>
        </w:rPr>
        <w:t>ю</w:t>
      </w:r>
      <w:r w:rsidRPr="000B512D">
        <w:rPr>
          <w:rFonts w:ascii="Times New Roman" w:hAnsi="Times New Roman"/>
          <w:color w:val="000000" w:themeColor="text1"/>
          <w:sz w:val="28"/>
          <w:szCs w:val="28"/>
        </w:rPr>
        <w:t xml:space="preserve"> военной техники, военного имущества и оборудования, испытания вооружения, а также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здания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и сооружения</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производственных и научно-исследовательских организаций Вооруженных Сил Российской Федерации, </w:t>
      </w:r>
      <w:r>
        <w:rPr>
          <w:rFonts w:ascii="Times New Roman" w:hAnsi="Times New Roman"/>
          <w:color w:val="000000" w:themeColor="text1"/>
          <w:sz w:val="28"/>
          <w:szCs w:val="28"/>
        </w:rPr>
        <w:t xml:space="preserve">к </w:t>
      </w:r>
      <w:r w:rsidRPr="000B512D">
        <w:rPr>
          <w:rFonts w:ascii="Times New Roman" w:hAnsi="Times New Roman"/>
          <w:color w:val="000000" w:themeColor="text1"/>
          <w:sz w:val="28"/>
          <w:szCs w:val="28"/>
        </w:rPr>
        <w:t>други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войск</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воински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формировани</w:t>
      </w:r>
      <w:r>
        <w:rPr>
          <w:rFonts w:ascii="Times New Roman" w:hAnsi="Times New Roman"/>
          <w:color w:val="000000" w:themeColor="text1"/>
          <w:sz w:val="28"/>
          <w:szCs w:val="28"/>
        </w:rPr>
        <w:t>ям</w:t>
      </w:r>
      <w:r w:rsidRPr="000B512D">
        <w:rPr>
          <w:rFonts w:ascii="Times New Roman" w:hAnsi="Times New Roman"/>
          <w:color w:val="000000" w:themeColor="text1"/>
          <w:sz w:val="28"/>
          <w:szCs w:val="28"/>
        </w:rPr>
        <w:t xml:space="preserve"> и орган</w:t>
      </w:r>
      <w:r>
        <w:rPr>
          <w:rFonts w:ascii="Times New Roman" w:hAnsi="Times New Roman"/>
          <w:color w:val="000000" w:themeColor="text1"/>
          <w:sz w:val="28"/>
          <w:szCs w:val="28"/>
        </w:rPr>
        <w:t>ам</w:t>
      </w:r>
      <w:r w:rsidRPr="000B512D">
        <w:rPr>
          <w:rFonts w:ascii="Times New Roman" w:hAnsi="Times New Roman"/>
          <w:color w:val="000000" w:themeColor="text1"/>
          <w:sz w:val="28"/>
          <w:szCs w:val="28"/>
        </w:rPr>
        <w:t>, обеспечивающи</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оборону и безопасность Российской Федерации</w:t>
      </w:r>
      <w:r>
        <w:rPr>
          <w:rFonts w:ascii="Times New Roman" w:hAnsi="Times New Roman"/>
          <w:color w:val="000000" w:themeColor="text1"/>
          <w:sz w:val="28"/>
          <w:szCs w:val="28"/>
        </w:rPr>
        <w:t xml:space="preserve"> – </w:t>
      </w:r>
      <w:r w:rsidRPr="00093C5F">
        <w:rPr>
          <w:rFonts w:ascii="Times New Roman" w:hAnsi="Times New Roman"/>
          <w:color w:val="000000" w:themeColor="text1"/>
          <w:sz w:val="28"/>
          <w:szCs w:val="28"/>
        </w:rPr>
        <w:t>100 метров</w:t>
      </w:r>
      <w:r w:rsidRPr="000B512D">
        <w:rPr>
          <w:rFonts w:ascii="Times New Roman" w:hAnsi="Times New Roman"/>
          <w:color w:val="000000" w:themeColor="text1"/>
          <w:sz w:val="28"/>
          <w:szCs w:val="28"/>
        </w:rPr>
        <w:t>;</w:t>
      </w:r>
    </w:p>
    <w:p w:rsidR="000B512D" w:rsidRPr="000B512D" w:rsidRDefault="000B512D" w:rsidP="000B512D">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1.6 к</w:t>
      </w:r>
      <w:r w:rsidRPr="000B512D">
        <w:rPr>
          <w:rFonts w:ascii="Times New Roman" w:hAnsi="Times New Roman"/>
          <w:color w:val="000000" w:themeColor="text1"/>
          <w:sz w:val="28"/>
          <w:szCs w:val="28"/>
        </w:rPr>
        <w:t xml:space="preserve"> вокзала</w:t>
      </w:r>
      <w:r>
        <w:rPr>
          <w:rFonts w:ascii="Times New Roman" w:hAnsi="Times New Roman"/>
          <w:color w:val="000000" w:themeColor="text1"/>
          <w:sz w:val="28"/>
          <w:szCs w:val="28"/>
        </w:rPr>
        <w:t>м</w:t>
      </w:r>
      <w:r w:rsidRPr="000B512D">
        <w:rPr>
          <w:rFonts w:ascii="Times New Roman" w:hAnsi="Times New Roman"/>
          <w:color w:val="000000" w:themeColor="text1"/>
          <w:sz w:val="28"/>
          <w:szCs w:val="28"/>
        </w:rPr>
        <w:t xml:space="preserve">, </w:t>
      </w:r>
      <w:r>
        <w:rPr>
          <w:rFonts w:ascii="Times New Roman" w:hAnsi="Times New Roman"/>
          <w:color w:val="000000" w:themeColor="text1"/>
          <w:sz w:val="28"/>
          <w:szCs w:val="28"/>
        </w:rPr>
        <w:t>к</w:t>
      </w:r>
      <w:r w:rsidRPr="000B512D">
        <w:rPr>
          <w:rFonts w:ascii="Times New Roman" w:hAnsi="Times New Roman"/>
          <w:color w:val="000000" w:themeColor="text1"/>
          <w:sz w:val="28"/>
          <w:szCs w:val="28"/>
        </w:rPr>
        <w:t xml:space="preserve"> аэропорта</w:t>
      </w:r>
      <w:r>
        <w:rPr>
          <w:rFonts w:ascii="Times New Roman" w:hAnsi="Times New Roman"/>
          <w:color w:val="000000" w:themeColor="text1"/>
          <w:sz w:val="28"/>
          <w:szCs w:val="28"/>
        </w:rPr>
        <w:t xml:space="preserve">м – </w:t>
      </w:r>
      <w:r w:rsidRPr="00093C5F">
        <w:rPr>
          <w:rFonts w:ascii="Times New Roman" w:hAnsi="Times New Roman"/>
          <w:color w:val="000000" w:themeColor="text1"/>
          <w:sz w:val="28"/>
          <w:szCs w:val="28"/>
        </w:rPr>
        <w:t>100 метров</w:t>
      </w:r>
      <w:r w:rsidR="00F12765">
        <w:rPr>
          <w:rFonts w:ascii="Times New Roman" w:hAnsi="Times New Roman"/>
          <w:color w:val="000000" w:themeColor="text1"/>
          <w:sz w:val="28"/>
          <w:szCs w:val="28"/>
        </w:rPr>
        <w:t>, за исключением розничной продажи алкогольной продукции, осуществляемой организациями, и розничной продажи пива, пивных напитков, сидра, пуаре, медовухи, осуществляемой индивидуальными предпринимателями, при оказании этими организациями и индивидуальными предпринимателями услуг общественного питания;</w:t>
      </w:r>
    </w:p>
    <w:p w:rsidR="000B512D" w:rsidRPr="0011322F" w:rsidRDefault="000B512D" w:rsidP="000B512D">
      <w:pPr>
        <w:autoSpaceDE w:val="0"/>
        <w:autoSpaceDN w:val="0"/>
        <w:adjustRightInd w:val="0"/>
        <w:ind w:firstLine="709"/>
        <w:rPr>
          <w:rFonts w:ascii="Times New Roman" w:hAnsi="Times New Roman"/>
          <w:sz w:val="28"/>
          <w:szCs w:val="28"/>
        </w:rPr>
      </w:pPr>
      <w:r w:rsidRPr="0011322F">
        <w:rPr>
          <w:rFonts w:ascii="Times New Roman" w:hAnsi="Times New Roman"/>
          <w:sz w:val="28"/>
          <w:szCs w:val="28"/>
        </w:rPr>
        <w:t>1.7 к местам нахождения источников повышенной опасности, определяемым органами государственной власти субъектов Российской Федерации в порядке, установленном Правительством Российской Федерации – 100 метров</w:t>
      </w:r>
      <w:r w:rsidR="003A646C" w:rsidRPr="0011322F">
        <w:rPr>
          <w:rFonts w:ascii="Times New Roman" w:hAnsi="Times New Roman"/>
          <w:sz w:val="28"/>
          <w:szCs w:val="28"/>
        </w:rPr>
        <w:t>;</w:t>
      </w:r>
    </w:p>
    <w:p w:rsidR="009C6797" w:rsidRP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9C6797">
        <w:rPr>
          <w:rFonts w:ascii="Times New Roman" w:hAnsi="Times New Roman"/>
          <w:color w:val="000000" w:themeColor="text1"/>
          <w:sz w:val="28"/>
          <w:szCs w:val="28"/>
        </w:rPr>
        <w:t>В настоящ</w:t>
      </w:r>
      <w:r>
        <w:rPr>
          <w:rFonts w:ascii="Times New Roman" w:hAnsi="Times New Roman"/>
          <w:color w:val="000000" w:themeColor="text1"/>
          <w:sz w:val="28"/>
          <w:szCs w:val="28"/>
        </w:rPr>
        <w:t>ем</w:t>
      </w:r>
      <w:r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Постановлении</w:t>
      </w:r>
      <w:r w:rsidRPr="009C6797">
        <w:rPr>
          <w:rFonts w:ascii="Times New Roman" w:hAnsi="Times New Roman"/>
          <w:color w:val="000000" w:themeColor="text1"/>
          <w:sz w:val="28"/>
          <w:szCs w:val="28"/>
        </w:rPr>
        <w:t xml:space="preserve"> используются следующие понятия:</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2.1</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«образовательная организация»</w:t>
      </w:r>
      <w:r w:rsidRPr="009C6797">
        <w:rPr>
          <w:rFonts w:ascii="Times New Roman" w:hAnsi="Times New Roman"/>
          <w:color w:val="000000" w:themeColor="text1"/>
          <w:sz w:val="28"/>
          <w:szCs w:val="28"/>
        </w:rPr>
        <w:t xml:space="preserve"> - 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xml:space="preserve">, </w:t>
      </w:r>
      <w:r>
        <w:rPr>
          <w:rFonts w:ascii="Times New Roman" w:hAnsi="Times New Roman"/>
          <w:color w:val="000000" w:themeColor="text1"/>
          <w:sz w:val="28"/>
          <w:szCs w:val="28"/>
        </w:rPr>
        <w:t>определенная в соответствии с Федеральным законом Российской Федерации от 29 декабря 2012 года № 273-ФЗ «Об образовании в Российской Федерации»</w:t>
      </w:r>
      <w:r w:rsidRPr="009C6797">
        <w:rPr>
          <w:rFonts w:ascii="Times New Roman" w:hAnsi="Times New Roman"/>
          <w:color w:val="000000" w:themeColor="text1"/>
          <w:sz w:val="28"/>
          <w:szCs w:val="28"/>
        </w:rPr>
        <w:t>;</w:t>
      </w:r>
    </w:p>
    <w:p w:rsidR="009C6797" w:rsidRDefault="009C6797"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2.2 «</w:t>
      </w:r>
      <w:r w:rsidRPr="009C6797">
        <w:rPr>
          <w:rFonts w:ascii="Times New Roman" w:hAnsi="Times New Roman"/>
          <w:color w:val="000000" w:themeColor="text1"/>
          <w:sz w:val="28"/>
          <w:szCs w:val="28"/>
        </w:rPr>
        <w:t>организаци</w:t>
      </w:r>
      <w:r>
        <w:rPr>
          <w:rFonts w:ascii="Times New Roman" w:hAnsi="Times New Roman"/>
          <w:color w:val="000000" w:themeColor="text1"/>
          <w:sz w:val="28"/>
          <w:szCs w:val="28"/>
        </w:rPr>
        <w:t>я</w:t>
      </w:r>
      <w:r w:rsidRPr="009C6797">
        <w:rPr>
          <w:rFonts w:ascii="Times New Roman" w:hAnsi="Times New Roman"/>
          <w:color w:val="000000" w:themeColor="text1"/>
          <w:sz w:val="28"/>
          <w:szCs w:val="28"/>
        </w:rPr>
        <w:t>, осуществляющ</w:t>
      </w:r>
      <w:r>
        <w:rPr>
          <w:rFonts w:ascii="Times New Roman" w:hAnsi="Times New Roman"/>
          <w:color w:val="000000" w:themeColor="text1"/>
          <w:sz w:val="28"/>
          <w:szCs w:val="28"/>
        </w:rPr>
        <w:t>ая</w:t>
      </w:r>
      <w:r w:rsidRPr="009C6797">
        <w:rPr>
          <w:rFonts w:ascii="Times New Roman" w:hAnsi="Times New Roman"/>
          <w:color w:val="000000" w:themeColor="text1"/>
          <w:sz w:val="28"/>
          <w:szCs w:val="28"/>
        </w:rPr>
        <w:t xml:space="preserve"> обучение несовершеннолетних</w:t>
      </w:r>
      <w:r>
        <w:rPr>
          <w:rFonts w:ascii="Times New Roman" w:hAnsi="Times New Roman"/>
          <w:color w:val="000000" w:themeColor="text1"/>
          <w:sz w:val="28"/>
          <w:szCs w:val="28"/>
        </w:rPr>
        <w:t>» - юридическое лицо, индивидуальный предприниматель, осуществляющие на основании лицензии на ряду с основной деятельностью образовательную деятельность в отношении несовершеннолетних в качестве дополнительного вида деятельности»;</w:t>
      </w:r>
    </w:p>
    <w:p w:rsidR="009C6797" w:rsidRDefault="008947DB"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2.3 «</w:t>
      </w:r>
      <w:r w:rsidR="009C6797" w:rsidRPr="009C6797">
        <w:rPr>
          <w:rFonts w:ascii="Times New Roman" w:hAnsi="Times New Roman"/>
          <w:color w:val="000000" w:themeColor="text1"/>
          <w:sz w:val="28"/>
          <w:szCs w:val="28"/>
        </w:rPr>
        <w:t>обособленная территория</w:t>
      </w:r>
      <w:r>
        <w:rPr>
          <w:rFonts w:ascii="Times New Roman" w:hAnsi="Times New Roman"/>
          <w:color w:val="000000" w:themeColor="text1"/>
          <w:sz w:val="28"/>
          <w:szCs w:val="28"/>
        </w:rPr>
        <w:t>»</w:t>
      </w:r>
      <w:r w:rsidR="009C6797" w:rsidRPr="009C6797">
        <w:rPr>
          <w:rFonts w:ascii="Times New Roman" w:hAnsi="Times New Roman"/>
          <w:color w:val="000000" w:themeColor="text1"/>
          <w:sz w:val="28"/>
          <w:szCs w:val="28"/>
        </w:rPr>
        <w:t xml:space="preserve"> - территория, границы которой обозначены ограждением (объектами искусственного происхождения), прилегающая к здани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xml:space="preserve"> строени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сооружени</w:t>
      </w:r>
      <w:r w:rsidR="00A106F8">
        <w:rPr>
          <w:rFonts w:ascii="Times New Roman" w:hAnsi="Times New Roman"/>
          <w:color w:val="000000" w:themeColor="text1"/>
          <w:sz w:val="28"/>
          <w:szCs w:val="28"/>
        </w:rPr>
        <w:t>ям</w:t>
      </w:r>
      <w:r>
        <w:rPr>
          <w:rFonts w:ascii="Times New Roman" w:hAnsi="Times New Roman"/>
          <w:color w:val="000000" w:themeColor="text1"/>
          <w:sz w:val="28"/>
          <w:szCs w:val="28"/>
        </w:rPr>
        <w:t>, помещени</w:t>
      </w:r>
      <w:r w:rsidR="00A106F8">
        <w:rPr>
          <w:rFonts w:ascii="Times New Roman" w:hAnsi="Times New Roman"/>
          <w:color w:val="000000" w:themeColor="text1"/>
          <w:sz w:val="28"/>
          <w:szCs w:val="28"/>
        </w:rPr>
        <w:t>ям</w:t>
      </w:r>
      <w:r w:rsidR="009C6797" w:rsidRPr="009C6797">
        <w:rPr>
          <w:rFonts w:ascii="Times New Roman" w:hAnsi="Times New Roman"/>
          <w:color w:val="000000" w:themeColor="text1"/>
          <w:sz w:val="28"/>
          <w:szCs w:val="28"/>
        </w:rPr>
        <w:t>, в котор</w:t>
      </w:r>
      <w:r w:rsidR="00A106F8">
        <w:rPr>
          <w:rFonts w:ascii="Times New Roman" w:hAnsi="Times New Roman"/>
          <w:color w:val="000000" w:themeColor="text1"/>
          <w:sz w:val="28"/>
          <w:szCs w:val="28"/>
        </w:rPr>
        <w:t>ых</w:t>
      </w:r>
      <w:r w:rsidR="009C6797" w:rsidRPr="009C6797">
        <w:rPr>
          <w:rFonts w:ascii="Times New Roman" w:hAnsi="Times New Roman"/>
          <w:color w:val="000000" w:themeColor="text1"/>
          <w:sz w:val="28"/>
          <w:szCs w:val="28"/>
        </w:rPr>
        <w:t xml:space="preserve"> расположены организации и (или) объекты, указанные в пункте </w:t>
      </w:r>
      <w:r>
        <w:rPr>
          <w:rFonts w:ascii="Times New Roman" w:hAnsi="Times New Roman"/>
          <w:color w:val="000000" w:themeColor="text1"/>
          <w:sz w:val="28"/>
          <w:szCs w:val="28"/>
        </w:rPr>
        <w:t>1</w:t>
      </w:r>
      <w:r w:rsidR="009C6797" w:rsidRPr="009C6797">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009C6797" w:rsidRPr="009C6797">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005905E5">
        <w:rPr>
          <w:rFonts w:ascii="Times New Roman" w:hAnsi="Times New Roman"/>
          <w:color w:val="000000" w:themeColor="text1"/>
          <w:sz w:val="28"/>
          <w:szCs w:val="28"/>
        </w:rPr>
        <w:t>;</w:t>
      </w:r>
    </w:p>
    <w:p w:rsidR="005905E5" w:rsidRDefault="005905E5"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2.4 «торговый объект» - торговый объект, осуществляющий </w:t>
      </w:r>
      <w:r w:rsidR="00571ABA">
        <w:rPr>
          <w:rFonts w:ascii="Times New Roman" w:hAnsi="Times New Roman"/>
          <w:color w:val="000000" w:themeColor="text1"/>
          <w:sz w:val="28"/>
          <w:szCs w:val="28"/>
        </w:rPr>
        <w:t xml:space="preserve">или </w:t>
      </w:r>
      <w:r>
        <w:rPr>
          <w:rFonts w:ascii="Times New Roman" w:hAnsi="Times New Roman"/>
          <w:color w:val="000000" w:themeColor="text1"/>
          <w:sz w:val="28"/>
          <w:szCs w:val="28"/>
        </w:rPr>
        <w:t>предполагаемый для осуществления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или розничн</w:t>
      </w:r>
      <w:r w:rsidR="00571ABA">
        <w:rPr>
          <w:rFonts w:ascii="Times New Roman" w:hAnsi="Times New Roman"/>
          <w:color w:val="000000" w:themeColor="text1"/>
          <w:sz w:val="28"/>
          <w:szCs w:val="28"/>
        </w:rPr>
        <w:t>ой</w:t>
      </w:r>
      <w:r>
        <w:rPr>
          <w:rFonts w:ascii="Times New Roman" w:hAnsi="Times New Roman"/>
          <w:color w:val="000000" w:themeColor="text1"/>
          <w:sz w:val="28"/>
          <w:szCs w:val="28"/>
        </w:rPr>
        <w:t xml:space="preserve"> продаж</w:t>
      </w:r>
      <w:r w:rsidR="00571ABA">
        <w:rPr>
          <w:rFonts w:ascii="Times New Roman" w:hAnsi="Times New Roman"/>
          <w:color w:val="000000" w:themeColor="text1"/>
          <w:sz w:val="28"/>
          <w:szCs w:val="28"/>
        </w:rPr>
        <w:t>и</w:t>
      </w:r>
      <w:r>
        <w:rPr>
          <w:rFonts w:ascii="Times New Roman" w:hAnsi="Times New Roman"/>
          <w:color w:val="000000" w:themeColor="text1"/>
          <w:sz w:val="28"/>
          <w:szCs w:val="28"/>
        </w:rPr>
        <w:t xml:space="preserve"> алкогольной продукции при оказании услуг общественного питания</w:t>
      </w:r>
      <w:r w:rsidR="00562940">
        <w:rPr>
          <w:rFonts w:ascii="Times New Roman" w:hAnsi="Times New Roman"/>
          <w:color w:val="000000" w:themeColor="text1"/>
          <w:sz w:val="28"/>
          <w:szCs w:val="28"/>
        </w:rPr>
        <w:t>;</w:t>
      </w:r>
    </w:p>
    <w:p w:rsidR="00562940" w:rsidRDefault="00562940"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2.5 «</w:t>
      </w:r>
      <w:r w:rsidRPr="00562940">
        <w:rPr>
          <w:rFonts w:ascii="Times New Roman" w:hAnsi="Times New Roman"/>
          <w:color w:val="000000" w:themeColor="text1"/>
          <w:sz w:val="28"/>
          <w:szCs w:val="28"/>
        </w:rPr>
        <w:t>пешеходн</w:t>
      </w:r>
      <w:r>
        <w:rPr>
          <w:rFonts w:ascii="Times New Roman" w:hAnsi="Times New Roman"/>
          <w:color w:val="000000" w:themeColor="text1"/>
          <w:sz w:val="28"/>
          <w:szCs w:val="28"/>
        </w:rPr>
        <w:t>ая</w:t>
      </w:r>
      <w:r w:rsidRPr="00562940">
        <w:rPr>
          <w:rFonts w:ascii="Times New Roman" w:hAnsi="Times New Roman"/>
          <w:color w:val="000000" w:themeColor="text1"/>
          <w:sz w:val="28"/>
          <w:szCs w:val="28"/>
        </w:rPr>
        <w:t xml:space="preserve"> зона</w:t>
      </w:r>
      <w:r>
        <w:rPr>
          <w:rFonts w:ascii="Times New Roman" w:hAnsi="Times New Roman"/>
          <w:color w:val="000000" w:themeColor="text1"/>
          <w:sz w:val="28"/>
          <w:szCs w:val="28"/>
        </w:rPr>
        <w:t>»</w:t>
      </w:r>
      <w:r w:rsidRPr="00562940">
        <w:rPr>
          <w:rFonts w:ascii="Times New Roman" w:hAnsi="Times New Roman"/>
          <w:color w:val="000000" w:themeColor="text1"/>
          <w:sz w:val="28"/>
          <w:szCs w:val="28"/>
        </w:rPr>
        <w:t xml:space="preserve"> </w:t>
      </w:r>
      <w:r w:rsidR="00F12B2A">
        <w:rPr>
          <w:rFonts w:ascii="Times New Roman" w:hAnsi="Times New Roman"/>
          <w:color w:val="000000" w:themeColor="text1"/>
          <w:sz w:val="28"/>
          <w:szCs w:val="28"/>
        </w:rPr>
        <w:t xml:space="preserve">- </w:t>
      </w:r>
      <w:r w:rsidRPr="00562940">
        <w:rPr>
          <w:rFonts w:ascii="Times New Roman" w:hAnsi="Times New Roman"/>
          <w:color w:val="000000" w:themeColor="text1"/>
          <w:sz w:val="28"/>
          <w:szCs w:val="28"/>
        </w:rPr>
        <w:t xml:space="preserve">кратчайшее расстояние движения пешеходов по тротуарам или пешеходным дорожкам (при их отсутствии - по обочинам, </w:t>
      </w:r>
      <w:r w:rsidRPr="00562940">
        <w:rPr>
          <w:rFonts w:ascii="Times New Roman" w:hAnsi="Times New Roman"/>
          <w:color w:val="000000" w:themeColor="text1"/>
          <w:sz w:val="28"/>
          <w:szCs w:val="28"/>
        </w:rPr>
        <w:lastRenderedPageBreak/>
        <w:t>велосипедным дорожкам, краям проезжих частей), а при пересечении пешеходной зоны с проезжей частью - по ближайшему пешеходному переходу)</w:t>
      </w:r>
      <w:r w:rsidR="008B5BE1">
        <w:rPr>
          <w:rFonts w:ascii="Times New Roman" w:hAnsi="Times New Roman"/>
          <w:color w:val="000000" w:themeColor="text1"/>
          <w:sz w:val="28"/>
          <w:szCs w:val="28"/>
        </w:rPr>
        <w:t>.</w:t>
      </w:r>
    </w:p>
    <w:p w:rsidR="00A106F8" w:rsidRDefault="00A106F8" w:rsidP="009C679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A106F8">
        <w:rPr>
          <w:rFonts w:ascii="Times New Roman" w:hAnsi="Times New Roman"/>
          <w:color w:val="000000" w:themeColor="text1"/>
          <w:sz w:val="28"/>
          <w:szCs w:val="28"/>
        </w:rPr>
        <w:t xml:space="preserve">Территория, прилегающая к зданиям, строениям, сооружениям, помещениям, в которых расположены организации и (или) объекты, указанные в пункте 1 настоящего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прилегающая территория), включает обособленную территорию (при наличии таковой), а также территорию, определяемую с учетом конкретных особенностей местности и застройки, примыкающую к границам обособленной территории либо непосредственно к здани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xml:space="preserve"> строени</w:t>
      </w:r>
      <w:r>
        <w:rPr>
          <w:rFonts w:ascii="Times New Roman" w:hAnsi="Times New Roman"/>
          <w:color w:val="000000" w:themeColor="text1"/>
          <w:sz w:val="28"/>
          <w:szCs w:val="28"/>
        </w:rPr>
        <w:t>ям</w:t>
      </w:r>
      <w:r w:rsidRPr="00A106F8">
        <w:rPr>
          <w:rFonts w:ascii="Times New Roman" w:hAnsi="Times New Roman"/>
          <w:color w:val="000000" w:themeColor="text1"/>
          <w:sz w:val="28"/>
          <w:szCs w:val="28"/>
        </w:rPr>
        <w:t>, сооружени</w:t>
      </w:r>
      <w:r>
        <w:rPr>
          <w:rFonts w:ascii="Times New Roman" w:hAnsi="Times New Roman"/>
          <w:color w:val="000000" w:themeColor="text1"/>
          <w:sz w:val="28"/>
          <w:szCs w:val="28"/>
        </w:rPr>
        <w:t>ям, помещениям и местам</w:t>
      </w:r>
      <w:r w:rsidRPr="00A106F8">
        <w:rPr>
          <w:rFonts w:ascii="Times New Roman" w:hAnsi="Times New Roman"/>
          <w:color w:val="000000" w:themeColor="text1"/>
          <w:sz w:val="28"/>
          <w:szCs w:val="28"/>
        </w:rPr>
        <w:t>,  указанны</w:t>
      </w:r>
      <w:r>
        <w:rPr>
          <w:rFonts w:ascii="Times New Roman" w:hAnsi="Times New Roman"/>
          <w:color w:val="000000" w:themeColor="text1"/>
          <w:sz w:val="28"/>
          <w:szCs w:val="28"/>
        </w:rPr>
        <w:t>м</w:t>
      </w:r>
      <w:r w:rsidRPr="00A106F8">
        <w:rPr>
          <w:rFonts w:ascii="Times New Roman" w:hAnsi="Times New Roman"/>
          <w:color w:val="000000" w:themeColor="text1"/>
          <w:sz w:val="28"/>
          <w:szCs w:val="28"/>
        </w:rPr>
        <w:t xml:space="preserve"> в пункте </w:t>
      </w:r>
      <w:r>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xml:space="preserve"> (далее - дополнительная территория).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A106F8">
        <w:rPr>
          <w:rFonts w:ascii="Times New Roman" w:hAnsi="Times New Roman"/>
          <w:color w:val="000000" w:themeColor="text1"/>
          <w:sz w:val="28"/>
          <w:szCs w:val="28"/>
        </w:rPr>
        <w:t>Дополнительная территория определяется:</w:t>
      </w:r>
    </w:p>
    <w:p w:rsidR="00A106F8" w:rsidRP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а) при наличии обособленной территории - от входа для посетителей на обособленную территорию до входа для посетителей в торговый объект;</w:t>
      </w:r>
    </w:p>
    <w:p w:rsidR="00A106F8" w:rsidRDefault="00A106F8" w:rsidP="00A106F8">
      <w:pPr>
        <w:autoSpaceDE w:val="0"/>
        <w:autoSpaceDN w:val="0"/>
        <w:adjustRightInd w:val="0"/>
        <w:ind w:firstLine="709"/>
        <w:rPr>
          <w:rFonts w:ascii="Times New Roman" w:hAnsi="Times New Roman"/>
          <w:color w:val="000000" w:themeColor="text1"/>
          <w:sz w:val="28"/>
          <w:szCs w:val="28"/>
        </w:rPr>
      </w:pPr>
      <w:r w:rsidRPr="00A106F8">
        <w:rPr>
          <w:rFonts w:ascii="Times New Roman" w:hAnsi="Times New Roman"/>
          <w:color w:val="000000" w:themeColor="text1"/>
          <w:sz w:val="28"/>
          <w:szCs w:val="28"/>
        </w:rPr>
        <w:t>б) при отсутствии обособленной территории - от входа для посетителей в здани</w:t>
      </w:r>
      <w:r w:rsidR="00F14582">
        <w:rPr>
          <w:rFonts w:ascii="Times New Roman" w:hAnsi="Times New Roman"/>
          <w:color w:val="000000" w:themeColor="text1"/>
          <w:sz w:val="28"/>
          <w:szCs w:val="28"/>
        </w:rPr>
        <w:t xml:space="preserve">я, </w:t>
      </w:r>
      <w:r w:rsidRPr="00A106F8">
        <w:rPr>
          <w:rFonts w:ascii="Times New Roman" w:hAnsi="Times New Roman"/>
          <w:color w:val="000000" w:themeColor="text1"/>
          <w:sz w:val="28"/>
          <w:szCs w:val="28"/>
        </w:rPr>
        <w:t>строени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 сооружени</w:t>
      </w:r>
      <w:r w:rsidR="00F14582">
        <w:rPr>
          <w:rFonts w:ascii="Times New Roman" w:hAnsi="Times New Roman"/>
          <w:color w:val="000000" w:themeColor="text1"/>
          <w:sz w:val="28"/>
          <w:szCs w:val="28"/>
        </w:rPr>
        <w:t>я</w:t>
      </w:r>
      <w:r w:rsidRPr="00A106F8">
        <w:rPr>
          <w:rFonts w:ascii="Times New Roman" w:hAnsi="Times New Roman"/>
          <w:color w:val="000000" w:themeColor="text1"/>
          <w:sz w:val="28"/>
          <w:szCs w:val="28"/>
        </w:rPr>
        <w:t>,</w:t>
      </w:r>
      <w:r w:rsidR="00F14582">
        <w:rPr>
          <w:rFonts w:ascii="Times New Roman" w:hAnsi="Times New Roman"/>
          <w:color w:val="000000" w:themeColor="text1"/>
          <w:sz w:val="28"/>
          <w:szCs w:val="28"/>
        </w:rPr>
        <w:t xml:space="preserve"> помещения, объекты и места, </w:t>
      </w:r>
      <w:r w:rsidRPr="00A106F8">
        <w:rPr>
          <w:rFonts w:ascii="Times New Roman" w:hAnsi="Times New Roman"/>
          <w:color w:val="000000" w:themeColor="text1"/>
          <w:sz w:val="28"/>
          <w:szCs w:val="28"/>
        </w:rPr>
        <w:t xml:space="preserve">указанные в пункте </w:t>
      </w:r>
      <w:r w:rsidR="00F14582">
        <w:rPr>
          <w:rFonts w:ascii="Times New Roman" w:hAnsi="Times New Roman"/>
          <w:color w:val="000000" w:themeColor="text1"/>
          <w:sz w:val="28"/>
          <w:szCs w:val="28"/>
        </w:rPr>
        <w:t>1</w:t>
      </w:r>
      <w:r w:rsidRPr="00A106F8">
        <w:rPr>
          <w:rFonts w:ascii="Times New Roman" w:hAnsi="Times New Roman"/>
          <w:color w:val="000000" w:themeColor="text1"/>
          <w:sz w:val="28"/>
          <w:szCs w:val="28"/>
        </w:rPr>
        <w:t xml:space="preserve"> настоящ</w:t>
      </w:r>
      <w:r w:rsidR="00F14582">
        <w:rPr>
          <w:rFonts w:ascii="Times New Roman" w:hAnsi="Times New Roman"/>
          <w:color w:val="000000" w:themeColor="text1"/>
          <w:sz w:val="28"/>
          <w:szCs w:val="28"/>
        </w:rPr>
        <w:t>его</w:t>
      </w:r>
      <w:r w:rsidRPr="00A106F8">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sidRPr="00A106F8">
        <w:rPr>
          <w:rFonts w:ascii="Times New Roman" w:hAnsi="Times New Roman"/>
          <w:color w:val="000000" w:themeColor="text1"/>
          <w:sz w:val="28"/>
          <w:szCs w:val="28"/>
        </w:rPr>
        <w:t>, до входа для посетителей в торговый объект.</w:t>
      </w:r>
    </w:p>
    <w:p w:rsidR="001731BB" w:rsidRDefault="001731BB" w:rsidP="00A106F8">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 Определить с</w:t>
      </w:r>
      <w:r w:rsidRPr="001731BB">
        <w:rPr>
          <w:rFonts w:ascii="Times New Roman" w:hAnsi="Times New Roman"/>
          <w:color w:val="000000" w:themeColor="text1"/>
          <w:sz w:val="28"/>
          <w:szCs w:val="28"/>
        </w:rPr>
        <w:t>пособ расчета расстояния от здани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строени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сооружени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помещени</w:t>
      </w:r>
      <w:r>
        <w:rPr>
          <w:rFonts w:ascii="Times New Roman" w:hAnsi="Times New Roman"/>
          <w:color w:val="000000" w:themeColor="text1"/>
          <w:sz w:val="28"/>
          <w:szCs w:val="28"/>
        </w:rPr>
        <w:t>й</w:t>
      </w:r>
      <w:r w:rsidRPr="001731BB">
        <w:rPr>
          <w:rFonts w:ascii="Times New Roman" w:hAnsi="Times New Roman"/>
          <w:color w:val="000000" w:themeColor="text1"/>
          <w:sz w:val="28"/>
          <w:szCs w:val="28"/>
        </w:rPr>
        <w:t>, объект</w:t>
      </w:r>
      <w:r>
        <w:rPr>
          <w:rFonts w:ascii="Times New Roman" w:hAnsi="Times New Roman"/>
          <w:color w:val="000000" w:themeColor="text1"/>
          <w:sz w:val="28"/>
          <w:szCs w:val="28"/>
        </w:rPr>
        <w:t>ов</w:t>
      </w:r>
      <w:r w:rsidRPr="001731BB">
        <w:rPr>
          <w:rFonts w:ascii="Times New Roman" w:hAnsi="Times New Roman"/>
          <w:color w:val="000000" w:themeColor="text1"/>
          <w:sz w:val="28"/>
          <w:szCs w:val="28"/>
        </w:rPr>
        <w:t xml:space="preserve"> и мест, указанных в пункте </w:t>
      </w:r>
      <w:r>
        <w:rPr>
          <w:rFonts w:ascii="Times New Roman" w:hAnsi="Times New Roman"/>
          <w:color w:val="000000" w:themeColor="text1"/>
          <w:sz w:val="28"/>
          <w:szCs w:val="28"/>
        </w:rPr>
        <w:t>1</w:t>
      </w:r>
      <w:r w:rsidRPr="001731BB">
        <w:rPr>
          <w:rFonts w:ascii="Times New Roman" w:hAnsi="Times New Roman"/>
          <w:color w:val="000000" w:themeColor="text1"/>
          <w:sz w:val="28"/>
          <w:szCs w:val="28"/>
        </w:rPr>
        <w:t xml:space="preserve"> настоящ</w:t>
      </w:r>
      <w:r>
        <w:rPr>
          <w:rFonts w:ascii="Times New Roman" w:hAnsi="Times New Roman"/>
          <w:color w:val="000000" w:themeColor="text1"/>
          <w:sz w:val="28"/>
          <w:szCs w:val="28"/>
        </w:rPr>
        <w:t>его</w:t>
      </w:r>
      <w:r w:rsidRPr="001731BB">
        <w:rPr>
          <w:rFonts w:ascii="Times New Roman" w:hAnsi="Times New Roman"/>
          <w:color w:val="000000" w:themeColor="text1"/>
          <w:sz w:val="28"/>
          <w:szCs w:val="28"/>
        </w:rPr>
        <w:t xml:space="preserve"> </w:t>
      </w:r>
      <w:r w:rsidR="00521F48">
        <w:rPr>
          <w:rFonts w:ascii="Times New Roman" w:hAnsi="Times New Roman"/>
          <w:color w:val="000000" w:themeColor="text1"/>
          <w:sz w:val="28"/>
          <w:szCs w:val="28"/>
        </w:rPr>
        <w:t>Постановления</w:t>
      </w:r>
      <w:r>
        <w:rPr>
          <w:rFonts w:ascii="Times New Roman" w:hAnsi="Times New Roman"/>
          <w:color w:val="000000" w:themeColor="text1"/>
          <w:sz w:val="28"/>
          <w:szCs w:val="28"/>
        </w:rPr>
        <w:t>:</w:t>
      </w:r>
    </w:p>
    <w:p w:rsidR="001731BB" w:rsidRPr="001731BB"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5.1 при наличии обособленной территории - </w:t>
      </w:r>
      <w:r w:rsidRPr="001731BB">
        <w:rPr>
          <w:rFonts w:ascii="Times New Roman" w:hAnsi="Times New Roman"/>
          <w:color w:val="000000" w:themeColor="text1"/>
          <w:sz w:val="28"/>
          <w:szCs w:val="28"/>
        </w:rPr>
        <w:t>по пешеходной зоне</w:t>
      </w:r>
      <w:r w:rsidR="00562940">
        <w:rPr>
          <w:rFonts w:ascii="Times New Roman" w:hAnsi="Times New Roman"/>
          <w:color w:val="000000" w:themeColor="text1"/>
          <w:sz w:val="28"/>
          <w:szCs w:val="28"/>
        </w:rPr>
        <w:t xml:space="preserve"> </w:t>
      </w:r>
      <w:r w:rsidRPr="001731BB">
        <w:rPr>
          <w:rFonts w:ascii="Times New Roman" w:hAnsi="Times New Roman"/>
          <w:color w:val="000000" w:themeColor="text1"/>
          <w:sz w:val="28"/>
          <w:szCs w:val="28"/>
        </w:rPr>
        <w:t>от входа для посетителей на обособленную территорию до входа для посетителей в торговый объект</w:t>
      </w:r>
      <w:r>
        <w:rPr>
          <w:rFonts w:ascii="Times New Roman" w:hAnsi="Times New Roman"/>
          <w:color w:val="000000" w:themeColor="text1"/>
          <w:sz w:val="28"/>
          <w:szCs w:val="28"/>
        </w:rPr>
        <w:t>;</w:t>
      </w:r>
    </w:p>
    <w:p w:rsidR="000B512D" w:rsidRDefault="001731BB" w:rsidP="001731BB">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5.2 п</w:t>
      </w:r>
      <w:r w:rsidRPr="001731BB">
        <w:rPr>
          <w:rFonts w:ascii="Times New Roman" w:hAnsi="Times New Roman"/>
          <w:color w:val="000000" w:themeColor="text1"/>
          <w:sz w:val="28"/>
          <w:szCs w:val="28"/>
        </w:rPr>
        <w:t xml:space="preserve">ри отсутствии обособленной территории - </w:t>
      </w:r>
      <w:r w:rsidR="00562940" w:rsidRPr="00562940">
        <w:rPr>
          <w:rFonts w:ascii="Times New Roman" w:hAnsi="Times New Roman"/>
          <w:color w:val="000000" w:themeColor="text1"/>
          <w:sz w:val="28"/>
          <w:szCs w:val="28"/>
        </w:rPr>
        <w:t xml:space="preserve">по пешеходной зоне </w:t>
      </w:r>
      <w:r w:rsidRPr="001731BB">
        <w:rPr>
          <w:rFonts w:ascii="Times New Roman" w:hAnsi="Times New Roman"/>
          <w:color w:val="000000" w:themeColor="text1"/>
          <w:sz w:val="28"/>
          <w:szCs w:val="28"/>
        </w:rPr>
        <w:t>от входа для посетителей в здание</w:t>
      </w:r>
      <w:r>
        <w:rPr>
          <w:rFonts w:ascii="Times New Roman" w:hAnsi="Times New Roman"/>
          <w:color w:val="000000" w:themeColor="text1"/>
          <w:sz w:val="28"/>
          <w:szCs w:val="28"/>
        </w:rPr>
        <w:t>,</w:t>
      </w:r>
      <w:r w:rsidRPr="001731BB">
        <w:rPr>
          <w:rFonts w:ascii="Times New Roman" w:hAnsi="Times New Roman"/>
          <w:color w:val="000000" w:themeColor="text1"/>
          <w:sz w:val="28"/>
          <w:szCs w:val="28"/>
        </w:rPr>
        <w:t xml:space="preserve"> строение, сооружение,</w:t>
      </w:r>
      <w:r>
        <w:rPr>
          <w:rFonts w:ascii="Times New Roman" w:hAnsi="Times New Roman"/>
          <w:color w:val="000000" w:themeColor="text1"/>
          <w:sz w:val="28"/>
          <w:szCs w:val="28"/>
        </w:rPr>
        <w:t xml:space="preserve"> помещение, </w:t>
      </w:r>
      <w:r w:rsidRPr="001731BB">
        <w:rPr>
          <w:rFonts w:ascii="Times New Roman" w:hAnsi="Times New Roman"/>
          <w:color w:val="000000" w:themeColor="text1"/>
          <w:sz w:val="28"/>
          <w:szCs w:val="28"/>
        </w:rPr>
        <w:t xml:space="preserve">указанных в пункте 1 настоящего </w:t>
      </w:r>
      <w:r w:rsidR="00521F48">
        <w:rPr>
          <w:rFonts w:ascii="Times New Roman" w:hAnsi="Times New Roman"/>
          <w:color w:val="000000" w:themeColor="text1"/>
          <w:sz w:val="28"/>
          <w:szCs w:val="28"/>
        </w:rPr>
        <w:t>Постановления</w:t>
      </w:r>
      <w:r w:rsidRPr="001731BB">
        <w:rPr>
          <w:rFonts w:ascii="Times New Roman" w:hAnsi="Times New Roman"/>
          <w:color w:val="000000" w:themeColor="text1"/>
          <w:sz w:val="28"/>
          <w:szCs w:val="28"/>
        </w:rPr>
        <w:t>, до входа для посетителей в торговый объект.</w:t>
      </w:r>
    </w:p>
    <w:p w:rsidR="009D652C" w:rsidRPr="009D652C"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6. Утвердить перечень организаций и объектов, расположенных на территории </w:t>
      </w:r>
      <w:r w:rsidR="00093C5F">
        <w:rPr>
          <w:rFonts w:ascii="Times New Roman" w:hAnsi="Times New Roman"/>
          <w:color w:val="000000" w:themeColor="text1"/>
          <w:sz w:val="28"/>
          <w:szCs w:val="28"/>
        </w:rPr>
        <w:t>муниципального района «Калганский район»,</w:t>
      </w:r>
      <w:r w:rsidR="005905E5">
        <w:rPr>
          <w:rFonts w:ascii="Times New Roman" w:hAnsi="Times New Roman"/>
          <w:color w:val="000000" w:themeColor="text1"/>
          <w:sz w:val="28"/>
          <w:szCs w:val="28"/>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 1 к настоящему </w:t>
      </w:r>
      <w:r w:rsidR="00521F48">
        <w:rPr>
          <w:rFonts w:ascii="Times New Roman" w:hAnsi="Times New Roman"/>
          <w:color w:val="000000" w:themeColor="text1"/>
          <w:sz w:val="28"/>
          <w:szCs w:val="28"/>
        </w:rPr>
        <w:t>Постановлению</w:t>
      </w:r>
      <w:r w:rsidR="005905E5">
        <w:rPr>
          <w:rFonts w:ascii="Times New Roman" w:hAnsi="Times New Roman"/>
          <w:color w:val="000000" w:themeColor="text1"/>
          <w:sz w:val="28"/>
          <w:szCs w:val="28"/>
        </w:rPr>
        <w:t>.</w:t>
      </w:r>
    </w:p>
    <w:p w:rsidR="000B512D" w:rsidRDefault="009D652C" w:rsidP="0082003C">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Pr="009D652C">
        <w:rPr>
          <w:rFonts w:ascii="Times New Roman" w:hAnsi="Times New Roman"/>
          <w:color w:val="000000" w:themeColor="text1"/>
          <w:sz w:val="28"/>
          <w:szCs w:val="28"/>
        </w:rPr>
        <w:t>Утвердить схемы границ прилегающих территорий</w:t>
      </w:r>
      <w:r w:rsidR="008D7084">
        <w:rPr>
          <w:rFonts w:ascii="Times New Roman" w:hAnsi="Times New Roman"/>
          <w:color w:val="000000" w:themeColor="text1"/>
          <w:sz w:val="28"/>
          <w:szCs w:val="28"/>
        </w:rPr>
        <w:t>,</w:t>
      </w:r>
      <w:r w:rsidR="00C054BE">
        <w:rPr>
          <w:rFonts w:ascii="Times New Roman" w:hAnsi="Times New Roman"/>
          <w:color w:val="000000" w:themeColor="text1"/>
          <w:sz w:val="28"/>
          <w:szCs w:val="28"/>
        </w:rPr>
        <w:t xml:space="preserve"> </w:t>
      </w:r>
      <w:r w:rsidR="00C054BE" w:rsidRPr="00C054BE">
        <w:rPr>
          <w:rFonts w:ascii="Times New Roman" w:hAnsi="Times New Roman"/>
          <w:color w:val="000000" w:themeColor="text1"/>
          <w:sz w:val="28"/>
          <w:szCs w:val="28"/>
        </w:rPr>
        <w:t xml:space="preserve">согласно приложению № </w:t>
      </w:r>
      <w:r w:rsidR="00C054BE">
        <w:rPr>
          <w:rFonts w:ascii="Times New Roman" w:hAnsi="Times New Roman"/>
          <w:color w:val="000000" w:themeColor="text1"/>
          <w:sz w:val="28"/>
          <w:szCs w:val="28"/>
        </w:rPr>
        <w:t>2</w:t>
      </w:r>
      <w:r w:rsidR="00C054BE" w:rsidRPr="00C054BE">
        <w:rPr>
          <w:rFonts w:ascii="Times New Roman" w:hAnsi="Times New Roman"/>
          <w:color w:val="000000" w:themeColor="text1"/>
          <w:sz w:val="28"/>
          <w:szCs w:val="28"/>
        </w:rPr>
        <w:t xml:space="preserve"> к настоящему </w:t>
      </w:r>
      <w:r w:rsidR="00521F48">
        <w:rPr>
          <w:rFonts w:ascii="Times New Roman" w:hAnsi="Times New Roman"/>
          <w:color w:val="000000" w:themeColor="text1"/>
          <w:sz w:val="28"/>
          <w:szCs w:val="28"/>
        </w:rPr>
        <w:t>Постановлению</w:t>
      </w:r>
      <w:r w:rsidR="00C054BE" w:rsidRPr="00C054BE">
        <w:rPr>
          <w:rFonts w:ascii="Times New Roman" w:hAnsi="Times New Roman"/>
          <w:color w:val="000000" w:themeColor="text1"/>
          <w:sz w:val="28"/>
          <w:szCs w:val="28"/>
        </w:rPr>
        <w:t>.</w:t>
      </w:r>
    </w:p>
    <w:p w:rsidR="00351397" w:rsidRPr="00351397" w:rsidRDefault="00093C5F" w:rsidP="0022690B">
      <w:pPr>
        <w:ind w:firstLine="708"/>
        <w:rPr>
          <w:rFonts w:ascii="Times New Roman" w:hAnsi="Times New Roman"/>
          <w:i/>
          <w:color w:val="000000" w:themeColor="text1"/>
          <w:spacing w:val="-11"/>
          <w:sz w:val="28"/>
          <w:szCs w:val="28"/>
        </w:rPr>
      </w:pPr>
      <w:r>
        <w:rPr>
          <w:rFonts w:ascii="Times New Roman" w:hAnsi="Times New Roman"/>
          <w:color w:val="000000" w:themeColor="text1"/>
          <w:sz w:val="28"/>
          <w:szCs w:val="28"/>
        </w:rPr>
        <w:t xml:space="preserve">8. Признать утратившим силу </w:t>
      </w:r>
      <w:r w:rsidR="00521F48">
        <w:rPr>
          <w:rFonts w:ascii="Times New Roman" w:hAnsi="Times New Roman"/>
          <w:color w:val="000000" w:themeColor="text1"/>
          <w:sz w:val="28"/>
          <w:szCs w:val="28"/>
        </w:rPr>
        <w:t xml:space="preserve">постановление администрации </w:t>
      </w:r>
      <w:r>
        <w:rPr>
          <w:rFonts w:ascii="Times New Roman" w:hAnsi="Times New Roman"/>
          <w:color w:val="000000" w:themeColor="text1"/>
          <w:sz w:val="28"/>
          <w:szCs w:val="28"/>
        </w:rPr>
        <w:t>муниципального района «Калганский район»</w:t>
      </w:r>
      <w:r w:rsidR="00351397">
        <w:rPr>
          <w:rFonts w:ascii="Times New Roman" w:hAnsi="Times New Roman"/>
          <w:color w:val="000000" w:themeColor="text1"/>
          <w:sz w:val="28"/>
          <w:szCs w:val="28"/>
        </w:rPr>
        <w:t xml:space="preserve"> от 23</w:t>
      </w:r>
      <w:r w:rsidR="00521F48">
        <w:rPr>
          <w:rFonts w:ascii="Times New Roman" w:hAnsi="Times New Roman"/>
          <w:color w:val="000000" w:themeColor="text1"/>
          <w:sz w:val="28"/>
          <w:szCs w:val="28"/>
        </w:rPr>
        <w:t xml:space="preserve"> </w:t>
      </w:r>
      <w:r w:rsidR="00351397">
        <w:rPr>
          <w:rFonts w:ascii="Times New Roman" w:hAnsi="Times New Roman"/>
          <w:color w:val="000000" w:themeColor="text1"/>
          <w:sz w:val="28"/>
          <w:szCs w:val="28"/>
        </w:rPr>
        <w:t>марта</w:t>
      </w:r>
      <w:r w:rsidR="00521F48">
        <w:rPr>
          <w:rFonts w:ascii="Times New Roman" w:hAnsi="Times New Roman"/>
          <w:color w:val="000000" w:themeColor="text1"/>
          <w:sz w:val="28"/>
          <w:szCs w:val="28"/>
        </w:rPr>
        <w:t xml:space="preserve"> 20</w:t>
      </w:r>
      <w:r w:rsidR="00351397">
        <w:rPr>
          <w:rFonts w:ascii="Times New Roman" w:hAnsi="Times New Roman"/>
          <w:color w:val="000000" w:themeColor="text1"/>
          <w:sz w:val="28"/>
          <w:szCs w:val="28"/>
        </w:rPr>
        <w:t>20</w:t>
      </w:r>
      <w:r w:rsidR="00521F48">
        <w:rPr>
          <w:rFonts w:ascii="Times New Roman" w:hAnsi="Times New Roman"/>
          <w:color w:val="000000" w:themeColor="text1"/>
          <w:sz w:val="28"/>
          <w:szCs w:val="28"/>
        </w:rPr>
        <w:t xml:space="preserve"> года №1</w:t>
      </w:r>
      <w:r w:rsidR="00351397">
        <w:rPr>
          <w:rFonts w:ascii="Times New Roman" w:hAnsi="Times New Roman"/>
          <w:color w:val="000000" w:themeColor="text1"/>
          <w:sz w:val="28"/>
          <w:szCs w:val="28"/>
        </w:rPr>
        <w:t>09</w:t>
      </w:r>
      <w:r w:rsidR="00521F48">
        <w:rPr>
          <w:rFonts w:ascii="Times New Roman" w:hAnsi="Times New Roman"/>
          <w:color w:val="000000" w:themeColor="text1"/>
          <w:sz w:val="28"/>
          <w:szCs w:val="28"/>
        </w:rPr>
        <w:t xml:space="preserve"> «</w:t>
      </w:r>
      <w:r w:rsidR="00351397" w:rsidRPr="00351397">
        <w:rPr>
          <w:rFonts w:ascii="Times New Roman" w:hAnsi="Times New Roman"/>
          <w:color w:val="000000" w:themeColor="text1"/>
          <w:sz w:val="28"/>
          <w:szCs w:val="28"/>
        </w:rPr>
        <w:t xml:space="preserve">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51397" w:rsidRPr="00351397">
        <w:rPr>
          <w:rFonts w:ascii="Times New Roman" w:hAnsi="Times New Roman"/>
          <w:color w:val="000000" w:themeColor="text1"/>
          <w:spacing w:val="-11"/>
          <w:sz w:val="28"/>
          <w:szCs w:val="28"/>
        </w:rPr>
        <w:t>муниципального района «Калганский район».</w:t>
      </w:r>
    </w:p>
    <w:p w:rsidR="00064240" w:rsidRDefault="00EF6CE4" w:rsidP="00C054BE">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9</w:t>
      </w:r>
      <w:r w:rsidR="00562940">
        <w:rPr>
          <w:rFonts w:ascii="Times New Roman" w:hAnsi="Times New Roman"/>
          <w:color w:val="000000" w:themeColor="text1"/>
          <w:sz w:val="28"/>
          <w:szCs w:val="28"/>
        </w:rPr>
        <w:t xml:space="preserve">. </w:t>
      </w:r>
      <w:r w:rsidR="00064240" w:rsidRPr="00064240">
        <w:rPr>
          <w:rFonts w:ascii="Times New Roman" w:hAnsi="Times New Roman"/>
          <w:color w:val="000000" w:themeColor="text1"/>
          <w:sz w:val="28"/>
          <w:szCs w:val="28"/>
        </w:rPr>
        <w:t xml:space="preserve">Настоящее </w:t>
      </w:r>
      <w:r w:rsidR="00400A0A">
        <w:rPr>
          <w:rFonts w:ascii="Times New Roman" w:hAnsi="Times New Roman"/>
          <w:color w:val="000000" w:themeColor="text1"/>
          <w:sz w:val="28"/>
          <w:szCs w:val="28"/>
        </w:rPr>
        <w:t>постановление</w:t>
      </w:r>
      <w:r w:rsidR="00064240" w:rsidRPr="00064240">
        <w:rPr>
          <w:rFonts w:ascii="Times New Roman" w:hAnsi="Times New Roman"/>
          <w:color w:val="000000" w:themeColor="text1"/>
          <w:sz w:val="28"/>
          <w:szCs w:val="28"/>
        </w:rPr>
        <w:t xml:space="preserve"> вступает в силу на следующий день после дня его официального опубликования (обнародования)</w:t>
      </w:r>
      <w:r w:rsidR="00093C5F">
        <w:rPr>
          <w:rFonts w:ascii="Times New Roman" w:hAnsi="Times New Roman"/>
          <w:color w:val="000000" w:themeColor="text1"/>
          <w:sz w:val="28"/>
          <w:szCs w:val="28"/>
        </w:rPr>
        <w:t>.</w:t>
      </w:r>
    </w:p>
    <w:p w:rsidR="00064240" w:rsidRDefault="00EF6CE4" w:rsidP="00B27549">
      <w:pPr>
        <w:autoSpaceDE w:val="0"/>
        <w:autoSpaceDN w:val="0"/>
        <w:adjustRightInd w:val="0"/>
        <w:ind w:firstLine="709"/>
        <w:rPr>
          <w:rStyle w:val="FontStyle14"/>
          <w:sz w:val="28"/>
          <w:szCs w:val="28"/>
        </w:rPr>
      </w:pPr>
      <w:r>
        <w:rPr>
          <w:rFonts w:ascii="Times New Roman" w:hAnsi="Times New Roman"/>
          <w:color w:val="000000" w:themeColor="text1"/>
          <w:sz w:val="28"/>
          <w:szCs w:val="28"/>
        </w:rPr>
        <w:lastRenderedPageBreak/>
        <w:t>10</w:t>
      </w:r>
      <w:r w:rsidR="00C054BE">
        <w:rPr>
          <w:rFonts w:ascii="Times New Roman" w:hAnsi="Times New Roman"/>
          <w:color w:val="000000" w:themeColor="text1"/>
          <w:sz w:val="28"/>
          <w:szCs w:val="28"/>
        </w:rPr>
        <w:t>.</w:t>
      </w:r>
      <w:r w:rsidR="00093C5F">
        <w:rPr>
          <w:rFonts w:ascii="Times New Roman" w:hAnsi="Times New Roman"/>
          <w:color w:val="000000" w:themeColor="text1"/>
          <w:sz w:val="28"/>
          <w:szCs w:val="28"/>
        </w:rPr>
        <w:t xml:space="preserve"> </w:t>
      </w:r>
      <w:r w:rsidR="00351397">
        <w:rPr>
          <w:rStyle w:val="FontStyle14"/>
          <w:sz w:val="28"/>
          <w:szCs w:val="28"/>
        </w:rPr>
        <w:t xml:space="preserve">Настоящее постановление опубликовать (обнародовать)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8" w:history="1">
        <w:r w:rsidR="00351397" w:rsidRPr="00040B7C">
          <w:rPr>
            <w:rStyle w:val="a7"/>
            <w:rFonts w:ascii="Times New Roman" w:hAnsi="Times New Roman"/>
            <w:sz w:val="28"/>
            <w:szCs w:val="28"/>
            <w:lang w:val="en-US"/>
          </w:rPr>
          <w:t>https</w:t>
        </w:r>
        <w:r w:rsidR="00351397" w:rsidRPr="00040B7C">
          <w:rPr>
            <w:rStyle w:val="a7"/>
            <w:rFonts w:ascii="Times New Roman" w:hAnsi="Times New Roman"/>
            <w:sz w:val="28"/>
            <w:szCs w:val="28"/>
          </w:rPr>
          <w:t>://</w:t>
        </w:r>
        <w:r w:rsidR="00351397" w:rsidRPr="00040B7C">
          <w:rPr>
            <w:rStyle w:val="a7"/>
            <w:rFonts w:ascii="Times New Roman" w:hAnsi="Times New Roman"/>
            <w:sz w:val="28"/>
            <w:szCs w:val="28"/>
            <w:lang w:val="en-US"/>
          </w:rPr>
          <w:t>kalgan</w:t>
        </w:r>
        <w:r w:rsidR="00351397" w:rsidRPr="00040B7C">
          <w:rPr>
            <w:rStyle w:val="a7"/>
            <w:rFonts w:ascii="Times New Roman" w:hAnsi="Times New Roman"/>
            <w:sz w:val="28"/>
            <w:szCs w:val="28"/>
          </w:rPr>
          <w:t>.75.</w:t>
        </w:r>
        <w:r w:rsidR="00351397" w:rsidRPr="00040B7C">
          <w:rPr>
            <w:rStyle w:val="a7"/>
            <w:rFonts w:ascii="Times New Roman" w:hAnsi="Times New Roman"/>
            <w:sz w:val="28"/>
            <w:szCs w:val="28"/>
            <w:lang w:val="en-US"/>
          </w:rPr>
          <w:t>ru</w:t>
        </w:r>
        <w:r w:rsidR="00351397" w:rsidRPr="00040B7C">
          <w:rPr>
            <w:rStyle w:val="a7"/>
            <w:rFonts w:ascii="Times New Roman" w:hAnsi="Times New Roman"/>
            <w:sz w:val="28"/>
            <w:szCs w:val="28"/>
          </w:rPr>
          <w:t>/</w:t>
        </w:r>
      </w:hyperlink>
      <w:r w:rsidR="00351397">
        <w:rPr>
          <w:rStyle w:val="FontStyle14"/>
          <w:sz w:val="28"/>
          <w:szCs w:val="28"/>
        </w:rPr>
        <w:t>.</w:t>
      </w:r>
    </w:p>
    <w:p w:rsidR="00351397" w:rsidRPr="00351397" w:rsidRDefault="00351397" w:rsidP="00B27549">
      <w:pPr>
        <w:autoSpaceDE w:val="0"/>
        <w:autoSpaceDN w:val="0"/>
        <w:adjustRightInd w:val="0"/>
        <w:ind w:firstLine="709"/>
        <w:rPr>
          <w:rFonts w:ascii="Times New Roman" w:hAnsi="Times New Roman"/>
          <w:color w:val="000000" w:themeColor="text1"/>
          <w:sz w:val="28"/>
          <w:szCs w:val="28"/>
        </w:rPr>
      </w:pPr>
      <w:r>
        <w:rPr>
          <w:rStyle w:val="FontStyle14"/>
          <w:sz w:val="28"/>
          <w:szCs w:val="28"/>
        </w:rPr>
        <w:t xml:space="preserve">11. </w:t>
      </w:r>
      <w:r w:rsidRPr="00351397">
        <w:rPr>
          <w:rFonts w:ascii="Times New Roman" w:hAnsi="Times New Roman"/>
          <w:sz w:val="28"/>
          <w:szCs w:val="28"/>
        </w:rPr>
        <w:t>Контроль за исполнением настоящего постановления оставляю за собой.</w:t>
      </w:r>
    </w:p>
    <w:p w:rsidR="00B27549" w:rsidRPr="00064240" w:rsidRDefault="00B27549" w:rsidP="00B27549">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1</w:t>
      </w:r>
      <w:r w:rsidR="00351397">
        <w:rPr>
          <w:rFonts w:ascii="Times New Roman" w:hAnsi="Times New Roman"/>
          <w:color w:val="000000" w:themeColor="text1"/>
          <w:sz w:val="28"/>
          <w:szCs w:val="28"/>
        </w:rPr>
        <w:t>2</w:t>
      </w:r>
      <w:r>
        <w:rPr>
          <w:rFonts w:ascii="Times New Roman" w:hAnsi="Times New Roman"/>
          <w:color w:val="000000" w:themeColor="text1"/>
          <w:sz w:val="28"/>
          <w:szCs w:val="28"/>
        </w:rPr>
        <w:t>. Н</w:t>
      </w:r>
      <w:r w:rsidRPr="00B27549">
        <w:rPr>
          <w:rFonts w:ascii="Times New Roman" w:hAnsi="Times New Roman"/>
          <w:color w:val="000000" w:themeColor="text1"/>
          <w:sz w:val="28"/>
          <w:szCs w:val="28"/>
        </w:rPr>
        <w:t>астояще</w:t>
      </w:r>
      <w:r>
        <w:rPr>
          <w:rFonts w:ascii="Times New Roman" w:hAnsi="Times New Roman"/>
          <w:color w:val="000000" w:themeColor="text1"/>
          <w:sz w:val="28"/>
          <w:szCs w:val="28"/>
        </w:rPr>
        <w:t>е</w:t>
      </w:r>
      <w:r w:rsidRPr="00B27549">
        <w:rPr>
          <w:rFonts w:ascii="Times New Roman" w:hAnsi="Times New Roman"/>
          <w:color w:val="000000" w:themeColor="text1"/>
          <w:sz w:val="28"/>
          <w:szCs w:val="28"/>
        </w:rPr>
        <w:t xml:space="preserve"> </w:t>
      </w:r>
      <w:r w:rsidR="00400A0A">
        <w:rPr>
          <w:rFonts w:ascii="Times New Roman" w:hAnsi="Times New Roman"/>
          <w:color w:val="000000" w:themeColor="text1"/>
          <w:sz w:val="28"/>
          <w:szCs w:val="28"/>
        </w:rPr>
        <w:t>постановление</w:t>
      </w:r>
      <w:r w:rsidRPr="00B27549">
        <w:rPr>
          <w:rFonts w:ascii="Times New Roman" w:hAnsi="Times New Roman"/>
          <w:color w:val="000000" w:themeColor="text1"/>
          <w:sz w:val="28"/>
          <w:szCs w:val="28"/>
        </w:rPr>
        <w:t xml:space="preserve"> направить</w:t>
      </w:r>
      <w:r>
        <w:rPr>
          <w:rFonts w:ascii="Times New Roman" w:hAnsi="Times New Roman"/>
          <w:color w:val="000000" w:themeColor="text1"/>
          <w:sz w:val="28"/>
          <w:szCs w:val="28"/>
        </w:rPr>
        <w:t xml:space="preserve"> </w:t>
      </w:r>
      <w:r w:rsidRPr="00B27549">
        <w:rPr>
          <w:rFonts w:ascii="Times New Roman" w:hAnsi="Times New Roman"/>
          <w:color w:val="000000" w:themeColor="text1"/>
          <w:sz w:val="28"/>
          <w:szCs w:val="28"/>
        </w:rPr>
        <w:t>в орган исполнительной власти Забайкальского края, осуществляющий лицензирование рознично</w:t>
      </w:r>
      <w:r>
        <w:rPr>
          <w:rFonts w:ascii="Times New Roman" w:hAnsi="Times New Roman"/>
          <w:color w:val="000000" w:themeColor="text1"/>
          <w:sz w:val="28"/>
          <w:szCs w:val="28"/>
        </w:rPr>
        <w:t xml:space="preserve">й продажи алкогольной продукции </w:t>
      </w:r>
      <w:r w:rsidRPr="00B27549">
        <w:rPr>
          <w:rFonts w:ascii="Times New Roman" w:hAnsi="Times New Roman"/>
          <w:color w:val="000000" w:themeColor="text1"/>
          <w:sz w:val="28"/>
          <w:szCs w:val="28"/>
        </w:rPr>
        <w:t>не позднее 1 месяца со дня его принятия</w:t>
      </w:r>
      <w:r>
        <w:rPr>
          <w:rFonts w:ascii="Times New Roman" w:hAnsi="Times New Roman"/>
          <w:color w:val="000000" w:themeColor="text1"/>
          <w:sz w:val="28"/>
          <w:szCs w:val="28"/>
        </w:rPr>
        <w:t>.</w:t>
      </w: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064240" w:rsidRPr="00064240" w:rsidRDefault="00064240" w:rsidP="00064240">
      <w:pPr>
        <w:outlineLvl w:val="0"/>
        <w:rPr>
          <w:rFonts w:ascii="Times New Roman" w:hAnsi="Times New Roman"/>
          <w:bCs/>
          <w:i/>
          <w:iCs/>
          <w:color w:val="000000" w:themeColor="text1"/>
          <w:sz w:val="28"/>
          <w:szCs w:val="28"/>
        </w:rPr>
      </w:pPr>
    </w:p>
    <w:p w:rsidR="00EF6CE4" w:rsidRPr="00EF6CE4" w:rsidRDefault="0033256C" w:rsidP="00EF6CE4">
      <w:pPr>
        <w:tabs>
          <w:tab w:val="left" w:pos="7095"/>
        </w:tabs>
        <w:rPr>
          <w:rFonts w:ascii="Times New Roman" w:hAnsi="Times New Roman"/>
          <w:sz w:val="28"/>
          <w:szCs w:val="28"/>
        </w:rPr>
      </w:pPr>
      <w:r>
        <w:rPr>
          <w:rFonts w:ascii="Times New Roman" w:hAnsi="Times New Roman"/>
          <w:sz w:val="28"/>
          <w:szCs w:val="28"/>
        </w:rPr>
        <w:t>И.о.г</w:t>
      </w:r>
      <w:r w:rsidR="00EF6CE4" w:rsidRPr="00EF6CE4">
        <w:rPr>
          <w:rFonts w:ascii="Times New Roman" w:hAnsi="Times New Roman"/>
          <w:sz w:val="28"/>
          <w:szCs w:val="28"/>
        </w:rPr>
        <w:t>лав</w:t>
      </w:r>
      <w:r>
        <w:rPr>
          <w:rFonts w:ascii="Times New Roman" w:hAnsi="Times New Roman"/>
          <w:sz w:val="28"/>
          <w:szCs w:val="28"/>
        </w:rPr>
        <w:t>ы</w:t>
      </w:r>
      <w:r w:rsidR="00EF6CE4" w:rsidRPr="00EF6CE4">
        <w:rPr>
          <w:rFonts w:ascii="Times New Roman" w:hAnsi="Times New Roman"/>
          <w:sz w:val="28"/>
          <w:szCs w:val="28"/>
        </w:rPr>
        <w:t xml:space="preserve"> муниципального </w:t>
      </w:r>
      <w:r w:rsidR="00EF6CE4" w:rsidRPr="00EF6CE4">
        <w:rPr>
          <w:rFonts w:ascii="Times New Roman" w:hAnsi="Times New Roman"/>
          <w:sz w:val="28"/>
          <w:szCs w:val="28"/>
        </w:rPr>
        <w:tab/>
        <w:t xml:space="preserve">   </w:t>
      </w:r>
    </w:p>
    <w:p w:rsidR="00EF6CE4" w:rsidRPr="00EF6CE4" w:rsidRDefault="00EF6CE4" w:rsidP="00EF6CE4">
      <w:pPr>
        <w:rPr>
          <w:rFonts w:ascii="Times New Roman" w:hAnsi="Times New Roman"/>
          <w:sz w:val="28"/>
          <w:szCs w:val="28"/>
        </w:rPr>
      </w:pPr>
      <w:r w:rsidRPr="00EF6CE4">
        <w:rPr>
          <w:rFonts w:ascii="Times New Roman" w:hAnsi="Times New Roman"/>
          <w:sz w:val="28"/>
          <w:szCs w:val="28"/>
        </w:rPr>
        <w:t xml:space="preserve">района «Калганский район»                                              </w:t>
      </w:r>
      <w:r w:rsidR="0033256C">
        <w:rPr>
          <w:rFonts w:ascii="Times New Roman" w:hAnsi="Times New Roman"/>
          <w:sz w:val="28"/>
          <w:szCs w:val="28"/>
        </w:rPr>
        <w:t>С.А.Егоров</w:t>
      </w:r>
    </w:p>
    <w:p w:rsidR="00C00270" w:rsidRDefault="00C00270" w:rsidP="00EF6CE4">
      <w:pPr>
        <w:ind w:firstLine="0"/>
        <w:rPr>
          <w:rFonts w:asciiTheme="minorHAnsi" w:hAnsiTheme="minorHAnsi"/>
          <w:color w:val="000000" w:themeColor="text1"/>
          <w:sz w:val="22"/>
          <w:szCs w:val="20"/>
        </w:rPr>
        <w:sectPr w:rsidR="00C00270" w:rsidSect="00B645CA">
          <w:headerReference w:type="default" r:id="rId9"/>
          <w:pgSz w:w="11906" w:h="16838"/>
          <w:pgMar w:top="1134" w:right="566" w:bottom="851" w:left="1843"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064240" w:rsidRDefault="00064240" w:rsidP="00C00270">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t>ПРИЛОЖЕНИЕ</w:t>
      </w:r>
      <w:r w:rsidR="00C00270">
        <w:rPr>
          <w:rFonts w:ascii="Times New Roman" w:hAnsi="Times New Roman"/>
          <w:bCs/>
          <w:color w:val="000000" w:themeColor="text1"/>
          <w:sz w:val="28"/>
          <w:szCs w:val="28"/>
        </w:rPr>
        <w:t xml:space="preserve"> № 1</w:t>
      </w:r>
    </w:p>
    <w:p w:rsidR="00C00270" w:rsidRPr="00C00270" w:rsidRDefault="00C00270" w:rsidP="00C00270">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0806C9">
        <w:rPr>
          <w:rFonts w:ascii="Times New Roman" w:hAnsi="Times New Roman"/>
          <w:color w:val="000000" w:themeColor="text1"/>
          <w:sz w:val="28"/>
          <w:szCs w:val="28"/>
        </w:rPr>
        <w:t>Постановлению администрации</w:t>
      </w:r>
    </w:p>
    <w:p w:rsidR="000806C9" w:rsidRDefault="000806C9" w:rsidP="00C00270">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муниципального района </w:t>
      </w:r>
    </w:p>
    <w:p w:rsidR="000806C9" w:rsidRPr="00064240" w:rsidRDefault="000806C9" w:rsidP="00C00270">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064240" w:rsidRPr="00064240" w:rsidRDefault="00064240" w:rsidP="00C00270">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от </w:t>
      </w:r>
      <w:r w:rsidR="0022690B">
        <w:rPr>
          <w:rFonts w:ascii="Times New Roman" w:hAnsi="Times New Roman"/>
          <w:color w:val="000000" w:themeColor="text1"/>
          <w:sz w:val="28"/>
          <w:szCs w:val="28"/>
        </w:rPr>
        <w:t>12</w:t>
      </w:r>
      <w:r w:rsidR="00614806">
        <w:rPr>
          <w:rFonts w:ascii="Times New Roman" w:hAnsi="Times New Roman"/>
          <w:color w:val="000000" w:themeColor="text1"/>
          <w:sz w:val="28"/>
          <w:szCs w:val="28"/>
        </w:rPr>
        <w:t xml:space="preserve"> </w:t>
      </w:r>
      <w:r w:rsidR="0022690B">
        <w:rPr>
          <w:rFonts w:ascii="Times New Roman" w:hAnsi="Times New Roman"/>
          <w:color w:val="000000" w:themeColor="text1"/>
          <w:sz w:val="28"/>
          <w:szCs w:val="28"/>
        </w:rPr>
        <w:t>октября</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0806C9">
        <w:rPr>
          <w:rFonts w:ascii="Times New Roman" w:hAnsi="Times New Roman"/>
          <w:color w:val="000000" w:themeColor="text1"/>
          <w:sz w:val="28"/>
          <w:szCs w:val="28"/>
        </w:rPr>
        <w:t>2</w:t>
      </w:r>
      <w:r w:rsidR="00351397">
        <w:rPr>
          <w:rFonts w:ascii="Times New Roman" w:hAnsi="Times New Roman"/>
          <w:color w:val="000000" w:themeColor="text1"/>
          <w:sz w:val="28"/>
          <w:szCs w:val="28"/>
        </w:rPr>
        <w:t>2</w:t>
      </w:r>
      <w:r w:rsidR="00C249EB">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6C42FE">
        <w:rPr>
          <w:rFonts w:ascii="Times New Roman" w:hAnsi="Times New Roman"/>
          <w:color w:val="000000" w:themeColor="text1"/>
          <w:sz w:val="28"/>
          <w:szCs w:val="28"/>
        </w:rPr>
        <w:t>405</w:t>
      </w:r>
    </w:p>
    <w:p w:rsidR="004C5501" w:rsidRDefault="004C5501">
      <w:pPr>
        <w:ind w:firstLine="0"/>
        <w:jc w:val="left"/>
        <w:rPr>
          <w:rFonts w:asciiTheme="minorHAnsi" w:hAnsiTheme="minorHAnsi"/>
          <w:color w:val="000000" w:themeColor="text1"/>
          <w:sz w:val="22"/>
          <w:szCs w:val="20"/>
        </w:rPr>
      </w:pPr>
    </w:p>
    <w:p w:rsidR="00001B47" w:rsidRDefault="00001B47">
      <w:pPr>
        <w:ind w:firstLine="0"/>
        <w:jc w:val="left"/>
        <w:rPr>
          <w:rFonts w:asciiTheme="minorHAnsi" w:hAnsiTheme="minorHAnsi"/>
          <w:color w:val="000000" w:themeColor="text1"/>
          <w:sz w:val="22"/>
          <w:szCs w:val="20"/>
        </w:rPr>
      </w:pPr>
    </w:p>
    <w:p w:rsidR="00C0027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ПЕРЕЧЕНЬ</w:t>
      </w:r>
    </w:p>
    <w:p w:rsidR="00064240" w:rsidRDefault="00C00270" w:rsidP="00C00270">
      <w:pPr>
        <w:ind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организаций и объектов, расположенных на территории </w:t>
      </w:r>
      <w:r w:rsidR="000806C9">
        <w:rPr>
          <w:rFonts w:ascii="Times New Roman" w:hAnsi="Times New Roman"/>
          <w:color w:val="000000" w:themeColor="text1"/>
          <w:sz w:val="28"/>
          <w:szCs w:val="28"/>
        </w:rPr>
        <w:t>муниципального района «Калганский район»</w:t>
      </w:r>
      <w:r>
        <w:rPr>
          <w:rFonts w:ascii="Times New Roman" w:hAnsi="Times New Roman"/>
          <w:color w:val="000000" w:themeColor="text1"/>
          <w:sz w:val="28"/>
          <w:szCs w:val="28"/>
        </w:rPr>
        <w:t>,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p w:rsidR="00001B47" w:rsidRDefault="00001B47">
      <w:pPr>
        <w:ind w:firstLine="0"/>
        <w:jc w:val="left"/>
        <w:rPr>
          <w:rFonts w:asciiTheme="minorHAnsi" w:hAnsiTheme="minorHAnsi"/>
          <w:color w:val="000000" w:themeColor="text1"/>
          <w:sz w:val="22"/>
          <w:szCs w:val="20"/>
        </w:rPr>
      </w:pPr>
      <w:bookmarkStart w:id="0" w:name="_GoBack"/>
      <w:bookmarkEnd w:id="0"/>
    </w:p>
    <w:tbl>
      <w:tblPr>
        <w:tblStyle w:val="a4"/>
        <w:tblW w:w="0" w:type="auto"/>
        <w:jc w:val="center"/>
        <w:tblLook w:val="04A0" w:firstRow="1" w:lastRow="0" w:firstColumn="1" w:lastColumn="0" w:noHBand="0" w:noVBand="1"/>
      </w:tblPr>
      <w:tblGrid>
        <w:gridCol w:w="636"/>
        <w:gridCol w:w="4686"/>
        <w:gridCol w:w="5158"/>
        <w:gridCol w:w="2003"/>
        <w:gridCol w:w="2532"/>
      </w:tblGrid>
      <w:tr w:rsidR="00C00270" w:rsidRPr="00C00270" w:rsidTr="003356FA">
        <w:trPr>
          <w:jc w:val="center"/>
        </w:trPr>
        <w:tc>
          <w:tcPr>
            <w:tcW w:w="636"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п/п</w:t>
            </w:r>
          </w:p>
        </w:tc>
        <w:tc>
          <w:tcPr>
            <w:tcW w:w="4704"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18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005"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2540"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3356FA">
        <w:trPr>
          <w:jc w:val="center"/>
        </w:trPr>
        <w:tc>
          <w:tcPr>
            <w:tcW w:w="636"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4704"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18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005"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2540"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3356FA">
        <w:trPr>
          <w:jc w:val="center"/>
        </w:trPr>
        <w:tc>
          <w:tcPr>
            <w:tcW w:w="636"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429" w:type="dxa"/>
            <w:gridSpan w:val="4"/>
          </w:tcPr>
          <w:p w:rsidR="009C6B0F"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w:t>
            </w:r>
            <w:r w:rsidRPr="0019284B">
              <w:rPr>
                <w:rFonts w:ascii="Times New Roman" w:hAnsi="Times New Roman"/>
                <w:color w:val="000000" w:themeColor="text1"/>
              </w:rPr>
              <w:t>бразовательны</w:t>
            </w:r>
            <w:r>
              <w:rPr>
                <w:rFonts w:ascii="Times New Roman" w:hAnsi="Times New Roman"/>
                <w:color w:val="000000" w:themeColor="text1"/>
              </w:rPr>
              <w:t>е</w:t>
            </w:r>
            <w:r w:rsidRPr="0019284B">
              <w:rPr>
                <w:rFonts w:ascii="Times New Roman" w:hAnsi="Times New Roman"/>
                <w:color w:val="000000" w:themeColor="text1"/>
              </w:rPr>
              <w:t xml:space="preserve"> организаци</w:t>
            </w:r>
            <w:r>
              <w:rPr>
                <w:rFonts w:ascii="Times New Roman" w:hAnsi="Times New Roman"/>
                <w:color w:val="000000" w:themeColor="text1"/>
              </w:rPr>
              <w:t>и; организации, осуществляющие обучение несовершеннолетних</w:t>
            </w:r>
          </w:p>
        </w:tc>
      </w:tr>
      <w:tr w:rsidR="00C00270" w:rsidRPr="00C00270" w:rsidTr="003356FA">
        <w:trPr>
          <w:jc w:val="center"/>
        </w:trPr>
        <w:tc>
          <w:tcPr>
            <w:tcW w:w="636"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4704"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МОУ Буринская СОШ</w:t>
            </w:r>
          </w:p>
        </w:tc>
        <w:tc>
          <w:tcPr>
            <w:tcW w:w="5180" w:type="dxa"/>
          </w:tcPr>
          <w:p w:rsidR="00C00270" w:rsidRPr="00C00270" w:rsidRDefault="00AC2DA0">
            <w:pPr>
              <w:ind w:firstLine="0"/>
              <w:jc w:val="left"/>
              <w:rPr>
                <w:rFonts w:ascii="Times New Roman" w:hAnsi="Times New Roman"/>
                <w:color w:val="000000" w:themeColor="text1"/>
              </w:rPr>
            </w:pPr>
            <w:r>
              <w:rPr>
                <w:rFonts w:ascii="Times New Roman" w:hAnsi="Times New Roman"/>
                <w:color w:val="000000" w:themeColor="text1"/>
              </w:rPr>
              <w:t>с.Бура</w:t>
            </w:r>
            <w:r w:rsidR="00E76665">
              <w:rPr>
                <w:rFonts w:ascii="Times New Roman" w:hAnsi="Times New Roman"/>
                <w:color w:val="000000" w:themeColor="text1"/>
              </w:rPr>
              <w:t xml:space="preserve"> 1-я</w:t>
            </w:r>
            <w:r>
              <w:rPr>
                <w:rFonts w:ascii="Times New Roman" w:hAnsi="Times New Roman"/>
                <w:color w:val="000000" w:themeColor="text1"/>
              </w:rPr>
              <w:t>, ул.Партизанская-14</w:t>
            </w:r>
          </w:p>
        </w:tc>
        <w:tc>
          <w:tcPr>
            <w:tcW w:w="2005" w:type="dxa"/>
          </w:tcPr>
          <w:p w:rsidR="00C00270" w:rsidRPr="00C00270" w:rsidRDefault="00F553BF" w:rsidP="009C6B0F">
            <w:pPr>
              <w:ind w:firstLine="0"/>
              <w:jc w:val="center"/>
              <w:rPr>
                <w:rFonts w:ascii="Times New Roman" w:hAnsi="Times New Roman"/>
                <w:color w:val="000000" w:themeColor="text1"/>
              </w:rPr>
            </w:pPr>
            <w:r>
              <w:rPr>
                <w:rFonts w:ascii="Times New Roman" w:hAnsi="Times New Roman"/>
                <w:color w:val="000000" w:themeColor="text1"/>
              </w:rPr>
              <w:t xml:space="preserve">     </w:t>
            </w:r>
            <w:r w:rsidR="00DF1402">
              <w:rPr>
                <w:rFonts w:ascii="Times New Roman" w:hAnsi="Times New Roman"/>
                <w:color w:val="000000" w:themeColor="text1"/>
              </w:rPr>
              <w:t>схема №1</w:t>
            </w:r>
          </w:p>
        </w:tc>
        <w:tc>
          <w:tcPr>
            <w:tcW w:w="2540" w:type="dxa"/>
          </w:tcPr>
          <w:p w:rsidR="00C00270" w:rsidRPr="00C00270" w:rsidRDefault="00C00270">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МДОУ «Солнышко»</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с.Бура</w:t>
            </w:r>
            <w:r w:rsidR="00F553BF">
              <w:rPr>
                <w:rFonts w:ascii="Times New Roman" w:hAnsi="Times New Roman"/>
                <w:color w:val="000000" w:themeColor="text1"/>
              </w:rPr>
              <w:t xml:space="preserve"> 1-я</w:t>
            </w:r>
            <w:r>
              <w:rPr>
                <w:rFonts w:ascii="Times New Roman" w:hAnsi="Times New Roman"/>
                <w:color w:val="000000" w:themeColor="text1"/>
              </w:rPr>
              <w:t>, ул.Виталия Козлова-40</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Верхне-Калгуканская НОШ</w:t>
            </w:r>
          </w:p>
        </w:tc>
        <w:tc>
          <w:tcPr>
            <w:tcW w:w="5180" w:type="dxa"/>
          </w:tcPr>
          <w:p w:rsidR="00DF1402" w:rsidRPr="00C00270" w:rsidRDefault="00DF1402" w:rsidP="00E76665">
            <w:pPr>
              <w:ind w:firstLine="0"/>
              <w:jc w:val="left"/>
              <w:rPr>
                <w:rFonts w:ascii="Times New Roman" w:hAnsi="Times New Roman"/>
                <w:color w:val="000000" w:themeColor="text1"/>
              </w:rPr>
            </w:pPr>
            <w:r>
              <w:rPr>
                <w:rFonts w:ascii="Times New Roman" w:hAnsi="Times New Roman"/>
                <w:color w:val="000000" w:themeColor="text1"/>
              </w:rPr>
              <w:t xml:space="preserve">с.Верхний Калгукан, </w:t>
            </w:r>
            <w:r w:rsidR="00E76665">
              <w:rPr>
                <w:rFonts w:ascii="Times New Roman" w:hAnsi="Times New Roman"/>
                <w:color w:val="000000" w:themeColor="text1"/>
              </w:rPr>
              <w:t>пер</w:t>
            </w:r>
            <w:r>
              <w:rPr>
                <w:rFonts w:ascii="Times New Roman" w:hAnsi="Times New Roman"/>
                <w:color w:val="000000" w:themeColor="text1"/>
              </w:rPr>
              <w:t>.Гаражн</w:t>
            </w:r>
            <w:r w:rsidR="00E76665">
              <w:rPr>
                <w:rFonts w:ascii="Times New Roman" w:hAnsi="Times New Roman"/>
                <w:color w:val="000000" w:themeColor="text1"/>
              </w:rPr>
              <w:t>ый</w:t>
            </w:r>
            <w:r>
              <w:rPr>
                <w:rFonts w:ascii="Times New Roman" w:hAnsi="Times New Roman"/>
                <w:color w:val="000000" w:themeColor="text1"/>
              </w:rPr>
              <w:t>-</w:t>
            </w:r>
            <w:r w:rsidR="00E76665">
              <w:rPr>
                <w:rFonts w:ascii="Times New Roman" w:hAnsi="Times New Roman"/>
                <w:color w:val="000000" w:themeColor="text1"/>
              </w:rPr>
              <w:t>4</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МОУ Доновская СОШ</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с.Доно, ул.Школьная-3</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Кадаинская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ул.Приаргунская-1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«Росинка»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с.Кадая, ул.Приаргунская-1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Калганская СОШ</w:t>
            </w:r>
          </w:p>
        </w:tc>
        <w:tc>
          <w:tcPr>
            <w:tcW w:w="5180" w:type="dxa"/>
          </w:tcPr>
          <w:p w:rsidR="00DF1402" w:rsidRPr="00D74BDC"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Октября-7, ул.60 лет Октября-5</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«Колобок»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Октября-21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6</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«Мишутка»</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ул.Нагорная-27</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9</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1.10</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Школьные мастерские</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с.Калга, ул.Школьная-9</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8</w:t>
            </w:r>
          </w:p>
        </w:tc>
        <w:tc>
          <w:tcPr>
            <w:tcW w:w="2540" w:type="dxa"/>
          </w:tcPr>
          <w:p w:rsidR="00DF1402" w:rsidRPr="00C00270" w:rsidRDefault="00DF1402">
            <w:pPr>
              <w:ind w:firstLine="0"/>
              <w:jc w:val="left"/>
              <w:rPr>
                <w:rFonts w:ascii="Times New Roman" w:hAnsi="Times New Roman"/>
                <w:color w:val="000000" w:themeColor="text1"/>
              </w:rPr>
            </w:pPr>
          </w:p>
        </w:tc>
      </w:tr>
      <w:tr w:rsidR="00C050F2" w:rsidRPr="00C00270" w:rsidTr="003356FA">
        <w:trPr>
          <w:jc w:val="center"/>
        </w:trPr>
        <w:tc>
          <w:tcPr>
            <w:tcW w:w="636" w:type="dxa"/>
          </w:tcPr>
          <w:p w:rsidR="00C050F2" w:rsidRDefault="00C050F2"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1.11</w:t>
            </w:r>
          </w:p>
        </w:tc>
        <w:tc>
          <w:tcPr>
            <w:tcW w:w="4704" w:type="dxa"/>
          </w:tcPr>
          <w:p w:rsidR="00C050F2" w:rsidRDefault="00C050F2">
            <w:pPr>
              <w:ind w:firstLine="0"/>
              <w:jc w:val="left"/>
              <w:rPr>
                <w:rFonts w:ascii="Times New Roman" w:hAnsi="Times New Roman"/>
                <w:color w:val="000000" w:themeColor="text1"/>
              </w:rPr>
            </w:pPr>
            <w:r>
              <w:rPr>
                <w:rFonts w:ascii="Times New Roman" w:hAnsi="Times New Roman"/>
                <w:color w:val="000000" w:themeColor="text1"/>
              </w:rPr>
              <w:t>ГУСО «Калганский социально-реабилитационный центр для несовершеннолетних «Улыбка» Забайкальского края</w:t>
            </w:r>
          </w:p>
        </w:tc>
        <w:tc>
          <w:tcPr>
            <w:tcW w:w="5180" w:type="dxa"/>
          </w:tcPr>
          <w:p w:rsidR="00C050F2" w:rsidRDefault="00C050F2">
            <w:pPr>
              <w:ind w:firstLine="0"/>
              <w:jc w:val="left"/>
              <w:rPr>
                <w:rFonts w:ascii="Times New Roman" w:hAnsi="Times New Roman"/>
                <w:color w:val="000000" w:themeColor="text1"/>
              </w:rPr>
            </w:pPr>
            <w:r>
              <w:rPr>
                <w:rFonts w:ascii="Times New Roman" w:hAnsi="Times New Roman"/>
                <w:color w:val="000000" w:themeColor="text1"/>
              </w:rPr>
              <w:t>с.Калга, ул.Чернышевского, д.22</w:t>
            </w:r>
          </w:p>
        </w:tc>
        <w:tc>
          <w:tcPr>
            <w:tcW w:w="2005" w:type="dxa"/>
          </w:tcPr>
          <w:p w:rsidR="00C050F2" w:rsidRPr="00170A43" w:rsidRDefault="006A4CC9">
            <w:pPr>
              <w:rPr>
                <w:rFonts w:ascii="Times New Roman" w:hAnsi="Times New Roman"/>
                <w:color w:val="000000" w:themeColor="text1"/>
              </w:rPr>
            </w:pPr>
            <w:r>
              <w:rPr>
                <w:rFonts w:ascii="Times New Roman" w:hAnsi="Times New Roman"/>
                <w:color w:val="000000" w:themeColor="text1"/>
              </w:rPr>
              <w:t>схема №16</w:t>
            </w:r>
          </w:p>
        </w:tc>
        <w:tc>
          <w:tcPr>
            <w:tcW w:w="2540" w:type="dxa"/>
          </w:tcPr>
          <w:p w:rsidR="00C050F2" w:rsidRPr="00C00270" w:rsidRDefault="00C050F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2</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Козловский филиал МОУ Чупровской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C050F2">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3</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«Буратино»</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с.Козлово, пер.Школьный-1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4</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Нижне-Калгуканская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005" w:type="dxa"/>
          </w:tcPr>
          <w:p w:rsidR="00DF1402" w:rsidRDefault="00DF1402">
            <w:r w:rsidRPr="00170A43">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5</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«Василек»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6</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Средне-Борзинская СОШ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с.Средняя Борзя, ул.Центральная-4</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7</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Чингильтуйская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с.Чингильтуй,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8</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«Малыш»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с.Чингильтуй, ул.Новая-17</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1.1</w:t>
            </w:r>
            <w:r w:rsidR="00C050F2">
              <w:rPr>
                <w:rFonts w:ascii="Times New Roman" w:hAnsi="Times New Roman"/>
                <w:color w:val="000000" w:themeColor="text1"/>
              </w:rPr>
              <w:t>9</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МОУ Чупровская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с.Чупрово,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w:t>
            </w:r>
            <w:r w:rsidR="00C050F2">
              <w:rPr>
                <w:rFonts w:ascii="Times New Roman" w:hAnsi="Times New Roman"/>
                <w:color w:val="000000" w:themeColor="text1"/>
              </w:rPr>
              <w:t>20</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МДОУ «Ручеек»</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с.Чупрово, ул.Школьная-12</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1.2</w:t>
            </w:r>
            <w:r w:rsidR="00C050F2">
              <w:rPr>
                <w:rFonts w:ascii="Times New Roman" w:hAnsi="Times New Roman"/>
                <w:color w:val="000000" w:themeColor="text1"/>
              </w:rPr>
              <w:t>1</w:t>
            </w:r>
          </w:p>
        </w:tc>
        <w:tc>
          <w:tcPr>
            <w:tcW w:w="4704"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Шивиянский филиал МОУ Чупровской ООШ</w:t>
            </w:r>
          </w:p>
        </w:tc>
        <w:tc>
          <w:tcPr>
            <w:tcW w:w="5180" w:type="dxa"/>
          </w:tcPr>
          <w:p w:rsidR="00DF1402" w:rsidRDefault="00DF1402">
            <w:pPr>
              <w:ind w:firstLine="0"/>
              <w:jc w:val="left"/>
              <w:rPr>
                <w:rFonts w:ascii="Times New Roman" w:hAnsi="Times New Roman"/>
                <w:color w:val="000000" w:themeColor="text1"/>
              </w:rPr>
            </w:pPr>
            <w:r>
              <w:rPr>
                <w:rFonts w:ascii="Times New Roman" w:hAnsi="Times New Roman"/>
                <w:color w:val="000000" w:themeColor="text1"/>
              </w:rPr>
              <w:t>с.Шивия, ул.Новая-18</w:t>
            </w:r>
          </w:p>
        </w:tc>
        <w:tc>
          <w:tcPr>
            <w:tcW w:w="2005" w:type="dxa"/>
          </w:tcPr>
          <w:p w:rsidR="00DF1402" w:rsidRDefault="00DF1402">
            <w:r w:rsidRPr="00CD251B">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C772D9" w:rsidRPr="00C00270" w:rsidTr="003356FA">
        <w:trPr>
          <w:jc w:val="center"/>
        </w:trPr>
        <w:tc>
          <w:tcPr>
            <w:tcW w:w="636" w:type="dxa"/>
          </w:tcPr>
          <w:p w:rsidR="00C772D9" w:rsidRDefault="00C772D9" w:rsidP="009C6B0F">
            <w:pPr>
              <w:ind w:firstLine="0"/>
              <w:jc w:val="center"/>
              <w:rPr>
                <w:rFonts w:ascii="Times New Roman" w:hAnsi="Times New Roman"/>
                <w:color w:val="000000" w:themeColor="text1"/>
              </w:rPr>
            </w:pPr>
            <w:r>
              <w:rPr>
                <w:rFonts w:ascii="Times New Roman" w:hAnsi="Times New Roman"/>
                <w:color w:val="000000" w:themeColor="text1"/>
              </w:rPr>
              <w:t>1.22</w:t>
            </w:r>
          </w:p>
        </w:tc>
        <w:tc>
          <w:tcPr>
            <w:tcW w:w="4704" w:type="dxa"/>
          </w:tcPr>
          <w:p w:rsidR="00C772D9" w:rsidRDefault="00C772D9">
            <w:pPr>
              <w:ind w:firstLine="0"/>
              <w:jc w:val="left"/>
              <w:rPr>
                <w:rFonts w:ascii="Times New Roman" w:hAnsi="Times New Roman"/>
                <w:color w:val="000000" w:themeColor="text1"/>
              </w:rPr>
            </w:pPr>
            <w:r>
              <w:rPr>
                <w:rFonts w:ascii="Times New Roman" w:hAnsi="Times New Roman"/>
                <w:color w:val="000000" w:themeColor="text1"/>
              </w:rPr>
              <w:t>Детская школа искусств</w:t>
            </w:r>
          </w:p>
        </w:tc>
        <w:tc>
          <w:tcPr>
            <w:tcW w:w="5180" w:type="dxa"/>
          </w:tcPr>
          <w:p w:rsidR="00C772D9" w:rsidRDefault="00C772D9">
            <w:pPr>
              <w:ind w:firstLine="0"/>
              <w:jc w:val="left"/>
              <w:rPr>
                <w:rFonts w:ascii="Times New Roman" w:hAnsi="Times New Roman"/>
                <w:color w:val="000000" w:themeColor="text1"/>
              </w:rPr>
            </w:pPr>
            <w:r>
              <w:rPr>
                <w:rFonts w:ascii="Times New Roman" w:hAnsi="Times New Roman"/>
                <w:color w:val="000000" w:themeColor="text1"/>
              </w:rPr>
              <w:t>с.Калга, ул.60 лет Октября, д.3А</w:t>
            </w:r>
          </w:p>
        </w:tc>
        <w:tc>
          <w:tcPr>
            <w:tcW w:w="2005" w:type="dxa"/>
          </w:tcPr>
          <w:p w:rsidR="00C772D9" w:rsidRPr="00CD251B" w:rsidRDefault="00C772D9">
            <w:pPr>
              <w:rPr>
                <w:rFonts w:ascii="Times New Roman" w:hAnsi="Times New Roman"/>
                <w:color w:val="000000" w:themeColor="text1"/>
              </w:rPr>
            </w:pPr>
            <w:r>
              <w:rPr>
                <w:rFonts w:ascii="Times New Roman" w:hAnsi="Times New Roman"/>
                <w:color w:val="000000" w:themeColor="text1"/>
              </w:rPr>
              <w:t>схема №8</w:t>
            </w:r>
          </w:p>
        </w:tc>
        <w:tc>
          <w:tcPr>
            <w:tcW w:w="2540" w:type="dxa"/>
          </w:tcPr>
          <w:p w:rsidR="00C772D9" w:rsidRPr="00C00270" w:rsidRDefault="00C772D9">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Организации, осуществляющие медицинскую деятельность</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F76D32">
            <w:pPr>
              <w:ind w:firstLine="0"/>
              <w:jc w:val="left"/>
              <w:rPr>
                <w:rFonts w:ascii="Times New Roman" w:hAnsi="Times New Roman"/>
                <w:color w:val="000000" w:themeColor="text1"/>
              </w:rPr>
            </w:pPr>
            <w:r>
              <w:rPr>
                <w:rFonts w:ascii="Times New Roman" w:hAnsi="Times New Roman"/>
                <w:color w:val="000000" w:themeColor="text1"/>
              </w:rPr>
              <w:t>с.Бура, ул.Виталя Козлова, д.</w:t>
            </w:r>
            <w:r w:rsidR="00DF1402">
              <w:rPr>
                <w:rFonts w:ascii="Times New Roman" w:hAnsi="Times New Roman"/>
                <w:color w:val="000000" w:themeColor="text1"/>
              </w:rPr>
              <w:t>42</w:t>
            </w:r>
            <w:r>
              <w:rPr>
                <w:rFonts w:ascii="Times New Roman" w:hAnsi="Times New Roman"/>
                <w:color w:val="000000" w:themeColor="text1"/>
              </w:rPr>
              <w:t>, кв.1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2.2</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с.Доно, ул.Молодежная-13</w:t>
            </w:r>
            <w:r w:rsidR="00CD355E">
              <w:rPr>
                <w:rFonts w:ascii="Times New Roman" w:hAnsi="Times New Roman"/>
                <w:color w:val="000000" w:themeColor="text1"/>
              </w:rPr>
              <w:t>А</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2.3</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rsidP="0066543E">
            <w:pPr>
              <w:ind w:firstLine="0"/>
              <w:jc w:val="left"/>
              <w:rPr>
                <w:rFonts w:ascii="Times New Roman" w:hAnsi="Times New Roman"/>
                <w:color w:val="000000" w:themeColor="text1"/>
              </w:rPr>
            </w:pPr>
            <w:r>
              <w:rPr>
                <w:rFonts w:ascii="Times New Roman" w:hAnsi="Times New Roman"/>
                <w:color w:val="000000" w:themeColor="text1"/>
              </w:rPr>
              <w:t>с.Кадая, ул.Михайлова-16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5</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2.4</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ГУЗ Калганская ЦРБ</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с.Калга, ул.Больничная-3</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7</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2.5</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с.Козлово, ул.Советская-2</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10</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2.6</w:t>
            </w:r>
          </w:p>
        </w:tc>
        <w:tc>
          <w:tcPr>
            <w:tcW w:w="4704" w:type="dxa"/>
          </w:tcPr>
          <w:p w:rsidR="00DF1402" w:rsidRPr="00DE4271"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с.Нижний Калгукан, ул.Журавлева-1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2.7</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с.Средняя Борзя, ул.Кооперативная-14</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12</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2.8</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с.Чингильтуй, ул.Нагорная-2/1</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13</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2.9</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с.Чупрово, ул.Центральная-20а</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14</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Default="00DF1402" w:rsidP="009C6B0F">
            <w:pPr>
              <w:ind w:firstLine="0"/>
              <w:jc w:val="center"/>
              <w:rPr>
                <w:rFonts w:ascii="Times New Roman" w:hAnsi="Times New Roman"/>
                <w:color w:val="000000" w:themeColor="text1"/>
              </w:rPr>
            </w:pPr>
            <w:r>
              <w:rPr>
                <w:rFonts w:ascii="Times New Roman" w:hAnsi="Times New Roman"/>
                <w:color w:val="000000" w:themeColor="text1"/>
              </w:rPr>
              <w:t>2.10</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с.Шивия, ул.Гагарина-6</w:t>
            </w:r>
          </w:p>
        </w:tc>
        <w:tc>
          <w:tcPr>
            <w:tcW w:w="2005" w:type="dxa"/>
          </w:tcPr>
          <w:p w:rsidR="00DF1402" w:rsidRDefault="00DF1402">
            <w:r w:rsidRPr="002C0CC6">
              <w:rPr>
                <w:rFonts w:ascii="Times New Roman" w:hAnsi="Times New Roman"/>
                <w:color w:val="000000" w:themeColor="text1"/>
              </w:rPr>
              <w:t>схема №</w:t>
            </w:r>
            <w:r>
              <w:rPr>
                <w:rFonts w:ascii="Times New Roman" w:hAnsi="Times New Roman"/>
                <w:color w:val="000000" w:themeColor="text1"/>
              </w:rPr>
              <w:t>15</w:t>
            </w:r>
          </w:p>
        </w:tc>
        <w:tc>
          <w:tcPr>
            <w:tcW w:w="2540" w:type="dxa"/>
          </w:tcPr>
          <w:p w:rsidR="00DF1402" w:rsidRPr="00C00270" w:rsidRDefault="00DF1402">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A535E3" w:rsidP="009C6B0F">
            <w:pPr>
              <w:ind w:firstLine="0"/>
              <w:jc w:val="center"/>
              <w:rPr>
                <w:rFonts w:ascii="Times New Roman" w:hAnsi="Times New Roman"/>
                <w:color w:val="000000" w:themeColor="text1"/>
              </w:rPr>
            </w:pPr>
            <w:r>
              <w:rPr>
                <w:rFonts w:ascii="Times New Roman" w:hAnsi="Times New Roman"/>
                <w:color w:val="000000" w:themeColor="text1"/>
              </w:rPr>
              <w:t>2.11</w:t>
            </w:r>
          </w:p>
        </w:tc>
        <w:tc>
          <w:tcPr>
            <w:tcW w:w="4704"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ФАП</w:t>
            </w:r>
          </w:p>
        </w:tc>
        <w:tc>
          <w:tcPr>
            <w:tcW w:w="5180" w:type="dxa"/>
          </w:tcPr>
          <w:p w:rsidR="00D74BDC" w:rsidRPr="00C00270" w:rsidRDefault="00A535E3">
            <w:pPr>
              <w:ind w:firstLine="0"/>
              <w:jc w:val="left"/>
              <w:rPr>
                <w:rFonts w:ascii="Times New Roman" w:hAnsi="Times New Roman"/>
                <w:color w:val="000000" w:themeColor="text1"/>
              </w:rPr>
            </w:pPr>
            <w:r>
              <w:rPr>
                <w:rFonts w:ascii="Times New Roman" w:hAnsi="Times New Roman"/>
                <w:color w:val="000000" w:themeColor="text1"/>
              </w:rPr>
              <w:t>с.Верхний Калгукан, ул.Молодежная-13</w:t>
            </w:r>
            <w:r w:rsidR="00A73A05">
              <w:rPr>
                <w:rFonts w:ascii="Times New Roman" w:hAnsi="Times New Roman"/>
                <w:color w:val="000000" w:themeColor="text1"/>
              </w:rPr>
              <w:t xml:space="preserve"> </w:t>
            </w:r>
            <w:r>
              <w:rPr>
                <w:rFonts w:ascii="Times New Roman" w:hAnsi="Times New Roman"/>
                <w:color w:val="000000" w:themeColor="text1"/>
              </w:rPr>
              <w:t>В</w:t>
            </w:r>
          </w:p>
        </w:tc>
        <w:tc>
          <w:tcPr>
            <w:tcW w:w="2005" w:type="dxa"/>
          </w:tcPr>
          <w:p w:rsidR="00D74BDC" w:rsidRPr="00C00270" w:rsidRDefault="00A535E3" w:rsidP="00A535E3">
            <w:pPr>
              <w:ind w:firstLine="0"/>
              <w:jc w:val="center"/>
              <w:rPr>
                <w:rFonts w:ascii="Times New Roman" w:hAnsi="Times New Roman"/>
                <w:color w:val="000000" w:themeColor="text1"/>
              </w:rPr>
            </w:pPr>
            <w:r>
              <w:rPr>
                <w:rFonts w:ascii="Times New Roman" w:hAnsi="Times New Roman"/>
                <w:color w:val="000000" w:themeColor="text1"/>
              </w:rPr>
              <w:t xml:space="preserve">     </w:t>
            </w:r>
            <w:r w:rsidRPr="00170A43">
              <w:rPr>
                <w:rFonts w:ascii="Times New Roman" w:hAnsi="Times New Roman"/>
                <w:color w:val="000000" w:themeColor="text1"/>
              </w:rPr>
              <w:t>схема №</w:t>
            </w:r>
            <w:r>
              <w:rPr>
                <w:rFonts w:ascii="Times New Roman" w:hAnsi="Times New Roman"/>
                <w:color w:val="000000" w:themeColor="text1"/>
              </w:rPr>
              <w:t>2</w:t>
            </w:r>
          </w:p>
        </w:tc>
        <w:tc>
          <w:tcPr>
            <w:tcW w:w="2540" w:type="dxa"/>
          </w:tcPr>
          <w:p w:rsidR="00D74BDC" w:rsidRPr="00C00270" w:rsidRDefault="00D74BDC">
            <w:pPr>
              <w:ind w:firstLine="0"/>
              <w:jc w:val="left"/>
              <w:rPr>
                <w:rFonts w:ascii="Times New Roman" w:hAnsi="Times New Roman"/>
                <w:color w:val="000000" w:themeColor="text1"/>
              </w:rPr>
            </w:pPr>
          </w:p>
        </w:tc>
      </w:tr>
      <w:tr w:rsidR="00D74BDC" w:rsidRPr="00C00270" w:rsidTr="003356FA">
        <w:trPr>
          <w:jc w:val="center"/>
        </w:trPr>
        <w:tc>
          <w:tcPr>
            <w:tcW w:w="636" w:type="dxa"/>
          </w:tcPr>
          <w:p w:rsidR="00D74BDC" w:rsidRDefault="00671336" w:rsidP="009C6B0F">
            <w:pPr>
              <w:ind w:firstLine="0"/>
              <w:jc w:val="center"/>
              <w:rPr>
                <w:rFonts w:ascii="Times New Roman" w:hAnsi="Times New Roman"/>
                <w:color w:val="000000" w:themeColor="text1"/>
              </w:rPr>
            </w:pPr>
            <w:r>
              <w:rPr>
                <w:rFonts w:ascii="Times New Roman" w:hAnsi="Times New Roman"/>
                <w:color w:val="000000" w:themeColor="text1"/>
              </w:rPr>
              <w:t>2.12</w:t>
            </w:r>
          </w:p>
        </w:tc>
        <w:tc>
          <w:tcPr>
            <w:tcW w:w="4704" w:type="dxa"/>
          </w:tcPr>
          <w:p w:rsidR="00D74BDC" w:rsidRPr="00C00270" w:rsidRDefault="00671336">
            <w:pPr>
              <w:ind w:firstLine="0"/>
              <w:jc w:val="left"/>
              <w:rPr>
                <w:rFonts w:ascii="Times New Roman" w:hAnsi="Times New Roman"/>
                <w:color w:val="000000" w:themeColor="text1"/>
              </w:rPr>
            </w:pPr>
            <w:r>
              <w:rPr>
                <w:rFonts w:ascii="Times New Roman" w:hAnsi="Times New Roman"/>
                <w:color w:val="000000" w:themeColor="text1"/>
              </w:rPr>
              <w:t>ГУЗ Калганская ЦРБ (медицинский кабинет при ГУСО «Улыбка)</w:t>
            </w:r>
          </w:p>
        </w:tc>
        <w:tc>
          <w:tcPr>
            <w:tcW w:w="5180" w:type="dxa"/>
          </w:tcPr>
          <w:p w:rsidR="00D74BDC" w:rsidRPr="00C00270" w:rsidRDefault="00671336">
            <w:pPr>
              <w:ind w:firstLine="0"/>
              <w:jc w:val="left"/>
              <w:rPr>
                <w:rFonts w:ascii="Times New Roman" w:hAnsi="Times New Roman"/>
                <w:color w:val="000000" w:themeColor="text1"/>
              </w:rPr>
            </w:pPr>
            <w:r>
              <w:rPr>
                <w:rFonts w:ascii="Times New Roman" w:hAnsi="Times New Roman"/>
                <w:color w:val="000000" w:themeColor="text1"/>
              </w:rPr>
              <w:t>с.Калга, ул.Чернышевского, д.24</w:t>
            </w:r>
          </w:p>
        </w:tc>
        <w:tc>
          <w:tcPr>
            <w:tcW w:w="2005" w:type="dxa"/>
          </w:tcPr>
          <w:p w:rsidR="00D74BDC" w:rsidRPr="00C00270" w:rsidRDefault="00671336" w:rsidP="009C6B0F">
            <w:pPr>
              <w:ind w:firstLine="0"/>
              <w:jc w:val="center"/>
              <w:rPr>
                <w:rFonts w:ascii="Times New Roman" w:hAnsi="Times New Roman"/>
                <w:color w:val="000000" w:themeColor="text1"/>
              </w:rPr>
            </w:pPr>
            <w:r>
              <w:rPr>
                <w:rFonts w:ascii="Times New Roman" w:hAnsi="Times New Roman"/>
                <w:color w:val="000000" w:themeColor="text1"/>
              </w:rPr>
              <w:t xml:space="preserve">      схема №16</w:t>
            </w:r>
          </w:p>
        </w:tc>
        <w:tc>
          <w:tcPr>
            <w:tcW w:w="2540" w:type="dxa"/>
          </w:tcPr>
          <w:p w:rsidR="00D74BDC" w:rsidRPr="00C00270" w:rsidRDefault="00D74BDC">
            <w:pPr>
              <w:ind w:firstLine="0"/>
              <w:jc w:val="left"/>
              <w:rPr>
                <w:rFonts w:ascii="Times New Roman" w:hAnsi="Times New Roman"/>
                <w:color w:val="000000" w:themeColor="text1"/>
              </w:rPr>
            </w:pPr>
          </w:p>
        </w:tc>
      </w:tr>
      <w:tr w:rsidR="0019284B" w:rsidRPr="00C00270" w:rsidTr="003356FA">
        <w:trPr>
          <w:jc w:val="center"/>
        </w:trPr>
        <w:tc>
          <w:tcPr>
            <w:tcW w:w="636" w:type="dxa"/>
          </w:tcPr>
          <w:p w:rsidR="0019284B" w:rsidRPr="00C00270" w:rsidRDefault="003356FA"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429" w:type="dxa"/>
            <w:gridSpan w:val="4"/>
          </w:tcPr>
          <w:p w:rsidR="0019284B" w:rsidRPr="00C00270" w:rsidRDefault="0019284B" w:rsidP="0019284B">
            <w:pPr>
              <w:ind w:firstLine="0"/>
              <w:jc w:val="center"/>
              <w:rPr>
                <w:rFonts w:ascii="Times New Roman" w:hAnsi="Times New Roman"/>
                <w:color w:val="000000" w:themeColor="text1"/>
              </w:rPr>
            </w:pPr>
            <w:r>
              <w:rPr>
                <w:rFonts w:ascii="Times New Roman" w:hAnsi="Times New Roman"/>
                <w:color w:val="000000" w:themeColor="text1"/>
              </w:rPr>
              <w:t>Объекты военного назначения</w:t>
            </w: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3.1</w:t>
            </w:r>
          </w:p>
        </w:tc>
        <w:tc>
          <w:tcPr>
            <w:tcW w:w="4704"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Отделение в с.Бура (пограничная застава)</w:t>
            </w:r>
          </w:p>
        </w:tc>
        <w:tc>
          <w:tcPr>
            <w:tcW w:w="5180" w:type="dxa"/>
          </w:tcPr>
          <w:p w:rsidR="00DF1402" w:rsidRPr="00C00270" w:rsidRDefault="00DF1402">
            <w:pPr>
              <w:ind w:firstLine="0"/>
              <w:jc w:val="left"/>
              <w:rPr>
                <w:rFonts w:ascii="Times New Roman" w:hAnsi="Times New Roman"/>
                <w:color w:val="000000" w:themeColor="text1"/>
              </w:rPr>
            </w:pPr>
            <w:r>
              <w:rPr>
                <w:rFonts w:ascii="Times New Roman" w:hAnsi="Times New Roman"/>
                <w:color w:val="000000" w:themeColor="text1"/>
              </w:rPr>
              <w:t>с.Бура, ул.Виталия Козлова-33</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1</w:t>
            </w:r>
          </w:p>
        </w:tc>
        <w:tc>
          <w:tcPr>
            <w:tcW w:w="2540" w:type="dxa"/>
          </w:tcPr>
          <w:p w:rsidR="00DF1402" w:rsidRPr="00C00270" w:rsidRDefault="00DF1402">
            <w:pPr>
              <w:ind w:firstLine="0"/>
              <w:jc w:val="left"/>
              <w:rPr>
                <w:rFonts w:ascii="Times New Roman" w:hAnsi="Times New Roman"/>
                <w:color w:val="000000" w:themeColor="text1"/>
              </w:rPr>
            </w:pPr>
          </w:p>
        </w:tc>
      </w:tr>
      <w:tr w:rsidR="00DF1402" w:rsidRPr="00C00270" w:rsidTr="003356FA">
        <w:trPr>
          <w:jc w:val="center"/>
        </w:trPr>
        <w:tc>
          <w:tcPr>
            <w:tcW w:w="636" w:type="dxa"/>
          </w:tcPr>
          <w:p w:rsidR="00DF1402" w:rsidRPr="00C00270" w:rsidRDefault="00DF1402" w:rsidP="009C6B0F">
            <w:pPr>
              <w:ind w:firstLine="0"/>
              <w:jc w:val="center"/>
              <w:rPr>
                <w:rFonts w:ascii="Times New Roman" w:hAnsi="Times New Roman"/>
                <w:color w:val="000000" w:themeColor="text1"/>
              </w:rPr>
            </w:pPr>
            <w:r>
              <w:rPr>
                <w:rFonts w:ascii="Times New Roman" w:hAnsi="Times New Roman"/>
                <w:color w:val="000000" w:themeColor="text1"/>
              </w:rPr>
              <w:t>3.2</w:t>
            </w:r>
          </w:p>
        </w:tc>
        <w:tc>
          <w:tcPr>
            <w:tcW w:w="4704"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Отдел в с.Кадая(пограничная комендатура)</w:t>
            </w:r>
          </w:p>
        </w:tc>
        <w:tc>
          <w:tcPr>
            <w:tcW w:w="5180" w:type="dxa"/>
          </w:tcPr>
          <w:p w:rsidR="00DF1402" w:rsidRPr="00C00270" w:rsidRDefault="00DF1402" w:rsidP="00BF4149">
            <w:pPr>
              <w:ind w:firstLine="0"/>
              <w:jc w:val="left"/>
              <w:rPr>
                <w:rFonts w:ascii="Times New Roman" w:hAnsi="Times New Roman"/>
                <w:color w:val="000000" w:themeColor="text1"/>
              </w:rPr>
            </w:pPr>
            <w:r>
              <w:rPr>
                <w:rFonts w:ascii="Times New Roman" w:hAnsi="Times New Roman"/>
                <w:color w:val="000000" w:themeColor="text1"/>
              </w:rPr>
              <w:t>с.Кадая, ул.Комсомольская-19</w:t>
            </w:r>
          </w:p>
        </w:tc>
        <w:tc>
          <w:tcPr>
            <w:tcW w:w="2005" w:type="dxa"/>
          </w:tcPr>
          <w:p w:rsidR="00DF1402" w:rsidRDefault="00DF1402">
            <w:r w:rsidRPr="00A67C35">
              <w:rPr>
                <w:rFonts w:ascii="Times New Roman" w:hAnsi="Times New Roman"/>
                <w:color w:val="000000" w:themeColor="text1"/>
              </w:rPr>
              <w:t>схема №</w:t>
            </w:r>
            <w:r>
              <w:rPr>
                <w:rFonts w:ascii="Times New Roman" w:hAnsi="Times New Roman"/>
                <w:color w:val="000000" w:themeColor="text1"/>
              </w:rPr>
              <w:t>4</w:t>
            </w:r>
          </w:p>
        </w:tc>
        <w:tc>
          <w:tcPr>
            <w:tcW w:w="2540" w:type="dxa"/>
          </w:tcPr>
          <w:p w:rsidR="00DF1402" w:rsidRPr="00C00270" w:rsidRDefault="00DF1402">
            <w:pPr>
              <w:ind w:firstLine="0"/>
              <w:jc w:val="left"/>
              <w:rPr>
                <w:rFonts w:ascii="Times New Roman" w:hAnsi="Times New Roman"/>
                <w:color w:val="000000" w:themeColor="text1"/>
              </w:rPr>
            </w:pPr>
          </w:p>
        </w:tc>
      </w:tr>
      <w:tr w:rsidR="004C5501" w:rsidRPr="00C00270" w:rsidTr="004C5501">
        <w:trPr>
          <w:jc w:val="center"/>
        </w:trPr>
        <w:tc>
          <w:tcPr>
            <w:tcW w:w="636" w:type="dxa"/>
          </w:tcPr>
          <w:p w:rsidR="004C5501"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14429" w:type="dxa"/>
            <w:gridSpan w:val="4"/>
          </w:tcPr>
          <w:p w:rsidR="004C5501" w:rsidRPr="00C00270" w:rsidRDefault="004C5501" w:rsidP="004C5501">
            <w:pPr>
              <w:ind w:firstLine="0"/>
              <w:jc w:val="center"/>
              <w:rPr>
                <w:rFonts w:ascii="Times New Roman" w:hAnsi="Times New Roman"/>
                <w:color w:val="000000" w:themeColor="text1"/>
              </w:rPr>
            </w:pPr>
            <w:r>
              <w:rPr>
                <w:rFonts w:ascii="Times New Roman" w:hAnsi="Times New Roman"/>
                <w:color w:val="000000" w:themeColor="text1"/>
              </w:rPr>
              <w:t>Объекты, относящиеся к источникам повышенной опасности.</w:t>
            </w:r>
          </w:p>
        </w:tc>
      </w:tr>
      <w:tr w:rsidR="00491E1A" w:rsidRPr="00C00270" w:rsidTr="003356FA">
        <w:trPr>
          <w:jc w:val="center"/>
        </w:trPr>
        <w:tc>
          <w:tcPr>
            <w:tcW w:w="636" w:type="dxa"/>
          </w:tcPr>
          <w:p w:rsidR="00491E1A"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lastRenderedPageBreak/>
              <w:t>4.1</w:t>
            </w:r>
          </w:p>
        </w:tc>
        <w:tc>
          <w:tcPr>
            <w:tcW w:w="4704"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ООО ГДК «Нурголд» (карьер)</w:t>
            </w:r>
          </w:p>
        </w:tc>
        <w:tc>
          <w:tcPr>
            <w:tcW w:w="5180" w:type="dxa"/>
          </w:tcPr>
          <w:p w:rsidR="00491E1A" w:rsidRPr="00C00270" w:rsidRDefault="004C5501">
            <w:pPr>
              <w:ind w:firstLine="0"/>
              <w:jc w:val="left"/>
              <w:rPr>
                <w:rFonts w:ascii="Times New Roman" w:hAnsi="Times New Roman"/>
                <w:color w:val="000000" w:themeColor="text1"/>
              </w:rPr>
            </w:pPr>
            <w:r>
              <w:rPr>
                <w:rFonts w:ascii="Times New Roman" w:hAnsi="Times New Roman"/>
                <w:color w:val="000000" w:themeColor="text1"/>
              </w:rPr>
              <w:t>РФ, Забайкальский край, Калганский район, в 1 км. севернее с.Козлово</w:t>
            </w:r>
          </w:p>
        </w:tc>
        <w:tc>
          <w:tcPr>
            <w:tcW w:w="2005" w:type="dxa"/>
          </w:tcPr>
          <w:p w:rsidR="00491E1A" w:rsidRPr="00C00270" w:rsidRDefault="004C5501" w:rsidP="009C6B0F">
            <w:pPr>
              <w:ind w:firstLine="0"/>
              <w:jc w:val="center"/>
              <w:rPr>
                <w:rFonts w:ascii="Times New Roman" w:hAnsi="Times New Roman"/>
                <w:color w:val="000000" w:themeColor="text1"/>
              </w:rPr>
            </w:pPr>
            <w:r>
              <w:rPr>
                <w:rFonts w:ascii="Times New Roman" w:hAnsi="Times New Roman"/>
                <w:color w:val="000000" w:themeColor="text1"/>
              </w:rPr>
              <w:t>схема №17</w:t>
            </w:r>
          </w:p>
        </w:tc>
        <w:tc>
          <w:tcPr>
            <w:tcW w:w="2540" w:type="dxa"/>
          </w:tcPr>
          <w:p w:rsidR="00491E1A" w:rsidRPr="00C00270" w:rsidRDefault="00491E1A">
            <w:pPr>
              <w:ind w:firstLine="0"/>
              <w:jc w:val="left"/>
              <w:rPr>
                <w:rFonts w:ascii="Times New Roman" w:hAnsi="Times New Roman"/>
                <w:color w:val="000000" w:themeColor="text1"/>
              </w:rPr>
            </w:pPr>
          </w:p>
        </w:tc>
      </w:tr>
      <w:tr w:rsidR="004C5501" w:rsidRPr="00C00270" w:rsidTr="003356FA">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4.2</w:t>
            </w:r>
          </w:p>
        </w:tc>
        <w:tc>
          <w:tcPr>
            <w:tcW w:w="4704"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АО «Висмут» (карьер «Месторождение Железный кряж»)</w:t>
            </w:r>
          </w:p>
        </w:tc>
        <w:tc>
          <w:tcPr>
            <w:tcW w:w="5180" w:type="dxa"/>
          </w:tcPr>
          <w:p w:rsidR="004C5501" w:rsidRDefault="004C5501">
            <w:pPr>
              <w:ind w:firstLine="0"/>
              <w:jc w:val="left"/>
              <w:rPr>
                <w:rFonts w:ascii="Times New Roman" w:hAnsi="Times New Roman"/>
                <w:color w:val="000000" w:themeColor="text1"/>
              </w:rPr>
            </w:pPr>
            <w:r>
              <w:rPr>
                <w:rFonts w:ascii="Times New Roman" w:hAnsi="Times New Roman"/>
                <w:color w:val="000000" w:themeColor="text1"/>
              </w:rPr>
              <w:t>РФ, Забайкальский край, Калганский район, в 37 км. северо-восточнее с.Калга</w:t>
            </w:r>
          </w:p>
        </w:tc>
        <w:tc>
          <w:tcPr>
            <w:tcW w:w="2005"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схема №17</w:t>
            </w:r>
          </w:p>
        </w:tc>
        <w:tc>
          <w:tcPr>
            <w:tcW w:w="2540" w:type="dxa"/>
          </w:tcPr>
          <w:p w:rsidR="004C5501" w:rsidRPr="00C00270" w:rsidRDefault="004C5501">
            <w:pPr>
              <w:ind w:firstLine="0"/>
              <w:jc w:val="left"/>
              <w:rPr>
                <w:rFonts w:ascii="Times New Roman" w:hAnsi="Times New Roman"/>
                <w:color w:val="000000" w:themeColor="text1"/>
              </w:rPr>
            </w:pPr>
          </w:p>
        </w:tc>
      </w:tr>
      <w:tr w:rsidR="004C5501" w:rsidRPr="00C00270" w:rsidTr="003356FA">
        <w:trPr>
          <w:jc w:val="center"/>
        </w:trPr>
        <w:tc>
          <w:tcPr>
            <w:tcW w:w="636"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4.3</w:t>
            </w:r>
          </w:p>
        </w:tc>
        <w:tc>
          <w:tcPr>
            <w:tcW w:w="4704" w:type="dxa"/>
          </w:tcPr>
          <w:p w:rsidR="004C5501" w:rsidRDefault="00972C40">
            <w:pPr>
              <w:ind w:firstLine="0"/>
              <w:jc w:val="left"/>
              <w:rPr>
                <w:rFonts w:ascii="Times New Roman" w:hAnsi="Times New Roman"/>
                <w:color w:val="000000" w:themeColor="text1"/>
              </w:rPr>
            </w:pPr>
            <w:r>
              <w:rPr>
                <w:rFonts w:ascii="Times New Roman" w:hAnsi="Times New Roman"/>
                <w:color w:val="000000" w:themeColor="text1"/>
              </w:rPr>
              <w:t xml:space="preserve">ООО «ГРЭ № </w:t>
            </w:r>
            <w:r w:rsidR="004C5501">
              <w:rPr>
                <w:rFonts w:ascii="Times New Roman" w:hAnsi="Times New Roman"/>
                <w:color w:val="000000" w:themeColor="text1"/>
              </w:rPr>
              <w:t>324» (карьер открытых горных работ на Козловском золоторудном месторождении)</w:t>
            </w:r>
          </w:p>
        </w:tc>
        <w:tc>
          <w:tcPr>
            <w:tcW w:w="5180" w:type="dxa"/>
          </w:tcPr>
          <w:p w:rsidR="004C5501" w:rsidRDefault="004C5501" w:rsidP="00B65D59">
            <w:pPr>
              <w:ind w:firstLine="0"/>
              <w:jc w:val="left"/>
              <w:rPr>
                <w:rFonts w:ascii="Times New Roman" w:hAnsi="Times New Roman"/>
                <w:color w:val="000000" w:themeColor="text1"/>
              </w:rPr>
            </w:pPr>
            <w:r>
              <w:rPr>
                <w:rFonts w:ascii="Times New Roman" w:hAnsi="Times New Roman"/>
                <w:color w:val="000000" w:themeColor="text1"/>
              </w:rPr>
              <w:t xml:space="preserve">РФ, Забайкальский край, Калганский район, в 6 км. </w:t>
            </w:r>
            <w:r w:rsidR="00B65D59">
              <w:rPr>
                <w:rFonts w:ascii="Times New Roman" w:hAnsi="Times New Roman"/>
                <w:color w:val="000000" w:themeColor="text1"/>
              </w:rPr>
              <w:t>западнее</w:t>
            </w:r>
            <w:r>
              <w:rPr>
                <w:rFonts w:ascii="Times New Roman" w:hAnsi="Times New Roman"/>
                <w:color w:val="000000" w:themeColor="text1"/>
              </w:rPr>
              <w:t xml:space="preserve"> с.Козлово</w:t>
            </w:r>
          </w:p>
        </w:tc>
        <w:tc>
          <w:tcPr>
            <w:tcW w:w="2005" w:type="dxa"/>
          </w:tcPr>
          <w:p w:rsidR="004C5501" w:rsidRDefault="004C5501" w:rsidP="009C6B0F">
            <w:pPr>
              <w:ind w:firstLine="0"/>
              <w:jc w:val="center"/>
              <w:rPr>
                <w:rFonts w:ascii="Times New Roman" w:hAnsi="Times New Roman"/>
                <w:color w:val="000000" w:themeColor="text1"/>
              </w:rPr>
            </w:pPr>
            <w:r>
              <w:rPr>
                <w:rFonts w:ascii="Times New Roman" w:hAnsi="Times New Roman"/>
                <w:color w:val="000000" w:themeColor="text1"/>
              </w:rPr>
              <w:t>схема №17</w:t>
            </w:r>
          </w:p>
        </w:tc>
        <w:tc>
          <w:tcPr>
            <w:tcW w:w="2540" w:type="dxa"/>
          </w:tcPr>
          <w:p w:rsidR="004C5501" w:rsidRPr="00C00270" w:rsidRDefault="004C5501">
            <w:pPr>
              <w:ind w:firstLine="0"/>
              <w:jc w:val="left"/>
              <w:rPr>
                <w:rFonts w:ascii="Times New Roman" w:hAnsi="Times New Roman"/>
                <w:color w:val="000000" w:themeColor="text1"/>
              </w:rPr>
            </w:pPr>
          </w:p>
        </w:tc>
      </w:tr>
    </w:tbl>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C249EB" w:rsidRDefault="00C249EB">
      <w:pPr>
        <w:ind w:firstLine="0"/>
        <w:jc w:val="left"/>
        <w:rPr>
          <w:rFonts w:asciiTheme="minorHAnsi" w:hAnsiTheme="minorHAnsi"/>
          <w:color w:val="000000" w:themeColor="text1"/>
          <w:sz w:val="22"/>
          <w:szCs w:val="20"/>
        </w:rPr>
      </w:pPr>
      <w:r>
        <w:rPr>
          <w:rFonts w:asciiTheme="minorHAnsi" w:hAnsiTheme="minorHAnsi"/>
          <w:color w:val="000000" w:themeColor="text1"/>
          <w:sz w:val="22"/>
          <w:szCs w:val="20"/>
        </w:rPr>
        <w:br w:type="page"/>
      </w:r>
    </w:p>
    <w:p w:rsidR="0088119F" w:rsidRDefault="0088119F" w:rsidP="0088119F">
      <w:pPr>
        <w:autoSpaceDE w:val="0"/>
        <w:autoSpaceDN w:val="0"/>
        <w:adjustRightInd w:val="0"/>
        <w:ind w:left="10065" w:right="-31" w:firstLine="0"/>
        <w:jc w:val="center"/>
        <w:outlineLvl w:val="0"/>
        <w:rPr>
          <w:rFonts w:ascii="Times New Roman" w:hAnsi="Times New Roman"/>
          <w:bCs/>
          <w:color w:val="000000" w:themeColor="text1"/>
          <w:sz w:val="28"/>
          <w:szCs w:val="28"/>
        </w:rPr>
      </w:pPr>
      <w:r w:rsidRPr="00064240">
        <w:rPr>
          <w:rFonts w:ascii="Times New Roman" w:hAnsi="Times New Roman"/>
          <w:bCs/>
          <w:color w:val="000000" w:themeColor="text1"/>
          <w:sz w:val="28"/>
          <w:szCs w:val="28"/>
        </w:rPr>
        <w:lastRenderedPageBreak/>
        <w:t>ПРИЛОЖЕНИЕ</w:t>
      </w:r>
      <w:r>
        <w:rPr>
          <w:rFonts w:ascii="Times New Roman" w:hAnsi="Times New Roman"/>
          <w:bCs/>
          <w:color w:val="000000" w:themeColor="text1"/>
          <w:sz w:val="28"/>
          <w:szCs w:val="28"/>
        </w:rPr>
        <w:t xml:space="preserve"> № 2</w:t>
      </w:r>
    </w:p>
    <w:p w:rsidR="0088119F" w:rsidRPr="00C00270" w:rsidRDefault="0088119F" w:rsidP="0088119F">
      <w:pPr>
        <w:autoSpaceDE w:val="0"/>
        <w:autoSpaceDN w:val="0"/>
        <w:adjustRightInd w:val="0"/>
        <w:ind w:left="10065" w:right="-31" w:firstLine="0"/>
        <w:jc w:val="center"/>
        <w:outlineLvl w:val="0"/>
        <w:rPr>
          <w:rFonts w:ascii="Times New Roman" w:hAnsi="Times New Roman"/>
          <w:bCs/>
          <w:color w:val="000000" w:themeColor="text1"/>
          <w:sz w:val="16"/>
          <w:szCs w:val="16"/>
        </w:rPr>
      </w:pPr>
    </w:p>
    <w:p w:rsidR="003356FA"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к </w:t>
      </w:r>
      <w:r w:rsidR="003356FA">
        <w:rPr>
          <w:rFonts w:ascii="Times New Roman" w:hAnsi="Times New Roman"/>
          <w:color w:val="000000" w:themeColor="text1"/>
          <w:sz w:val="28"/>
          <w:szCs w:val="28"/>
        </w:rPr>
        <w:t>Постановлению администрации</w:t>
      </w:r>
    </w:p>
    <w:p w:rsidR="003356FA" w:rsidRDefault="003356FA" w:rsidP="0088119F">
      <w:pPr>
        <w:ind w:left="10065" w:right="-31"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муниципального района</w:t>
      </w:r>
    </w:p>
    <w:p w:rsidR="0088119F" w:rsidRPr="00064240" w:rsidRDefault="003356FA" w:rsidP="0088119F">
      <w:pPr>
        <w:ind w:left="10065" w:right="-31" w:firstLine="0"/>
        <w:jc w:val="center"/>
        <w:rPr>
          <w:rFonts w:ascii="Times New Roman" w:hAnsi="Times New Roman"/>
          <w:i/>
          <w:color w:val="000000" w:themeColor="text1"/>
          <w:sz w:val="28"/>
          <w:szCs w:val="28"/>
        </w:rPr>
      </w:pPr>
      <w:r>
        <w:rPr>
          <w:rFonts w:ascii="Times New Roman" w:hAnsi="Times New Roman"/>
          <w:color w:val="000000" w:themeColor="text1"/>
          <w:sz w:val="28"/>
          <w:szCs w:val="28"/>
        </w:rPr>
        <w:t>«Калганский район»</w:t>
      </w:r>
    </w:p>
    <w:p w:rsidR="0088119F" w:rsidRPr="00064240" w:rsidRDefault="0088119F" w:rsidP="0088119F">
      <w:pPr>
        <w:ind w:left="10065" w:right="-31" w:firstLine="0"/>
        <w:jc w:val="center"/>
        <w:rPr>
          <w:rFonts w:ascii="Times New Roman" w:hAnsi="Times New Roman"/>
          <w:color w:val="000000" w:themeColor="text1"/>
          <w:sz w:val="28"/>
          <w:szCs w:val="28"/>
        </w:rPr>
      </w:pPr>
      <w:r w:rsidRPr="00064240">
        <w:rPr>
          <w:rFonts w:ascii="Times New Roman" w:hAnsi="Times New Roman"/>
          <w:color w:val="000000" w:themeColor="text1"/>
          <w:sz w:val="28"/>
          <w:szCs w:val="28"/>
        </w:rPr>
        <w:t xml:space="preserve">от </w:t>
      </w:r>
      <w:r w:rsidR="0022690B">
        <w:rPr>
          <w:rFonts w:ascii="Times New Roman" w:hAnsi="Times New Roman"/>
          <w:color w:val="000000" w:themeColor="text1"/>
          <w:sz w:val="28"/>
          <w:szCs w:val="28"/>
        </w:rPr>
        <w:t>12</w:t>
      </w:r>
      <w:r w:rsidR="00614806">
        <w:rPr>
          <w:rFonts w:ascii="Times New Roman" w:hAnsi="Times New Roman"/>
          <w:color w:val="000000" w:themeColor="text1"/>
          <w:sz w:val="28"/>
          <w:szCs w:val="28"/>
        </w:rPr>
        <w:t xml:space="preserve"> </w:t>
      </w:r>
      <w:r w:rsidR="0022690B">
        <w:rPr>
          <w:rFonts w:ascii="Times New Roman" w:hAnsi="Times New Roman"/>
          <w:color w:val="000000" w:themeColor="text1"/>
          <w:sz w:val="28"/>
          <w:szCs w:val="28"/>
        </w:rPr>
        <w:t>октября</w:t>
      </w:r>
      <w:r w:rsidR="00614806">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20</w:t>
      </w:r>
      <w:r w:rsidR="003356FA">
        <w:rPr>
          <w:rFonts w:ascii="Times New Roman" w:hAnsi="Times New Roman"/>
          <w:color w:val="000000" w:themeColor="text1"/>
          <w:sz w:val="28"/>
          <w:szCs w:val="28"/>
        </w:rPr>
        <w:t>2</w:t>
      </w:r>
      <w:r w:rsidR="00351397">
        <w:rPr>
          <w:rFonts w:ascii="Times New Roman" w:hAnsi="Times New Roman"/>
          <w:color w:val="000000" w:themeColor="text1"/>
          <w:sz w:val="28"/>
          <w:szCs w:val="28"/>
        </w:rPr>
        <w:t>2</w:t>
      </w:r>
      <w:r w:rsidR="00C249EB">
        <w:rPr>
          <w:rFonts w:ascii="Times New Roman" w:hAnsi="Times New Roman"/>
          <w:color w:val="000000" w:themeColor="text1"/>
          <w:sz w:val="28"/>
          <w:szCs w:val="28"/>
        </w:rPr>
        <w:t xml:space="preserve"> </w:t>
      </w:r>
      <w:r w:rsidRPr="00064240">
        <w:rPr>
          <w:rFonts w:ascii="Times New Roman" w:hAnsi="Times New Roman"/>
          <w:color w:val="000000" w:themeColor="text1"/>
          <w:sz w:val="28"/>
          <w:szCs w:val="28"/>
        </w:rPr>
        <w:t>года №</w:t>
      </w:r>
      <w:r w:rsidR="003066E8">
        <w:rPr>
          <w:rFonts w:ascii="Times New Roman" w:hAnsi="Times New Roman"/>
          <w:color w:val="000000" w:themeColor="text1"/>
          <w:sz w:val="28"/>
          <w:szCs w:val="28"/>
        </w:rPr>
        <w:t xml:space="preserve"> </w:t>
      </w:r>
      <w:r w:rsidR="006C42FE">
        <w:rPr>
          <w:rFonts w:ascii="Times New Roman" w:hAnsi="Times New Roman"/>
          <w:color w:val="000000" w:themeColor="text1"/>
          <w:sz w:val="28"/>
          <w:szCs w:val="28"/>
        </w:rPr>
        <w:t>405</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Pr="003356FA"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 xml:space="preserve">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w:t>
      </w:r>
      <w:r w:rsidR="003356FA" w:rsidRPr="003356FA">
        <w:rPr>
          <w:rFonts w:ascii="Times New Roman" w:hAnsi="Times New Roman" w:cs="Times New Roman"/>
          <w:kern w:val="0"/>
          <w:sz w:val="28"/>
          <w:szCs w:val="28"/>
        </w:rPr>
        <w:t>муниципального района «Калганский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4164B1" w:rsidRDefault="004164B1"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671336" w:rsidRDefault="00671336" w:rsidP="00064240">
      <w:pPr>
        <w:pStyle w:val="Title"/>
        <w:spacing w:before="0" w:after="0"/>
        <w:rPr>
          <w:rFonts w:ascii="Times New Roman" w:hAnsi="Times New Roman" w:cs="Times New Roman"/>
          <w:kern w:val="0"/>
          <w:sz w:val="28"/>
          <w:szCs w:val="28"/>
        </w:rPr>
      </w:pPr>
    </w:p>
    <w:p w:rsidR="002D7FF3" w:rsidRDefault="002D7FF3" w:rsidP="00064240">
      <w:pPr>
        <w:pStyle w:val="Title"/>
        <w:spacing w:before="0" w:after="0"/>
        <w:rPr>
          <w:rFonts w:ascii="Times New Roman" w:hAnsi="Times New Roman" w:cs="Times New Roman"/>
          <w:kern w:val="0"/>
          <w:sz w:val="28"/>
          <w:szCs w:val="28"/>
        </w:rPr>
      </w:pPr>
    </w:p>
    <w:p w:rsidR="00E66274" w:rsidRDefault="00E66274" w:rsidP="00064240">
      <w:pPr>
        <w:pStyle w:val="Title"/>
        <w:spacing w:before="0" w:after="0"/>
        <w:rPr>
          <w:rFonts w:ascii="Times New Roman" w:hAnsi="Times New Roman" w:cs="Times New Roman"/>
          <w:kern w:val="0"/>
          <w:sz w:val="28"/>
          <w:szCs w:val="28"/>
        </w:rPr>
      </w:pPr>
    </w:p>
    <w:p w:rsidR="003356FA" w:rsidRDefault="003356FA" w:rsidP="00064240">
      <w:pPr>
        <w:pStyle w:val="Title"/>
        <w:spacing w:before="0" w:after="0"/>
        <w:rPr>
          <w:rFonts w:ascii="Times New Roman" w:hAnsi="Times New Roman" w:cs="Times New Roman"/>
          <w:kern w:val="0"/>
          <w:sz w:val="28"/>
          <w:szCs w:val="28"/>
        </w:rPr>
      </w:pP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1</w:t>
      </w:r>
    </w:p>
    <w:p w:rsidR="003B2FFD" w:rsidRDefault="003B2FFD" w:rsidP="003B2FFD">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4"/>
        <w:gridCol w:w="7511"/>
      </w:tblGrid>
      <w:tr w:rsidR="003B2FFD" w:rsidRPr="008D7084" w:rsidTr="00E8517F">
        <w:tc>
          <w:tcPr>
            <w:tcW w:w="7620"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3B2FFD" w:rsidRPr="008D7084" w:rsidRDefault="003B2FFD"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3B2FFD" w:rsidRPr="008D7084" w:rsidTr="00E8517F">
        <w:tc>
          <w:tcPr>
            <w:tcW w:w="7620"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Буринская СОШ</w:t>
            </w:r>
          </w:p>
        </w:tc>
        <w:tc>
          <w:tcPr>
            <w:tcW w:w="7621" w:type="dxa"/>
          </w:tcPr>
          <w:p w:rsidR="003B2FFD" w:rsidRPr="008D7084" w:rsidRDefault="00252959"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ул.Партизанская-14</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3311D2" w:rsidRDefault="00F76D32" w:rsidP="00F76D3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 ул.В.Козлова, д.</w:t>
            </w:r>
            <w:r w:rsidR="0062359E">
              <w:rPr>
                <w:rFonts w:ascii="Times New Roman" w:hAnsi="Times New Roman" w:cs="Times New Roman"/>
                <w:b w:val="0"/>
                <w:kern w:val="0"/>
                <w:sz w:val="28"/>
                <w:szCs w:val="28"/>
              </w:rPr>
              <w:t>42</w:t>
            </w:r>
            <w:r>
              <w:rPr>
                <w:rFonts w:ascii="Times New Roman" w:hAnsi="Times New Roman" w:cs="Times New Roman"/>
                <w:b w:val="0"/>
                <w:kern w:val="0"/>
                <w:sz w:val="28"/>
                <w:szCs w:val="28"/>
              </w:rPr>
              <w:t>, кв.1</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«Солнышко»</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w:t>
            </w:r>
            <w:r w:rsidR="00E76665">
              <w:rPr>
                <w:rFonts w:ascii="Times New Roman" w:hAnsi="Times New Roman" w:cs="Times New Roman"/>
                <w:b w:val="0"/>
                <w:kern w:val="0"/>
                <w:sz w:val="28"/>
                <w:szCs w:val="28"/>
              </w:rPr>
              <w:t xml:space="preserve"> 1-я</w:t>
            </w:r>
            <w:r>
              <w:rPr>
                <w:rFonts w:ascii="Times New Roman" w:hAnsi="Times New Roman" w:cs="Times New Roman"/>
                <w:b w:val="0"/>
                <w:kern w:val="0"/>
                <w:sz w:val="28"/>
                <w:szCs w:val="28"/>
              </w:rPr>
              <w:t>, ул.В.Козлова-40</w:t>
            </w:r>
          </w:p>
        </w:tc>
      </w:tr>
      <w:tr w:rsidR="003311D2" w:rsidRPr="008D7084" w:rsidTr="00E8517F">
        <w:tc>
          <w:tcPr>
            <w:tcW w:w="7620"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Отделение в с.Бура (застава)</w:t>
            </w:r>
          </w:p>
        </w:tc>
        <w:tc>
          <w:tcPr>
            <w:tcW w:w="7621" w:type="dxa"/>
          </w:tcPr>
          <w:p w:rsidR="003311D2" w:rsidRDefault="0062359E"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с.Бура, ул.В.Козлова-33</w:t>
            </w:r>
          </w:p>
        </w:tc>
      </w:tr>
    </w:tbl>
    <w:p w:rsidR="003B2FFD" w:rsidRDefault="003A1734" w:rsidP="003B2FFD">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5824" behindDoc="0" locked="0" layoutInCell="1" allowOverlap="1">
                <wp:simplePos x="0" y="0"/>
                <wp:positionH relativeFrom="column">
                  <wp:posOffset>4904740</wp:posOffset>
                </wp:positionH>
                <wp:positionV relativeFrom="paragraph">
                  <wp:posOffset>15240</wp:posOffset>
                </wp:positionV>
                <wp:extent cx="278765" cy="1386840"/>
                <wp:effectExtent l="125095" t="29210" r="120015" b="22225"/>
                <wp:wrapNone/>
                <wp:docPr id="42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278765" cy="1386840"/>
                        </a:xfrm>
                        <a:prstGeom prst="rect">
                          <a:avLst/>
                        </a:prstGeom>
                        <a:solidFill>
                          <a:srgbClr val="FFFFFF"/>
                        </a:solidFill>
                        <a:ln w="9525">
                          <a:solidFill>
                            <a:srgbClr val="000000"/>
                          </a:solidFill>
                          <a:miter lim="800000"/>
                          <a:headEnd/>
                          <a:tailEnd/>
                        </a:ln>
                      </wps:spPr>
                      <wps:txbx>
                        <w:txbxContent>
                          <w:p w:rsidR="004C5501" w:rsidRPr="000973CD" w:rsidRDefault="004C5501" w:rsidP="003311D2">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386.2pt;margin-top:1.2pt;width:21.95pt;height:109.2pt;rotation:60665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">
                <v:textbox style="layout-flow:vertical;mso-layout-flow-alt:bottom-to-top">
                  <w:txbxContent>
                    <w:p w:rsidR="004C5501" w:rsidRPr="000973CD" w:rsidRDefault="004C5501" w:rsidP="003311D2">
                      <w:pPr>
                        <w:rPr>
                          <w:sz w:val="18"/>
                          <w:szCs w:val="18"/>
                        </w:rPr>
                      </w:pPr>
                    </w:p>
                  </w:txbxContent>
                </v:textbox>
              </v:rect>
            </w:pict>
          </mc:Fallback>
        </mc:AlternateContent>
      </w:r>
      <w:r>
        <w:rPr>
          <w:rFonts w:cs="Arial"/>
          <w:noProof/>
          <w:szCs w:val="28"/>
        </w:rPr>
        <mc:AlternateContent>
          <mc:Choice Requires="wps">
            <w:drawing>
              <wp:anchor distT="0" distB="0" distL="114300" distR="114300" simplePos="0" relativeHeight="251723776" behindDoc="0" locked="0" layoutInCell="1" allowOverlap="1">
                <wp:simplePos x="0" y="0"/>
                <wp:positionH relativeFrom="column">
                  <wp:posOffset>7894955</wp:posOffset>
                </wp:positionH>
                <wp:positionV relativeFrom="paragraph">
                  <wp:posOffset>509905</wp:posOffset>
                </wp:positionV>
                <wp:extent cx="950595" cy="0"/>
                <wp:effectExtent l="9525" t="10160" r="9525" b="10795"/>
                <wp:wrapNone/>
                <wp:docPr id="42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3843F" id="_x0000_t32" coordsize="21600,21600" o:spt="32" o:oned="t" path="m,l21600,21600e" filled="f">
                <v:path arrowok="t" fillok="f" o:connecttype="none"/>
                <o:lock v:ext="edit" shapetype="t"/>
              </v:shapetype>
              <v:shape id="AutoShape 86" o:spid="_x0000_s1026" type="#_x0000_t32" style="position:absolute;margin-left:621.65pt;margin-top:40.15pt;width:74.85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22752" behindDoc="0" locked="0" layoutInCell="1" allowOverlap="1">
                <wp:simplePos x="0" y="0"/>
                <wp:positionH relativeFrom="column">
                  <wp:posOffset>6861810</wp:posOffset>
                </wp:positionH>
                <wp:positionV relativeFrom="paragraph">
                  <wp:posOffset>34290</wp:posOffset>
                </wp:positionV>
                <wp:extent cx="1508760" cy="0"/>
                <wp:effectExtent l="5715" t="10160" r="9525" b="8890"/>
                <wp:wrapNone/>
                <wp:docPr id="42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D6B80" id="AutoShape 85" o:spid="_x0000_s1026" type="#_x0000_t32" style="position:absolute;margin-left:540.3pt;margin-top:2.7pt;width:118.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RsLgIAAFYEAAAOAAAAZHJzL2Uyb0RvYy54bWysVMGOmzAQvVfqP1jcEyAl2Q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" strokecolor="red">
                <v:stroke dashstyle="dash"/>
              </v:shape>
            </w:pict>
          </mc:Fallback>
        </mc:AlternateContent>
      </w:r>
      <w:r>
        <w:rPr>
          <w:rFonts w:cs="Arial"/>
          <w:noProof/>
          <w:szCs w:val="28"/>
        </w:rPr>
        <mc:AlternateContent>
          <mc:Choice Requires="wps">
            <w:drawing>
              <wp:anchor distT="0" distB="0" distL="114300" distR="114300" simplePos="0" relativeHeight="251721728" behindDoc="0" locked="0" layoutInCell="1" allowOverlap="1">
                <wp:simplePos x="0" y="0"/>
                <wp:positionH relativeFrom="column">
                  <wp:posOffset>6386195</wp:posOffset>
                </wp:positionH>
                <wp:positionV relativeFrom="paragraph">
                  <wp:posOffset>509905</wp:posOffset>
                </wp:positionV>
                <wp:extent cx="950595" cy="0"/>
                <wp:effectExtent l="5715" t="10160" r="13335" b="10795"/>
                <wp:wrapNone/>
                <wp:docPr id="41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05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D8F85" id="AutoShape 84" o:spid="_x0000_s1026" type="#_x0000_t32" style="position:absolute;margin-left:502.85pt;margin-top:40.15pt;width:74.85pt;height:0;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" strokecolor="red">
                <v:stroke dashstyle="dash"/>
              </v:shape>
            </w:pict>
          </mc:Fallback>
        </mc:AlternateContent>
      </w:r>
      <w:r w:rsidR="003B2FFD">
        <w:rPr>
          <w:rFonts w:cs="Arial"/>
          <w:noProof/>
          <w:szCs w:val="28"/>
        </w:rPr>
        <w:t xml:space="preserve">                                                                                                                         </w:t>
      </w:r>
    </w:p>
    <w:p w:rsidR="003B2FFD" w:rsidRPr="00B645CA" w:rsidRDefault="003A1734" w:rsidP="003B2FFD">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02272" behindDoc="0" locked="0" layoutInCell="1" allowOverlap="1">
                <wp:simplePos x="0" y="0"/>
                <wp:positionH relativeFrom="column">
                  <wp:posOffset>7337425</wp:posOffset>
                </wp:positionH>
                <wp:positionV relativeFrom="paragraph">
                  <wp:posOffset>-141605</wp:posOffset>
                </wp:positionV>
                <wp:extent cx="661670" cy="986155"/>
                <wp:effectExtent l="33020" t="29210" r="28575" b="33020"/>
                <wp:wrapNone/>
                <wp:docPr id="4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61670" cy="986155"/>
                        </a:xfrm>
                        <a:prstGeom prst="rect">
                          <a:avLst/>
                        </a:prstGeom>
                        <a:solidFill>
                          <a:srgbClr val="FFFFFF"/>
                        </a:solidFill>
                        <a:ln w="57150">
                          <a:solidFill>
                            <a:srgbClr val="000000"/>
                          </a:solidFill>
                          <a:miter lim="800000"/>
                          <a:headEnd/>
                          <a:tailEnd/>
                        </a:ln>
                      </wps:spPr>
                      <wps:txbx>
                        <w:txbxContent>
                          <w:p w:rsidR="004C5501" w:rsidRPr="00B645CA" w:rsidRDefault="004C5501"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577.75pt;margin-top:-11.15pt;width:52.1pt;height:77.6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" strokeweight="4.5pt">
                <v:textbox>
                  <w:txbxContent>
                    <w:p w:rsidR="004C5501" w:rsidRPr="00B645CA" w:rsidRDefault="004C5501" w:rsidP="003311D2">
                      <w:pPr>
                        <w:ind w:firstLine="0"/>
                        <w:rPr>
                          <w:rFonts w:ascii="Times New Roman" w:hAnsi="Times New Roman"/>
                          <w:sz w:val="20"/>
                          <w:szCs w:val="20"/>
                        </w:rPr>
                      </w:pPr>
                      <w:r>
                        <w:rPr>
                          <w:rFonts w:ascii="Times New Roman" w:hAnsi="Times New Roman"/>
                          <w:sz w:val="20"/>
                          <w:szCs w:val="20"/>
                        </w:rPr>
                        <w:t>ул.В.Козлова, 33 Застава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A1734"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24800" behindDoc="0" locked="0" layoutInCell="1" allowOverlap="1">
                <wp:simplePos x="0" y="0"/>
                <wp:positionH relativeFrom="column">
                  <wp:posOffset>7556500</wp:posOffset>
                </wp:positionH>
                <wp:positionV relativeFrom="paragraph">
                  <wp:posOffset>108585</wp:posOffset>
                </wp:positionV>
                <wp:extent cx="90805" cy="90805"/>
                <wp:effectExtent l="0" t="0" r="4445" b="4445"/>
                <wp:wrapNone/>
                <wp:docPr id="4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53CB2" id="Oval 12" o:spid="_x0000_s1026" style="position:absolute;margin-left:595pt;margin-top:8.55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720704" behindDoc="0" locked="0" layoutInCell="1" allowOverlap="1">
                <wp:simplePos x="0" y="0"/>
                <wp:positionH relativeFrom="column">
                  <wp:posOffset>6861810</wp:posOffset>
                </wp:positionH>
                <wp:positionV relativeFrom="paragraph">
                  <wp:posOffset>108585</wp:posOffset>
                </wp:positionV>
                <wp:extent cx="1508760" cy="0"/>
                <wp:effectExtent l="5715" t="8255" r="9525" b="10795"/>
                <wp:wrapNone/>
                <wp:docPr id="41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FD4CA" id="AutoShape 83" o:spid="_x0000_s1026" type="#_x0000_t32" style="position:absolute;margin-left:540.3pt;margin-top:8.55pt;width:118.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" strokecolor="red">
                <v:stroke dashstyle="dash"/>
              </v:shape>
            </w:pict>
          </mc:Fallback>
        </mc:AlternateContent>
      </w:r>
    </w:p>
    <w:p w:rsidR="003B2FFD" w:rsidRPr="00A938D1" w:rsidRDefault="003B2FFD" w:rsidP="003B2FFD">
      <w:pPr>
        <w:tabs>
          <w:tab w:val="left" w:pos="3018"/>
        </w:tabs>
        <w:suppressAutoHyphens/>
        <w:ind w:firstLine="709"/>
        <w:rPr>
          <w:rFonts w:cs="Arial"/>
          <w:noProof/>
          <w:szCs w:val="28"/>
        </w:rPr>
      </w:pPr>
    </w:p>
    <w:p w:rsidR="003B2FFD" w:rsidRPr="00A938D1" w:rsidRDefault="003B2FFD" w:rsidP="003B2FFD">
      <w:pPr>
        <w:tabs>
          <w:tab w:val="left" w:pos="3018"/>
        </w:tabs>
        <w:suppressAutoHyphens/>
        <w:ind w:firstLine="709"/>
        <w:rPr>
          <w:rFonts w:cs="Arial"/>
          <w:noProof/>
          <w:szCs w:val="28"/>
        </w:rPr>
      </w:pPr>
    </w:p>
    <w:p w:rsidR="003B2FFD" w:rsidRPr="00A938D1" w:rsidRDefault="003A1734"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691008" behindDoc="0" locked="0" layoutInCell="1" allowOverlap="1">
                <wp:simplePos x="0" y="0"/>
                <wp:positionH relativeFrom="column">
                  <wp:posOffset>45720</wp:posOffset>
                </wp:positionH>
                <wp:positionV relativeFrom="paragraph">
                  <wp:posOffset>0</wp:posOffset>
                </wp:positionV>
                <wp:extent cx="9182100" cy="278130"/>
                <wp:effectExtent l="9525" t="6350" r="9525" b="10795"/>
                <wp:wrapNone/>
                <wp:docPr id="4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4C5501" w:rsidRPr="0097002D" w:rsidRDefault="004C5501" w:rsidP="003311D2">
                            <w:pPr>
                              <w:jc w:val="center"/>
                              <w:rPr>
                                <w:rFonts w:ascii="Times New Roman" w:hAnsi="Times New Roman"/>
                              </w:rPr>
                            </w:pPr>
                            <w:r w:rsidRPr="0097002D">
                              <w:rPr>
                                <w:rFonts w:ascii="Times New Roman" w:hAnsi="Times New Roman"/>
                              </w:rPr>
                              <w:t>ул.Виталия Козлова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6pt;margin-top:0;width:723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">
                <v:textbox>
                  <w:txbxContent>
                    <w:p w:rsidR="004C5501" w:rsidRPr="0097002D" w:rsidRDefault="004C5501" w:rsidP="003311D2">
                      <w:pPr>
                        <w:jc w:val="center"/>
                        <w:rPr>
                          <w:rFonts w:ascii="Times New Roman" w:hAnsi="Times New Roman"/>
                        </w:rPr>
                      </w:pPr>
                      <w:r w:rsidRPr="0097002D">
                        <w:rPr>
                          <w:rFonts w:ascii="Times New Roman" w:hAnsi="Times New Roman"/>
                        </w:rPr>
                        <w:t>ул.Виталия Козлова</w:t>
                      </w:r>
                    </w:p>
                  </w:txbxContent>
                </v:textbox>
              </v:rect>
            </w:pict>
          </mc:Fallback>
        </mc:AlternateContent>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r>
      <w:r w:rsidR="003B2FFD">
        <w:rPr>
          <w:rFonts w:cs="Arial"/>
          <w:noProof/>
          <w:szCs w:val="28"/>
        </w:rPr>
        <w:tab/>
        <w:t xml:space="preserve">        </w:t>
      </w:r>
    </w:p>
    <w:p w:rsidR="003B2FFD" w:rsidRPr="00A938D1" w:rsidRDefault="003A1734" w:rsidP="003B2FFD">
      <w:pPr>
        <w:tabs>
          <w:tab w:val="left" w:pos="3018"/>
        </w:tabs>
        <w:suppressAutoHyphens/>
        <w:ind w:firstLine="709"/>
        <w:rPr>
          <w:rFonts w:cs="Arial"/>
          <w:noProof/>
          <w:szCs w:val="28"/>
        </w:rPr>
      </w:pPr>
      <w:r>
        <w:rPr>
          <w:rFonts w:cs="Arial"/>
          <w:noProof/>
          <w:szCs w:val="28"/>
        </w:rPr>
        <mc:AlternateContent>
          <mc:Choice Requires="wps">
            <w:drawing>
              <wp:anchor distT="0" distB="0" distL="114300" distR="114300" simplePos="0" relativeHeight="251718656" behindDoc="0" locked="0" layoutInCell="1" allowOverlap="1">
                <wp:simplePos x="0" y="0"/>
                <wp:positionH relativeFrom="column">
                  <wp:posOffset>3074035</wp:posOffset>
                </wp:positionH>
                <wp:positionV relativeFrom="paragraph">
                  <wp:posOffset>147320</wp:posOffset>
                </wp:positionV>
                <wp:extent cx="90805" cy="90805"/>
                <wp:effectExtent l="0" t="0" r="4445" b="4445"/>
                <wp:wrapNone/>
                <wp:docPr id="4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355B4A" id="Oval 12" o:spid="_x0000_s1026" style="position:absolute;margin-left:242.05pt;margin-top:11.6pt;width:7.15pt;height: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CKX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" fillcolor="black"/>
            </w:pict>
          </mc:Fallback>
        </mc:AlternateContent>
      </w:r>
      <w:r>
        <w:rPr>
          <w:rFonts w:cs="Arial"/>
          <w:noProof/>
          <w:szCs w:val="28"/>
        </w:rPr>
        <mc:AlternateContent>
          <mc:Choice Requires="wps">
            <w:drawing>
              <wp:anchor distT="0" distB="0" distL="114300" distR="114300" simplePos="0" relativeHeight="251689984" behindDoc="0" locked="0" layoutInCell="1" allowOverlap="1">
                <wp:simplePos x="0" y="0"/>
                <wp:positionH relativeFrom="column">
                  <wp:posOffset>5595620</wp:posOffset>
                </wp:positionH>
                <wp:positionV relativeFrom="paragraph">
                  <wp:posOffset>50165</wp:posOffset>
                </wp:positionV>
                <wp:extent cx="403225" cy="2726690"/>
                <wp:effectExtent l="234950" t="31750" r="228600" b="22860"/>
                <wp:wrapNone/>
                <wp:docPr id="4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5406">
                          <a:off x="0" y="0"/>
                          <a:ext cx="403225" cy="2726690"/>
                        </a:xfrm>
                        <a:prstGeom prst="rect">
                          <a:avLst/>
                        </a:prstGeom>
                        <a:solidFill>
                          <a:srgbClr val="FFFFFF"/>
                        </a:solidFill>
                        <a:ln w="9525">
                          <a:solidFill>
                            <a:srgbClr val="000000"/>
                          </a:solidFill>
                          <a:miter lim="800000"/>
                          <a:headEnd/>
                          <a:tailEnd/>
                        </a:ln>
                      </wps:spPr>
                      <wps:txbx>
                        <w:txbxContent>
                          <w:p w:rsidR="004C5501" w:rsidRDefault="004C5501" w:rsidP="003B2FFD">
                            <w:pPr>
                              <w:rPr>
                                <w:sz w:val="18"/>
                                <w:szCs w:val="18"/>
                              </w:rPr>
                            </w:pPr>
                            <w:r>
                              <w:rPr>
                                <w:sz w:val="18"/>
                                <w:szCs w:val="18"/>
                              </w:rPr>
                              <w:t>Ул.Партизанская</w:t>
                            </w:r>
                          </w:p>
                          <w:p w:rsidR="004C5501" w:rsidRPr="000973CD" w:rsidRDefault="004C5501" w:rsidP="003B2FFD">
                            <w:pP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440.6pt;margin-top:3.95pt;width:31.75pt;height:214.7pt;rotation:60665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">
                <v:textbox style="layout-flow:vertical;mso-layout-flow-alt:bottom-to-top">
                  <w:txbxContent>
                    <w:p w:rsidR="004C5501" w:rsidRDefault="004C5501" w:rsidP="003B2FFD">
                      <w:pPr>
                        <w:rPr>
                          <w:sz w:val="18"/>
                          <w:szCs w:val="18"/>
                        </w:rPr>
                      </w:pPr>
                      <w:r>
                        <w:rPr>
                          <w:sz w:val="18"/>
                          <w:szCs w:val="18"/>
                        </w:rPr>
                        <w:t>Ул.Партизанская</w:t>
                      </w:r>
                    </w:p>
                    <w:p w:rsidR="004C5501" w:rsidRPr="000973CD" w:rsidRDefault="004C5501" w:rsidP="003B2FFD">
                      <w:pPr>
                        <w:rPr>
                          <w:sz w:val="18"/>
                          <w:szCs w:val="18"/>
                        </w:rPr>
                      </w:pPr>
                    </w:p>
                  </w:txbxContent>
                </v:textbox>
              </v:rect>
            </w:pict>
          </mc:Fallback>
        </mc:AlternateContent>
      </w:r>
    </w:p>
    <w:p w:rsidR="003B2FFD" w:rsidRDefault="003A1734" w:rsidP="003B2FFD">
      <w:pPr>
        <w:rPr>
          <w:rFonts w:ascii="Times New Roman" w:hAnsi="Times New Roman"/>
        </w:rPr>
      </w:pPr>
      <w:r>
        <w:rPr>
          <w:rFonts w:cs="Arial"/>
          <w:noProof/>
          <w:szCs w:val="28"/>
        </w:rPr>
        <mc:AlternateContent>
          <mc:Choice Requires="wps">
            <w:drawing>
              <wp:anchor distT="0" distB="0" distL="114300" distR="114300" simplePos="0" relativeHeight="251719680" behindDoc="0" locked="0" layoutInCell="1" allowOverlap="1">
                <wp:simplePos x="0" y="0"/>
                <wp:positionH relativeFrom="column">
                  <wp:posOffset>1831340</wp:posOffset>
                </wp:positionH>
                <wp:positionV relativeFrom="paragraph">
                  <wp:posOffset>18415</wp:posOffset>
                </wp:positionV>
                <wp:extent cx="90805" cy="90805"/>
                <wp:effectExtent l="0" t="0" r="4445" b="4445"/>
                <wp:wrapNone/>
                <wp:docPr id="4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7317C" id="Oval 12" o:spid="_x0000_s1026" style="position:absolute;margin-left:144.2pt;margin-top:1.45pt;width:7.15pt;height: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ah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3ImhYOe&#10;m3S/ByvYZ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" fillcolor="black"/>
            </w:pict>
          </mc:Fallback>
        </mc:AlternateContent>
      </w:r>
      <w:r>
        <w:rPr>
          <w:rFonts w:cs="Arial"/>
          <w:noProof/>
          <w:szCs w:val="28"/>
        </w:rPr>
        <mc:AlternateContent>
          <mc:Choice Requires="wps">
            <w:drawing>
              <wp:anchor distT="0" distB="0" distL="114300" distR="114300" simplePos="0" relativeHeight="251703296" behindDoc="0" locked="0" layoutInCell="1" allowOverlap="1">
                <wp:simplePos x="0" y="0"/>
                <wp:positionH relativeFrom="column">
                  <wp:posOffset>2804160</wp:posOffset>
                </wp:positionH>
                <wp:positionV relativeFrom="paragraph">
                  <wp:posOffset>62865</wp:posOffset>
                </wp:positionV>
                <wp:extent cx="889635" cy="1307465"/>
                <wp:effectExtent l="34290" t="29210" r="28575" b="34925"/>
                <wp:wrapNone/>
                <wp:docPr id="4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1307465"/>
                        </a:xfrm>
                        <a:prstGeom prst="rect">
                          <a:avLst/>
                        </a:prstGeom>
                        <a:solidFill>
                          <a:srgbClr val="FFFFFF"/>
                        </a:solidFill>
                        <a:ln w="57150">
                          <a:solidFill>
                            <a:srgbClr val="000000"/>
                          </a:solidFill>
                          <a:miter lim="800000"/>
                          <a:headEnd/>
                          <a:tailEnd/>
                        </a:ln>
                      </wps:spPr>
                      <wps:txbx>
                        <w:txbxContent>
                          <w:p w:rsidR="004C5501" w:rsidRPr="00B645CA" w:rsidRDefault="004C5501"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220.8pt;margin-top:4.95pt;width:70.05pt;height:10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" strokeweight="4.5pt">
                <v:textbox>
                  <w:txbxContent>
                    <w:p w:rsidR="004C5501" w:rsidRPr="00B645CA" w:rsidRDefault="004C5501"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w:t>
                      </w:r>
                      <w:r w:rsidRPr="00B645CA">
                        <w:rPr>
                          <w:rFonts w:ascii="Times New Roman" w:hAnsi="Times New Roman"/>
                          <w:sz w:val="20"/>
                          <w:szCs w:val="20"/>
                        </w:rPr>
                        <w:t>2</w:t>
                      </w:r>
                      <w:r>
                        <w:rPr>
                          <w:rFonts w:ascii="Times New Roman" w:hAnsi="Times New Roman"/>
                          <w:sz w:val="20"/>
                          <w:szCs w:val="20"/>
                        </w:rPr>
                        <w:t xml:space="preserve"> ФАП</w:t>
                      </w:r>
                    </w:p>
                  </w:txbxContent>
                </v:textbox>
              </v:rect>
            </w:pict>
          </mc:Fallback>
        </mc:AlternateContent>
      </w:r>
      <w:r>
        <w:rPr>
          <w:rFonts w:cs="Arial"/>
          <w:noProof/>
        </w:rPr>
        <mc:AlternateContent>
          <mc:Choice Requires="wps">
            <w:drawing>
              <wp:anchor distT="0" distB="0" distL="114300" distR="114300" simplePos="0" relativeHeight="251716608" behindDoc="0" locked="0" layoutInCell="1" allowOverlap="1">
                <wp:simplePos x="0" y="0"/>
                <wp:positionH relativeFrom="column">
                  <wp:posOffset>784225</wp:posOffset>
                </wp:positionH>
                <wp:positionV relativeFrom="paragraph">
                  <wp:posOffset>681990</wp:posOffset>
                </wp:positionV>
                <wp:extent cx="1238250" cy="0"/>
                <wp:effectExtent l="5080" t="10160" r="13970" b="8890"/>
                <wp:wrapNone/>
                <wp:docPr id="41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0770E" id="AutoShape 79" o:spid="_x0000_s1026" type="#_x0000_t32" style="position:absolute;margin-left:61.75pt;margin-top:53.7pt;width:97.5pt;height:0;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15584" behindDoc="0" locked="0" layoutInCell="1" allowOverlap="1">
                <wp:simplePos x="0" y="0"/>
                <wp:positionH relativeFrom="column">
                  <wp:posOffset>1403350</wp:posOffset>
                </wp:positionH>
                <wp:positionV relativeFrom="paragraph">
                  <wp:posOffset>62865</wp:posOffset>
                </wp:positionV>
                <wp:extent cx="1400810" cy="0"/>
                <wp:effectExtent l="5080" t="10160" r="13335" b="8890"/>
                <wp:wrapNone/>
                <wp:docPr id="40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59D4B" id="AutoShape 78" o:spid="_x0000_s1026" type="#_x0000_t32" style="position:absolute;margin-left:110.5pt;margin-top:4.95pt;width:110.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" strokecolor="red">
                <v:stroke dashstyle="dash"/>
              </v:shape>
            </w:pict>
          </mc:Fallback>
        </mc:AlternateContent>
      </w:r>
      <w:r w:rsidR="003B2FFD" w:rsidRPr="00A16AD3">
        <w:rPr>
          <w:rFonts w:ascii="Times New Roman" w:hAnsi="Times New Roman"/>
        </w:rPr>
        <w:t xml:space="preserve">                  </w:t>
      </w:r>
    </w:p>
    <w:p w:rsidR="003B2FFD" w:rsidRPr="00A938D1" w:rsidRDefault="003A1734" w:rsidP="003B2FFD">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693056" behindDoc="0" locked="0" layoutInCell="1" allowOverlap="1">
                <wp:simplePos x="0" y="0"/>
                <wp:positionH relativeFrom="column">
                  <wp:posOffset>1694815</wp:posOffset>
                </wp:positionH>
                <wp:positionV relativeFrom="paragraph">
                  <wp:posOffset>161925</wp:posOffset>
                </wp:positionV>
                <wp:extent cx="933450" cy="726440"/>
                <wp:effectExtent l="29845" t="36830" r="36830" b="36830"/>
                <wp:wrapNone/>
                <wp:docPr id="40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26440"/>
                        </a:xfrm>
                        <a:prstGeom prst="rect">
                          <a:avLst/>
                        </a:prstGeom>
                        <a:solidFill>
                          <a:srgbClr val="FFFFFF"/>
                        </a:solidFill>
                        <a:ln w="57150">
                          <a:solidFill>
                            <a:srgbClr val="000000"/>
                          </a:solidFill>
                          <a:miter lim="800000"/>
                          <a:headEnd/>
                          <a:tailEnd/>
                        </a:ln>
                      </wps:spPr>
                      <wps:txbx>
                        <w:txbxContent>
                          <w:p w:rsidR="004C5501" w:rsidRPr="00B645CA" w:rsidRDefault="004C5501"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133.45pt;margin-top:12.75pt;width:73.5pt;height:5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" strokeweight="4.5pt">
                <v:textbox>
                  <w:txbxContent>
                    <w:p w:rsidR="004C5501" w:rsidRPr="00B645CA" w:rsidRDefault="004C5501" w:rsidP="003B2FFD">
                      <w:pPr>
                        <w:rPr>
                          <w:rFonts w:ascii="Times New Roman" w:hAnsi="Times New Roman"/>
                          <w:sz w:val="20"/>
                          <w:szCs w:val="20"/>
                        </w:rPr>
                      </w:pPr>
                      <w:r w:rsidRPr="00B645CA">
                        <w:rPr>
                          <w:rFonts w:ascii="Times New Roman" w:hAnsi="Times New Roman"/>
                          <w:sz w:val="20"/>
                          <w:szCs w:val="20"/>
                        </w:rPr>
                        <w:t xml:space="preserve">ул. </w:t>
                      </w:r>
                      <w:r>
                        <w:rPr>
                          <w:rFonts w:ascii="Times New Roman" w:hAnsi="Times New Roman"/>
                          <w:sz w:val="20"/>
                          <w:szCs w:val="20"/>
                        </w:rPr>
                        <w:t>В.Козлова, 40 МДОУ «Солнышко»</w:t>
                      </w:r>
                    </w:p>
                  </w:txbxContent>
                </v:textbox>
              </v:rect>
            </w:pict>
          </mc:Fallback>
        </mc:AlternateContent>
      </w:r>
      <w:r>
        <w:rPr>
          <w:rFonts w:cs="Arial"/>
          <w:noProof/>
          <w:szCs w:val="28"/>
        </w:rPr>
        <mc:AlternateContent>
          <mc:Choice Requires="wps">
            <w:drawing>
              <wp:anchor distT="0" distB="0" distL="114300" distR="114300" simplePos="0" relativeHeight="251700224" behindDoc="0" locked="0" layoutInCell="1" allowOverlap="1">
                <wp:simplePos x="0" y="0"/>
                <wp:positionH relativeFrom="column">
                  <wp:posOffset>4853305</wp:posOffset>
                </wp:positionH>
                <wp:positionV relativeFrom="paragraph">
                  <wp:posOffset>161925</wp:posOffset>
                </wp:positionV>
                <wp:extent cx="90805" cy="90805"/>
                <wp:effectExtent l="0" t="0" r="4445" b="4445"/>
                <wp:wrapNone/>
                <wp:docPr id="4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2F443" id="Oval 12" o:spid="_x0000_s1026" style="position:absolute;margin-left:382.15pt;margin-top:12.75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" fillcolor="black"/>
            </w:pict>
          </mc:Fallback>
        </mc:AlternateContent>
      </w:r>
      <w:r>
        <w:rPr>
          <w:rFonts w:cs="Arial"/>
          <w:noProof/>
          <w:szCs w:val="28"/>
        </w:rPr>
        <mc:AlternateContent>
          <mc:Choice Requires="wps">
            <w:drawing>
              <wp:anchor distT="0" distB="0" distL="114300" distR="114300" simplePos="0" relativeHeight="251696128" behindDoc="0" locked="0" layoutInCell="1" allowOverlap="1">
                <wp:simplePos x="0" y="0"/>
                <wp:positionH relativeFrom="column">
                  <wp:posOffset>4194810</wp:posOffset>
                </wp:positionH>
                <wp:positionV relativeFrom="paragraph">
                  <wp:posOffset>161925</wp:posOffset>
                </wp:positionV>
                <wp:extent cx="1400810" cy="190500"/>
                <wp:effectExtent l="0" t="0" r="8890" b="0"/>
                <wp:wrapNone/>
                <wp:docPr id="4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1905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B78D" id="AutoShape 8" o:spid="_x0000_s1026" type="#_x0000_t32" style="position:absolute;margin-left:330.3pt;margin-top:12.75pt;width:110.3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DMgIAAFo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" strokecolor="red">
                <v:stroke dashstyle="dash"/>
              </v:shape>
            </w:pict>
          </mc:Fallback>
        </mc:AlternateContent>
      </w:r>
      <w:r>
        <w:rPr>
          <w:rFonts w:cs="Arial"/>
          <w:noProof/>
          <w:szCs w:val="28"/>
        </w:rPr>
        <mc:AlternateContent>
          <mc:Choice Requires="wps">
            <w:drawing>
              <wp:anchor distT="0" distB="0" distL="114300" distR="114300" simplePos="0" relativeHeight="251698176" behindDoc="0" locked="0" layoutInCell="1" allowOverlap="1">
                <wp:simplePos x="0" y="0"/>
                <wp:positionH relativeFrom="column">
                  <wp:posOffset>3964305</wp:posOffset>
                </wp:positionH>
                <wp:positionV relativeFrom="paragraph">
                  <wp:posOffset>161925</wp:posOffset>
                </wp:positionV>
                <wp:extent cx="228600" cy="1311910"/>
                <wp:effectExtent l="0" t="0" r="0" b="0"/>
                <wp:wrapNone/>
                <wp:docPr id="40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31191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5519E" id="AutoShape 10" o:spid="_x0000_s1026" type="#_x0000_t32" style="position:absolute;margin-left:312.15pt;margin-top:12.75pt;width:18pt;height:103.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" strokecolor="red">
                <v:stroke dashstyle="dash"/>
              </v:shape>
            </w:pict>
          </mc:Fallback>
        </mc:AlternateContent>
      </w:r>
    </w:p>
    <w:p w:rsidR="003B2FFD" w:rsidRPr="00064240" w:rsidRDefault="003B2FFD" w:rsidP="003B2FFD">
      <w:pPr>
        <w:suppressAutoHyphens/>
        <w:ind w:left="10632" w:firstLine="0"/>
        <w:rPr>
          <w:rFonts w:cs="Arial"/>
        </w:rPr>
      </w:pPr>
      <w:r w:rsidRPr="00064240">
        <w:rPr>
          <w:rFonts w:cs="Arial"/>
        </w:rPr>
        <w:t>Условные обозначения:</w:t>
      </w:r>
    </w:p>
    <w:p w:rsidR="003B2FFD" w:rsidRPr="00064240" w:rsidRDefault="003A1734" w:rsidP="003B2FFD">
      <w:pPr>
        <w:suppressAutoHyphens/>
        <w:ind w:left="10632" w:firstLine="0"/>
        <w:rPr>
          <w:rFonts w:cs="Arial"/>
        </w:rPr>
      </w:pPr>
      <w:r>
        <w:rPr>
          <w:rFonts w:cs="Arial"/>
          <w:noProof/>
          <w:szCs w:val="28"/>
        </w:rPr>
        <mc:AlternateContent>
          <mc:Choice Requires="wps">
            <w:drawing>
              <wp:anchor distT="0" distB="0" distL="114300" distR="114300" simplePos="0" relativeHeight="251694080" behindDoc="0" locked="0" layoutInCell="1" allowOverlap="1">
                <wp:simplePos x="0" y="0"/>
                <wp:positionH relativeFrom="column">
                  <wp:posOffset>6162675</wp:posOffset>
                </wp:positionH>
                <wp:positionV relativeFrom="paragraph">
                  <wp:posOffset>31750</wp:posOffset>
                </wp:positionV>
                <wp:extent cx="416560" cy="821690"/>
                <wp:effectExtent l="95250" t="57150" r="59690" b="35560"/>
                <wp:wrapNone/>
                <wp:docPr id="4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92349">
                          <a:off x="0" y="0"/>
                          <a:ext cx="416560" cy="821690"/>
                        </a:xfrm>
                        <a:prstGeom prst="rect">
                          <a:avLst/>
                        </a:prstGeom>
                        <a:solidFill>
                          <a:srgbClr val="FFFFFF"/>
                        </a:solidFill>
                        <a:ln w="9525">
                          <a:solidFill>
                            <a:srgbClr val="000000"/>
                          </a:solidFill>
                          <a:miter lim="800000"/>
                          <a:headEnd/>
                          <a:tailEnd/>
                        </a:ln>
                      </wps:spPr>
                      <wps:txbx>
                        <w:txbxContent>
                          <w:p w:rsidR="004C5501" w:rsidRDefault="004C5501" w:rsidP="003B2F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485.25pt;margin-top:2.5pt;width:32.8pt;height:64.7pt;rotation:647003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">
                <v:textbox>
                  <w:txbxContent>
                    <w:p w:rsidR="004C5501" w:rsidRDefault="004C5501" w:rsidP="003B2FFD"/>
                  </w:txbxContent>
                </v:textbox>
              </v:rect>
            </w:pict>
          </mc:Fallback>
        </mc:AlternateContent>
      </w:r>
      <w:r>
        <w:rPr>
          <w:rFonts w:cs="Arial"/>
          <w:noProof/>
          <w:szCs w:val="28"/>
        </w:rPr>
        <mc:AlternateContent>
          <mc:Choice Requires="wps">
            <w:drawing>
              <wp:anchor distT="0" distB="0" distL="114300" distR="114300" simplePos="0" relativeHeight="251697152" behindDoc="0" locked="0" layoutInCell="1" allowOverlap="1">
                <wp:simplePos x="0" y="0"/>
                <wp:positionH relativeFrom="column">
                  <wp:posOffset>5343525</wp:posOffset>
                </wp:positionH>
                <wp:positionV relativeFrom="paragraph">
                  <wp:posOffset>1905</wp:posOffset>
                </wp:positionV>
                <wp:extent cx="252095" cy="1371600"/>
                <wp:effectExtent l="0" t="0" r="14605" b="0"/>
                <wp:wrapNone/>
                <wp:docPr id="40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137160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2E330" id="AutoShape 9" o:spid="_x0000_s1026" type="#_x0000_t32" style="position:absolute;margin-left:420.75pt;margin-top:.15pt;width:19.85pt;height:10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" strokecolor="red">
                <v:stroke dashstyle="dash"/>
              </v:shape>
            </w:pict>
          </mc:Fallback>
        </mc:AlternateContent>
      </w:r>
      <w:r>
        <w:rPr>
          <w:rFonts w:cs="Arial"/>
          <w:noProof/>
          <w:szCs w:val="28"/>
        </w:rPr>
        <mc:AlternateContent>
          <mc:Choice Requires="wps">
            <w:drawing>
              <wp:anchor distT="0" distB="0" distL="114300" distR="114300" simplePos="0" relativeHeight="251692032" behindDoc="0" locked="0" layoutInCell="1" allowOverlap="1">
                <wp:simplePos x="0" y="0"/>
                <wp:positionH relativeFrom="column">
                  <wp:posOffset>4316095</wp:posOffset>
                </wp:positionH>
                <wp:positionV relativeFrom="paragraph">
                  <wp:posOffset>23495</wp:posOffset>
                </wp:positionV>
                <wp:extent cx="953135" cy="906145"/>
                <wp:effectExtent l="117475" t="125095" r="120015" b="121285"/>
                <wp:wrapNone/>
                <wp:docPr id="4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8585">
                          <a:off x="0" y="0"/>
                          <a:ext cx="953135" cy="906145"/>
                        </a:xfrm>
                        <a:prstGeom prst="rect">
                          <a:avLst/>
                        </a:prstGeom>
                        <a:solidFill>
                          <a:srgbClr val="FFFFFF"/>
                        </a:solidFill>
                        <a:ln w="57150">
                          <a:solidFill>
                            <a:srgbClr val="000000"/>
                          </a:solidFill>
                          <a:miter lim="800000"/>
                          <a:headEnd/>
                          <a:tailEnd/>
                        </a:ln>
                      </wps:spPr>
                      <wps:txbx>
                        <w:txbxContent>
                          <w:p w:rsidR="004C5501" w:rsidRPr="000973CD" w:rsidRDefault="004C5501" w:rsidP="003B2FFD">
                            <w:pPr>
                              <w:rPr>
                                <w:sz w:val="18"/>
                                <w:szCs w:val="18"/>
                              </w:rPr>
                            </w:pPr>
                            <w:r>
                              <w:rPr>
                                <w:sz w:val="18"/>
                                <w:szCs w:val="18"/>
                              </w:rPr>
                              <w:t>ул Партизанская</w:t>
                            </w:r>
                            <w:r w:rsidRPr="000973CD">
                              <w:rPr>
                                <w:sz w:val="18"/>
                                <w:szCs w:val="18"/>
                              </w:rPr>
                              <w:t>,</w:t>
                            </w:r>
                            <w:r>
                              <w:rPr>
                                <w:sz w:val="18"/>
                                <w:szCs w:val="18"/>
                              </w:rPr>
                              <w:t>1</w:t>
                            </w:r>
                            <w:r w:rsidRPr="000973CD">
                              <w:rPr>
                                <w:sz w:val="18"/>
                                <w:szCs w:val="18"/>
                              </w:rPr>
                              <w:t xml:space="preserve">4  </w:t>
                            </w:r>
                            <w:r>
                              <w:rPr>
                                <w:sz w:val="18"/>
                                <w:szCs w:val="18"/>
                              </w:rPr>
                              <w:t>МОУ Буринская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39.85pt;margin-top:1.85pt;width:75.05pt;height:71.35pt;rotation:50089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" strokeweight="4.5pt">
                <v:textbox>
                  <w:txbxContent>
                    <w:p w:rsidR="004C5501" w:rsidRPr="000973CD" w:rsidRDefault="004C5501" w:rsidP="003B2FFD">
                      <w:pPr>
                        <w:rPr>
                          <w:sz w:val="18"/>
                          <w:szCs w:val="18"/>
                        </w:rPr>
                      </w:pPr>
                      <w:r>
                        <w:rPr>
                          <w:sz w:val="18"/>
                          <w:szCs w:val="18"/>
                        </w:rPr>
                        <w:t>ул Партизанская</w:t>
                      </w:r>
                      <w:r w:rsidRPr="000973CD">
                        <w:rPr>
                          <w:sz w:val="18"/>
                          <w:szCs w:val="18"/>
                        </w:rPr>
                        <w:t>,</w:t>
                      </w:r>
                      <w:r>
                        <w:rPr>
                          <w:sz w:val="18"/>
                          <w:szCs w:val="18"/>
                        </w:rPr>
                        <w:t>1</w:t>
                      </w:r>
                      <w:r w:rsidRPr="000973CD">
                        <w:rPr>
                          <w:sz w:val="18"/>
                          <w:szCs w:val="18"/>
                        </w:rPr>
                        <w:t xml:space="preserve">4  </w:t>
                      </w:r>
                      <w:r>
                        <w:rPr>
                          <w:sz w:val="18"/>
                          <w:szCs w:val="18"/>
                        </w:rPr>
                        <w:t>МОУ Буринская СОШ</w:t>
                      </w:r>
                    </w:p>
                  </w:txbxContent>
                </v:textbox>
              </v:rect>
            </w:pict>
          </mc:Fallback>
        </mc:AlternateContent>
      </w:r>
      <w:r>
        <w:rPr>
          <w:rFonts w:cs="Arial"/>
          <w:noProof/>
        </w:rPr>
        <mc:AlternateContent>
          <mc:Choice Requires="wps">
            <w:drawing>
              <wp:anchor distT="0" distB="0" distL="114300" distR="114300" simplePos="0" relativeHeight="251701248" behindDoc="0" locked="0" layoutInCell="1" allowOverlap="1">
                <wp:simplePos x="0" y="0"/>
                <wp:positionH relativeFrom="column">
                  <wp:posOffset>6775450</wp:posOffset>
                </wp:positionH>
                <wp:positionV relativeFrom="paragraph">
                  <wp:posOffset>99060</wp:posOffset>
                </wp:positionV>
                <wp:extent cx="781050" cy="9525"/>
                <wp:effectExtent l="0" t="0" r="0" b="9525"/>
                <wp:wrapNone/>
                <wp:docPr id="4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88235" id="AutoShape 14" o:spid="_x0000_s1026" type="#_x0000_t32" style="position:absolute;margin-left:533.5pt;margin-top:7.8pt;width:61.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B2EVbHNAIAAGIEAAAOAAAAAAAAAAAAAAAA&#10;AC4CAABkcnMvZTJvRG9jLnhtbFBLAQItABQABgAIAAAAIQAnVIxW3gAAAAsBAAAPAAAAAAAAAAAA&#10;AAAAAI4EAABkcnMvZG93bnJldi54bWxQSwUGAAAAAAQABADzAAAAmQUAAAAA&#10;" strokecolor="red">
                <v:stroke dashstyle="dash"/>
              </v:shape>
            </w:pict>
          </mc:Fallback>
        </mc:AlternateContent>
      </w:r>
      <w:r w:rsidR="003B2FFD" w:rsidRPr="00064240">
        <w:rPr>
          <w:rFonts w:cs="Arial"/>
        </w:rPr>
        <w:t xml:space="preserve"> </w:t>
      </w:r>
      <w:r w:rsidR="003B2FFD">
        <w:rPr>
          <w:rFonts w:cs="Arial"/>
        </w:rPr>
        <w:t xml:space="preserve">                         </w:t>
      </w:r>
      <w:r w:rsidR="003B2FFD" w:rsidRPr="00064240">
        <w:rPr>
          <w:rFonts w:cs="Arial"/>
        </w:rPr>
        <w:t>граница прилегающей территории;</w:t>
      </w:r>
    </w:p>
    <w:p w:rsidR="003B2FFD" w:rsidRPr="00064240" w:rsidRDefault="003B2FFD" w:rsidP="003B2FFD">
      <w:pPr>
        <w:suppressAutoHyphens/>
        <w:ind w:left="10632" w:firstLine="0"/>
        <w:rPr>
          <w:rFonts w:cs="Arial"/>
        </w:rPr>
      </w:pPr>
      <w:r w:rsidRPr="00064240">
        <w:rPr>
          <w:rFonts w:cs="Arial"/>
        </w:rPr>
        <w:t>● основной вход на прилегающую территорию;</w:t>
      </w:r>
    </w:p>
    <w:p w:rsidR="003B2FFD" w:rsidRPr="00F91CEB" w:rsidRDefault="003A1734" w:rsidP="003B2FFD">
      <w:pPr>
        <w:pStyle w:val="affd"/>
        <w:rPr>
          <w:color w:val="000000" w:themeColor="text1"/>
          <w:spacing w:val="-1"/>
          <w:sz w:val="28"/>
          <w:szCs w:val="28"/>
        </w:rPr>
      </w:pPr>
      <w:r>
        <w:rPr>
          <w:rFonts w:cs="Arial"/>
          <w:noProof/>
          <w:szCs w:val="28"/>
        </w:rPr>
        <mc:AlternateContent>
          <mc:Choice Requires="wps">
            <w:drawing>
              <wp:anchor distT="0" distB="0" distL="114300" distR="114300" simplePos="0" relativeHeight="251717632" behindDoc="0" locked="0" layoutInCell="1" allowOverlap="1">
                <wp:simplePos x="0" y="0"/>
                <wp:positionH relativeFrom="column">
                  <wp:posOffset>1403350</wp:posOffset>
                </wp:positionH>
                <wp:positionV relativeFrom="paragraph">
                  <wp:posOffset>144145</wp:posOffset>
                </wp:positionV>
                <wp:extent cx="1400810" cy="0"/>
                <wp:effectExtent l="5080" t="12700" r="13335" b="6350"/>
                <wp:wrapNone/>
                <wp:docPr id="40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ED9BB" id="AutoShape 80" o:spid="_x0000_s1026" type="#_x0000_t32" style="position:absolute;margin-left:110.5pt;margin-top:11.35pt;width:110.3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" strokecolor="red">
                <v:stroke dashstyle="dash"/>
              </v:shape>
            </w:pict>
          </mc:Fallback>
        </mc:AlternateContent>
      </w:r>
    </w:p>
    <w:p w:rsidR="002D7FF3" w:rsidRDefault="003A1734" w:rsidP="0022610F">
      <w:pPr>
        <w:pStyle w:val="affd"/>
        <w:rPr>
          <w:rFonts w:asciiTheme="minorHAnsi" w:hAnsiTheme="minorHAnsi"/>
          <w:color w:val="000000" w:themeColor="text1"/>
          <w:spacing w:val="-1"/>
          <w:sz w:val="28"/>
          <w:szCs w:val="28"/>
        </w:rPr>
      </w:pPr>
      <w:r>
        <w:rPr>
          <w:rFonts w:cs="Arial"/>
          <w:noProof/>
          <w:szCs w:val="28"/>
        </w:rPr>
        <mc:AlternateContent>
          <mc:Choice Requires="wps">
            <w:drawing>
              <wp:anchor distT="0" distB="0" distL="114300" distR="114300" simplePos="0" relativeHeight="251699200" behindDoc="0" locked="0" layoutInCell="1" allowOverlap="1">
                <wp:simplePos x="0" y="0"/>
                <wp:positionH relativeFrom="column">
                  <wp:posOffset>3981450</wp:posOffset>
                </wp:positionH>
                <wp:positionV relativeFrom="paragraph">
                  <wp:posOffset>153670</wp:posOffset>
                </wp:positionV>
                <wp:extent cx="1287780" cy="250825"/>
                <wp:effectExtent l="0" t="0" r="7620" b="15875"/>
                <wp:wrapNone/>
                <wp:docPr id="39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2508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59A81" id="AutoShape 11" o:spid="_x0000_s1026" type="#_x0000_t32" style="position:absolute;margin-left:313.5pt;margin-top:12.1pt;width:101.4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" strokecolor="red">
                <v:stroke dashstyle="dash"/>
              </v:shape>
            </w:pict>
          </mc:Fallback>
        </mc:AlternateContent>
      </w:r>
    </w:p>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2D7FF3" w:rsidRPr="002D7FF3" w:rsidRDefault="002D7FF3" w:rsidP="002D7FF3"/>
    <w:p w:rsidR="00E8517F" w:rsidRDefault="00E8517F" w:rsidP="00E8517F">
      <w:pPr>
        <w:pStyle w:val="Title"/>
        <w:spacing w:before="0" w:after="0"/>
        <w:rPr>
          <w:rFonts w:ascii="Times New Roman" w:hAnsi="Times New Roman" w:cs="Times New Roman"/>
          <w:kern w:val="0"/>
          <w:sz w:val="28"/>
          <w:szCs w:val="28"/>
        </w:rPr>
      </w:pP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СХЕМА № </w:t>
      </w:r>
      <w:r w:rsidR="009F37C0">
        <w:rPr>
          <w:rFonts w:ascii="Times New Roman" w:hAnsi="Times New Roman" w:cs="Times New Roman"/>
          <w:kern w:val="0"/>
          <w:sz w:val="28"/>
          <w:szCs w:val="28"/>
        </w:rPr>
        <w:t>2</w:t>
      </w:r>
    </w:p>
    <w:p w:rsidR="00E8517F" w:rsidRDefault="00E8517F" w:rsidP="00E8517F">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E8517F" w:rsidRPr="008D7084" w:rsidTr="00E8517F">
        <w:tc>
          <w:tcPr>
            <w:tcW w:w="7620" w:type="dxa"/>
          </w:tcPr>
          <w:p w:rsidR="00E8517F" w:rsidRPr="008D7084" w:rsidRDefault="00E8517F" w:rsidP="00E8517F">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Верхне-Калгуканская НОШ</w:t>
            </w:r>
          </w:p>
        </w:tc>
        <w:tc>
          <w:tcPr>
            <w:tcW w:w="7621" w:type="dxa"/>
          </w:tcPr>
          <w:p w:rsidR="00E8517F" w:rsidRPr="008D7084" w:rsidRDefault="00E8517F" w:rsidP="00E76665">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с.Верхний Калгукан, </w:t>
            </w:r>
            <w:r w:rsidR="00E76665">
              <w:rPr>
                <w:rFonts w:ascii="Times New Roman" w:hAnsi="Times New Roman" w:cs="Times New Roman"/>
                <w:b w:val="0"/>
                <w:kern w:val="0"/>
                <w:sz w:val="28"/>
                <w:szCs w:val="28"/>
              </w:rPr>
              <w:t>пер</w:t>
            </w:r>
            <w:r>
              <w:rPr>
                <w:rFonts w:ascii="Times New Roman" w:hAnsi="Times New Roman" w:cs="Times New Roman"/>
                <w:b w:val="0"/>
                <w:kern w:val="0"/>
                <w:sz w:val="28"/>
                <w:szCs w:val="28"/>
              </w:rPr>
              <w:t>.Гаражн</w:t>
            </w:r>
            <w:r w:rsidR="00E76665">
              <w:rPr>
                <w:rFonts w:ascii="Times New Roman" w:hAnsi="Times New Roman" w:cs="Times New Roman"/>
                <w:b w:val="0"/>
                <w:kern w:val="0"/>
                <w:sz w:val="28"/>
                <w:szCs w:val="28"/>
              </w:rPr>
              <w:t>ый</w:t>
            </w:r>
            <w:r>
              <w:rPr>
                <w:rFonts w:ascii="Times New Roman" w:hAnsi="Times New Roman" w:cs="Times New Roman"/>
                <w:b w:val="0"/>
                <w:kern w:val="0"/>
                <w:sz w:val="28"/>
                <w:szCs w:val="28"/>
              </w:rPr>
              <w:t>-</w:t>
            </w:r>
            <w:r w:rsidR="00E76665">
              <w:rPr>
                <w:rFonts w:ascii="Times New Roman" w:hAnsi="Times New Roman" w:cs="Times New Roman"/>
                <w:b w:val="0"/>
                <w:kern w:val="0"/>
                <w:sz w:val="28"/>
                <w:szCs w:val="28"/>
              </w:rPr>
              <w:t>4</w:t>
            </w:r>
          </w:p>
        </w:tc>
      </w:tr>
    </w:tbl>
    <w:p w:rsidR="00E8517F" w:rsidRDefault="00E8517F" w:rsidP="00E8517F">
      <w:pPr>
        <w:tabs>
          <w:tab w:val="left" w:pos="3018"/>
          <w:tab w:val="left" w:pos="6330"/>
        </w:tabs>
        <w:suppressAutoHyphens/>
        <w:ind w:firstLine="709"/>
        <w:rPr>
          <w:rFonts w:cs="Arial"/>
          <w:noProof/>
          <w:szCs w:val="28"/>
        </w:rPr>
      </w:pPr>
    </w:p>
    <w:p w:rsidR="00E8517F" w:rsidRDefault="00E8517F" w:rsidP="00E8517F">
      <w:pPr>
        <w:tabs>
          <w:tab w:val="left" w:pos="3018"/>
          <w:tab w:val="left" w:pos="6330"/>
        </w:tabs>
        <w:suppressAutoHyphens/>
        <w:ind w:firstLine="709"/>
        <w:rPr>
          <w:rFonts w:cs="Arial"/>
          <w:noProof/>
          <w:szCs w:val="28"/>
        </w:rPr>
      </w:pPr>
    </w:p>
    <w:p w:rsidR="00E8517F" w:rsidRDefault="003A1734" w:rsidP="00E8517F">
      <w:pPr>
        <w:tabs>
          <w:tab w:val="left" w:pos="3018"/>
          <w:tab w:val="left" w:pos="6330"/>
        </w:tabs>
        <w:suppressAutoHyphens/>
        <w:ind w:firstLine="709"/>
        <w:rPr>
          <w:rFonts w:cs="Arial"/>
          <w:noProof/>
          <w:szCs w:val="28"/>
        </w:rPr>
      </w:pPr>
      <w:r>
        <w:rPr>
          <w:rFonts w:cs="Arial"/>
          <w:noProof/>
          <w:szCs w:val="28"/>
        </w:rPr>
        <mc:AlternateContent>
          <mc:Choice Requires="wps">
            <w:drawing>
              <wp:anchor distT="0" distB="0" distL="114300" distR="114300" simplePos="0" relativeHeight="251728896" behindDoc="0" locked="0" layoutInCell="1" allowOverlap="1">
                <wp:simplePos x="0" y="0"/>
                <wp:positionH relativeFrom="column">
                  <wp:posOffset>102870</wp:posOffset>
                </wp:positionH>
                <wp:positionV relativeFrom="paragraph">
                  <wp:posOffset>57785</wp:posOffset>
                </wp:positionV>
                <wp:extent cx="9182100" cy="278130"/>
                <wp:effectExtent l="9525" t="8890" r="9525" b="8255"/>
                <wp:wrapNone/>
                <wp:docPr id="39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2100" cy="278130"/>
                        </a:xfrm>
                        <a:prstGeom prst="rect">
                          <a:avLst/>
                        </a:prstGeom>
                        <a:solidFill>
                          <a:srgbClr val="FFFFFF"/>
                        </a:solidFill>
                        <a:ln w="9525">
                          <a:solidFill>
                            <a:srgbClr val="000000"/>
                          </a:solidFill>
                          <a:miter lim="800000"/>
                          <a:headEnd/>
                          <a:tailEnd/>
                        </a:ln>
                      </wps:spPr>
                      <wps:txbx>
                        <w:txbxContent>
                          <w:p w:rsidR="004C5501" w:rsidRPr="0097002D" w:rsidRDefault="004C5501" w:rsidP="00E8517F">
                            <w:pPr>
                              <w:jc w:val="center"/>
                              <w:rPr>
                                <w:rFonts w:ascii="Times New Roman" w:hAnsi="Times New Roman"/>
                              </w:rPr>
                            </w:pPr>
                            <w:r w:rsidRPr="0097002D">
                              <w:rPr>
                                <w:rFonts w:ascii="Times New Roman" w:hAnsi="Times New Roman"/>
                              </w:rPr>
                              <w:t>ул.</w:t>
                            </w:r>
                            <w:r>
                              <w:rPr>
                                <w:rFonts w:ascii="Times New Roman" w:hAnsi="Times New Roman"/>
                              </w:rPr>
                              <w:t>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4" style="position:absolute;left:0;text-align:left;margin-left:8.1pt;margin-top:4.55pt;width:723pt;height:21.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">
                <v:textbox>
                  <w:txbxContent>
                    <w:p w:rsidR="004C5501" w:rsidRPr="0097002D" w:rsidRDefault="004C5501" w:rsidP="00E8517F">
                      <w:pPr>
                        <w:jc w:val="center"/>
                        <w:rPr>
                          <w:rFonts w:ascii="Times New Roman" w:hAnsi="Times New Roman"/>
                        </w:rPr>
                      </w:pPr>
                      <w:r w:rsidRPr="0097002D">
                        <w:rPr>
                          <w:rFonts w:ascii="Times New Roman" w:hAnsi="Times New Roman"/>
                        </w:rPr>
                        <w:t>ул.</w:t>
                      </w:r>
                      <w:r>
                        <w:rPr>
                          <w:rFonts w:ascii="Times New Roman" w:hAnsi="Times New Roman"/>
                        </w:rPr>
                        <w:t>Новая</w:t>
                      </w:r>
                    </w:p>
                  </w:txbxContent>
                </v:textbox>
              </v:rect>
            </w:pict>
          </mc:Fallback>
        </mc:AlternateContent>
      </w:r>
      <w:r w:rsidR="00E8517F">
        <w:rPr>
          <w:rFonts w:cs="Arial"/>
          <w:noProof/>
          <w:szCs w:val="28"/>
        </w:rPr>
        <w:t xml:space="preserve">                                                                                                                         </w:t>
      </w:r>
    </w:p>
    <w:p w:rsidR="00E8517F" w:rsidRPr="00B645CA" w:rsidRDefault="003A1734" w:rsidP="00E8517F">
      <w:pPr>
        <w:tabs>
          <w:tab w:val="left" w:pos="3018"/>
          <w:tab w:val="left" w:pos="6330"/>
        </w:tabs>
        <w:suppressAutoHyphens/>
        <w:ind w:firstLine="709"/>
        <w:rPr>
          <w:rFonts w:ascii="Times New Roman" w:hAnsi="Times New Roman"/>
          <w:noProof/>
        </w:rPr>
      </w:pPr>
      <w:r>
        <w:rPr>
          <w:rFonts w:cs="Arial"/>
          <w:noProof/>
          <w:szCs w:val="28"/>
        </w:rPr>
        <mc:AlternateContent>
          <mc:Choice Requires="wps">
            <w:drawing>
              <wp:anchor distT="0" distB="0" distL="114300" distR="114300" simplePos="0" relativeHeight="251755520" behindDoc="0" locked="0" layoutInCell="1" allowOverlap="1">
                <wp:simplePos x="0" y="0"/>
                <wp:positionH relativeFrom="column">
                  <wp:posOffset>426720</wp:posOffset>
                </wp:positionH>
                <wp:positionV relativeFrom="paragraph">
                  <wp:posOffset>160655</wp:posOffset>
                </wp:positionV>
                <wp:extent cx="416560" cy="3785870"/>
                <wp:effectExtent l="9525" t="10795" r="12065" b="13335"/>
                <wp:wrapNone/>
                <wp:docPr id="397"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4C5501" w:rsidRPr="009F37C0" w:rsidRDefault="004C5501" w:rsidP="009F37C0">
                            <w:pPr>
                              <w:jc w:val="center"/>
                              <w:rPr>
                                <w:rFonts w:ascii="Times New Roman" w:hAnsi="Times New Roman"/>
                              </w:rPr>
                            </w:pPr>
                            <w:r w:rsidRPr="009F37C0">
                              <w:rPr>
                                <w:rFonts w:ascii="Times New Roman" w:hAnsi="Times New Roman"/>
                              </w:rPr>
                              <w:t>ул.Молодежная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5" style="position:absolute;left:0;text-align:left;margin-left:33.6pt;margin-top:12.65pt;width:32.8pt;height:298.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">
                <v:textbox style="layout-flow:vertical;mso-layout-flow-alt:bottom-to-top">
                  <w:txbxContent>
                    <w:p w:rsidR="004C5501" w:rsidRPr="009F37C0" w:rsidRDefault="004C5501" w:rsidP="009F37C0">
                      <w:pPr>
                        <w:jc w:val="center"/>
                        <w:rPr>
                          <w:rFonts w:ascii="Times New Roman" w:hAnsi="Times New Roman"/>
                        </w:rPr>
                      </w:pPr>
                      <w:r w:rsidRPr="009F37C0">
                        <w:rPr>
                          <w:rFonts w:ascii="Times New Roman" w:hAnsi="Times New Roman"/>
                        </w:rPr>
                        <w:t>ул.Молодежная</w:t>
                      </w:r>
                    </w:p>
                  </w:txbxContent>
                </v:textbox>
              </v:rect>
            </w:pict>
          </mc:Fallback>
        </mc:AlternateContent>
      </w:r>
      <w:r>
        <w:rPr>
          <w:rFonts w:cs="Arial"/>
          <w:noProof/>
          <w:szCs w:val="28"/>
        </w:rPr>
        <mc:AlternateContent>
          <mc:Choice Requires="wps">
            <w:drawing>
              <wp:anchor distT="0" distB="0" distL="114300" distR="114300" simplePos="0" relativeHeight="251751424" behindDoc="0" locked="0" layoutInCell="1" allowOverlap="1">
                <wp:simplePos x="0" y="0"/>
                <wp:positionH relativeFrom="column">
                  <wp:posOffset>3729990</wp:posOffset>
                </wp:positionH>
                <wp:positionV relativeFrom="paragraph">
                  <wp:posOffset>160655</wp:posOffset>
                </wp:positionV>
                <wp:extent cx="369570" cy="1578610"/>
                <wp:effectExtent l="7620" t="10795" r="13335" b="10795"/>
                <wp:wrapNone/>
                <wp:docPr id="39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1578610"/>
                        </a:xfrm>
                        <a:prstGeom prst="rect">
                          <a:avLst/>
                        </a:prstGeom>
                        <a:solidFill>
                          <a:srgbClr val="FFFFFF"/>
                        </a:solidFill>
                        <a:ln w="9525">
                          <a:solidFill>
                            <a:srgbClr val="000000"/>
                          </a:solidFill>
                          <a:miter lim="800000"/>
                          <a:headEnd/>
                          <a:tailEnd/>
                        </a:ln>
                      </wps:spPr>
                      <wps:txbx>
                        <w:txbxContent>
                          <w:p w:rsidR="004C5501" w:rsidRPr="000973CD" w:rsidRDefault="004C5501" w:rsidP="00E8517F">
                            <w:pPr>
                              <w:rPr>
                                <w:sz w:val="18"/>
                                <w:szCs w:val="18"/>
                              </w:rPr>
                            </w:pPr>
                            <w:r>
                              <w:rPr>
                                <w:sz w:val="18"/>
                                <w:szCs w:val="18"/>
                              </w:rPr>
                              <w:t>ул.Гаражная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6" style="position:absolute;left:0;text-align:left;margin-left:293.7pt;margin-top:12.65pt;width:29.1pt;height:1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">
                <v:textbox style="layout-flow:vertical;mso-layout-flow-alt:bottom-to-top">
                  <w:txbxContent>
                    <w:p w:rsidR="004C5501" w:rsidRPr="000973CD" w:rsidRDefault="004C5501" w:rsidP="00E8517F">
                      <w:pPr>
                        <w:rPr>
                          <w:sz w:val="18"/>
                          <w:szCs w:val="18"/>
                        </w:rPr>
                      </w:pPr>
                      <w:r>
                        <w:rPr>
                          <w:sz w:val="18"/>
                          <w:szCs w:val="18"/>
                        </w:rPr>
                        <w:t>ул.Гаражная</w:t>
                      </w:r>
                    </w:p>
                  </w:txbxContent>
                </v:textbox>
              </v:rect>
            </w:pict>
          </mc:Fallback>
        </mc:AlternateContent>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r>
      <w:r w:rsidR="00E8517F">
        <w:rPr>
          <w:rFonts w:cs="Arial"/>
          <w:noProof/>
          <w:szCs w:val="28"/>
        </w:rPr>
        <w:tab/>
        <w:t xml:space="preserve">   </w:t>
      </w:r>
    </w:p>
    <w:p w:rsidR="00E8517F" w:rsidRPr="00A938D1" w:rsidRDefault="003A1734"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09152" behindDoc="0" locked="0" layoutInCell="1" allowOverlap="1">
                <wp:simplePos x="0" y="0"/>
                <wp:positionH relativeFrom="column">
                  <wp:posOffset>1369060</wp:posOffset>
                </wp:positionH>
                <wp:positionV relativeFrom="paragraph">
                  <wp:posOffset>467995</wp:posOffset>
                </wp:positionV>
                <wp:extent cx="764540" cy="635"/>
                <wp:effectExtent l="9525" t="6985" r="8890" b="9525"/>
                <wp:wrapNone/>
                <wp:docPr id="395"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59F3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2" o:spid="_x0000_s1026" type="#_x0000_t34" style="position:absolute;margin-left:107.8pt;margin-top:36.85pt;width:60.2pt;height:.05pt;rotation:90;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2224" behindDoc="0" locked="0" layoutInCell="1" allowOverlap="1">
                <wp:simplePos x="0" y="0"/>
                <wp:positionH relativeFrom="column">
                  <wp:posOffset>2273935</wp:posOffset>
                </wp:positionH>
                <wp:positionV relativeFrom="paragraph">
                  <wp:posOffset>467995</wp:posOffset>
                </wp:positionV>
                <wp:extent cx="764540" cy="635"/>
                <wp:effectExtent l="9525" t="6985" r="8890" b="9525"/>
                <wp:wrapNone/>
                <wp:docPr id="394" name="AutoShap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645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4D379" id="AutoShape 586" o:spid="_x0000_s1026" type="#_x0000_t34" style="position:absolute;margin-left:179.05pt;margin-top:36.85pt;width:60.2pt;height:.05pt;rotation:90;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" strokecolor="red">
                <v:stroke dashstyle="dash"/>
              </v:shape>
            </w:pict>
          </mc:Fallback>
        </mc:AlternateContent>
      </w:r>
      <w:r>
        <w:rPr>
          <w:rFonts w:ascii="Times New Roman" w:hAnsi="Times New Roman"/>
          <w:noProof/>
          <w:sz w:val="28"/>
          <w:szCs w:val="28"/>
        </w:rPr>
        <mc:AlternateContent>
          <mc:Choice Requires="wps">
            <w:drawing>
              <wp:anchor distT="0" distB="0" distL="114300" distR="114300" simplePos="0" relativeHeight="252211200" behindDoc="0" locked="0" layoutInCell="1" allowOverlap="1">
                <wp:simplePos x="0" y="0"/>
                <wp:positionH relativeFrom="column">
                  <wp:posOffset>1750695</wp:posOffset>
                </wp:positionH>
                <wp:positionV relativeFrom="paragraph">
                  <wp:posOffset>86360</wp:posOffset>
                </wp:positionV>
                <wp:extent cx="904875" cy="0"/>
                <wp:effectExtent l="9525" t="6985" r="9525" b="12065"/>
                <wp:wrapNone/>
                <wp:docPr id="393"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BE8D9" id="AutoShape 585" o:spid="_x0000_s1026" type="#_x0000_t32" style="position:absolute;margin-left:137.85pt;margin-top:6.8pt;width:71.25pt;height:0;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" strokecolor="red">
                <v:stroke dashstyle="dash"/>
              </v:shape>
            </w:pict>
          </mc:Fallback>
        </mc:AlternateContent>
      </w:r>
    </w:p>
    <w:p w:rsidR="00E8517F" w:rsidRPr="00A938D1" w:rsidRDefault="003A1734"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3248" behindDoc="0" locked="0" layoutInCell="1" allowOverlap="1">
                <wp:simplePos x="0" y="0"/>
                <wp:positionH relativeFrom="column">
                  <wp:posOffset>1659890</wp:posOffset>
                </wp:positionH>
                <wp:positionV relativeFrom="paragraph">
                  <wp:posOffset>62230</wp:posOffset>
                </wp:positionV>
                <wp:extent cx="90805" cy="90805"/>
                <wp:effectExtent l="0" t="0" r="4445" b="4445"/>
                <wp:wrapNone/>
                <wp:docPr id="3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961D5" id="Oval 12" o:spid="_x0000_s1026" style="position:absolute;margin-left:130.7pt;margin-top:4.9pt;width:7.15pt;height:7.1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" fillcolor="black"/>
            </w:pict>
          </mc:Fallback>
        </mc:AlternateContent>
      </w:r>
      <w:r>
        <w:rPr>
          <w:rFonts w:cs="Arial"/>
          <w:noProof/>
        </w:rPr>
        <mc:AlternateContent>
          <mc:Choice Requires="wps">
            <w:drawing>
              <wp:anchor distT="0" distB="0" distL="114300" distR="114300" simplePos="0" relativeHeight="252208128" behindDoc="0" locked="0" layoutInCell="1" allowOverlap="1">
                <wp:simplePos x="0" y="0"/>
                <wp:positionH relativeFrom="column">
                  <wp:posOffset>1874520</wp:posOffset>
                </wp:positionH>
                <wp:positionV relativeFrom="paragraph">
                  <wp:posOffset>29210</wp:posOffset>
                </wp:positionV>
                <wp:extent cx="704850" cy="465455"/>
                <wp:effectExtent l="9525" t="10795" r="9525" b="9525"/>
                <wp:wrapNone/>
                <wp:docPr id="39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65455"/>
                        </a:xfrm>
                        <a:prstGeom prst="rect">
                          <a:avLst/>
                        </a:prstGeom>
                        <a:solidFill>
                          <a:srgbClr val="FFFFFF"/>
                        </a:solidFill>
                        <a:ln w="9525">
                          <a:solidFill>
                            <a:srgbClr val="000000"/>
                          </a:solidFill>
                          <a:miter lim="800000"/>
                          <a:headEnd/>
                          <a:tailEnd/>
                        </a:ln>
                      </wps:spPr>
                      <wps:txbx>
                        <w:txbxContent>
                          <w:p w:rsidR="004C5501" w:rsidRPr="00023035" w:rsidRDefault="004C5501" w:rsidP="00023035">
                            <w:pPr>
                              <w:ind w:firstLine="0"/>
                              <w:jc w:val="left"/>
                              <w:rPr>
                                <w:rFonts w:ascii="Times New Roman" w:hAnsi="Times New Roman"/>
                                <w:sz w:val="16"/>
                                <w:szCs w:val="16"/>
                              </w:rPr>
                            </w:pPr>
                            <w:r>
                              <w:rPr>
                                <w:rFonts w:ascii="Times New Roman" w:hAnsi="Times New Roman"/>
                                <w:sz w:val="16"/>
                                <w:szCs w:val="16"/>
                              </w:rPr>
                              <w:t>у</w:t>
                            </w:r>
                            <w:r w:rsidRPr="00023035">
                              <w:rPr>
                                <w:rFonts w:ascii="Times New Roman" w:hAnsi="Times New Roman"/>
                                <w:sz w:val="16"/>
                                <w:szCs w:val="16"/>
                              </w:rPr>
                              <w:t>л.Молодежная</w:t>
                            </w:r>
                            <w:r>
                              <w:rPr>
                                <w:rFonts w:ascii="Times New Roman" w:hAnsi="Times New Roman"/>
                                <w:sz w:val="16"/>
                                <w:szCs w:val="16"/>
                              </w:rPr>
                              <w:t>, 13В, 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1" o:spid="_x0000_s1037" style="position:absolute;left:0;text-align:left;margin-left:147.6pt;margin-top:2.3pt;width:55.5pt;height:36.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">
                <v:textbox>
                  <w:txbxContent>
                    <w:p w:rsidR="004C5501" w:rsidRPr="00023035" w:rsidRDefault="004C5501" w:rsidP="00023035">
                      <w:pPr>
                        <w:ind w:firstLine="0"/>
                        <w:jc w:val="left"/>
                        <w:rPr>
                          <w:rFonts w:ascii="Times New Roman" w:hAnsi="Times New Roman"/>
                          <w:sz w:val="16"/>
                          <w:szCs w:val="16"/>
                        </w:rPr>
                      </w:pPr>
                      <w:r>
                        <w:rPr>
                          <w:rFonts w:ascii="Times New Roman" w:hAnsi="Times New Roman"/>
                          <w:sz w:val="16"/>
                          <w:szCs w:val="16"/>
                        </w:rPr>
                        <w:t>у</w:t>
                      </w:r>
                      <w:r w:rsidRPr="00023035">
                        <w:rPr>
                          <w:rFonts w:ascii="Times New Roman" w:hAnsi="Times New Roman"/>
                          <w:sz w:val="16"/>
                          <w:szCs w:val="16"/>
                        </w:rPr>
                        <w:t>л.Молодежная</w:t>
                      </w:r>
                      <w:r>
                        <w:rPr>
                          <w:rFonts w:ascii="Times New Roman" w:hAnsi="Times New Roman"/>
                          <w:sz w:val="16"/>
                          <w:szCs w:val="16"/>
                        </w:rPr>
                        <w:t>, 13В, ФАП</w:t>
                      </w:r>
                    </w:p>
                  </w:txbxContent>
                </v:textbox>
              </v:rect>
            </w:pict>
          </mc:Fallback>
        </mc:AlternateContent>
      </w:r>
      <w:r>
        <w:rPr>
          <w:rFonts w:cs="Arial"/>
          <w:noProof/>
        </w:rPr>
        <mc:AlternateContent>
          <mc:Choice Requires="wps">
            <w:drawing>
              <wp:anchor distT="0" distB="0" distL="114300" distR="114300" simplePos="0" relativeHeight="251754496" behindDoc="0" locked="0" layoutInCell="1" allowOverlap="1">
                <wp:simplePos x="0" y="0"/>
                <wp:positionH relativeFrom="column">
                  <wp:posOffset>1112520</wp:posOffset>
                </wp:positionH>
                <wp:positionV relativeFrom="paragraph">
                  <wp:posOffset>153035</wp:posOffset>
                </wp:positionV>
                <wp:extent cx="416560" cy="821690"/>
                <wp:effectExtent l="9525" t="10795" r="12065" b="5715"/>
                <wp:wrapNone/>
                <wp:docPr id="39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4C5501" w:rsidRDefault="004C5501"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8" style="position:absolute;left:0;text-align:left;margin-left:87.6pt;margin-top:12.05pt;width:32.8pt;height:64.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">
                <v:textbox>
                  <w:txbxContent>
                    <w:p w:rsidR="004C5501" w:rsidRDefault="004C5501" w:rsidP="009F37C0"/>
                  </w:txbxContent>
                </v:textbox>
              </v:rect>
            </w:pict>
          </mc:Fallback>
        </mc:AlternateContent>
      </w:r>
    </w:p>
    <w:p w:rsidR="00E8517F" w:rsidRPr="00A938D1" w:rsidRDefault="003A1734" w:rsidP="00E8517F">
      <w:pPr>
        <w:tabs>
          <w:tab w:val="left" w:pos="3018"/>
        </w:tabs>
        <w:suppressAutoHyphens/>
        <w:ind w:firstLine="709"/>
        <w:rPr>
          <w:rFonts w:cs="Arial"/>
          <w:noProof/>
          <w:szCs w:val="28"/>
        </w:rPr>
      </w:pPr>
      <w:r>
        <w:rPr>
          <w:rFonts w:cs="Arial"/>
          <w:noProof/>
        </w:rPr>
        <mc:AlternateContent>
          <mc:Choice Requires="wps">
            <w:drawing>
              <wp:anchor distT="0" distB="0" distL="114300" distR="114300" simplePos="0" relativeHeight="251752448" behindDoc="0" locked="0" layoutInCell="1" allowOverlap="1">
                <wp:simplePos x="0" y="0"/>
                <wp:positionH relativeFrom="column">
                  <wp:posOffset>2760345</wp:posOffset>
                </wp:positionH>
                <wp:positionV relativeFrom="paragraph">
                  <wp:posOffset>91440</wp:posOffset>
                </wp:positionV>
                <wp:extent cx="416560" cy="821690"/>
                <wp:effectExtent l="9525" t="10160" r="12065" b="6350"/>
                <wp:wrapNone/>
                <wp:docPr id="38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4C5501" w:rsidRDefault="004C5501"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9" style="position:absolute;left:0;text-align:left;margin-left:217.35pt;margin-top:7.2pt;width:32.8pt;height:64.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tgLAIAAFIEAAAOAAAAZHJzL2Uyb0RvYy54bWysVNuO0zAQfUfiHyy/0zTdtrR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">
                <v:textbox>
                  <w:txbxContent>
                    <w:p w:rsidR="004C5501" w:rsidRDefault="004C5501" w:rsidP="009F37C0"/>
                  </w:txbxContent>
                </v:textbox>
              </v:rect>
            </w:pict>
          </mc:Fallback>
        </mc:AlternateContent>
      </w:r>
      <w:r>
        <w:rPr>
          <w:rFonts w:cs="Arial"/>
          <w:noProof/>
          <w:szCs w:val="28"/>
        </w:rPr>
        <mc:AlternateContent>
          <mc:Choice Requires="wps">
            <w:drawing>
              <wp:anchor distT="0" distB="0" distL="114300" distR="114300" simplePos="0" relativeHeight="251731968" behindDoc="0" locked="0" layoutInCell="1" allowOverlap="1">
                <wp:simplePos x="0" y="0"/>
                <wp:positionH relativeFrom="column">
                  <wp:posOffset>4836795</wp:posOffset>
                </wp:positionH>
                <wp:positionV relativeFrom="paragraph">
                  <wp:posOffset>91440</wp:posOffset>
                </wp:positionV>
                <wp:extent cx="416560" cy="821690"/>
                <wp:effectExtent l="47625" t="29210" r="50165" b="25400"/>
                <wp:wrapNone/>
                <wp:docPr id="38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8193">
                          <a:off x="0" y="0"/>
                          <a:ext cx="416560" cy="821690"/>
                        </a:xfrm>
                        <a:prstGeom prst="rect">
                          <a:avLst/>
                        </a:prstGeom>
                        <a:solidFill>
                          <a:srgbClr val="FFFFFF"/>
                        </a:solidFill>
                        <a:ln w="9525">
                          <a:solidFill>
                            <a:srgbClr val="000000"/>
                          </a:solidFill>
                          <a:miter lim="800000"/>
                          <a:headEnd/>
                          <a:tailEnd/>
                        </a:ln>
                      </wps:spPr>
                      <wps:txbx>
                        <w:txbxContent>
                          <w:p w:rsidR="004C5501" w:rsidRDefault="004C5501" w:rsidP="00E851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0" style="position:absolute;left:0;text-align:left;margin-left:380.85pt;margin-top:7.2pt;width:32.8pt;height:64.7pt;rotation:292938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">
                <v:textbox>
                  <w:txbxContent>
                    <w:p w:rsidR="004C5501" w:rsidRDefault="004C5501" w:rsidP="00E8517F"/>
                  </w:txbxContent>
                </v:textbox>
              </v:rect>
            </w:pict>
          </mc:Fallback>
        </mc:AlternateContent>
      </w:r>
    </w:p>
    <w:p w:rsidR="00E8517F" w:rsidRPr="00A938D1" w:rsidRDefault="00E8517F" w:rsidP="00E8517F">
      <w:pPr>
        <w:tabs>
          <w:tab w:val="left" w:pos="3018"/>
        </w:tabs>
        <w:suppressAutoHyphens/>
        <w:ind w:firstLine="709"/>
        <w:rPr>
          <w:rFonts w:cs="Arial"/>
          <w:noProof/>
          <w:szCs w:val="28"/>
        </w:rPr>
      </w:pPr>
    </w:p>
    <w:p w:rsidR="00E8517F" w:rsidRPr="00A938D1" w:rsidRDefault="003A1734" w:rsidP="00E8517F">
      <w:pPr>
        <w:tabs>
          <w:tab w:val="left" w:pos="3018"/>
        </w:tabs>
        <w:suppressAutoHyphens/>
        <w:ind w:firstLine="709"/>
        <w:rPr>
          <w:rFonts w:cs="Arial"/>
          <w:noProof/>
          <w:szCs w:val="28"/>
        </w:rPr>
      </w:pPr>
      <w:r>
        <w:rPr>
          <w:rFonts w:ascii="Times New Roman" w:hAnsi="Times New Roman"/>
          <w:noProof/>
          <w:sz w:val="28"/>
          <w:szCs w:val="28"/>
        </w:rPr>
        <mc:AlternateContent>
          <mc:Choice Requires="wps">
            <w:drawing>
              <wp:anchor distT="0" distB="0" distL="114300" distR="114300" simplePos="0" relativeHeight="252210176" behindDoc="0" locked="0" layoutInCell="1" allowOverlap="1">
                <wp:simplePos x="0" y="0"/>
                <wp:positionH relativeFrom="column">
                  <wp:posOffset>1751330</wp:posOffset>
                </wp:positionH>
                <wp:positionV relativeFrom="paragraph">
                  <wp:posOffset>149860</wp:posOffset>
                </wp:positionV>
                <wp:extent cx="904240" cy="635"/>
                <wp:effectExtent l="10160" t="9525" r="9525" b="8890"/>
                <wp:wrapNone/>
                <wp:docPr id="387"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7AB6C" id="AutoShape 584" o:spid="_x0000_s1026" type="#_x0000_t34" style="position:absolute;margin-left:137.9pt;margin-top:11.8pt;width:71.2pt;height:.0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" strokecolor="red">
                <v:stroke dashstyle="dash"/>
              </v:shape>
            </w:pict>
          </mc:Fallback>
        </mc:AlternateContent>
      </w:r>
    </w:p>
    <w:p w:rsidR="00E8517F" w:rsidRPr="00A938D1" w:rsidRDefault="00E8517F" w:rsidP="00E8517F">
      <w:pPr>
        <w:tabs>
          <w:tab w:val="left" w:pos="3018"/>
        </w:tabs>
        <w:suppressAutoHyphens/>
        <w:ind w:firstLine="709"/>
        <w:rPr>
          <w:rFonts w:cs="Arial"/>
          <w:noProof/>
          <w:szCs w:val="28"/>
        </w:rPr>
      </w:pP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r>
      <w:r>
        <w:rPr>
          <w:rFonts w:cs="Arial"/>
          <w:noProof/>
          <w:szCs w:val="28"/>
        </w:rPr>
        <w:tab/>
        <w:t xml:space="preserve">        </w:t>
      </w:r>
    </w:p>
    <w:p w:rsidR="00E8517F" w:rsidRPr="00A938D1" w:rsidRDefault="00E8517F" w:rsidP="00E8517F">
      <w:pPr>
        <w:tabs>
          <w:tab w:val="left" w:pos="3018"/>
        </w:tabs>
        <w:suppressAutoHyphens/>
        <w:ind w:firstLine="709"/>
        <w:rPr>
          <w:rFonts w:cs="Arial"/>
          <w:noProof/>
          <w:szCs w:val="28"/>
        </w:rPr>
      </w:pPr>
    </w:p>
    <w:p w:rsidR="00E8517F" w:rsidRDefault="00E8517F" w:rsidP="00E8517F">
      <w:pPr>
        <w:rPr>
          <w:rFonts w:ascii="Times New Roman" w:hAnsi="Times New Roman"/>
        </w:rPr>
      </w:pPr>
      <w:r w:rsidRPr="00A16AD3">
        <w:rPr>
          <w:rFonts w:ascii="Times New Roman" w:hAnsi="Times New Roman"/>
        </w:rPr>
        <w:t xml:space="preserve">                  </w:t>
      </w:r>
    </w:p>
    <w:p w:rsidR="00E8517F" w:rsidRPr="00A938D1" w:rsidRDefault="003A1734" w:rsidP="00E8517F">
      <w:pPr>
        <w:tabs>
          <w:tab w:val="left" w:pos="3018"/>
        </w:tabs>
        <w:suppressAutoHyphens/>
        <w:ind w:firstLine="709"/>
        <w:rPr>
          <w:rFonts w:cs="Arial"/>
          <w:szCs w:val="28"/>
        </w:rPr>
      </w:pPr>
      <w:r>
        <w:rPr>
          <w:rFonts w:cs="Arial"/>
          <w:noProof/>
          <w:szCs w:val="28"/>
        </w:rPr>
        <mc:AlternateContent>
          <mc:Choice Requires="wps">
            <w:drawing>
              <wp:anchor distT="0" distB="0" distL="114300" distR="114300" simplePos="0" relativeHeight="251737088" behindDoc="0" locked="0" layoutInCell="1" allowOverlap="1">
                <wp:simplePos x="0" y="0"/>
                <wp:positionH relativeFrom="column">
                  <wp:posOffset>4008755</wp:posOffset>
                </wp:positionH>
                <wp:positionV relativeFrom="paragraph">
                  <wp:posOffset>161925</wp:posOffset>
                </wp:positionV>
                <wp:extent cx="90805" cy="90805"/>
                <wp:effectExtent l="0" t="0" r="4445" b="4445"/>
                <wp:wrapNone/>
                <wp:docPr id="3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A9264" id="Oval 12" o:spid="_x0000_s1026" style="position:absolute;margin-left:315.65pt;margin-top:12.75pt;width:7.15pt;height: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" fillcolor="black"/>
            </w:pict>
          </mc:Fallback>
        </mc:AlternateContent>
      </w:r>
    </w:p>
    <w:p w:rsidR="00E8517F" w:rsidRPr="00064240" w:rsidRDefault="003A1734" w:rsidP="00E8517F">
      <w:pPr>
        <w:suppressAutoHyphens/>
        <w:ind w:left="10632" w:firstLine="0"/>
        <w:rPr>
          <w:rFonts w:cs="Arial"/>
        </w:rPr>
      </w:pPr>
      <w:r>
        <w:rPr>
          <w:rFonts w:cs="Arial"/>
          <w:noProof/>
          <w:szCs w:val="28"/>
        </w:rPr>
        <mc:AlternateContent>
          <mc:Choice Requires="wps">
            <w:drawing>
              <wp:anchor distT="0" distB="0" distL="114300" distR="114300" simplePos="0" relativeHeight="251735040" behindDoc="0" locked="0" layoutInCell="1" allowOverlap="1">
                <wp:simplePos x="0" y="0"/>
                <wp:positionH relativeFrom="column">
                  <wp:posOffset>2579370</wp:posOffset>
                </wp:positionH>
                <wp:positionV relativeFrom="paragraph">
                  <wp:posOffset>728345</wp:posOffset>
                </wp:positionV>
                <wp:extent cx="1333500" cy="0"/>
                <wp:effectExtent l="9525" t="6985" r="9525" b="12065"/>
                <wp:wrapNone/>
                <wp:docPr id="3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098DB" id="AutoShape 96" o:spid="_x0000_s1026" type="#_x0000_t32" style="position:absolute;margin-left:203.1pt;margin-top:57.35pt;width:105pt;height:0;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4016" behindDoc="0" locked="0" layoutInCell="1" allowOverlap="1">
                <wp:simplePos x="0" y="0"/>
                <wp:positionH relativeFrom="column">
                  <wp:posOffset>4070350</wp:posOffset>
                </wp:positionH>
                <wp:positionV relativeFrom="paragraph">
                  <wp:posOffset>728345</wp:posOffset>
                </wp:positionV>
                <wp:extent cx="1333500" cy="0"/>
                <wp:effectExtent l="5080" t="6985" r="13970" b="12065"/>
                <wp:wrapNone/>
                <wp:docPr id="38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26558" id="AutoShape 95" o:spid="_x0000_s1026" type="#_x0000_t32" style="position:absolute;margin-left:320.5pt;margin-top:57.35pt;width:105pt;height:0;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sNwIAAGQ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" strokecolor="red">
                <v:stroke dashstyle="dash"/>
              </v:shape>
            </w:pict>
          </mc:Fallback>
        </mc:AlternateContent>
      </w:r>
      <w:r>
        <w:rPr>
          <w:rFonts w:cs="Arial"/>
          <w:noProof/>
          <w:szCs w:val="28"/>
        </w:rPr>
        <mc:AlternateContent>
          <mc:Choice Requires="wps">
            <w:drawing>
              <wp:anchor distT="0" distB="0" distL="114300" distR="114300" simplePos="0" relativeHeight="251732992" behindDoc="0" locked="0" layoutInCell="1" allowOverlap="1">
                <wp:simplePos x="0" y="0"/>
                <wp:positionH relativeFrom="column">
                  <wp:posOffset>3246120</wp:posOffset>
                </wp:positionH>
                <wp:positionV relativeFrom="paragraph">
                  <wp:posOffset>61595</wp:posOffset>
                </wp:positionV>
                <wp:extent cx="1490980" cy="0"/>
                <wp:effectExtent l="9525" t="6985" r="13970" b="12065"/>
                <wp:wrapNone/>
                <wp:docPr id="38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36BF0" id="AutoShape 94" o:spid="_x0000_s1026" type="#_x0000_t32" style="position:absolute;margin-left:255.6pt;margin-top:4.85pt;width:117.4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" strokecolor="red">
                <v:stroke dashstyle="dash"/>
              </v:shape>
            </w:pict>
          </mc:Fallback>
        </mc:AlternateContent>
      </w:r>
      <w:r w:rsidR="00E8517F" w:rsidRPr="00064240">
        <w:rPr>
          <w:rFonts w:cs="Arial"/>
        </w:rPr>
        <w:t>Условные обозначения:</w:t>
      </w:r>
    </w:p>
    <w:p w:rsidR="00E8517F" w:rsidRPr="00064240" w:rsidRDefault="003A1734" w:rsidP="00E8517F">
      <w:pPr>
        <w:suppressAutoHyphens/>
        <w:ind w:left="10632" w:firstLine="0"/>
        <w:rPr>
          <w:rFonts w:cs="Arial"/>
        </w:rPr>
      </w:pPr>
      <w:r>
        <w:rPr>
          <w:rFonts w:cs="Arial"/>
          <w:noProof/>
          <w:szCs w:val="28"/>
        </w:rPr>
        <mc:AlternateContent>
          <mc:Choice Requires="wps">
            <w:drawing>
              <wp:anchor distT="0" distB="0" distL="114300" distR="114300" simplePos="0" relativeHeight="251753472" behindDoc="0" locked="0" layoutInCell="1" allowOverlap="1">
                <wp:simplePos x="0" y="0"/>
                <wp:positionH relativeFrom="column">
                  <wp:posOffset>1112520</wp:posOffset>
                </wp:positionH>
                <wp:positionV relativeFrom="paragraph">
                  <wp:posOffset>31750</wp:posOffset>
                </wp:positionV>
                <wp:extent cx="416560" cy="821690"/>
                <wp:effectExtent l="9525" t="9525" r="12065" b="6985"/>
                <wp:wrapNone/>
                <wp:docPr id="382"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821690"/>
                        </a:xfrm>
                        <a:prstGeom prst="rect">
                          <a:avLst/>
                        </a:prstGeom>
                        <a:solidFill>
                          <a:srgbClr val="FFFFFF"/>
                        </a:solidFill>
                        <a:ln w="9525">
                          <a:solidFill>
                            <a:srgbClr val="000000"/>
                          </a:solidFill>
                          <a:miter lim="800000"/>
                          <a:headEnd/>
                          <a:tailEnd/>
                        </a:ln>
                      </wps:spPr>
                      <wps:txbx>
                        <w:txbxContent>
                          <w:p w:rsidR="004C5501" w:rsidRDefault="004C5501" w:rsidP="009F3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1" style="position:absolute;left:0;text-align:left;margin-left:87.6pt;margin-top:2.5pt;width:32.8pt;height:6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">
                <v:textbox>
                  <w:txbxContent>
                    <w:p w:rsidR="004C5501" w:rsidRDefault="004C5501" w:rsidP="009F37C0"/>
                  </w:txbxContent>
                </v:textbox>
              </v:rect>
            </w:pict>
          </mc:Fallback>
        </mc:AlternateContent>
      </w:r>
      <w:r>
        <w:rPr>
          <w:rFonts w:cs="Arial"/>
          <w:noProof/>
          <w:szCs w:val="28"/>
        </w:rPr>
        <mc:AlternateContent>
          <mc:Choice Requires="wps">
            <w:drawing>
              <wp:anchor distT="0" distB="0" distL="114300" distR="114300" simplePos="0" relativeHeight="251729920" behindDoc="0" locked="0" layoutInCell="1" allowOverlap="1">
                <wp:simplePos x="0" y="0"/>
                <wp:positionH relativeFrom="column">
                  <wp:posOffset>3531870</wp:posOffset>
                </wp:positionH>
                <wp:positionV relativeFrom="paragraph">
                  <wp:posOffset>31750</wp:posOffset>
                </wp:positionV>
                <wp:extent cx="953135" cy="906145"/>
                <wp:effectExtent l="28575" t="28575" r="37465" b="36830"/>
                <wp:wrapNone/>
                <wp:docPr id="38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06145"/>
                        </a:xfrm>
                        <a:prstGeom prst="rect">
                          <a:avLst/>
                        </a:prstGeom>
                        <a:solidFill>
                          <a:srgbClr val="FFFFFF"/>
                        </a:solidFill>
                        <a:ln w="57150">
                          <a:solidFill>
                            <a:srgbClr val="000000"/>
                          </a:solidFill>
                          <a:miter lim="800000"/>
                          <a:headEnd/>
                          <a:tailEnd/>
                        </a:ln>
                      </wps:spPr>
                      <wps:txbx>
                        <w:txbxContent>
                          <w:p w:rsidR="004C5501" w:rsidRPr="000973CD" w:rsidRDefault="004C5501" w:rsidP="00E8517F">
                            <w:pPr>
                              <w:rPr>
                                <w:sz w:val="18"/>
                                <w:szCs w:val="18"/>
                              </w:rPr>
                            </w:pPr>
                            <w:r>
                              <w:rPr>
                                <w:sz w:val="18"/>
                                <w:szCs w:val="18"/>
                              </w:rPr>
                              <w:t>пер.Гаражный</w:t>
                            </w:r>
                            <w:r w:rsidRPr="000973CD">
                              <w:rPr>
                                <w:sz w:val="18"/>
                                <w:szCs w:val="18"/>
                              </w:rPr>
                              <w:t>,</w:t>
                            </w:r>
                            <w:r>
                              <w:rPr>
                                <w:sz w:val="18"/>
                                <w:szCs w:val="18"/>
                              </w:rPr>
                              <w:t xml:space="preserve"> 4</w:t>
                            </w:r>
                            <w:r w:rsidRPr="000973CD">
                              <w:rPr>
                                <w:sz w:val="18"/>
                                <w:szCs w:val="18"/>
                              </w:rPr>
                              <w:t xml:space="preserve">  </w:t>
                            </w:r>
                            <w:r>
                              <w:rPr>
                                <w:sz w:val="18"/>
                                <w:szCs w:val="18"/>
                              </w:rPr>
                              <w:t>МОУ Верхне-КалгуканскаяНОШ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left:0;text-align:left;margin-left:278.1pt;margin-top:2.5pt;width:75.05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" strokeweight="4.5pt">
                <v:textbox>
                  <w:txbxContent>
                    <w:p w:rsidR="004C5501" w:rsidRPr="000973CD" w:rsidRDefault="004C5501" w:rsidP="00E8517F">
                      <w:pPr>
                        <w:rPr>
                          <w:sz w:val="18"/>
                          <w:szCs w:val="18"/>
                        </w:rPr>
                      </w:pPr>
                      <w:r>
                        <w:rPr>
                          <w:sz w:val="18"/>
                          <w:szCs w:val="18"/>
                        </w:rPr>
                        <w:t>пер.Гаражный</w:t>
                      </w:r>
                      <w:r w:rsidRPr="000973CD">
                        <w:rPr>
                          <w:sz w:val="18"/>
                          <w:szCs w:val="18"/>
                        </w:rPr>
                        <w:t>,</w:t>
                      </w:r>
                      <w:r>
                        <w:rPr>
                          <w:sz w:val="18"/>
                          <w:szCs w:val="18"/>
                        </w:rPr>
                        <w:t xml:space="preserve"> 4</w:t>
                      </w:r>
                      <w:r w:rsidRPr="000973CD">
                        <w:rPr>
                          <w:sz w:val="18"/>
                          <w:szCs w:val="18"/>
                        </w:rPr>
                        <w:t xml:space="preserve">  </w:t>
                      </w:r>
                      <w:r>
                        <w:rPr>
                          <w:sz w:val="18"/>
                          <w:szCs w:val="18"/>
                        </w:rPr>
                        <w:t>МОУ Верхне-КалгуканскаяНОШ</w:t>
                      </w:r>
                    </w:p>
                  </w:txbxContent>
                </v:textbox>
              </v:rect>
            </w:pict>
          </mc:Fallback>
        </mc:AlternateContent>
      </w:r>
      <w:r>
        <w:rPr>
          <w:rFonts w:cs="Arial"/>
          <w:noProof/>
        </w:rPr>
        <mc:AlternateContent>
          <mc:Choice Requires="wps">
            <w:drawing>
              <wp:anchor distT="0" distB="0" distL="114300" distR="114300" simplePos="0" relativeHeight="251738112" behindDoc="0" locked="0" layoutInCell="1" allowOverlap="1">
                <wp:simplePos x="0" y="0"/>
                <wp:positionH relativeFrom="column">
                  <wp:posOffset>6775450</wp:posOffset>
                </wp:positionH>
                <wp:positionV relativeFrom="paragraph">
                  <wp:posOffset>99060</wp:posOffset>
                </wp:positionV>
                <wp:extent cx="781050" cy="9525"/>
                <wp:effectExtent l="0" t="0" r="0" b="9525"/>
                <wp:wrapNone/>
                <wp:docPr id="3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525"/>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ED71C" id="AutoShape 14" o:spid="_x0000_s1026" type="#_x0000_t32" style="position:absolute;margin-left:533.5pt;margin-top:7.8pt;width:61.5pt;height:.7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" strokecolor="red">
                <v:stroke dashstyle="dash"/>
              </v:shape>
            </w:pict>
          </mc:Fallback>
        </mc:AlternateContent>
      </w:r>
      <w:r w:rsidR="00E8517F" w:rsidRPr="00064240">
        <w:rPr>
          <w:rFonts w:cs="Arial"/>
        </w:rPr>
        <w:t xml:space="preserve"> </w:t>
      </w:r>
      <w:r w:rsidR="00E8517F">
        <w:rPr>
          <w:rFonts w:cs="Arial"/>
        </w:rPr>
        <w:t xml:space="preserve">                         </w:t>
      </w:r>
      <w:r w:rsidR="00E8517F" w:rsidRPr="00064240">
        <w:rPr>
          <w:rFonts w:cs="Arial"/>
        </w:rPr>
        <w:t>граница прилегающей территории;</w:t>
      </w:r>
    </w:p>
    <w:p w:rsidR="00E8517F" w:rsidRPr="00064240" w:rsidRDefault="00E8517F" w:rsidP="00E8517F">
      <w:pPr>
        <w:suppressAutoHyphens/>
        <w:ind w:left="10632" w:firstLine="0"/>
        <w:rPr>
          <w:rFonts w:cs="Arial"/>
        </w:rPr>
      </w:pPr>
      <w:r w:rsidRPr="00064240">
        <w:rPr>
          <w:rFonts w:cs="Arial"/>
        </w:rPr>
        <w:t>● основной вход на прилегающую территорию;</w:t>
      </w:r>
    </w:p>
    <w:p w:rsidR="00E8517F" w:rsidRPr="00F91CEB" w:rsidRDefault="00E8517F" w:rsidP="00E8517F">
      <w:pPr>
        <w:pStyle w:val="affd"/>
        <w:rPr>
          <w:color w:val="000000" w:themeColor="text1"/>
          <w:spacing w:val="-1"/>
          <w:sz w:val="28"/>
          <w:szCs w:val="28"/>
        </w:rPr>
      </w:pPr>
    </w:p>
    <w:p w:rsidR="00E8517F" w:rsidRDefault="00E8517F" w:rsidP="00E8517F">
      <w:pPr>
        <w:pStyle w:val="affd"/>
        <w:rPr>
          <w:rFonts w:asciiTheme="minorHAnsi" w:hAnsiTheme="minorHAnsi"/>
          <w:color w:val="000000" w:themeColor="text1"/>
          <w:spacing w:val="-1"/>
          <w:sz w:val="28"/>
          <w:szCs w:val="28"/>
        </w:rPr>
      </w:pPr>
    </w:p>
    <w:p w:rsidR="00E8517F" w:rsidRPr="002D7FF3" w:rsidRDefault="003A1734" w:rsidP="00E8517F">
      <w:r>
        <w:rPr>
          <w:rFonts w:cs="Arial"/>
          <w:noProof/>
          <w:szCs w:val="28"/>
        </w:rPr>
        <mc:AlternateContent>
          <mc:Choice Requires="wps">
            <w:drawing>
              <wp:anchor distT="0" distB="0" distL="114300" distR="114300" simplePos="0" relativeHeight="251736064" behindDoc="0" locked="0" layoutInCell="1" allowOverlap="1">
                <wp:simplePos x="0" y="0"/>
                <wp:positionH relativeFrom="column">
                  <wp:posOffset>3246120</wp:posOffset>
                </wp:positionH>
                <wp:positionV relativeFrom="paragraph">
                  <wp:posOffset>100965</wp:posOffset>
                </wp:positionV>
                <wp:extent cx="1490980" cy="635"/>
                <wp:effectExtent l="9525" t="7620" r="13970" b="10795"/>
                <wp:wrapNone/>
                <wp:docPr id="37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52435" id="AutoShape 97" o:spid="_x0000_s1026" type="#_x0000_t34" style="position:absolute;margin-left:255.6pt;margin-top:7.95pt;width:117.4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TKSg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" strokecolor="red">
                <v:stroke dashstyle="dash"/>
              </v:shape>
            </w:pict>
          </mc:Fallback>
        </mc:AlternateContent>
      </w:r>
    </w:p>
    <w:p w:rsidR="00E8517F" w:rsidRPr="002D7FF3" w:rsidRDefault="00E8517F" w:rsidP="00E8517F"/>
    <w:p w:rsidR="00E8517F" w:rsidRPr="002D7FF3" w:rsidRDefault="003A1734" w:rsidP="00E8517F">
      <w:r>
        <w:rPr>
          <w:rFonts w:cs="Arial"/>
          <w:noProof/>
          <w:szCs w:val="28"/>
        </w:rPr>
        <mc:AlternateContent>
          <mc:Choice Requires="wps">
            <w:drawing>
              <wp:anchor distT="0" distB="0" distL="114300" distR="114300" simplePos="0" relativeHeight="251727872" behindDoc="0" locked="0" layoutInCell="1" allowOverlap="1">
                <wp:simplePos x="0" y="0"/>
                <wp:positionH relativeFrom="column">
                  <wp:posOffset>3223895</wp:posOffset>
                </wp:positionH>
                <wp:positionV relativeFrom="paragraph">
                  <wp:posOffset>-2234565</wp:posOffset>
                </wp:positionV>
                <wp:extent cx="403225" cy="5164455"/>
                <wp:effectExtent l="6985" t="12065" r="10160" b="13335"/>
                <wp:wrapNone/>
                <wp:docPr id="37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3225" cy="5164455"/>
                        </a:xfrm>
                        <a:prstGeom prst="rect">
                          <a:avLst/>
                        </a:prstGeom>
                        <a:solidFill>
                          <a:srgbClr val="FFFFFF"/>
                        </a:solidFill>
                        <a:ln w="9525">
                          <a:solidFill>
                            <a:srgbClr val="000000"/>
                          </a:solidFill>
                          <a:miter lim="800000"/>
                          <a:headEnd/>
                          <a:tailEnd/>
                        </a:ln>
                      </wps:spPr>
                      <wps:txbx>
                        <w:txbxContent>
                          <w:p w:rsidR="004C5501" w:rsidRDefault="004C5501" w:rsidP="009F37C0">
                            <w:pPr>
                              <w:jc w:val="center"/>
                              <w:rPr>
                                <w:sz w:val="18"/>
                                <w:szCs w:val="18"/>
                              </w:rPr>
                            </w:pPr>
                            <w:r>
                              <w:rPr>
                                <w:sz w:val="18"/>
                                <w:szCs w:val="18"/>
                              </w:rPr>
                              <w:t>ул.Центральная</w:t>
                            </w:r>
                          </w:p>
                          <w:p w:rsidR="004C5501" w:rsidRPr="000973CD" w:rsidRDefault="004C5501" w:rsidP="00E8517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3" style="position:absolute;left:0;text-align:left;margin-left:253.85pt;margin-top:-175.95pt;width:31.75pt;height:406.6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">
                <v:textbox>
                  <w:txbxContent>
                    <w:p w:rsidR="004C5501" w:rsidRDefault="004C5501" w:rsidP="009F37C0">
                      <w:pPr>
                        <w:jc w:val="center"/>
                        <w:rPr>
                          <w:sz w:val="18"/>
                          <w:szCs w:val="18"/>
                        </w:rPr>
                      </w:pPr>
                      <w:r>
                        <w:rPr>
                          <w:sz w:val="18"/>
                          <w:szCs w:val="18"/>
                        </w:rPr>
                        <w:t>ул.Центральная</w:t>
                      </w:r>
                    </w:p>
                    <w:p w:rsidR="004C5501" w:rsidRPr="000973CD" w:rsidRDefault="004C5501" w:rsidP="00E8517F">
                      <w:pPr>
                        <w:rPr>
                          <w:sz w:val="18"/>
                          <w:szCs w:val="18"/>
                        </w:rPr>
                      </w:pPr>
                    </w:p>
                  </w:txbxContent>
                </v:textbox>
              </v:rect>
            </w:pict>
          </mc:Fallback>
        </mc:AlternateContent>
      </w:r>
    </w:p>
    <w:p w:rsidR="00E8517F" w:rsidRPr="002D7FF3" w:rsidRDefault="00E8517F" w:rsidP="00E8517F"/>
    <w:p w:rsidR="00E8517F" w:rsidRPr="002D7FF3" w:rsidRDefault="00E8517F" w:rsidP="00E8517F"/>
    <w:p w:rsidR="00E8517F" w:rsidRPr="002D7FF3" w:rsidRDefault="00E8517F" w:rsidP="00E8517F"/>
    <w:p w:rsidR="00E8517F" w:rsidRPr="002D7FF3" w:rsidRDefault="00E8517F" w:rsidP="00E8517F"/>
    <w:p w:rsidR="002D7FF3" w:rsidRDefault="002D7FF3" w:rsidP="002D7FF3"/>
    <w:p w:rsidR="004164B1" w:rsidRDefault="004164B1" w:rsidP="002D7FF3"/>
    <w:p w:rsidR="003B2FFD" w:rsidRDefault="002D7FF3" w:rsidP="002D7FF3">
      <w:pPr>
        <w:tabs>
          <w:tab w:val="left" w:pos="9525"/>
        </w:tabs>
      </w:pPr>
      <w:r>
        <w:tab/>
      </w:r>
    </w:p>
    <w:p w:rsidR="002D7FF3" w:rsidRDefault="002D7FF3" w:rsidP="002D7FF3">
      <w:pPr>
        <w:tabs>
          <w:tab w:val="left" w:pos="9525"/>
        </w:tabs>
      </w:pP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3</w:t>
      </w:r>
    </w:p>
    <w:p w:rsidR="00766F72" w:rsidRDefault="00766F72" w:rsidP="00766F7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766F72" w:rsidRPr="008D7084" w:rsidTr="005C22C1">
        <w:tc>
          <w:tcPr>
            <w:tcW w:w="7620"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66F72" w:rsidRPr="008D7084" w:rsidRDefault="00766F72"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66F72" w:rsidRPr="008D7084" w:rsidTr="005C22C1">
        <w:tc>
          <w:tcPr>
            <w:tcW w:w="7620" w:type="dxa"/>
          </w:tcPr>
          <w:p w:rsidR="00766F72" w:rsidRPr="008D7084" w:rsidRDefault="00766F72"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Доновская СОШ</w:t>
            </w:r>
          </w:p>
        </w:tc>
        <w:tc>
          <w:tcPr>
            <w:tcW w:w="7621" w:type="dxa"/>
          </w:tcPr>
          <w:p w:rsidR="00766F72" w:rsidRPr="008D7084" w:rsidRDefault="00766F72"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w:t>
            </w:r>
            <w:r w:rsidR="008C1536">
              <w:rPr>
                <w:rFonts w:ascii="Times New Roman" w:hAnsi="Times New Roman" w:cs="Times New Roman"/>
                <w:b w:val="0"/>
                <w:kern w:val="0"/>
                <w:sz w:val="28"/>
                <w:szCs w:val="28"/>
              </w:rPr>
              <w:t>Доно</w:t>
            </w:r>
            <w:r>
              <w:rPr>
                <w:rFonts w:ascii="Times New Roman" w:hAnsi="Times New Roman" w:cs="Times New Roman"/>
                <w:b w:val="0"/>
                <w:kern w:val="0"/>
                <w:sz w:val="28"/>
                <w:szCs w:val="28"/>
              </w:rPr>
              <w:t>, ул.</w:t>
            </w:r>
            <w:r w:rsidR="008C1536">
              <w:rPr>
                <w:rFonts w:ascii="Times New Roman" w:hAnsi="Times New Roman" w:cs="Times New Roman"/>
                <w:b w:val="0"/>
                <w:kern w:val="0"/>
                <w:sz w:val="28"/>
                <w:szCs w:val="28"/>
              </w:rPr>
              <w:t>Школьная-3</w:t>
            </w:r>
          </w:p>
        </w:tc>
      </w:tr>
      <w:tr w:rsidR="008C1536" w:rsidRPr="008D7084" w:rsidTr="005C22C1">
        <w:tc>
          <w:tcPr>
            <w:tcW w:w="7620" w:type="dxa"/>
          </w:tcPr>
          <w:p w:rsidR="008C1536" w:rsidRDefault="008C1536" w:rsidP="00766F7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C1536" w:rsidRDefault="008C1536" w:rsidP="008C153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с.Доно, ул.Молодежная-13</w:t>
            </w:r>
            <w:r w:rsidR="00CD355E">
              <w:rPr>
                <w:rFonts w:ascii="Times New Roman" w:hAnsi="Times New Roman" w:cs="Times New Roman"/>
                <w:b w:val="0"/>
                <w:kern w:val="0"/>
                <w:sz w:val="28"/>
                <w:szCs w:val="28"/>
              </w:rPr>
              <w:t>А</w:t>
            </w:r>
          </w:p>
        </w:tc>
      </w:tr>
    </w:tbl>
    <w:p w:rsidR="00172D1E" w:rsidRDefault="003A1734" w:rsidP="00172D1E">
      <w:pPr>
        <w:tabs>
          <w:tab w:val="left" w:pos="3018"/>
          <w:tab w:val="left" w:pos="6330"/>
        </w:tabs>
        <w:suppressAutoHyphens/>
        <w:ind w:firstLine="709"/>
      </w:pPr>
      <w:r>
        <w:rPr>
          <w:noProof/>
        </w:rPr>
        <mc:AlternateContent>
          <mc:Choice Requires="wps">
            <w:drawing>
              <wp:anchor distT="0" distB="0" distL="114300" distR="114300" simplePos="0" relativeHeight="251778048" behindDoc="0" locked="0" layoutInCell="1" allowOverlap="1">
                <wp:simplePos x="0" y="0"/>
                <wp:positionH relativeFrom="column">
                  <wp:posOffset>6275070</wp:posOffset>
                </wp:positionH>
                <wp:positionV relativeFrom="paragraph">
                  <wp:posOffset>18415</wp:posOffset>
                </wp:positionV>
                <wp:extent cx="361950" cy="4880610"/>
                <wp:effectExtent l="9525" t="10795" r="9525" b="13970"/>
                <wp:wrapNone/>
                <wp:docPr id="37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880610"/>
                        </a:xfrm>
                        <a:prstGeom prst="rect">
                          <a:avLst/>
                        </a:prstGeom>
                        <a:solidFill>
                          <a:srgbClr val="FFFFFF"/>
                        </a:solidFill>
                        <a:ln w="9525">
                          <a:solidFill>
                            <a:srgbClr val="000000"/>
                          </a:solidFill>
                          <a:miter lim="800000"/>
                          <a:headEnd/>
                          <a:tailEnd/>
                        </a:ln>
                      </wps:spPr>
                      <wps:txbx>
                        <w:txbxContent>
                          <w:p w:rsidR="004C5501" w:rsidRPr="000973CD" w:rsidRDefault="004C5501" w:rsidP="00755B07">
                            <w:pPr>
                              <w:jc w:val="center"/>
                              <w:rPr>
                                <w:sz w:val="18"/>
                                <w:szCs w:val="18"/>
                              </w:rPr>
                            </w:pPr>
                            <w:r>
                              <w:rPr>
                                <w:sz w:val="18"/>
                                <w:szCs w:val="18"/>
                              </w:rPr>
                              <w:t>Трасса Калга-Чита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44" style="position:absolute;left:0;text-align:left;margin-left:494.1pt;margin-top:1.45pt;width:28.5pt;height:384.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">
                <v:textbox style="layout-flow:vertical;mso-layout-flow-alt:bottom-to-top">
                  <w:txbxContent>
                    <w:p w:rsidR="004C5501" w:rsidRPr="000973CD" w:rsidRDefault="004C5501" w:rsidP="00755B07">
                      <w:pPr>
                        <w:jc w:val="center"/>
                        <w:rPr>
                          <w:sz w:val="18"/>
                          <w:szCs w:val="18"/>
                        </w:rPr>
                      </w:pPr>
                      <w:r>
                        <w:rPr>
                          <w:sz w:val="18"/>
                          <w:szCs w:val="18"/>
                        </w:rPr>
                        <w:t>Трасса Калга-Чита</w:t>
                      </w:r>
                    </w:p>
                  </w:txbxContent>
                </v:textbox>
              </v:rect>
            </w:pict>
          </mc:Fallback>
        </mc:AlternateContent>
      </w:r>
    </w:p>
    <w:p w:rsidR="00172D1E" w:rsidRPr="00172D1E" w:rsidRDefault="003A1734" w:rsidP="00172D1E">
      <w:r>
        <w:rPr>
          <w:noProof/>
        </w:rPr>
        <mc:AlternateContent>
          <mc:Choice Requires="wps">
            <w:drawing>
              <wp:anchor distT="0" distB="0" distL="114300" distR="114300" simplePos="0" relativeHeight="251764736" behindDoc="0" locked="0" layoutInCell="1" allowOverlap="1">
                <wp:simplePos x="0" y="0"/>
                <wp:positionH relativeFrom="column">
                  <wp:posOffset>3644265</wp:posOffset>
                </wp:positionH>
                <wp:positionV relativeFrom="paragraph">
                  <wp:posOffset>62230</wp:posOffset>
                </wp:positionV>
                <wp:extent cx="369570" cy="4566285"/>
                <wp:effectExtent l="7620" t="10795" r="13335" b="13970"/>
                <wp:wrapNone/>
                <wp:docPr id="37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4C5501" w:rsidRPr="000973CD" w:rsidRDefault="004C5501" w:rsidP="00172D1E">
                            <w:pPr>
                              <w:jc w:val="center"/>
                              <w:rPr>
                                <w:sz w:val="18"/>
                                <w:szCs w:val="18"/>
                              </w:rPr>
                            </w:pPr>
                            <w:r>
                              <w:rPr>
                                <w:sz w:val="18"/>
                                <w:szCs w:val="18"/>
                              </w:rPr>
                              <w:t>ул.Нагорная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45" style="position:absolute;left:0;text-align:left;margin-left:286.95pt;margin-top:4.9pt;width:29.1pt;height:35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">
                <v:textbox style="layout-flow:vertical;mso-layout-flow-alt:bottom-to-top">
                  <w:txbxContent>
                    <w:p w:rsidR="004C5501" w:rsidRPr="000973CD" w:rsidRDefault="004C5501" w:rsidP="00172D1E">
                      <w:pPr>
                        <w:jc w:val="center"/>
                        <w:rPr>
                          <w:sz w:val="18"/>
                          <w:szCs w:val="18"/>
                        </w:rPr>
                      </w:pPr>
                      <w:r>
                        <w:rPr>
                          <w:sz w:val="18"/>
                          <w:szCs w:val="18"/>
                        </w:rPr>
                        <w:t>ул.Нагорная</w:t>
                      </w:r>
                    </w:p>
                  </w:txbxContent>
                </v:textbox>
              </v:rect>
            </w:pict>
          </mc:Fallback>
        </mc:AlternateContent>
      </w:r>
      <w:r>
        <w:rPr>
          <w:noProof/>
        </w:rPr>
        <mc:AlternateContent>
          <mc:Choice Requires="wps">
            <w:drawing>
              <wp:anchor distT="0" distB="0" distL="114300" distR="114300" simplePos="0" relativeHeight="251768832" behindDoc="0" locked="0" layoutInCell="1" allowOverlap="1">
                <wp:simplePos x="0" y="0"/>
                <wp:positionH relativeFrom="column">
                  <wp:posOffset>5253990</wp:posOffset>
                </wp:positionH>
                <wp:positionV relativeFrom="paragraph">
                  <wp:posOffset>62230</wp:posOffset>
                </wp:positionV>
                <wp:extent cx="369570" cy="4114800"/>
                <wp:effectExtent l="7620" t="10795" r="13335" b="8255"/>
                <wp:wrapNone/>
                <wp:docPr id="3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114800"/>
                        </a:xfrm>
                        <a:prstGeom prst="rect">
                          <a:avLst/>
                        </a:prstGeom>
                        <a:solidFill>
                          <a:srgbClr val="FFFFFF"/>
                        </a:solidFill>
                        <a:ln w="9525">
                          <a:solidFill>
                            <a:srgbClr val="000000"/>
                          </a:solidFill>
                          <a:miter lim="800000"/>
                          <a:headEnd/>
                          <a:tailEnd/>
                        </a:ln>
                      </wps:spPr>
                      <wps:txbx>
                        <w:txbxContent>
                          <w:p w:rsidR="004C5501" w:rsidRPr="000973CD" w:rsidRDefault="004C5501" w:rsidP="00172D1E">
                            <w:pPr>
                              <w:jc w:val="center"/>
                              <w:rPr>
                                <w:sz w:val="18"/>
                                <w:szCs w:val="18"/>
                              </w:rPr>
                            </w:pPr>
                            <w:r>
                              <w:rPr>
                                <w:sz w:val="18"/>
                                <w:szCs w:val="18"/>
                              </w:rPr>
                              <w:t>ул.Юбилейная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46" style="position:absolute;left:0;text-align:left;margin-left:413.7pt;margin-top:4.9pt;width:29.1pt;height:32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">
                <v:textbox style="layout-flow:vertical;mso-layout-flow-alt:bottom-to-top">
                  <w:txbxContent>
                    <w:p w:rsidR="004C5501" w:rsidRPr="000973CD" w:rsidRDefault="004C5501" w:rsidP="00172D1E">
                      <w:pPr>
                        <w:jc w:val="center"/>
                        <w:rPr>
                          <w:sz w:val="18"/>
                          <w:szCs w:val="18"/>
                        </w:rPr>
                      </w:pPr>
                      <w:r>
                        <w:rPr>
                          <w:sz w:val="18"/>
                          <w:szCs w:val="18"/>
                        </w:rPr>
                        <w:t>ул.Юбилейная</w:t>
                      </w:r>
                    </w:p>
                  </w:txbxContent>
                </v:textbox>
              </v:rect>
            </w:pict>
          </mc:Fallback>
        </mc:AlternateContent>
      </w:r>
    </w:p>
    <w:p w:rsidR="00172D1E" w:rsidRDefault="00755B07" w:rsidP="00755B07">
      <w:pPr>
        <w:tabs>
          <w:tab w:val="left" w:pos="12075"/>
        </w:tabs>
        <w:rPr>
          <w:rFonts w:ascii="Times New Roman" w:hAnsi="Times New Roman"/>
        </w:rPr>
      </w:pPr>
      <w:r>
        <w:tab/>
      </w:r>
      <w:r>
        <w:rPr>
          <w:rFonts w:ascii="Times New Roman" w:hAnsi="Times New Roman"/>
        </w:rPr>
        <w:t>Условные обозначения:</w:t>
      </w:r>
    </w:p>
    <w:p w:rsidR="00755B07" w:rsidRPr="00755B07" w:rsidRDefault="00755B07" w:rsidP="00755B07">
      <w:pPr>
        <w:tabs>
          <w:tab w:val="left" w:pos="12435"/>
        </w:tabs>
        <w:rPr>
          <w:rFonts w:ascii="Times New Roman" w:hAnsi="Times New Roman"/>
        </w:rPr>
      </w:pPr>
      <w:r>
        <w:rPr>
          <w:rFonts w:ascii="Times New Roman" w:hAnsi="Times New Roman"/>
        </w:rPr>
        <w:tab/>
        <w:t xml:space="preserve">граница прилегающих </w:t>
      </w:r>
    </w:p>
    <w:p w:rsidR="00172D1E" w:rsidRPr="00755B07" w:rsidRDefault="003A1734" w:rsidP="00755B07">
      <w:pPr>
        <w:tabs>
          <w:tab w:val="left" w:pos="12435"/>
        </w:tabs>
        <w:rPr>
          <w:rFonts w:ascii="Times New Roman" w:hAnsi="Times New Roman"/>
        </w:rPr>
      </w:pPr>
      <w:r>
        <w:rPr>
          <w:noProof/>
        </w:rPr>
        <mc:AlternateContent>
          <mc:Choice Requires="wps">
            <w:drawing>
              <wp:anchor distT="0" distB="0" distL="114300" distR="114300" simplePos="0" relativeHeight="251788288" behindDoc="0" locked="0" layoutInCell="1" allowOverlap="1">
                <wp:simplePos x="0" y="0"/>
                <wp:positionH relativeFrom="column">
                  <wp:posOffset>7039610</wp:posOffset>
                </wp:positionH>
                <wp:positionV relativeFrom="paragraph">
                  <wp:posOffset>3175</wp:posOffset>
                </wp:positionV>
                <wp:extent cx="711835" cy="635"/>
                <wp:effectExtent l="12065" t="10795" r="9525" b="7620"/>
                <wp:wrapNone/>
                <wp:docPr id="374"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986C3" id="AutoShape 173" o:spid="_x0000_s1026" type="#_x0000_t34" style="position:absolute;margin-left:554.3pt;margin-top:.25pt;width:56.05pt;height:.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HnTKJO&#10;AgAAjgQAAA4AAAAAAAAAAAAAAAAALgIAAGRycy9lMm9Eb2MueG1sUEsBAi0AFAAGAAgAAAAhABOM&#10;xlbYAAAABwEAAA8AAAAAAAAAAAAAAAAAqAQAAGRycy9kb3ducmV2LnhtbFBLBQYAAAAABAAEAPMA&#10;AACtBQAAAAA=&#10;" adj="10790" strokecolor="red">
                <v:stroke dashstyle="dash"/>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800735</wp:posOffset>
                </wp:positionH>
                <wp:positionV relativeFrom="paragraph">
                  <wp:posOffset>102235</wp:posOffset>
                </wp:positionV>
                <wp:extent cx="416560" cy="3785870"/>
                <wp:effectExtent l="12065" t="5080" r="9525" b="9525"/>
                <wp:wrapNone/>
                <wp:docPr id="373"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3785870"/>
                        </a:xfrm>
                        <a:prstGeom prst="rect">
                          <a:avLst/>
                        </a:prstGeom>
                        <a:solidFill>
                          <a:srgbClr val="FFFFFF"/>
                        </a:solidFill>
                        <a:ln w="9525">
                          <a:solidFill>
                            <a:srgbClr val="000000"/>
                          </a:solidFill>
                          <a:miter lim="800000"/>
                          <a:headEnd/>
                          <a:tailEnd/>
                        </a:ln>
                      </wps:spPr>
                      <wps:txbx>
                        <w:txbxContent>
                          <w:p w:rsidR="004C5501" w:rsidRPr="009F37C0" w:rsidRDefault="004C5501" w:rsidP="00172D1E">
                            <w:pPr>
                              <w:jc w:val="center"/>
                              <w:rPr>
                                <w:rFonts w:ascii="Times New Roman" w:hAnsi="Times New Roman"/>
                              </w:rPr>
                            </w:pPr>
                            <w:r w:rsidRPr="009F37C0">
                              <w:rPr>
                                <w:rFonts w:ascii="Times New Roman" w:hAnsi="Times New Roman"/>
                              </w:rPr>
                              <w:t>ул.Молодежная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7" style="position:absolute;left:0;text-align:left;margin-left:63.05pt;margin-top:8.05pt;width:32.8pt;height:29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">
                <v:textbox style="layout-flow:vertical;mso-layout-flow-alt:bottom-to-top">
                  <w:txbxContent>
                    <w:p w:rsidR="004C5501" w:rsidRPr="009F37C0" w:rsidRDefault="004C5501" w:rsidP="00172D1E">
                      <w:pPr>
                        <w:jc w:val="center"/>
                        <w:rPr>
                          <w:rFonts w:ascii="Times New Roman" w:hAnsi="Times New Roman"/>
                        </w:rPr>
                      </w:pPr>
                      <w:r w:rsidRPr="009F37C0">
                        <w:rPr>
                          <w:rFonts w:ascii="Times New Roman" w:hAnsi="Times New Roman"/>
                        </w:rPr>
                        <w:t>ул.Молодежная</w:t>
                      </w:r>
                    </w:p>
                  </w:txbxContent>
                </v:textbox>
              </v:rect>
            </w:pict>
          </mc:Fallback>
        </mc:AlternateContent>
      </w:r>
      <w:r w:rsidR="00755B07">
        <w:tab/>
      </w:r>
      <w:r w:rsidR="00755B07" w:rsidRPr="00755B07">
        <w:rPr>
          <w:rFonts w:ascii="Times New Roman" w:hAnsi="Times New Roman"/>
        </w:rPr>
        <w:t>территорий</w:t>
      </w:r>
      <w:r w:rsidR="00755B07">
        <w:rPr>
          <w:rFonts w:ascii="Times New Roman" w:hAnsi="Times New Roman"/>
        </w:rPr>
        <w:t>;</w:t>
      </w:r>
    </w:p>
    <w:p w:rsidR="00755B07" w:rsidRDefault="003A1734" w:rsidP="00755B07">
      <w:pPr>
        <w:tabs>
          <w:tab w:val="left" w:pos="11730"/>
        </w:tabs>
        <w:rPr>
          <w:rFonts w:ascii="Times New Roman" w:hAnsi="Times New Roman"/>
        </w:rPr>
      </w:pPr>
      <w:r>
        <w:rPr>
          <w:noProof/>
        </w:rPr>
        <mc:AlternateContent>
          <mc:Choice Requires="wps">
            <w:drawing>
              <wp:anchor distT="0" distB="0" distL="114300" distR="114300" simplePos="0" relativeHeight="251789312" behindDoc="0" locked="0" layoutInCell="1" allowOverlap="1">
                <wp:simplePos x="0" y="0"/>
                <wp:positionH relativeFrom="column">
                  <wp:posOffset>7184390</wp:posOffset>
                </wp:positionH>
                <wp:positionV relativeFrom="paragraph">
                  <wp:posOffset>70485</wp:posOffset>
                </wp:positionV>
                <wp:extent cx="90805" cy="90805"/>
                <wp:effectExtent l="0" t="0" r="4445" b="4445"/>
                <wp:wrapNone/>
                <wp:docPr id="37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12AAC" id="Oval 12" o:spid="_x0000_s1026" style="position:absolute;margin-left:565.7pt;margin-top:5.55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vai5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8136890</wp:posOffset>
                </wp:positionH>
                <wp:positionV relativeFrom="paragraph">
                  <wp:posOffset>2188210</wp:posOffset>
                </wp:positionV>
                <wp:extent cx="90805" cy="90805"/>
                <wp:effectExtent l="0" t="0" r="4445" b="4445"/>
                <wp:wrapNone/>
                <wp:docPr id="37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C12E2" id="Oval 12" o:spid="_x0000_s1026" style="position:absolute;margin-left:640.7pt;margin-top:172.3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8896350</wp:posOffset>
                </wp:positionH>
                <wp:positionV relativeFrom="paragraph">
                  <wp:posOffset>2221230</wp:posOffset>
                </wp:positionV>
                <wp:extent cx="1500505" cy="0"/>
                <wp:effectExtent l="9525" t="5715" r="9525" b="8255"/>
                <wp:wrapNone/>
                <wp:docPr id="37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050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1C149" id="AutoShape 163" o:spid="_x0000_s1026" type="#_x0000_t32" style="position:absolute;margin-left:700.5pt;margin-top:174.9pt;width:118.15pt;height:0;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" strokecolor="red">
                <v:stroke dashstyle="dash"/>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8227695</wp:posOffset>
                </wp:positionH>
                <wp:positionV relativeFrom="paragraph">
                  <wp:posOffset>1470025</wp:posOffset>
                </wp:positionV>
                <wp:extent cx="1419225" cy="635"/>
                <wp:effectExtent l="9525" t="5080" r="9525" b="13335"/>
                <wp:wrapNone/>
                <wp:docPr id="36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8A924" id="AutoShape 165" o:spid="_x0000_s1026" type="#_x0000_t34" style="position:absolute;margin-left:647.85pt;margin-top:115.75pt;width:111.75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" adj="10795" strokecolor="red">
                <v:stroke dashstyle="dash"/>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7477125</wp:posOffset>
                </wp:positionH>
                <wp:positionV relativeFrom="paragraph">
                  <wp:posOffset>2221230</wp:posOffset>
                </wp:positionV>
                <wp:extent cx="1501140" cy="0"/>
                <wp:effectExtent l="9525" t="5715" r="9525" b="7620"/>
                <wp:wrapNone/>
                <wp:docPr id="36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50114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F9E24" id="AutoShape 162" o:spid="_x0000_s1026" type="#_x0000_t32" style="position:absolute;margin-left:588.75pt;margin-top:174.9pt;width:118.2pt;height:0;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jWNgIAAGYEAAAOAAAAZHJzL2Uyb0RvYy54bWysVMGO2jAQvVfqP1i5QxI2U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8227695</wp:posOffset>
                </wp:positionH>
                <wp:positionV relativeFrom="paragraph">
                  <wp:posOffset>2971800</wp:posOffset>
                </wp:positionV>
                <wp:extent cx="1362075" cy="0"/>
                <wp:effectExtent l="9525" t="11430" r="9525" b="7620"/>
                <wp:wrapNone/>
                <wp:docPr id="36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F1B5B" id="AutoShape 164" o:spid="_x0000_s1026" type="#_x0000_t32" style="position:absolute;margin-left:647.85pt;margin-top:234pt;width:107.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" strokecolor="red">
                <v:stroke dashstyle="dash"/>
              </v:shape>
            </w:pict>
          </mc:Fallback>
        </mc:AlternateContent>
      </w:r>
      <w:r>
        <w:rPr>
          <w:noProof/>
        </w:rPr>
        <mc:AlternateContent>
          <mc:Choice Requires="wps">
            <w:drawing>
              <wp:anchor distT="0" distB="0" distL="114300" distR="114300" simplePos="0" relativeHeight="251782144" behindDoc="0" locked="0" layoutInCell="1" allowOverlap="1">
                <wp:simplePos x="0" y="0"/>
                <wp:positionH relativeFrom="column">
                  <wp:posOffset>8458835</wp:posOffset>
                </wp:positionH>
                <wp:positionV relativeFrom="paragraph">
                  <wp:posOffset>1742440</wp:posOffset>
                </wp:positionV>
                <wp:extent cx="940435" cy="975360"/>
                <wp:effectExtent l="21590" t="20320" r="19050" b="23495"/>
                <wp:wrapNone/>
                <wp:docPr id="36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975360"/>
                        </a:xfrm>
                        <a:prstGeom prst="rect">
                          <a:avLst/>
                        </a:prstGeom>
                        <a:solidFill>
                          <a:srgbClr val="FFFFFF"/>
                        </a:solidFill>
                        <a:ln w="38100">
                          <a:solidFill>
                            <a:srgbClr val="000000"/>
                          </a:solidFill>
                          <a:miter lim="800000"/>
                          <a:headEnd/>
                          <a:tailEnd/>
                        </a:ln>
                      </wps:spPr>
                      <wps:txbx>
                        <w:txbxContent>
                          <w:p w:rsidR="004C5501" w:rsidRPr="00172D1E" w:rsidRDefault="004C5501" w:rsidP="00755B07">
                            <w:pPr>
                              <w:ind w:firstLine="0"/>
                              <w:rPr>
                                <w:rFonts w:ascii="Times New Roman" w:hAnsi="Times New Roman"/>
                              </w:rPr>
                            </w:pPr>
                            <w:r>
                              <w:rPr>
                                <w:rFonts w:ascii="Times New Roman" w:hAnsi="Times New Roman"/>
                              </w:rPr>
                              <w:t>МОУ Доновская СОШ, ул.Школьная-3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048" style="position:absolute;left:0;text-align:left;margin-left:666.05pt;margin-top:137.2pt;width:74.05pt;height:7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" strokeweight="3pt">
                <v:textbox>
                  <w:txbxContent>
                    <w:p w:rsidR="004C5501" w:rsidRPr="00172D1E" w:rsidRDefault="004C5501" w:rsidP="00755B07">
                      <w:pPr>
                        <w:ind w:firstLine="0"/>
                        <w:rPr>
                          <w:rFonts w:ascii="Times New Roman" w:hAnsi="Times New Roman"/>
                        </w:rPr>
                      </w:pPr>
                      <w:r>
                        <w:rPr>
                          <w:rFonts w:ascii="Times New Roman" w:hAnsi="Times New Roman"/>
                        </w:rPr>
                        <w:t>МОУ Доновская СОШ, ул.Школьная-3</w:t>
                      </w:r>
                    </w:p>
                  </w:txbxContent>
                </v:textbox>
              </v:rect>
            </w:pict>
          </mc:Fallback>
        </mc:AlternateContent>
      </w:r>
      <w:r>
        <w:rPr>
          <w:noProof/>
        </w:rPr>
        <mc:AlternateContent>
          <mc:Choice Requires="wps">
            <w:drawing>
              <wp:anchor distT="0" distB="0" distL="114300" distR="114300" simplePos="0" relativeHeight="251781120" behindDoc="0" locked="0" layoutInCell="1" allowOverlap="1">
                <wp:simplePos x="0" y="0"/>
                <wp:positionH relativeFrom="column">
                  <wp:posOffset>5812790</wp:posOffset>
                </wp:positionH>
                <wp:positionV relativeFrom="paragraph">
                  <wp:posOffset>984250</wp:posOffset>
                </wp:positionV>
                <wp:extent cx="273685" cy="485775"/>
                <wp:effectExtent l="13970" t="5080" r="7620" b="13970"/>
                <wp:wrapNone/>
                <wp:docPr id="365"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49" style="position:absolute;left:0;text-align:left;margin-left:457.7pt;margin-top:77.5pt;width:21.5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5812790</wp:posOffset>
                </wp:positionH>
                <wp:positionV relativeFrom="paragraph">
                  <wp:posOffset>2060575</wp:posOffset>
                </wp:positionV>
                <wp:extent cx="273685" cy="485775"/>
                <wp:effectExtent l="13970" t="5080" r="7620" b="13970"/>
                <wp:wrapNone/>
                <wp:docPr id="36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50" style="position:absolute;left:0;text-align:left;margin-left:457.7pt;margin-top:162.25pt;width:21.55pt;height:38.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5812790</wp:posOffset>
                </wp:positionH>
                <wp:positionV relativeFrom="paragraph">
                  <wp:posOffset>3536950</wp:posOffset>
                </wp:positionV>
                <wp:extent cx="273685" cy="485775"/>
                <wp:effectExtent l="13970" t="5080" r="7620" b="13970"/>
                <wp:wrapNone/>
                <wp:docPr id="36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51" style="position:absolute;left:0;text-align:left;margin-left:457.7pt;margin-top:278.5pt;width:21.55pt;height:3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7024" behindDoc="0" locked="0" layoutInCell="1" allowOverlap="1">
                <wp:simplePos x="0" y="0"/>
                <wp:positionH relativeFrom="column">
                  <wp:posOffset>4829810</wp:posOffset>
                </wp:positionH>
                <wp:positionV relativeFrom="paragraph">
                  <wp:posOffset>1221105</wp:posOffset>
                </wp:positionV>
                <wp:extent cx="273685" cy="485775"/>
                <wp:effectExtent l="12065" t="13335" r="9525" b="5715"/>
                <wp:wrapNone/>
                <wp:docPr id="36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52" style="position:absolute;left:0;text-align:left;margin-left:380.3pt;margin-top:96.15pt;width:21.55pt;height:38.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4161790</wp:posOffset>
                </wp:positionH>
                <wp:positionV relativeFrom="paragraph">
                  <wp:posOffset>1221105</wp:posOffset>
                </wp:positionV>
                <wp:extent cx="273685" cy="485775"/>
                <wp:effectExtent l="10795" t="13335" r="10795" b="5715"/>
                <wp:wrapNone/>
                <wp:docPr id="36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3" style="position:absolute;left:0;text-align:left;margin-left:327.7pt;margin-top:96.15pt;width:21.55pt;height:3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4829810</wp:posOffset>
                </wp:positionH>
                <wp:positionV relativeFrom="paragraph">
                  <wp:posOffset>2123440</wp:posOffset>
                </wp:positionV>
                <wp:extent cx="273685" cy="485775"/>
                <wp:effectExtent l="12065" t="10795" r="9525" b="8255"/>
                <wp:wrapNone/>
                <wp:docPr id="36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4" style="position:absolute;left:0;text-align:left;margin-left:380.3pt;margin-top:167.2pt;width:21.55pt;height:3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4161790</wp:posOffset>
                </wp:positionH>
                <wp:positionV relativeFrom="paragraph">
                  <wp:posOffset>2123440</wp:posOffset>
                </wp:positionV>
                <wp:extent cx="273685" cy="485775"/>
                <wp:effectExtent l="10795" t="10795" r="10795" b="8255"/>
                <wp:wrapNone/>
                <wp:docPr id="3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55" style="position:absolute;left:0;text-align:left;margin-left:327.7pt;margin-top:167.2pt;width:21.5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h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Aq/tvhLgIAAFIEAAAOAAAAAAAAAAAAAAAAAC4C&#10;AABkcnMvZTJvRG9jLnhtbFBLAQItABQABgAIAAAAIQB4CWRI4QAAAAsBAAAPAAAAAAAAAAAAAAAA&#10;AIgEAABkcnMvZG93bnJldi54bWxQSwUGAAAAAAQABADzAAAAlgU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4829810</wp:posOffset>
                </wp:positionH>
                <wp:positionV relativeFrom="paragraph">
                  <wp:posOffset>2971165</wp:posOffset>
                </wp:positionV>
                <wp:extent cx="273685" cy="485775"/>
                <wp:effectExtent l="12065" t="10795" r="9525" b="8255"/>
                <wp:wrapNone/>
                <wp:docPr id="35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755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6" style="position:absolute;left:0;text-align:left;margin-left:380.3pt;margin-top:233.95pt;width:21.55pt;height:38.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">
                <v:textbox>
                  <w:txbxContent>
                    <w:p w:rsidR="004C5501" w:rsidRDefault="004C5501" w:rsidP="00755B07"/>
                  </w:txbxContent>
                </v:textbox>
              </v:rect>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4161790</wp:posOffset>
                </wp:positionH>
                <wp:positionV relativeFrom="paragraph">
                  <wp:posOffset>2971165</wp:posOffset>
                </wp:positionV>
                <wp:extent cx="273685" cy="485775"/>
                <wp:effectExtent l="10795" t="10795" r="10795" b="8255"/>
                <wp:wrapNone/>
                <wp:docPr id="35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7" style="position:absolute;left:0;text-align:left;margin-left:327.7pt;margin-top:233.95pt;width:21.55pt;height:3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">
                <v:textbox>
                  <w:txbxContent>
                    <w:p w:rsidR="004C5501" w:rsidRDefault="004C5501" w:rsidP="00172D1E"/>
                  </w:txbxContent>
                </v:textbox>
              </v:rect>
            </w:pict>
          </mc:Fallback>
        </mc:AlternateContent>
      </w:r>
      <w:r>
        <w:rPr>
          <w:noProof/>
        </w:rPr>
        <mc:AlternateContent>
          <mc:Choice Requires="wps">
            <w:drawing>
              <wp:anchor distT="0" distB="0" distL="114300" distR="114300" simplePos="0" relativeHeight="251769856" behindDoc="0" locked="0" layoutInCell="1" allowOverlap="1">
                <wp:simplePos x="0" y="0"/>
                <wp:positionH relativeFrom="column">
                  <wp:posOffset>4680585</wp:posOffset>
                </wp:positionH>
                <wp:positionV relativeFrom="paragraph">
                  <wp:posOffset>2984500</wp:posOffset>
                </wp:positionV>
                <wp:extent cx="276225" cy="1609725"/>
                <wp:effectExtent l="5715" t="5080" r="13335" b="13970"/>
                <wp:wrapNone/>
                <wp:docPr id="35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6225" cy="1609725"/>
                        </a:xfrm>
                        <a:prstGeom prst="rect">
                          <a:avLst/>
                        </a:prstGeom>
                        <a:solidFill>
                          <a:srgbClr val="FFFFFF"/>
                        </a:solidFill>
                        <a:ln w="9525">
                          <a:solidFill>
                            <a:srgbClr val="000000"/>
                          </a:solidFill>
                          <a:miter lim="800000"/>
                          <a:headEnd/>
                          <a:tailEnd/>
                        </a:ln>
                      </wps:spPr>
                      <wps:txbx>
                        <w:txbxContent>
                          <w:p w:rsidR="004C5501" w:rsidRDefault="004C5501" w:rsidP="00172D1E">
                            <w:pPr>
                              <w:jc w:val="center"/>
                              <w:rPr>
                                <w:sz w:val="18"/>
                                <w:szCs w:val="18"/>
                              </w:rPr>
                            </w:pPr>
                          </w:p>
                          <w:p w:rsidR="004C5501" w:rsidRPr="000973CD" w:rsidRDefault="004C5501" w:rsidP="00172D1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58" style="position:absolute;left:0;text-align:left;margin-left:368.55pt;margin-top:235pt;width:21.75pt;height:126.75pt;rotation:9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">
                <v:textbox>
                  <w:txbxContent>
                    <w:p w:rsidR="004C5501" w:rsidRDefault="004C5501" w:rsidP="00172D1E">
                      <w:pPr>
                        <w:jc w:val="center"/>
                        <w:rPr>
                          <w:sz w:val="18"/>
                          <w:szCs w:val="18"/>
                        </w:rPr>
                      </w:pPr>
                    </w:p>
                    <w:p w:rsidR="004C5501" w:rsidRPr="000973CD" w:rsidRDefault="004C5501" w:rsidP="00172D1E">
                      <w:pPr>
                        <w:rPr>
                          <w:sz w:val="18"/>
                          <w:szCs w:val="18"/>
                        </w:rPr>
                      </w:pPr>
                    </w:p>
                  </w:txbxContent>
                </v:textbox>
              </v:rect>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3198495</wp:posOffset>
                </wp:positionH>
                <wp:positionV relativeFrom="paragraph">
                  <wp:posOffset>1193800</wp:posOffset>
                </wp:positionV>
                <wp:extent cx="273685" cy="485775"/>
                <wp:effectExtent l="9525" t="5080" r="12065" b="13970"/>
                <wp:wrapNone/>
                <wp:docPr id="35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59" style="position:absolute;left:0;text-align:left;margin-left:251.85pt;margin-top:94pt;width:21.55pt;height:38.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">
                <v:textbox>
                  <w:txbxContent>
                    <w:p w:rsidR="004C5501" w:rsidRDefault="004C5501" w:rsidP="00172D1E"/>
                  </w:txbxContent>
                </v:textbox>
              </v:rect>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column">
                  <wp:posOffset>3198495</wp:posOffset>
                </wp:positionH>
                <wp:positionV relativeFrom="paragraph">
                  <wp:posOffset>2327275</wp:posOffset>
                </wp:positionV>
                <wp:extent cx="273685" cy="485775"/>
                <wp:effectExtent l="9525" t="5080" r="12065" b="13970"/>
                <wp:wrapNone/>
                <wp:docPr id="35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60" style="position:absolute;left:0;text-align:left;margin-left:251.85pt;margin-top:183.25pt;width:21.55pt;height:3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">
                <v:textbox>
                  <w:txbxContent>
                    <w:p w:rsidR="004C5501" w:rsidRDefault="004C5501" w:rsidP="00172D1E"/>
                  </w:txbxContent>
                </v:textbox>
              </v:rect>
            </w:pict>
          </mc:Fallback>
        </mc:AlternateContent>
      </w:r>
      <w:r>
        <w:rPr>
          <w:noProof/>
        </w:rPr>
        <mc:AlternateContent>
          <mc:Choice Requires="wps">
            <w:drawing>
              <wp:anchor distT="0" distB="0" distL="114300" distR="114300" simplePos="0" relativeHeight="251765760" behindDoc="0" locked="0" layoutInCell="1" allowOverlap="1">
                <wp:simplePos x="0" y="0"/>
                <wp:positionH relativeFrom="column">
                  <wp:posOffset>3198495</wp:posOffset>
                </wp:positionH>
                <wp:positionV relativeFrom="paragraph">
                  <wp:posOffset>3279775</wp:posOffset>
                </wp:positionV>
                <wp:extent cx="273685" cy="485775"/>
                <wp:effectExtent l="9525" t="5080" r="12065" b="13970"/>
                <wp:wrapNone/>
                <wp:docPr id="35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61" style="position:absolute;left:0;text-align:left;margin-left:251.85pt;margin-top:258.25pt;width:21.55pt;height:3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">
                <v:textbox>
                  <w:txbxContent>
                    <w:p w:rsidR="004C5501" w:rsidRDefault="004C5501" w:rsidP="00172D1E"/>
                  </w:txbxContent>
                </v:textbox>
              </v:rect>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1753235</wp:posOffset>
                </wp:positionH>
                <wp:positionV relativeFrom="paragraph">
                  <wp:posOffset>2327275</wp:posOffset>
                </wp:positionV>
                <wp:extent cx="749935" cy="866775"/>
                <wp:effectExtent l="21590" t="24130" r="19050" b="23495"/>
                <wp:wrapNone/>
                <wp:docPr id="35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866775"/>
                        </a:xfrm>
                        <a:prstGeom prst="rect">
                          <a:avLst/>
                        </a:prstGeom>
                        <a:solidFill>
                          <a:srgbClr val="FFFFFF"/>
                        </a:solidFill>
                        <a:ln w="38100">
                          <a:solidFill>
                            <a:srgbClr val="000000"/>
                          </a:solidFill>
                          <a:miter lim="800000"/>
                          <a:headEnd/>
                          <a:tailEnd/>
                        </a:ln>
                      </wps:spPr>
                      <wps:txbx>
                        <w:txbxContent>
                          <w:p w:rsidR="004C5501" w:rsidRPr="00172D1E" w:rsidRDefault="004C5501"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62" style="position:absolute;left:0;text-align:left;margin-left:138.05pt;margin-top:183.25pt;width:59.05pt;height:6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" strokeweight="3pt">
                <v:textbox style="layout-flow:vertical;mso-layout-flow-alt:bottom-to-top">
                  <w:txbxContent>
                    <w:p w:rsidR="004C5501" w:rsidRPr="00172D1E" w:rsidRDefault="004C5501" w:rsidP="00172D1E">
                      <w:pPr>
                        <w:ind w:firstLine="0"/>
                        <w:rPr>
                          <w:rFonts w:ascii="Times New Roman" w:hAnsi="Times New Roman"/>
                        </w:rPr>
                      </w:pPr>
                      <w:r w:rsidRPr="00172D1E">
                        <w:rPr>
                          <w:rFonts w:ascii="Times New Roman" w:hAnsi="Times New Roman"/>
                        </w:rPr>
                        <w:t>ФАП</w:t>
                      </w:r>
                      <w:r>
                        <w:rPr>
                          <w:rFonts w:ascii="Times New Roman" w:hAnsi="Times New Roman"/>
                        </w:rPr>
                        <w:t>, ул.Молодежная-13А</w:t>
                      </w:r>
                    </w:p>
                  </w:txbxContent>
                </v:textbox>
              </v:rec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1478915</wp:posOffset>
                </wp:positionH>
                <wp:positionV relativeFrom="paragraph">
                  <wp:posOffset>2765425</wp:posOffset>
                </wp:positionV>
                <wp:extent cx="90805" cy="90805"/>
                <wp:effectExtent l="0" t="0" r="4445" b="4445"/>
                <wp:wrapNone/>
                <wp:docPr id="35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F9B79" id="Oval 12" o:spid="_x0000_s1026" style="position:absolute;margin-left:116.45pt;margin-top:217.75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HN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" fillcolor="black"/>
            </w:pict>
          </mc:Fallback>
        </mc:AlternateContent>
      </w:r>
      <w:r>
        <w:rPr>
          <w:noProof/>
        </w:rPr>
        <mc:AlternateContent>
          <mc:Choice Requires="wps">
            <w:drawing>
              <wp:anchor distT="0" distB="0" distL="114300" distR="114300" simplePos="0" relativeHeight="251759616" behindDoc="0" locked="0" layoutInCell="1" allowOverlap="1">
                <wp:simplePos x="0" y="0"/>
                <wp:positionH relativeFrom="column">
                  <wp:posOffset>1569720</wp:posOffset>
                </wp:positionH>
                <wp:positionV relativeFrom="paragraph">
                  <wp:posOffset>3456940</wp:posOffset>
                </wp:positionV>
                <wp:extent cx="1047750" cy="0"/>
                <wp:effectExtent l="9525" t="10795" r="9525" b="8255"/>
                <wp:wrapNone/>
                <wp:docPr id="35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C5E53" id="AutoShape 139" o:spid="_x0000_s1026" type="#_x0000_t32" style="position:absolute;margin-left:123.6pt;margin-top:272.2pt;width:82.5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" strokecolor="red">
                <v:stroke dashstyle="dash"/>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1569720</wp:posOffset>
                </wp:positionH>
                <wp:positionV relativeFrom="paragraph">
                  <wp:posOffset>2123440</wp:posOffset>
                </wp:positionV>
                <wp:extent cx="1047750" cy="0"/>
                <wp:effectExtent l="9525" t="10795" r="9525" b="8255"/>
                <wp:wrapNone/>
                <wp:docPr id="34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92DDD" id="AutoShape 140" o:spid="_x0000_s1026" type="#_x0000_t32" style="position:absolute;margin-left:123.6pt;margin-top:167.2pt;width:8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1950720</wp:posOffset>
                </wp:positionH>
                <wp:positionV relativeFrom="paragraph">
                  <wp:posOffset>2790190</wp:posOffset>
                </wp:positionV>
                <wp:extent cx="1333500" cy="0"/>
                <wp:effectExtent l="9525" t="10795" r="9525" b="8255"/>
                <wp:wrapNone/>
                <wp:docPr id="34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FA82A" id="AutoShape 141" o:spid="_x0000_s1026" type="#_x0000_t32" style="position:absolute;margin-left:153.6pt;margin-top:219.7pt;width:105pt;height:0;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902970</wp:posOffset>
                </wp:positionH>
                <wp:positionV relativeFrom="paragraph">
                  <wp:posOffset>2790190</wp:posOffset>
                </wp:positionV>
                <wp:extent cx="1333500" cy="0"/>
                <wp:effectExtent l="9525" t="10795" r="9525" b="8255"/>
                <wp:wrapNone/>
                <wp:docPr id="34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35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78892" id="AutoShape 142" o:spid="_x0000_s1026" type="#_x0000_t32" style="position:absolute;margin-left:71.1pt;margin-top:219.7pt;width:105pt;height:0;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245745</wp:posOffset>
                </wp:positionH>
                <wp:positionV relativeFrom="paragraph">
                  <wp:posOffset>1221105</wp:posOffset>
                </wp:positionV>
                <wp:extent cx="276225" cy="458470"/>
                <wp:effectExtent l="9525" t="13335" r="9525" b="13970"/>
                <wp:wrapNone/>
                <wp:docPr id="34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458470"/>
                        </a:xfrm>
                        <a:prstGeom prst="rect">
                          <a:avLst/>
                        </a:prstGeom>
                        <a:solidFill>
                          <a:srgbClr val="FFFFFF"/>
                        </a:solidFill>
                        <a:ln w="9525">
                          <a:solidFill>
                            <a:srgbClr val="000000"/>
                          </a:solidFill>
                          <a:miter lim="800000"/>
                          <a:headEnd/>
                          <a:tailEnd/>
                        </a:ln>
                      </wps:spPr>
                      <wps:txbx>
                        <w:txbxContent>
                          <w:p w:rsidR="004C5501" w:rsidRDefault="004C5501" w:rsidP="00172D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63" style="position:absolute;left:0;text-align:left;margin-left:19.35pt;margin-top:96.15pt;width:21.75pt;height:36.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">
                <v:textbox>
                  <w:txbxContent>
                    <w:p w:rsidR="004C5501" w:rsidRDefault="004C5501" w:rsidP="00172D1E"/>
                  </w:txbxContent>
                </v:textbox>
              </v:rect>
            </w:pict>
          </mc:Fallback>
        </mc:AlternateContent>
      </w:r>
      <w:r w:rsidR="00755B07">
        <w:tab/>
      </w:r>
      <w:r w:rsidR="00755B07" w:rsidRPr="00755B07">
        <w:rPr>
          <w:rFonts w:ascii="Times New Roman" w:hAnsi="Times New Roman"/>
        </w:rPr>
        <w:t xml:space="preserve">основной входна </w:t>
      </w:r>
      <w:r w:rsidR="00755B07">
        <w:rPr>
          <w:rFonts w:ascii="Times New Roman" w:hAnsi="Times New Roman"/>
        </w:rPr>
        <w:t>прилегающую</w:t>
      </w:r>
    </w:p>
    <w:p w:rsidR="002471C3" w:rsidRDefault="00755B07" w:rsidP="00755B07">
      <w:pPr>
        <w:tabs>
          <w:tab w:val="left" w:pos="11730"/>
        </w:tabs>
        <w:rPr>
          <w:rFonts w:ascii="Times New Roman" w:hAnsi="Times New Roman"/>
        </w:rPr>
      </w:pPr>
      <w:r>
        <w:rPr>
          <w:rFonts w:ascii="Times New Roman" w:hAnsi="Times New Roman"/>
        </w:rPr>
        <w:tab/>
        <w:t>территори</w:t>
      </w:r>
      <w:r w:rsidR="004164B1">
        <w:rPr>
          <w:rFonts w:ascii="Times New Roman" w:hAnsi="Times New Roman"/>
        </w:rPr>
        <w:t>ю</w:t>
      </w: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471C3" w:rsidRDefault="002471C3" w:rsidP="002471C3">
      <w:pPr>
        <w:rPr>
          <w:rFonts w:ascii="Times New Roman" w:hAnsi="Times New Roman"/>
        </w:rPr>
      </w:pPr>
    </w:p>
    <w:p w:rsidR="002471C3" w:rsidRPr="002471C3" w:rsidRDefault="002471C3" w:rsidP="002471C3">
      <w:pPr>
        <w:rPr>
          <w:rFonts w:ascii="Times New Roman" w:hAnsi="Times New Roman"/>
        </w:rPr>
      </w:pPr>
    </w:p>
    <w:p w:rsidR="002D7FF3" w:rsidRDefault="002471C3" w:rsidP="002471C3">
      <w:pPr>
        <w:tabs>
          <w:tab w:val="left" w:pos="10590"/>
        </w:tabs>
        <w:rPr>
          <w:rFonts w:ascii="Times New Roman" w:hAnsi="Times New Roman"/>
        </w:rPr>
      </w:pPr>
      <w:r>
        <w:rPr>
          <w:rFonts w:ascii="Times New Roman" w:hAnsi="Times New Roman"/>
        </w:rPr>
        <w:tab/>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4</w:t>
      </w:r>
    </w:p>
    <w:p w:rsidR="005C22C1" w:rsidRDefault="005C22C1" w:rsidP="005C22C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1"/>
        <w:gridCol w:w="7514"/>
      </w:tblGrid>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C22C1" w:rsidRPr="008D7084" w:rsidTr="005C22C1">
        <w:tc>
          <w:tcPr>
            <w:tcW w:w="7620"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Кадаинская СОШ</w:t>
            </w:r>
          </w:p>
        </w:tc>
        <w:tc>
          <w:tcPr>
            <w:tcW w:w="7621" w:type="dxa"/>
          </w:tcPr>
          <w:p w:rsidR="005C22C1" w:rsidRPr="008D7084" w:rsidRDefault="005C22C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ул.Приар</w:t>
            </w:r>
            <w:r w:rsidR="00A66D31">
              <w:rPr>
                <w:rFonts w:ascii="Times New Roman" w:hAnsi="Times New Roman" w:cs="Times New Roman"/>
                <w:b w:val="0"/>
                <w:kern w:val="0"/>
                <w:sz w:val="28"/>
                <w:szCs w:val="28"/>
              </w:rPr>
              <w:t>гунская-1</w:t>
            </w:r>
          </w:p>
        </w:tc>
      </w:tr>
      <w:tr w:rsidR="00A66D31" w:rsidRPr="008D7084" w:rsidTr="005C22C1">
        <w:tc>
          <w:tcPr>
            <w:tcW w:w="7620" w:type="dxa"/>
          </w:tcPr>
          <w:p w:rsidR="00A66D31" w:rsidRDefault="00A66D31"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«Росинка»</w:t>
            </w:r>
          </w:p>
        </w:tc>
        <w:tc>
          <w:tcPr>
            <w:tcW w:w="7621" w:type="dxa"/>
          </w:tcPr>
          <w:p w:rsidR="00A66D31" w:rsidRDefault="00A66D31"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ул.Приаргунская-1</w:t>
            </w:r>
          </w:p>
        </w:tc>
      </w:tr>
      <w:tr w:rsidR="00B46087" w:rsidRPr="008D7084" w:rsidTr="005C22C1">
        <w:tc>
          <w:tcPr>
            <w:tcW w:w="7620" w:type="dxa"/>
          </w:tcPr>
          <w:p w:rsidR="00B46087" w:rsidRDefault="00B46087" w:rsidP="005C22C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Отдел в с.Кадая (комендатура)</w:t>
            </w:r>
          </w:p>
        </w:tc>
        <w:tc>
          <w:tcPr>
            <w:tcW w:w="7621" w:type="dxa"/>
          </w:tcPr>
          <w:p w:rsidR="00B46087" w:rsidRDefault="00B46087" w:rsidP="00A66D3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ул.Комсомольская-19</w:t>
            </w:r>
          </w:p>
        </w:tc>
      </w:tr>
    </w:tbl>
    <w:p w:rsidR="005C22C1" w:rsidRDefault="003A1734" w:rsidP="005C22C1">
      <w:pPr>
        <w:tabs>
          <w:tab w:val="left" w:pos="3018"/>
          <w:tab w:val="left" w:pos="6330"/>
        </w:tabs>
        <w:suppressAutoHyphens/>
        <w:ind w:firstLine="709"/>
      </w:pPr>
      <w:r>
        <w:rPr>
          <w:noProof/>
        </w:rPr>
        <mc:AlternateContent>
          <mc:Choice Requires="wps">
            <w:drawing>
              <wp:anchor distT="0" distB="0" distL="114300" distR="114300" simplePos="0" relativeHeight="251799552" behindDoc="0" locked="0" layoutInCell="1" allowOverlap="1">
                <wp:simplePos x="0" y="0"/>
                <wp:positionH relativeFrom="column">
                  <wp:posOffset>4460240</wp:posOffset>
                </wp:positionH>
                <wp:positionV relativeFrom="paragraph">
                  <wp:posOffset>100330</wp:posOffset>
                </wp:positionV>
                <wp:extent cx="369570" cy="4566285"/>
                <wp:effectExtent l="13970" t="8255" r="6985" b="6985"/>
                <wp:wrapNone/>
                <wp:docPr id="34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566285"/>
                        </a:xfrm>
                        <a:prstGeom prst="rect">
                          <a:avLst/>
                        </a:prstGeom>
                        <a:solidFill>
                          <a:srgbClr val="FFFFFF"/>
                        </a:solidFill>
                        <a:ln w="9525">
                          <a:solidFill>
                            <a:srgbClr val="000000"/>
                          </a:solidFill>
                          <a:miter lim="800000"/>
                          <a:headEnd/>
                          <a:tailEnd/>
                        </a:ln>
                      </wps:spPr>
                      <wps:txbx>
                        <w:txbxContent>
                          <w:p w:rsidR="004C5501" w:rsidRPr="000973CD" w:rsidRDefault="004C5501"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64" style="position:absolute;left:0;text-align:left;margin-left:351.2pt;margin-top:7.9pt;width:29.1pt;height:359.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">
                <v:textbox style="layout-flow:vertical;mso-layout-flow-alt:bottom-to-top">
                  <w:txbxContent>
                    <w:p w:rsidR="004C5501" w:rsidRPr="000973CD" w:rsidRDefault="004C5501" w:rsidP="005C22C1">
                      <w:pPr>
                        <w:jc w:val="center"/>
                        <w:rPr>
                          <w:sz w:val="18"/>
                          <w:szCs w:val="18"/>
                        </w:rPr>
                      </w:pPr>
                    </w:p>
                  </w:txbxContent>
                </v:textbox>
              </v:rect>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6389370</wp:posOffset>
                </wp:positionH>
                <wp:positionV relativeFrom="paragraph">
                  <wp:posOffset>100330</wp:posOffset>
                </wp:positionV>
                <wp:extent cx="247650" cy="1553210"/>
                <wp:effectExtent l="9525" t="8255" r="9525" b="10160"/>
                <wp:wrapNone/>
                <wp:docPr id="34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53210"/>
                        </a:xfrm>
                        <a:prstGeom prst="rect">
                          <a:avLst/>
                        </a:prstGeom>
                        <a:solidFill>
                          <a:srgbClr val="FFFFFF"/>
                        </a:solidFill>
                        <a:ln w="9525">
                          <a:solidFill>
                            <a:srgbClr val="000000"/>
                          </a:solidFill>
                          <a:miter lim="800000"/>
                          <a:headEnd/>
                          <a:tailEnd/>
                        </a:ln>
                      </wps:spPr>
                      <wps:txbx>
                        <w:txbxContent>
                          <w:p w:rsidR="004C5501" w:rsidRPr="000973CD" w:rsidRDefault="004C5501" w:rsidP="005C22C1">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65" style="position:absolute;left:0;text-align:left;margin-left:503.1pt;margin-top:7.9pt;width:19.5pt;height:122.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">
                <v:textbox style="layout-flow:vertical;mso-layout-flow-alt:bottom-to-top">
                  <w:txbxContent>
                    <w:p w:rsidR="004C5501" w:rsidRPr="000973CD" w:rsidRDefault="004C5501" w:rsidP="005C22C1">
                      <w:pPr>
                        <w:jc w:val="center"/>
                        <w:rPr>
                          <w:sz w:val="18"/>
                          <w:szCs w:val="18"/>
                        </w:rPr>
                      </w:pPr>
                    </w:p>
                  </w:txbxContent>
                </v:textbox>
              </v:rect>
            </w:pict>
          </mc:Fallback>
        </mc:AlternateContent>
      </w:r>
    </w:p>
    <w:p w:rsidR="005C22C1" w:rsidRPr="00172D1E" w:rsidRDefault="003A1734" w:rsidP="005C22C1">
      <w:r>
        <w:rPr>
          <w:noProof/>
        </w:rPr>
        <mc:AlternateContent>
          <mc:Choice Requires="wps">
            <w:drawing>
              <wp:anchor distT="0" distB="0" distL="114300" distR="114300" simplePos="0" relativeHeight="251809792" behindDoc="0" locked="0" layoutInCell="1" allowOverlap="1">
                <wp:simplePos x="0" y="0"/>
                <wp:positionH relativeFrom="column">
                  <wp:posOffset>5103495</wp:posOffset>
                </wp:positionH>
                <wp:positionV relativeFrom="paragraph">
                  <wp:posOffset>-74930</wp:posOffset>
                </wp:positionV>
                <wp:extent cx="273685" cy="485775"/>
                <wp:effectExtent l="8255" t="9525" r="10795" b="12065"/>
                <wp:wrapNone/>
                <wp:docPr id="34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66" style="position:absolute;left:0;text-align:left;margin-left:401.85pt;margin-top:-5.9pt;width:21.55pt;height:38.25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">
                <v:textbox>
                  <w:txbxContent>
                    <w:p w:rsidR="004C5501" w:rsidRDefault="004C5501" w:rsidP="005C22C1"/>
                  </w:txbxContent>
                </v:textbox>
              </v:rect>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5539105</wp:posOffset>
                </wp:positionH>
                <wp:positionV relativeFrom="paragraph">
                  <wp:posOffset>5080</wp:posOffset>
                </wp:positionV>
                <wp:extent cx="273685" cy="396240"/>
                <wp:effectExtent l="6985" t="12065" r="5080" b="10795"/>
                <wp:wrapNone/>
                <wp:docPr id="34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67" style="position:absolute;left:0;text-align:left;margin-left:436.15pt;margin-top:.4pt;width:21.55pt;height:3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P4Lw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">
                <v:textbox>
                  <w:txbxContent>
                    <w:p w:rsidR="004C5501" w:rsidRDefault="004C5501" w:rsidP="005C22C1"/>
                  </w:txbxContent>
                </v:textbox>
              </v:rect>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5991860</wp:posOffset>
                </wp:positionH>
                <wp:positionV relativeFrom="paragraph">
                  <wp:posOffset>5080</wp:posOffset>
                </wp:positionV>
                <wp:extent cx="273685" cy="396240"/>
                <wp:effectExtent l="12065" t="12065" r="9525" b="10795"/>
                <wp:wrapNone/>
                <wp:docPr id="34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68" style="position:absolute;left:0;text-align:left;margin-left:471.8pt;margin-top:.4pt;width:21.55pt;height:31.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JI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">
                <v:textbox>
                  <w:txbxContent>
                    <w:p w:rsidR="004C5501" w:rsidRDefault="004C5501" w:rsidP="005C22C1"/>
                  </w:txbxContent>
                </v:textbox>
              </v:rect>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8640445</wp:posOffset>
                </wp:positionH>
                <wp:positionV relativeFrom="paragraph">
                  <wp:posOffset>516890</wp:posOffset>
                </wp:positionV>
                <wp:extent cx="1022985" cy="0"/>
                <wp:effectExtent l="10160" t="12065" r="8890" b="12700"/>
                <wp:wrapNone/>
                <wp:docPr id="340"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F76AF" id="AutoShape 212" o:spid="_x0000_s1026" type="#_x0000_t32" style="position:absolute;margin-left:680.35pt;margin-top:40.7pt;width:80.55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30272" behindDoc="0" locked="0" layoutInCell="1" allowOverlap="1">
                <wp:simplePos x="0" y="0"/>
                <wp:positionH relativeFrom="column">
                  <wp:posOffset>7228205</wp:posOffset>
                </wp:positionH>
                <wp:positionV relativeFrom="paragraph">
                  <wp:posOffset>5080</wp:posOffset>
                </wp:positionV>
                <wp:extent cx="1923415" cy="0"/>
                <wp:effectExtent l="10160" t="12065" r="9525" b="6985"/>
                <wp:wrapNone/>
                <wp:docPr id="339"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92341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11F01" id="AutoShape 214" o:spid="_x0000_s1026" type="#_x0000_t32" style="position:absolute;margin-left:569.15pt;margin-top:.4pt;width:151.45pt;height:0;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827200" behindDoc="0" locked="0" layoutInCell="1" allowOverlap="1">
                <wp:simplePos x="0" y="0"/>
                <wp:positionH relativeFrom="column">
                  <wp:posOffset>6716395</wp:posOffset>
                </wp:positionH>
                <wp:positionV relativeFrom="paragraph">
                  <wp:posOffset>516890</wp:posOffset>
                </wp:positionV>
                <wp:extent cx="1022985" cy="0"/>
                <wp:effectExtent l="10160" t="12065" r="8890" b="12700"/>
                <wp:wrapNone/>
                <wp:docPr id="338"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29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D0B6" id="AutoShape 211" o:spid="_x0000_s1026" type="#_x0000_t32" style="position:absolute;margin-left:528.85pt;margin-top:40.7pt;width:80.55pt;height:0;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71120</wp:posOffset>
                </wp:positionH>
                <wp:positionV relativeFrom="paragraph">
                  <wp:posOffset>1075055</wp:posOffset>
                </wp:positionV>
                <wp:extent cx="2026285" cy="635"/>
                <wp:effectExtent l="9525" t="12065" r="8890" b="9525"/>
                <wp:wrapNone/>
                <wp:docPr id="33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D99D5" id="AutoShape 181" o:spid="_x0000_s1026" type="#_x0000_t34" style="position:absolute;margin-left:5.6pt;margin-top:84.65pt;width:159.55pt;height:.0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-1034415</wp:posOffset>
                </wp:positionH>
                <wp:positionV relativeFrom="paragraph">
                  <wp:posOffset>1075690</wp:posOffset>
                </wp:positionV>
                <wp:extent cx="2026285" cy="0"/>
                <wp:effectExtent l="9525" t="12065" r="9525" b="9525"/>
                <wp:wrapNone/>
                <wp:docPr id="33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26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AE7E2" id="AutoShape 182" o:spid="_x0000_s1026" type="#_x0000_t32" style="position:absolute;margin-left:-81.45pt;margin-top:84.7pt;width:159.55pt;height:0;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62230</wp:posOffset>
                </wp:positionV>
                <wp:extent cx="1047750" cy="0"/>
                <wp:effectExtent l="9525" t="12065" r="9525" b="6985"/>
                <wp:wrapNone/>
                <wp:docPr id="335"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BF471" id="AutoShape 180" o:spid="_x0000_s1026" type="#_x0000_t32" style="position:absolute;margin-left:-1.65pt;margin-top:4.9pt;width:82.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" strokecolor="red">
                <v:stroke dashstyle="dash"/>
              </v:shape>
            </w:pict>
          </mc:Fallback>
        </mc:AlternateContent>
      </w:r>
    </w:p>
    <w:p w:rsidR="005C22C1" w:rsidRDefault="003A1734" w:rsidP="005C22C1">
      <w:pPr>
        <w:tabs>
          <w:tab w:val="left" w:pos="12075"/>
        </w:tabs>
        <w:rPr>
          <w:rFonts w:ascii="Times New Roman" w:hAnsi="Times New Roman"/>
        </w:rPr>
      </w:pPr>
      <w:r>
        <w:rPr>
          <w:noProof/>
        </w:rPr>
        <mc:AlternateContent>
          <mc:Choice Requires="wps">
            <w:drawing>
              <wp:anchor distT="0" distB="0" distL="114300" distR="114300" simplePos="0" relativeHeight="251826176" behindDoc="0" locked="0" layoutInCell="1" allowOverlap="1">
                <wp:simplePos x="0" y="0"/>
                <wp:positionH relativeFrom="column">
                  <wp:posOffset>7725410</wp:posOffset>
                </wp:positionH>
                <wp:positionV relativeFrom="paragraph">
                  <wp:posOffset>111125</wp:posOffset>
                </wp:positionV>
                <wp:extent cx="1121410" cy="559435"/>
                <wp:effectExtent l="21590" t="26670" r="19050" b="23495"/>
                <wp:wrapNone/>
                <wp:docPr id="33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59435"/>
                        </a:xfrm>
                        <a:prstGeom prst="rect">
                          <a:avLst/>
                        </a:prstGeom>
                        <a:solidFill>
                          <a:srgbClr val="FFFFFF"/>
                        </a:solidFill>
                        <a:ln w="38100">
                          <a:solidFill>
                            <a:srgbClr val="000000"/>
                          </a:solidFill>
                          <a:miter lim="800000"/>
                          <a:headEnd/>
                          <a:tailEnd/>
                        </a:ln>
                      </wps:spPr>
                      <wps:txbx>
                        <w:txbxContent>
                          <w:p w:rsidR="004C5501" w:rsidRPr="00172D1E" w:rsidRDefault="004C5501" w:rsidP="00B46087">
                            <w:pPr>
                              <w:ind w:firstLine="0"/>
                              <w:rPr>
                                <w:rFonts w:ascii="Times New Roman" w:hAnsi="Times New Roman"/>
                              </w:rPr>
                            </w:pPr>
                            <w:r>
                              <w:rPr>
                                <w:rFonts w:ascii="Times New Roman" w:hAnsi="Times New Roman"/>
                              </w:rPr>
                              <w:t>Комендатура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69" style="position:absolute;left:0;text-align:left;margin-left:608.3pt;margin-top:8.75pt;width:88.3pt;height:44.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" strokeweight="3pt">
                <v:textbox>
                  <w:txbxContent>
                    <w:p w:rsidR="004C5501" w:rsidRPr="00172D1E" w:rsidRDefault="004C5501" w:rsidP="00B46087">
                      <w:pPr>
                        <w:ind w:firstLine="0"/>
                        <w:rPr>
                          <w:rFonts w:ascii="Times New Roman" w:hAnsi="Times New Roman"/>
                        </w:rPr>
                      </w:pPr>
                      <w:r>
                        <w:rPr>
                          <w:rFonts w:ascii="Times New Roman" w:hAnsi="Times New Roman"/>
                        </w:rPr>
                        <w:t>Комендатура</w:t>
                      </w:r>
                    </w:p>
                  </w:txbxContent>
                </v:textbox>
              </v:rect>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245745</wp:posOffset>
                </wp:positionH>
                <wp:positionV relativeFrom="paragraph">
                  <wp:posOffset>65405</wp:posOffset>
                </wp:positionV>
                <wp:extent cx="533400" cy="787400"/>
                <wp:effectExtent l="19050" t="19050" r="19050" b="22225"/>
                <wp:wrapNone/>
                <wp:docPr id="33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87400"/>
                        </a:xfrm>
                        <a:prstGeom prst="rect">
                          <a:avLst/>
                        </a:prstGeom>
                        <a:solidFill>
                          <a:srgbClr val="FFFFFF"/>
                        </a:solidFill>
                        <a:ln w="38100">
                          <a:solidFill>
                            <a:srgbClr val="000000"/>
                          </a:solidFill>
                          <a:miter lim="800000"/>
                          <a:headEnd/>
                          <a:tailEnd/>
                        </a:ln>
                      </wps:spPr>
                      <wps:txbx>
                        <w:txbxContent>
                          <w:p w:rsidR="004C5501" w:rsidRPr="00A66D31" w:rsidRDefault="004C5501" w:rsidP="00A66D31">
                            <w:pPr>
                              <w:ind w:firstLine="0"/>
                              <w:rPr>
                                <w:rFonts w:ascii="Times New Roman" w:hAnsi="Times New Roman"/>
                              </w:rPr>
                            </w:pPr>
                            <w:r>
                              <w:rPr>
                                <w:rFonts w:ascii="Times New Roman" w:hAnsi="Times New Roman"/>
                              </w:rPr>
                              <w:t>МДОУ «Росинка»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70" style="position:absolute;left:0;text-align:left;margin-left:19.35pt;margin-top:5.15pt;width:42pt;height: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" strokeweight="3pt">
                <v:textbox style="layout-flow:vertical;mso-layout-flow-alt:bottom-to-top">
                  <w:txbxContent>
                    <w:p w:rsidR="004C5501" w:rsidRPr="00A66D31" w:rsidRDefault="004C5501" w:rsidP="00A66D31">
                      <w:pPr>
                        <w:ind w:firstLine="0"/>
                        <w:rPr>
                          <w:rFonts w:ascii="Times New Roman" w:hAnsi="Times New Roman"/>
                        </w:rPr>
                      </w:pPr>
                      <w:r>
                        <w:rPr>
                          <w:rFonts w:ascii="Times New Roman" w:hAnsi="Times New Roman"/>
                        </w:rPr>
                        <w:t>МДОУ «Росинка»</w:t>
                      </w:r>
                    </w:p>
                  </w:txbxContent>
                </v:textbox>
              </v:rect>
            </w:pict>
          </mc:Fallback>
        </mc:AlternateContent>
      </w:r>
      <w:r w:rsidR="005C22C1">
        <w:tab/>
      </w:r>
    </w:p>
    <w:p w:rsidR="005C22C1" w:rsidRPr="00755B07" w:rsidRDefault="005C22C1" w:rsidP="005C22C1">
      <w:pPr>
        <w:tabs>
          <w:tab w:val="left" w:pos="12435"/>
        </w:tabs>
        <w:rPr>
          <w:rFonts w:ascii="Times New Roman" w:hAnsi="Times New Roman"/>
        </w:rPr>
      </w:pPr>
      <w:r>
        <w:rPr>
          <w:rFonts w:ascii="Times New Roman" w:hAnsi="Times New Roman"/>
        </w:rPr>
        <w:tab/>
        <w:t xml:space="preserve"> </w:t>
      </w:r>
    </w:p>
    <w:p w:rsidR="005C22C1" w:rsidRPr="00755B07" w:rsidRDefault="005C22C1" w:rsidP="005C22C1">
      <w:pPr>
        <w:tabs>
          <w:tab w:val="left" w:pos="12435"/>
        </w:tabs>
        <w:rPr>
          <w:rFonts w:ascii="Times New Roman" w:hAnsi="Times New Roman"/>
        </w:rPr>
      </w:pPr>
      <w:r>
        <w:tab/>
      </w:r>
    </w:p>
    <w:p w:rsidR="005C22C1" w:rsidRDefault="003A1734" w:rsidP="005C22C1">
      <w:pPr>
        <w:tabs>
          <w:tab w:val="left" w:pos="11730"/>
        </w:tabs>
        <w:rPr>
          <w:rFonts w:ascii="Times New Roman" w:hAnsi="Times New Roman"/>
        </w:rPr>
      </w:pPr>
      <w:r>
        <w:rPr>
          <w:noProof/>
        </w:rPr>
        <mc:AlternateContent>
          <mc:Choice Requires="wps">
            <w:drawing>
              <wp:anchor distT="0" distB="0" distL="114300" distR="114300" simplePos="0" relativeHeight="251808768" behindDoc="0" locked="0" layoutInCell="1" allowOverlap="1">
                <wp:simplePos x="0" y="0"/>
                <wp:positionH relativeFrom="column">
                  <wp:posOffset>5483225</wp:posOffset>
                </wp:positionH>
                <wp:positionV relativeFrom="paragraph">
                  <wp:posOffset>144780</wp:posOffset>
                </wp:positionV>
                <wp:extent cx="329565" cy="485775"/>
                <wp:effectExtent l="8255" t="5080" r="5080" b="13970"/>
                <wp:wrapNone/>
                <wp:docPr id="33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485775"/>
                        </a:xfrm>
                        <a:prstGeom prst="rect">
                          <a:avLst/>
                        </a:prstGeom>
                        <a:solidFill>
                          <a:srgbClr val="FFFFFF"/>
                        </a:solidFill>
                        <a:ln w="9525">
                          <a:solidFill>
                            <a:srgbClr val="000000"/>
                          </a:solidFill>
                          <a:miter lim="800000"/>
                          <a:headEnd/>
                          <a:tailEnd/>
                        </a:ln>
                      </wps:spPr>
                      <wps:txbx>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71" style="position:absolute;left:0;text-align:left;margin-left:431.75pt;margin-top:11.4pt;width:25.95pt;height:38.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">
                <v:textbox style="layout-flow:vertical;mso-layout-flow-alt:bottom-to-top">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5991860</wp:posOffset>
                </wp:positionH>
                <wp:positionV relativeFrom="paragraph">
                  <wp:posOffset>144780</wp:posOffset>
                </wp:positionV>
                <wp:extent cx="340360" cy="485775"/>
                <wp:effectExtent l="12065" t="5080" r="9525" b="13970"/>
                <wp:wrapNone/>
                <wp:docPr id="33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85775"/>
                        </a:xfrm>
                        <a:prstGeom prst="rect">
                          <a:avLst/>
                        </a:prstGeom>
                        <a:solidFill>
                          <a:srgbClr val="FFFFFF"/>
                        </a:solidFill>
                        <a:ln w="9525">
                          <a:solidFill>
                            <a:srgbClr val="000000"/>
                          </a:solidFill>
                          <a:miter lim="800000"/>
                          <a:headEnd/>
                          <a:tailEnd/>
                        </a:ln>
                      </wps:spPr>
                      <wps:txbx>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72" style="position:absolute;left:0;text-align:left;margin-left:471.8pt;margin-top:11.4pt;width:26.8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">
                <v:textbox style="layout-flow:vertical;mso-layout-flow-alt:bottom-to-top">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17</w:t>
                      </w:r>
                    </w:p>
                  </w:txbxContent>
                </v:textbox>
              </v:rect>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4161790</wp:posOffset>
                </wp:positionH>
                <wp:positionV relativeFrom="paragraph">
                  <wp:posOffset>2123440</wp:posOffset>
                </wp:positionV>
                <wp:extent cx="273685" cy="485775"/>
                <wp:effectExtent l="10795" t="12065" r="10795" b="6985"/>
                <wp:wrapNone/>
                <wp:docPr id="33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73" style="position:absolute;left:0;text-align:left;margin-left:327.7pt;margin-top:167.2pt;width:21.55pt;height:38.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">
                <v:textbox>
                  <w:txbxContent>
                    <w:p w:rsidR="004C5501" w:rsidRDefault="004C5501" w:rsidP="005C22C1"/>
                  </w:txbxContent>
                </v:textbox>
              </v:rect>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4161790</wp:posOffset>
                </wp:positionH>
                <wp:positionV relativeFrom="paragraph">
                  <wp:posOffset>2971165</wp:posOffset>
                </wp:positionV>
                <wp:extent cx="273685" cy="485775"/>
                <wp:effectExtent l="10795" t="12065" r="10795" b="6985"/>
                <wp:wrapNone/>
                <wp:docPr id="32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74" style="position:absolute;left:0;text-align:left;margin-left:327.7pt;margin-top:233.95pt;width:21.55pt;height:3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">
                <v:textbox>
                  <w:txbxContent>
                    <w:p w:rsidR="004C5501" w:rsidRDefault="004C5501" w:rsidP="005C22C1"/>
                  </w:txbxContent>
                </v:textbox>
              </v:rect>
            </w:pict>
          </mc:Fallback>
        </mc:AlternateContent>
      </w:r>
      <w:r w:rsidR="005C22C1">
        <w:tab/>
      </w:r>
    </w:p>
    <w:p w:rsidR="005C22C1" w:rsidRDefault="003A1734" w:rsidP="005C22C1">
      <w:pPr>
        <w:tabs>
          <w:tab w:val="left" w:pos="11730"/>
        </w:tabs>
        <w:rPr>
          <w:rFonts w:ascii="Times New Roman" w:hAnsi="Times New Roman"/>
        </w:rPr>
      </w:pPr>
      <w:r>
        <w:rPr>
          <w:noProof/>
        </w:rPr>
        <mc:AlternateContent>
          <mc:Choice Requires="wps">
            <w:drawing>
              <wp:anchor distT="0" distB="0" distL="114300" distR="114300" simplePos="0" relativeHeight="251798528" behindDoc="0" locked="0" layoutInCell="1" allowOverlap="1">
                <wp:simplePos x="0" y="0"/>
                <wp:positionH relativeFrom="column">
                  <wp:posOffset>8180070</wp:posOffset>
                </wp:positionH>
                <wp:positionV relativeFrom="paragraph">
                  <wp:posOffset>151765</wp:posOffset>
                </wp:positionV>
                <wp:extent cx="90805" cy="90805"/>
                <wp:effectExtent l="0" t="0" r="4445" b="4445"/>
                <wp:wrapNone/>
                <wp:docPr id="3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F2BC0" id="Oval 12" o:spid="_x0000_s1026" style="position:absolute;margin-left:644.1pt;margin-top:11.95pt;width:7.15pt;height:7.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IHEQ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7228205</wp:posOffset>
                </wp:positionH>
                <wp:positionV relativeFrom="paragraph">
                  <wp:posOffset>151765</wp:posOffset>
                </wp:positionV>
                <wp:extent cx="1924050" cy="0"/>
                <wp:effectExtent l="10160" t="6350" r="8890" b="12700"/>
                <wp:wrapNone/>
                <wp:docPr id="327"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F455E" id="AutoShape 213" o:spid="_x0000_s1026" type="#_x0000_t32" style="position:absolute;margin-left:569.15pt;margin-top:11.95pt;width:151.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" strokecolor="red">
                <v:stroke dashstyle="dash"/>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153035</wp:posOffset>
                </wp:positionH>
                <wp:positionV relativeFrom="paragraph">
                  <wp:posOffset>151765</wp:posOffset>
                </wp:positionV>
                <wp:extent cx="740410" cy="894080"/>
                <wp:effectExtent l="21590" t="25400" r="19050" b="23495"/>
                <wp:wrapNone/>
                <wp:docPr id="32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894080"/>
                        </a:xfrm>
                        <a:prstGeom prst="rect">
                          <a:avLst/>
                        </a:prstGeom>
                        <a:solidFill>
                          <a:srgbClr val="FFFFFF"/>
                        </a:solidFill>
                        <a:ln w="38100">
                          <a:solidFill>
                            <a:srgbClr val="000000"/>
                          </a:solidFill>
                          <a:miter lim="800000"/>
                          <a:headEnd/>
                          <a:tailEnd/>
                        </a:ln>
                      </wps:spPr>
                      <wps:txbx>
                        <w:txbxContent>
                          <w:p w:rsidR="004C5501" w:rsidRPr="00172D1E" w:rsidRDefault="004C5501" w:rsidP="005C22C1">
                            <w:pPr>
                              <w:ind w:firstLine="0"/>
                              <w:rPr>
                                <w:rFonts w:ascii="Times New Roman" w:hAnsi="Times New Roman"/>
                              </w:rPr>
                            </w:pPr>
                            <w:r>
                              <w:rPr>
                                <w:rFonts w:ascii="Times New Roman" w:hAnsi="Times New Roman"/>
                              </w:rPr>
                              <w:t>МОУ Кадаинская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75" style="position:absolute;left:0;text-align:left;margin-left:12.05pt;margin-top:11.95pt;width:58.3pt;height:70.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" strokeweight="3pt">
                <v:textbox style="layout-flow:vertical;mso-layout-flow-alt:bottom-to-top">
                  <w:txbxContent>
                    <w:p w:rsidR="004C5501" w:rsidRPr="00172D1E" w:rsidRDefault="004C5501" w:rsidP="005C22C1">
                      <w:pPr>
                        <w:ind w:firstLine="0"/>
                        <w:rPr>
                          <w:rFonts w:ascii="Times New Roman" w:hAnsi="Times New Roman"/>
                        </w:rPr>
                      </w:pPr>
                      <w:r>
                        <w:rPr>
                          <w:rFonts w:ascii="Times New Roman" w:hAnsi="Times New Roman"/>
                        </w:rPr>
                        <w:t>МОУ Кадаинская СОШ</w:t>
                      </w:r>
                    </w:p>
                  </w:txbxContent>
                </v:textbox>
              </v:rect>
            </w:pict>
          </mc:Fallback>
        </mc:AlternateContent>
      </w:r>
      <w:r w:rsidR="005C22C1">
        <w:rPr>
          <w:rFonts w:ascii="Times New Roman" w:hAnsi="Times New Roman"/>
        </w:rPr>
        <w:tab/>
      </w:r>
    </w:p>
    <w:p w:rsidR="005C22C1" w:rsidRPr="002471C3" w:rsidRDefault="003A1734" w:rsidP="005C22C1">
      <w:pPr>
        <w:rPr>
          <w:rFonts w:ascii="Times New Roman" w:hAnsi="Times New Roman"/>
        </w:rPr>
      </w:pPr>
      <w:r>
        <w:rPr>
          <w:rFonts w:ascii="Times New Roman" w:hAnsi="Times New Roman"/>
          <w:noProof/>
        </w:rPr>
        <mc:AlternateContent>
          <mc:Choice Requires="wps">
            <w:drawing>
              <wp:anchor distT="0" distB="0" distL="114300" distR="114300" simplePos="0" relativeHeight="251831296" behindDoc="0" locked="0" layoutInCell="1" allowOverlap="1">
                <wp:simplePos x="0" y="0"/>
                <wp:positionH relativeFrom="column">
                  <wp:posOffset>1084580</wp:posOffset>
                </wp:positionH>
                <wp:positionV relativeFrom="paragraph">
                  <wp:posOffset>38100</wp:posOffset>
                </wp:positionV>
                <wp:extent cx="90805" cy="90805"/>
                <wp:effectExtent l="0" t="0" r="4445" b="4445"/>
                <wp:wrapNone/>
                <wp:docPr id="3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FD3D9" id="Oval 12" o:spid="_x0000_s1026" style="position:absolute;margin-left:85.4pt;margin-top:3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" fillcolor="black"/>
            </w:pict>
          </mc:Fallback>
        </mc:AlternateContent>
      </w:r>
    </w:p>
    <w:p w:rsidR="005C22C1" w:rsidRPr="002471C3" w:rsidRDefault="005C22C1" w:rsidP="005C22C1">
      <w:pPr>
        <w:rPr>
          <w:rFonts w:ascii="Times New Roman" w:hAnsi="Times New Roman"/>
        </w:rPr>
      </w:pPr>
    </w:p>
    <w:p w:rsidR="005C22C1" w:rsidRPr="002471C3" w:rsidRDefault="003A1734" w:rsidP="005C22C1">
      <w:pPr>
        <w:rPr>
          <w:rFonts w:ascii="Times New Roman" w:hAnsi="Times New Roman"/>
        </w:rPr>
      </w:pPr>
      <w:r>
        <w:rPr>
          <w:noProof/>
        </w:rPr>
        <mc:AlternateContent>
          <mc:Choice Requires="wps">
            <w:drawing>
              <wp:anchor distT="0" distB="0" distL="114300" distR="114300" simplePos="0" relativeHeight="251791360" behindDoc="0" locked="0" layoutInCell="1" allowOverlap="1">
                <wp:simplePos x="0" y="0"/>
                <wp:positionH relativeFrom="column">
                  <wp:posOffset>5117465</wp:posOffset>
                </wp:positionH>
                <wp:positionV relativeFrom="paragraph">
                  <wp:posOffset>-3865880</wp:posOffset>
                </wp:positionV>
                <wp:extent cx="416560" cy="8300085"/>
                <wp:effectExtent l="5715" t="8890" r="9525" b="12700"/>
                <wp:wrapNone/>
                <wp:docPr id="32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8300085"/>
                        </a:xfrm>
                        <a:prstGeom prst="rect">
                          <a:avLst/>
                        </a:prstGeom>
                        <a:solidFill>
                          <a:srgbClr val="FFFFFF"/>
                        </a:solidFill>
                        <a:ln w="9525">
                          <a:solidFill>
                            <a:srgbClr val="000000"/>
                          </a:solidFill>
                          <a:miter lim="800000"/>
                          <a:headEnd/>
                          <a:tailEnd/>
                        </a:ln>
                      </wps:spPr>
                      <wps:txbx>
                        <w:txbxContent>
                          <w:p w:rsidR="004C5501" w:rsidRPr="009F37C0" w:rsidRDefault="004C5501" w:rsidP="005C22C1">
                            <w:pPr>
                              <w:jc w:val="center"/>
                              <w:rPr>
                                <w:rFonts w:ascii="Times New Roman" w:hAnsi="Times New Roman"/>
                              </w:rPr>
                            </w:pPr>
                            <w:r w:rsidRPr="009F37C0">
                              <w:rPr>
                                <w:rFonts w:ascii="Times New Roman" w:hAnsi="Times New Roman"/>
                              </w:rPr>
                              <w:t>ул.</w:t>
                            </w:r>
                            <w:r>
                              <w:rPr>
                                <w:rFonts w:ascii="Times New Roman" w:hAnsi="Times New Roman"/>
                              </w:rPr>
                              <w:t>Комсомольская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76" style="position:absolute;left:0;text-align:left;margin-left:402.95pt;margin-top:-304.4pt;width:32.8pt;height:653.5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">
                <v:textbox>
                  <w:txbxContent>
                    <w:p w:rsidR="004C5501" w:rsidRPr="009F37C0" w:rsidRDefault="004C5501" w:rsidP="005C22C1">
                      <w:pPr>
                        <w:jc w:val="center"/>
                        <w:rPr>
                          <w:rFonts w:ascii="Times New Roman" w:hAnsi="Times New Roman"/>
                        </w:rPr>
                      </w:pPr>
                      <w:r w:rsidRPr="009F37C0">
                        <w:rPr>
                          <w:rFonts w:ascii="Times New Roman" w:hAnsi="Times New Roman"/>
                        </w:rPr>
                        <w:t>ул.</w:t>
                      </w:r>
                      <w:r>
                        <w:rPr>
                          <w:rFonts w:ascii="Times New Roman" w:hAnsi="Times New Roman"/>
                        </w:rPr>
                        <w:t>Комсомольская</w:t>
                      </w:r>
                    </w:p>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3A1734" w:rsidP="005C22C1">
      <w:pPr>
        <w:rPr>
          <w:rFonts w:ascii="Times New Roman" w:hAnsi="Times New Roman"/>
        </w:rPr>
      </w:pPr>
      <w:r>
        <w:rPr>
          <w:noProof/>
        </w:rPr>
        <mc:AlternateContent>
          <mc:Choice Requires="wps">
            <w:drawing>
              <wp:anchor distT="0" distB="0" distL="114300" distR="114300" simplePos="0" relativeHeight="251802624" behindDoc="0" locked="0" layoutInCell="1" allowOverlap="1">
                <wp:simplePos x="0" y="0"/>
                <wp:positionH relativeFrom="column">
                  <wp:posOffset>2827020</wp:posOffset>
                </wp:positionH>
                <wp:positionV relativeFrom="paragraph">
                  <wp:posOffset>160655</wp:posOffset>
                </wp:positionV>
                <wp:extent cx="342900" cy="485775"/>
                <wp:effectExtent l="9525" t="9525" r="9525" b="9525"/>
                <wp:wrapNone/>
                <wp:docPr id="32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85775"/>
                        </a:xfrm>
                        <a:prstGeom prst="rect">
                          <a:avLst/>
                        </a:prstGeom>
                        <a:solidFill>
                          <a:srgbClr val="FFFFFF"/>
                        </a:solidFill>
                        <a:ln w="9525">
                          <a:solidFill>
                            <a:srgbClr val="000000"/>
                          </a:solidFill>
                          <a:miter lim="800000"/>
                          <a:headEnd/>
                          <a:tailEnd/>
                        </a:ln>
                      </wps:spPr>
                      <wps:txbx>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15</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77" style="position:absolute;left:0;text-align:left;margin-left:222.6pt;margin-top:12.65pt;width:27pt;height:38.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">
                <v:textbox style="layout-flow:vertical;mso-layout-flow-alt:bottom-to-top">
                  <w:txbxContent>
                    <w:p w:rsidR="004C5501" w:rsidRPr="00DC32BA" w:rsidRDefault="004C5501" w:rsidP="00DC32BA">
                      <w:pPr>
                        <w:ind w:firstLine="0"/>
                        <w:jc w:val="center"/>
                        <w:rPr>
                          <w:rFonts w:ascii="Times New Roman" w:hAnsi="Times New Roman"/>
                          <w:sz w:val="18"/>
                          <w:szCs w:val="18"/>
                        </w:rPr>
                      </w:pPr>
                      <w:r>
                        <w:rPr>
                          <w:rFonts w:ascii="Times New Roman" w:hAnsi="Times New Roman"/>
                          <w:sz w:val="18"/>
                          <w:szCs w:val="18"/>
                        </w:rPr>
                        <w:t>15</w:t>
                      </w:r>
                    </w:p>
                  </w:txbxContent>
                </v:textbox>
              </v:rect>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-20955</wp:posOffset>
                </wp:positionH>
                <wp:positionV relativeFrom="paragraph">
                  <wp:posOffset>160655</wp:posOffset>
                </wp:positionV>
                <wp:extent cx="1047750" cy="0"/>
                <wp:effectExtent l="9525" t="9525" r="9525" b="9525"/>
                <wp:wrapNone/>
                <wp:docPr id="32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036EF7" id="AutoShape 179" o:spid="_x0000_s1026" type="#_x0000_t32" style="position:absolute;margin-left:-1.65pt;margin-top:12.65pt;width:8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" strokecolor="red">
                <v:stroke dashstyle="dash"/>
              </v:shape>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A66D31" w:rsidP="00A66D31">
      <w:pPr>
        <w:tabs>
          <w:tab w:val="left" w:pos="11655"/>
        </w:tabs>
        <w:rPr>
          <w:rFonts w:ascii="Times New Roman" w:hAnsi="Times New Roman"/>
        </w:rPr>
      </w:pPr>
      <w:r>
        <w:rPr>
          <w:rFonts w:ascii="Times New Roman" w:hAnsi="Times New Roman"/>
        </w:rPr>
        <w:tab/>
        <w:t>Условные обозначения:</w:t>
      </w:r>
    </w:p>
    <w:p w:rsidR="005C22C1" w:rsidRPr="002471C3" w:rsidRDefault="003A1734" w:rsidP="00B46087">
      <w:pPr>
        <w:tabs>
          <w:tab w:val="left" w:pos="12075"/>
        </w:tabs>
        <w:rPr>
          <w:rFonts w:ascii="Times New Roman" w:hAnsi="Times New Roman"/>
        </w:rPr>
      </w:pPr>
      <w:r>
        <w:rPr>
          <w:noProof/>
        </w:rPr>
        <mc:AlternateContent>
          <mc:Choice Requires="wps">
            <w:drawing>
              <wp:anchor distT="0" distB="0" distL="114300" distR="114300" simplePos="0" relativeHeight="251803648" behindDoc="0" locked="0" layoutInCell="1" allowOverlap="1">
                <wp:simplePos x="0" y="0"/>
                <wp:positionH relativeFrom="column">
                  <wp:posOffset>2176780</wp:posOffset>
                </wp:positionH>
                <wp:positionV relativeFrom="paragraph">
                  <wp:posOffset>-1097280</wp:posOffset>
                </wp:positionV>
                <wp:extent cx="369570" cy="2713355"/>
                <wp:effectExtent l="0" t="748030" r="0" b="749300"/>
                <wp:wrapNone/>
                <wp:docPr id="3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41257">
                          <a:off x="0" y="0"/>
                          <a:ext cx="369570" cy="2713355"/>
                        </a:xfrm>
                        <a:prstGeom prst="rect">
                          <a:avLst/>
                        </a:prstGeom>
                        <a:solidFill>
                          <a:srgbClr val="FFFFFF"/>
                        </a:solidFill>
                        <a:ln w="9525">
                          <a:solidFill>
                            <a:srgbClr val="000000"/>
                          </a:solidFill>
                          <a:miter lim="800000"/>
                          <a:headEnd/>
                          <a:tailEnd/>
                        </a:ln>
                      </wps:spPr>
                      <wps:txbx>
                        <w:txbxContent>
                          <w:p w:rsidR="004C5501" w:rsidRPr="00DC32BA" w:rsidRDefault="004C5501" w:rsidP="005C22C1">
                            <w:pPr>
                              <w:jc w:val="center"/>
                              <w:rPr>
                                <w:rFonts w:ascii="Times New Roman" w:hAnsi="Times New Roman"/>
                                <w:sz w:val="18"/>
                                <w:szCs w:val="18"/>
                              </w:rPr>
                            </w:pPr>
                            <w:r>
                              <w:rPr>
                                <w:rFonts w:ascii="Times New Roman" w:hAnsi="Times New Roman"/>
                                <w:sz w:val="18"/>
                                <w:szCs w:val="18"/>
                              </w:rPr>
                              <w:t>Ул.Приаргунская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78" style="position:absolute;left:0;text-align:left;margin-left:171.4pt;margin-top:-86.4pt;width:29.1pt;height:213.65pt;rotation:-3649544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">
                <v:textbox>
                  <w:txbxContent>
                    <w:p w:rsidR="004C5501" w:rsidRPr="00DC32BA" w:rsidRDefault="004C5501" w:rsidP="005C22C1">
                      <w:pPr>
                        <w:jc w:val="center"/>
                        <w:rPr>
                          <w:rFonts w:ascii="Times New Roman" w:hAnsi="Times New Roman"/>
                          <w:sz w:val="18"/>
                          <w:szCs w:val="18"/>
                        </w:rPr>
                      </w:pPr>
                      <w:r>
                        <w:rPr>
                          <w:rFonts w:ascii="Times New Roman" w:hAnsi="Times New Roman"/>
                          <w:sz w:val="18"/>
                          <w:szCs w:val="18"/>
                        </w:rPr>
                        <w:t>Ул.Приаргунская</w:t>
                      </w:r>
                    </w:p>
                  </w:txbxContent>
                </v:textbox>
              </v:rect>
            </w:pict>
          </mc:Fallback>
        </mc:AlternateContent>
      </w:r>
      <w:r w:rsidR="00B46087">
        <w:rPr>
          <w:rFonts w:ascii="Times New Roman" w:hAnsi="Times New Roman"/>
        </w:rPr>
        <w:tab/>
        <w:t>граница прилегающих</w:t>
      </w:r>
    </w:p>
    <w:p w:rsidR="005C22C1" w:rsidRPr="002471C3" w:rsidRDefault="003A1734" w:rsidP="00B46087">
      <w:pPr>
        <w:tabs>
          <w:tab w:val="left" w:pos="12075"/>
        </w:tabs>
        <w:rPr>
          <w:rFonts w:ascii="Times New Roman" w:hAnsi="Times New Roman"/>
        </w:rPr>
      </w:pPr>
      <w:r>
        <w:rPr>
          <w:noProof/>
        </w:rPr>
        <mc:AlternateContent>
          <mc:Choice Requires="wps">
            <w:drawing>
              <wp:anchor distT="0" distB="0" distL="114300" distR="114300" simplePos="0" relativeHeight="251801600" behindDoc="0" locked="0" layoutInCell="1" allowOverlap="1">
                <wp:simplePos x="0" y="0"/>
                <wp:positionH relativeFrom="column">
                  <wp:posOffset>3686810</wp:posOffset>
                </wp:positionH>
                <wp:positionV relativeFrom="paragraph">
                  <wp:posOffset>20955</wp:posOffset>
                </wp:positionV>
                <wp:extent cx="273685" cy="485775"/>
                <wp:effectExtent l="12065" t="12065" r="9525" b="6985"/>
                <wp:wrapNone/>
                <wp:docPr id="32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79" style="position:absolute;left:0;text-align:left;margin-left:290.3pt;margin-top:1.65pt;width:21.55pt;height:3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">
                <v:textbox>
                  <w:txbxContent>
                    <w:p w:rsidR="004C5501" w:rsidRDefault="004C5501" w:rsidP="005C22C1"/>
                  </w:txbxContent>
                </v:textbox>
              </v:rect>
            </w:pict>
          </mc:Fallback>
        </mc:AlternateContent>
      </w:r>
      <w:r>
        <w:rPr>
          <w:rFonts w:ascii="Times New Roman" w:hAnsi="Times New Roman"/>
          <w:noProof/>
        </w:rPr>
        <mc:AlternateContent>
          <mc:Choice Requires="wps">
            <w:drawing>
              <wp:anchor distT="0" distB="0" distL="114300" distR="114300" simplePos="0" relativeHeight="251824128" behindDoc="0" locked="0" layoutInCell="1" allowOverlap="1">
                <wp:simplePos x="0" y="0"/>
                <wp:positionH relativeFrom="column">
                  <wp:posOffset>6830060</wp:posOffset>
                </wp:positionH>
                <wp:positionV relativeFrom="paragraph">
                  <wp:posOffset>20320</wp:posOffset>
                </wp:positionV>
                <wp:extent cx="711835" cy="635"/>
                <wp:effectExtent l="12065" t="11430" r="9525" b="6985"/>
                <wp:wrapNone/>
                <wp:docPr id="319"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301F3" id="AutoShape 208" o:spid="_x0000_s1026" type="#_x0000_t34" style="position:absolute;margin-left:537.8pt;margin-top:1.6pt;width:56.05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3/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SuM&#10;NFHQpPuXYJJvNM2X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B0m&#10;Xf9OAgAAjgQAAA4AAAAAAAAAAAAAAAAALgIAAGRycy9lMm9Eb2MueG1sUEsBAi0AFAAGAAgAAAAh&#10;AOm21u7bAAAACQEAAA8AAAAAAAAAAAAAAAAAqAQAAGRycy9kb3ducmV2LnhtbFBLBQYAAAAABAAE&#10;APMAAACwBQAAAAA=&#10;" adj="10790" strokecolor="red">
                <v:stroke dashstyle="dash"/>
              </v:shape>
            </w:pict>
          </mc:Fallback>
        </mc:AlternateContent>
      </w:r>
      <w:r w:rsidR="00B46087">
        <w:rPr>
          <w:rFonts w:ascii="Times New Roman" w:hAnsi="Times New Roman"/>
        </w:rPr>
        <w:tab/>
        <w:t>территорий</w:t>
      </w:r>
    </w:p>
    <w:p w:rsidR="005C22C1" w:rsidRPr="002471C3" w:rsidRDefault="003A1734" w:rsidP="00B4608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25152" behindDoc="0" locked="0" layoutInCell="1" allowOverlap="1">
                <wp:simplePos x="0" y="0"/>
                <wp:positionH relativeFrom="column">
                  <wp:posOffset>6830060</wp:posOffset>
                </wp:positionH>
                <wp:positionV relativeFrom="paragraph">
                  <wp:posOffset>100330</wp:posOffset>
                </wp:positionV>
                <wp:extent cx="90805" cy="90805"/>
                <wp:effectExtent l="0" t="0" r="4445" b="4445"/>
                <wp:wrapNone/>
                <wp:docPr id="3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CD9F1" id="Oval 12" o:spid="_x0000_s1026" style="position:absolute;margin-left:537.8pt;margin-top:7.9pt;width:7.15pt;height:7.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bw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FvHW&#10;8BECAAAtBAAADgAAAAAAAAAAAAAAAAAuAgAAZHJzL2Uyb0RvYy54bWxQSwECLQAUAAYACAAAACEA&#10;l+py3N4AAAALAQAADwAAAAAAAAAAAAAAAABrBAAAZHJzL2Rvd25yZXYueG1sUEsFBgAAAAAEAAQA&#10;8wAAAHYFAAAAAA==&#10;" fillcolor="black"/>
            </w:pict>
          </mc:Fallback>
        </mc:AlternateContent>
      </w:r>
      <w:r w:rsidR="00B46087">
        <w:rPr>
          <w:rFonts w:ascii="Times New Roman" w:hAnsi="Times New Roman"/>
        </w:rPr>
        <w:tab/>
        <w:t>основной вход на прилегающую</w:t>
      </w:r>
    </w:p>
    <w:p w:rsidR="005C22C1" w:rsidRPr="002471C3" w:rsidRDefault="00B46087" w:rsidP="00B46087">
      <w:pPr>
        <w:tabs>
          <w:tab w:val="left" w:pos="10890"/>
          <w:tab w:val="left" w:pos="11190"/>
        </w:tabs>
        <w:rPr>
          <w:rFonts w:ascii="Times New Roman" w:hAnsi="Times New Roman"/>
        </w:rPr>
      </w:pPr>
      <w:r>
        <w:rPr>
          <w:rFonts w:ascii="Times New Roman" w:hAnsi="Times New Roman"/>
        </w:rPr>
        <w:tab/>
      </w:r>
      <w:r>
        <w:rPr>
          <w:rFonts w:ascii="Times New Roman" w:hAnsi="Times New Roman"/>
        </w:rPr>
        <w:tab/>
        <w:t>территорию</w:t>
      </w:r>
    </w:p>
    <w:p w:rsidR="005C22C1" w:rsidRPr="002471C3" w:rsidRDefault="005C22C1" w:rsidP="005C22C1">
      <w:pPr>
        <w:rPr>
          <w:rFonts w:ascii="Times New Roman" w:hAnsi="Times New Roman"/>
        </w:rPr>
      </w:pPr>
    </w:p>
    <w:p w:rsidR="005C22C1" w:rsidRPr="002471C3" w:rsidRDefault="003A1734" w:rsidP="005C22C1">
      <w:pPr>
        <w:rPr>
          <w:rFonts w:ascii="Times New Roman" w:hAnsi="Times New Roman"/>
        </w:rPr>
      </w:pPr>
      <w:r>
        <w:rPr>
          <w:noProof/>
        </w:rPr>
        <mc:AlternateContent>
          <mc:Choice Requires="wps">
            <w:drawing>
              <wp:anchor distT="0" distB="0" distL="114300" distR="114300" simplePos="0" relativeHeight="251800576" behindDoc="0" locked="0" layoutInCell="1" allowOverlap="1">
                <wp:simplePos x="0" y="0"/>
                <wp:positionH relativeFrom="column">
                  <wp:posOffset>3740150</wp:posOffset>
                </wp:positionH>
                <wp:positionV relativeFrom="paragraph">
                  <wp:posOffset>116205</wp:posOffset>
                </wp:positionV>
                <wp:extent cx="273685" cy="485775"/>
                <wp:effectExtent l="8255" t="8255" r="13335" b="10795"/>
                <wp:wrapNone/>
                <wp:docPr id="31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5C2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80" style="position:absolute;left:0;text-align:left;margin-left:294.5pt;margin-top:9.15pt;width:21.55pt;height:38.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">
                <v:textbox>
                  <w:txbxContent>
                    <w:p w:rsidR="004C5501" w:rsidRDefault="004C5501" w:rsidP="005C22C1"/>
                  </w:txbxContent>
                </v:textbox>
              </v:rect>
            </w:pict>
          </mc:Fallback>
        </mc:AlternateContent>
      </w: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rPr>
          <w:rFonts w:ascii="Times New Roman" w:hAnsi="Times New Roman"/>
        </w:rPr>
      </w:pPr>
    </w:p>
    <w:p w:rsidR="005C22C1" w:rsidRPr="002471C3" w:rsidRDefault="005C22C1" w:rsidP="005C22C1">
      <w:pPr>
        <w:rPr>
          <w:rFonts w:ascii="Times New Roman" w:hAnsi="Times New Roman"/>
        </w:rPr>
      </w:pPr>
    </w:p>
    <w:p w:rsidR="005C22C1" w:rsidRDefault="005C22C1" w:rsidP="005C22C1">
      <w:pPr>
        <w:tabs>
          <w:tab w:val="left" w:pos="10590"/>
        </w:tabs>
        <w:rPr>
          <w:rFonts w:ascii="Times New Roman" w:hAnsi="Times New Roman"/>
        </w:rPr>
      </w:pPr>
      <w:r>
        <w:rPr>
          <w:rFonts w:ascii="Times New Roman" w:hAnsi="Times New Roman"/>
        </w:rPr>
        <w:lastRenderedPageBreak/>
        <w:tab/>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5</w:t>
      </w:r>
    </w:p>
    <w:p w:rsidR="004C50F7" w:rsidRDefault="004C50F7" w:rsidP="004C50F7">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4C50F7" w:rsidRPr="008D7084" w:rsidTr="002E73AC">
        <w:tc>
          <w:tcPr>
            <w:tcW w:w="7620"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0F7" w:rsidRPr="008D7084" w:rsidRDefault="004C50F7"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4C50F7" w:rsidRPr="008D7084" w:rsidTr="002E73AC">
        <w:tc>
          <w:tcPr>
            <w:tcW w:w="7620" w:type="dxa"/>
          </w:tcPr>
          <w:p w:rsidR="004C50F7" w:rsidRDefault="004C50F7"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4C50F7" w:rsidRDefault="004C50F7" w:rsidP="00E608E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с.Кадая, ул.</w:t>
            </w:r>
            <w:r w:rsidR="00E608EC">
              <w:rPr>
                <w:rFonts w:ascii="Times New Roman" w:hAnsi="Times New Roman" w:cs="Times New Roman"/>
                <w:b w:val="0"/>
                <w:kern w:val="0"/>
                <w:sz w:val="28"/>
                <w:szCs w:val="28"/>
              </w:rPr>
              <w:t>Михайлова</w:t>
            </w:r>
            <w:r>
              <w:rPr>
                <w:rFonts w:ascii="Times New Roman" w:hAnsi="Times New Roman" w:cs="Times New Roman"/>
                <w:b w:val="0"/>
                <w:kern w:val="0"/>
                <w:sz w:val="28"/>
                <w:szCs w:val="28"/>
              </w:rPr>
              <w:t>-</w:t>
            </w:r>
            <w:r w:rsidR="00E608EC">
              <w:rPr>
                <w:rFonts w:ascii="Times New Roman" w:hAnsi="Times New Roman" w:cs="Times New Roman"/>
                <w:b w:val="0"/>
                <w:kern w:val="0"/>
                <w:sz w:val="28"/>
                <w:szCs w:val="28"/>
              </w:rPr>
              <w:t>16</w:t>
            </w:r>
          </w:p>
        </w:tc>
      </w:tr>
    </w:tbl>
    <w:p w:rsidR="004C50F7" w:rsidRDefault="004C50F7" w:rsidP="004C50F7">
      <w:pPr>
        <w:tabs>
          <w:tab w:val="left" w:pos="3018"/>
          <w:tab w:val="left" w:pos="6330"/>
        </w:tabs>
        <w:suppressAutoHyphens/>
        <w:ind w:firstLine="709"/>
      </w:pPr>
    </w:p>
    <w:p w:rsidR="004C50F7" w:rsidRDefault="004C50F7" w:rsidP="004C50F7">
      <w:pPr>
        <w:tabs>
          <w:tab w:val="left" w:pos="3018"/>
          <w:tab w:val="left" w:pos="6330"/>
        </w:tabs>
        <w:suppressAutoHyphens/>
        <w:ind w:firstLine="709"/>
      </w:pPr>
    </w:p>
    <w:p w:rsidR="004C50F7" w:rsidRPr="00172D1E" w:rsidRDefault="004C50F7" w:rsidP="004C50F7"/>
    <w:p w:rsidR="004C50F7" w:rsidRDefault="004C50F7" w:rsidP="004C50F7">
      <w:pPr>
        <w:tabs>
          <w:tab w:val="left" w:pos="12075"/>
        </w:tabs>
        <w:rPr>
          <w:rFonts w:ascii="Times New Roman" w:hAnsi="Times New Roman"/>
        </w:rPr>
      </w:pPr>
      <w:r>
        <w:tab/>
      </w:r>
    </w:p>
    <w:p w:rsidR="004C50F7" w:rsidRPr="00755B07" w:rsidRDefault="004C50F7" w:rsidP="004C50F7">
      <w:pPr>
        <w:tabs>
          <w:tab w:val="left" w:pos="12435"/>
        </w:tabs>
        <w:rPr>
          <w:rFonts w:ascii="Times New Roman" w:hAnsi="Times New Roman"/>
        </w:rPr>
      </w:pPr>
      <w:r>
        <w:rPr>
          <w:rFonts w:ascii="Times New Roman" w:hAnsi="Times New Roman"/>
        </w:rPr>
        <w:tab/>
        <w:t xml:space="preserve"> </w:t>
      </w:r>
    </w:p>
    <w:p w:rsidR="004C50F7" w:rsidRPr="00755B07" w:rsidRDefault="003A1734" w:rsidP="004C50F7">
      <w:pPr>
        <w:tabs>
          <w:tab w:val="left" w:pos="12435"/>
        </w:tabs>
        <w:rPr>
          <w:rFonts w:ascii="Times New Roman" w:hAnsi="Times New Roman"/>
        </w:rPr>
      </w:pPr>
      <w:r>
        <w:rPr>
          <w:noProof/>
        </w:rPr>
        <mc:AlternateContent>
          <mc:Choice Requires="wps">
            <w:drawing>
              <wp:anchor distT="0" distB="0" distL="114300" distR="114300" simplePos="0" relativeHeight="251851776" behindDoc="0" locked="0" layoutInCell="1" allowOverlap="1">
                <wp:simplePos x="0" y="0"/>
                <wp:positionH relativeFrom="column">
                  <wp:posOffset>5332095</wp:posOffset>
                </wp:positionH>
                <wp:positionV relativeFrom="paragraph">
                  <wp:posOffset>128905</wp:posOffset>
                </wp:positionV>
                <wp:extent cx="431165" cy="2286000"/>
                <wp:effectExtent l="9525" t="9525" r="6985" b="9525"/>
                <wp:wrapNone/>
                <wp:docPr id="31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2286000"/>
                        </a:xfrm>
                        <a:prstGeom prst="rect">
                          <a:avLst/>
                        </a:prstGeom>
                        <a:solidFill>
                          <a:srgbClr val="FFFFFF"/>
                        </a:solidFill>
                        <a:ln w="9525">
                          <a:solidFill>
                            <a:srgbClr val="000000"/>
                          </a:solidFill>
                          <a:miter lim="800000"/>
                          <a:headEnd/>
                          <a:tailEnd/>
                        </a:ln>
                      </wps:spPr>
                      <wps:txbx>
                        <w:txbxContent>
                          <w:p w:rsidR="004C5501" w:rsidRPr="000973CD" w:rsidRDefault="004C5501"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81" style="position:absolute;left:0;text-align:left;margin-left:419.85pt;margin-top:10.15pt;width:33.95pt;height:18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">
                <v:textbox style="layout-flow:vertical;mso-layout-flow-alt:bottom-to-top">
                  <w:txbxContent>
                    <w:p w:rsidR="004C5501" w:rsidRPr="000973CD" w:rsidRDefault="004C5501"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3350895</wp:posOffset>
                </wp:positionH>
                <wp:positionV relativeFrom="paragraph">
                  <wp:posOffset>33655</wp:posOffset>
                </wp:positionV>
                <wp:extent cx="273685" cy="2381250"/>
                <wp:effectExtent l="9525" t="9525" r="12065" b="9525"/>
                <wp:wrapNone/>
                <wp:docPr id="315"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2381250"/>
                        </a:xfrm>
                        <a:prstGeom prst="rect">
                          <a:avLst/>
                        </a:prstGeom>
                        <a:solidFill>
                          <a:srgbClr val="FFFFFF"/>
                        </a:solidFill>
                        <a:ln w="9525">
                          <a:solidFill>
                            <a:srgbClr val="000000"/>
                          </a:solidFill>
                          <a:miter lim="800000"/>
                          <a:headEnd/>
                          <a:tailEnd/>
                        </a:ln>
                      </wps:spPr>
                      <wps:txbx>
                        <w:txbxContent>
                          <w:p w:rsidR="004C5501" w:rsidRDefault="004C5501"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82" style="position:absolute;left:0;text-align:left;margin-left:263.85pt;margin-top:2.65pt;width:21.55pt;height:18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">
                <v:textbox>
                  <w:txbxContent>
                    <w:p w:rsidR="004C5501" w:rsidRDefault="004C5501" w:rsidP="004C50F7"/>
                  </w:txbxContent>
                </v:textbox>
              </v:rect>
            </w:pict>
          </mc:Fallback>
        </mc:AlternateContent>
      </w:r>
      <w:r w:rsidR="004C50F7">
        <w:tab/>
      </w:r>
    </w:p>
    <w:p w:rsidR="004C50F7" w:rsidRDefault="004C50F7" w:rsidP="004C50F7">
      <w:pPr>
        <w:tabs>
          <w:tab w:val="left" w:pos="11730"/>
        </w:tabs>
        <w:rPr>
          <w:rFonts w:ascii="Times New Roman" w:hAnsi="Times New Roman"/>
        </w:rPr>
      </w:pPr>
      <w:r>
        <w:tab/>
      </w:r>
    </w:p>
    <w:p w:rsidR="004C50F7" w:rsidRDefault="004C50F7" w:rsidP="004C50F7">
      <w:pPr>
        <w:tabs>
          <w:tab w:val="left" w:pos="11730"/>
        </w:tabs>
        <w:rPr>
          <w:rFonts w:ascii="Times New Roman" w:hAnsi="Times New Roman"/>
        </w:rPr>
      </w:pPr>
      <w:r>
        <w:rPr>
          <w:rFonts w:ascii="Times New Roman" w:hAnsi="Times New Roman"/>
        </w:rPr>
        <w:tab/>
      </w:r>
    </w:p>
    <w:p w:rsidR="004C50F7" w:rsidRPr="002471C3" w:rsidRDefault="004C50F7" w:rsidP="004C50F7">
      <w:pPr>
        <w:rPr>
          <w:rFonts w:ascii="Times New Roman" w:hAnsi="Times New Roman"/>
        </w:rPr>
      </w:pP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49728" behindDoc="0" locked="0" layoutInCell="1" allowOverlap="1">
                <wp:simplePos x="0" y="0"/>
                <wp:positionH relativeFrom="column">
                  <wp:posOffset>2991485</wp:posOffset>
                </wp:positionH>
                <wp:positionV relativeFrom="paragraph">
                  <wp:posOffset>-2617470</wp:posOffset>
                </wp:positionV>
                <wp:extent cx="375920" cy="5791200"/>
                <wp:effectExtent l="9525" t="5080" r="9525" b="9525"/>
                <wp:wrapNone/>
                <wp:docPr id="314"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75920" cy="5791200"/>
                        </a:xfrm>
                        <a:prstGeom prst="rect">
                          <a:avLst/>
                        </a:prstGeom>
                        <a:solidFill>
                          <a:srgbClr val="FFFFFF"/>
                        </a:solidFill>
                        <a:ln w="9525">
                          <a:solidFill>
                            <a:srgbClr val="000000"/>
                          </a:solidFill>
                          <a:miter lim="800000"/>
                          <a:headEnd/>
                          <a:tailEnd/>
                        </a:ln>
                      </wps:spPr>
                      <wps:txbx>
                        <w:txbxContent>
                          <w:p w:rsidR="004C5501" w:rsidRPr="00E608EC" w:rsidRDefault="004C5501" w:rsidP="00E608EC">
                            <w:pPr>
                              <w:jc w:val="center"/>
                              <w:rPr>
                                <w:rFonts w:ascii="Times New Roman" w:hAnsi="Times New Roman"/>
                                <w:sz w:val="18"/>
                                <w:szCs w:val="18"/>
                              </w:rPr>
                            </w:pPr>
                            <w:r>
                              <w:rPr>
                                <w:rFonts w:ascii="Times New Roman" w:hAnsi="Times New Roman"/>
                                <w:sz w:val="18"/>
                                <w:szCs w:val="18"/>
                              </w:rPr>
                              <w:t>Ул.Чернышевского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83" style="position:absolute;left:0;text-align:left;margin-left:235.55pt;margin-top:-206.1pt;width:29.6pt;height:456pt;rotation:-9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">
                <v:textbox>
                  <w:txbxContent>
                    <w:p w:rsidR="004C5501" w:rsidRPr="00E608EC" w:rsidRDefault="004C5501" w:rsidP="00E608EC">
                      <w:pPr>
                        <w:jc w:val="center"/>
                        <w:rPr>
                          <w:rFonts w:ascii="Times New Roman" w:hAnsi="Times New Roman"/>
                          <w:sz w:val="18"/>
                          <w:szCs w:val="18"/>
                        </w:rPr>
                      </w:pPr>
                      <w:r>
                        <w:rPr>
                          <w:rFonts w:ascii="Times New Roman" w:hAnsi="Times New Roman"/>
                          <w:sz w:val="18"/>
                          <w:szCs w:val="18"/>
                        </w:rPr>
                        <w:t>Ул.Чернышевского</w:t>
                      </w:r>
                    </w:p>
                  </w:txbxContent>
                </v:textbox>
              </v:rect>
            </w:pict>
          </mc:Fallback>
        </mc:AlternateContent>
      </w:r>
    </w:p>
    <w:p w:rsidR="004C50F7" w:rsidRPr="002471C3" w:rsidRDefault="004C50F7" w:rsidP="004C50F7">
      <w:pPr>
        <w:rPr>
          <w:rFonts w:ascii="Times New Roman" w:hAnsi="Times New Roman"/>
        </w:rPr>
      </w:pP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53824" behindDoc="0" locked="0" layoutInCell="1" allowOverlap="1">
                <wp:simplePos x="0" y="0"/>
                <wp:positionH relativeFrom="column">
                  <wp:posOffset>4829810</wp:posOffset>
                </wp:positionH>
                <wp:positionV relativeFrom="paragraph">
                  <wp:posOffset>115570</wp:posOffset>
                </wp:positionV>
                <wp:extent cx="273685" cy="396240"/>
                <wp:effectExtent l="12065" t="9525" r="9525" b="13335"/>
                <wp:wrapNone/>
                <wp:docPr id="31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4C5501" w:rsidRDefault="004C5501"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84" style="position:absolute;left:0;text-align:left;margin-left:380.3pt;margin-top:9.1pt;width:21.55pt;height:31.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">
                <v:textbox>
                  <w:txbxContent>
                    <w:p w:rsidR="004C5501" w:rsidRDefault="004C5501" w:rsidP="004C50F7"/>
                  </w:txbxContent>
                </v:textbox>
              </v:rect>
            </w:pict>
          </mc:Fallback>
        </mc:AlternateContent>
      </w: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52800" behindDoc="0" locked="0" layoutInCell="1" allowOverlap="1">
                <wp:simplePos x="0" y="0"/>
                <wp:positionH relativeFrom="column">
                  <wp:posOffset>2800985</wp:posOffset>
                </wp:positionH>
                <wp:positionV relativeFrom="paragraph">
                  <wp:posOffset>35560</wp:posOffset>
                </wp:positionV>
                <wp:extent cx="273685" cy="485775"/>
                <wp:effectExtent l="12065" t="9525" r="9525" b="9525"/>
                <wp:wrapNone/>
                <wp:docPr id="31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485775"/>
                        </a:xfrm>
                        <a:prstGeom prst="rect">
                          <a:avLst/>
                        </a:prstGeom>
                        <a:solidFill>
                          <a:srgbClr val="FFFFFF"/>
                        </a:solidFill>
                        <a:ln w="9525">
                          <a:solidFill>
                            <a:srgbClr val="000000"/>
                          </a:solidFill>
                          <a:miter lim="800000"/>
                          <a:headEnd/>
                          <a:tailEnd/>
                        </a:ln>
                      </wps:spPr>
                      <wps:txbx>
                        <w:txbxContent>
                          <w:p w:rsidR="004C5501" w:rsidRDefault="004C5501"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85" style="position:absolute;left:0;text-align:left;margin-left:220.55pt;margin-top:2.8pt;width:21.55pt;height:38.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">
                <v:textbox>
                  <w:txbxContent>
                    <w:p w:rsidR="004C5501" w:rsidRDefault="004C5501" w:rsidP="004C50F7"/>
                  </w:txbxContent>
                </v:textbox>
              </v:rect>
            </w:pict>
          </mc:Fallback>
        </mc:AlternateContent>
      </w:r>
    </w:p>
    <w:p w:rsidR="004C50F7" w:rsidRPr="002471C3" w:rsidRDefault="004C50F7" w:rsidP="004C50F7">
      <w:pPr>
        <w:rPr>
          <w:rFonts w:ascii="Times New Roman" w:hAnsi="Times New Roman"/>
        </w:rPr>
      </w:pPr>
    </w:p>
    <w:p w:rsidR="004C50F7" w:rsidRPr="002471C3" w:rsidRDefault="004C50F7" w:rsidP="004C50F7">
      <w:pPr>
        <w:rPr>
          <w:rFonts w:ascii="Times New Roman" w:hAnsi="Times New Roman"/>
        </w:rPr>
      </w:pP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48704" behindDoc="0" locked="0" layoutInCell="1" allowOverlap="1">
                <wp:simplePos x="0" y="0"/>
                <wp:positionH relativeFrom="column">
                  <wp:posOffset>2800985</wp:posOffset>
                </wp:positionH>
                <wp:positionV relativeFrom="paragraph">
                  <wp:posOffset>157480</wp:posOffset>
                </wp:positionV>
                <wp:extent cx="340360" cy="438150"/>
                <wp:effectExtent l="12065" t="9525" r="9525" b="9525"/>
                <wp:wrapNone/>
                <wp:docPr id="31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438150"/>
                        </a:xfrm>
                        <a:prstGeom prst="rect">
                          <a:avLst/>
                        </a:prstGeom>
                        <a:solidFill>
                          <a:srgbClr val="FFFFFF"/>
                        </a:solidFill>
                        <a:ln w="9525">
                          <a:solidFill>
                            <a:srgbClr val="000000"/>
                          </a:solidFill>
                          <a:miter lim="800000"/>
                          <a:headEnd/>
                          <a:tailEnd/>
                        </a:ln>
                      </wps:spPr>
                      <wps:txbx>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86" style="position:absolute;left:0;text-align:left;margin-left:220.55pt;margin-top:12.4pt;width:26.8pt;height:3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">
                <v:textbox style="layout-flow:vertical;mso-layout-flow-alt:bottom-to-top">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23</w:t>
                      </w:r>
                    </w:p>
                  </w:txbxContent>
                </v:textbox>
              </v:rect>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4829810</wp:posOffset>
                </wp:positionH>
                <wp:positionV relativeFrom="paragraph">
                  <wp:posOffset>56515</wp:posOffset>
                </wp:positionV>
                <wp:extent cx="273685" cy="396240"/>
                <wp:effectExtent l="12065" t="13335" r="9525" b="9525"/>
                <wp:wrapNone/>
                <wp:docPr id="310"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 cy="396240"/>
                        </a:xfrm>
                        <a:prstGeom prst="rect">
                          <a:avLst/>
                        </a:prstGeom>
                        <a:solidFill>
                          <a:srgbClr val="FFFFFF"/>
                        </a:solidFill>
                        <a:ln w="9525">
                          <a:solidFill>
                            <a:srgbClr val="000000"/>
                          </a:solidFill>
                          <a:miter lim="800000"/>
                          <a:headEnd/>
                          <a:tailEnd/>
                        </a:ln>
                      </wps:spPr>
                      <wps:txbx>
                        <w:txbxContent>
                          <w:p w:rsidR="004C5501" w:rsidRDefault="004C5501" w:rsidP="004C50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87" style="position:absolute;left:0;text-align:left;margin-left:380.3pt;margin-top:4.45pt;width:21.55pt;height:31.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">
                <v:textbox>
                  <w:txbxContent>
                    <w:p w:rsidR="004C5501" w:rsidRDefault="004C5501" w:rsidP="004C50F7"/>
                  </w:txbxContent>
                </v:textbox>
              </v:rect>
            </w:pict>
          </mc:Fallback>
        </mc:AlternateContent>
      </w:r>
    </w:p>
    <w:p w:rsidR="004C50F7" w:rsidRPr="002471C3" w:rsidRDefault="004C50F7" w:rsidP="004C50F7">
      <w:pPr>
        <w:tabs>
          <w:tab w:val="left" w:pos="11655"/>
        </w:tabs>
        <w:rPr>
          <w:rFonts w:ascii="Times New Roman" w:hAnsi="Times New Roman"/>
        </w:rPr>
      </w:pPr>
      <w:r>
        <w:rPr>
          <w:rFonts w:ascii="Times New Roman" w:hAnsi="Times New Roman"/>
        </w:rPr>
        <w:tab/>
        <w:t>Условные обозначения:</w:t>
      </w:r>
    </w:p>
    <w:p w:rsidR="004C50F7" w:rsidRPr="002471C3" w:rsidRDefault="004C50F7" w:rsidP="004C50F7">
      <w:pPr>
        <w:tabs>
          <w:tab w:val="left" w:pos="12075"/>
        </w:tabs>
        <w:rPr>
          <w:rFonts w:ascii="Times New Roman" w:hAnsi="Times New Roman"/>
        </w:rPr>
      </w:pPr>
      <w:r>
        <w:rPr>
          <w:rFonts w:ascii="Times New Roman" w:hAnsi="Times New Roman"/>
        </w:rPr>
        <w:tab/>
        <w:t>граница прилегающих</w:t>
      </w:r>
    </w:p>
    <w:p w:rsidR="004C50F7" w:rsidRPr="002471C3" w:rsidRDefault="003A1734" w:rsidP="004C50F7">
      <w:pPr>
        <w:tabs>
          <w:tab w:val="left" w:pos="12075"/>
        </w:tabs>
        <w:rPr>
          <w:rFonts w:ascii="Times New Roman" w:hAnsi="Times New Roman"/>
        </w:rPr>
      </w:pPr>
      <w:r>
        <w:rPr>
          <w:noProof/>
        </w:rPr>
        <mc:AlternateContent>
          <mc:Choice Requires="wps">
            <w:drawing>
              <wp:anchor distT="0" distB="0" distL="114300" distR="114300" simplePos="0" relativeHeight="251841536" behindDoc="0" locked="0" layoutInCell="1" allowOverlap="1">
                <wp:simplePos x="0" y="0"/>
                <wp:positionH relativeFrom="column">
                  <wp:posOffset>2991485</wp:posOffset>
                </wp:positionH>
                <wp:positionV relativeFrom="paragraph">
                  <wp:posOffset>-2494280</wp:posOffset>
                </wp:positionV>
                <wp:extent cx="369570" cy="5631815"/>
                <wp:effectExtent l="9525" t="9525" r="6985" b="11430"/>
                <wp:wrapNone/>
                <wp:docPr id="309"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9570" cy="5631815"/>
                        </a:xfrm>
                        <a:prstGeom prst="rect">
                          <a:avLst/>
                        </a:prstGeom>
                        <a:solidFill>
                          <a:srgbClr val="FFFFFF"/>
                        </a:solidFill>
                        <a:ln w="9525">
                          <a:solidFill>
                            <a:srgbClr val="000000"/>
                          </a:solidFill>
                          <a:miter lim="800000"/>
                          <a:headEnd/>
                          <a:tailEnd/>
                        </a:ln>
                      </wps:spPr>
                      <wps:txbx>
                        <w:txbxContent>
                          <w:p w:rsidR="004C5501" w:rsidRPr="00E608EC" w:rsidRDefault="004C5501" w:rsidP="004C50F7">
                            <w:pPr>
                              <w:jc w:val="center"/>
                              <w:rPr>
                                <w:rFonts w:ascii="Times New Roman" w:hAnsi="Times New Roman"/>
                                <w:sz w:val="18"/>
                                <w:szCs w:val="18"/>
                              </w:rPr>
                            </w:pPr>
                            <w:r>
                              <w:rPr>
                                <w:rFonts w:ascii="Times New Roman" w:hAnsi="Times New Roman"/>
                                <w:sz w:val="18"/>
                                <w:szCs w:val="18"/>
                              </w:rPr>
                              <w:t>ул.Михайлова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88" style="position:absolute;left:0;text-align:left;margin-left:235.55pt;margin-top:-196.4pt;width:29.1pt;height:443.4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">
                <v:textbox>
                  <w:txbxContent>
                    <w:p w:rsidR="004C5501" w:rsidRPr="00E608EC" w:rsidRDefault="004C5501" w:rsidP="004C50F7">
                      <w:pPr>
                        <w:jc w:val="center"/>
                        <w:rPr>
                          <w:rFonts w:ascii="Times New Roman" w:hAnsi="Times New Roman"/>
                          <w:sz w:val="18"/>
                          <w:szCs w:val="18"/>
                        </w:rPr>
                      </w:pPr>
                      <w:r>
                        <w:rPr>
                          <w:rFonts w:ascii="Times New Roman" w:hAnsi="Times New Roman"/>
                          <w:sz w:val="18"/>
                          <w:szCs w:val="18"/>
                        </w:rPr>
                        <w:t>ул.Михайлова</w:t>
                      </w:r>
                    </w:p>
                  </w:txbxContent>
                </v:textbox>
              </v:rect>
            </w:pict>
          </mc:Fallback>
        </mc:AlternateContent>
      </w:r>
      <w:r>
        <w:rPr>
          <w:rFonts w:ascii="Times New Roman" w:hAnsi="Times New Roman"/>
          <w:noProof/>
        </w:rPr>
        <mc:AlternateContent>
          <mc:Choice Requires="wps">
            <w:drawing>
              <wp:anchor distT="0" distB="0" distL="114300" distR="114300" simplePos="0" relativeHeight="251854848" behindDoc="0" locked="0" layoutInCell="1" allowOverlap="1">
                <wp:simplePos x="0" y="0"/>
                <wp:positionH relativeFrom="column">
                  <wp:posOffset>6830060</wp:posOffset>
                </wp:positionH>
                <wp:positionV relativeFrom="paragraph">
                  <wp:posOffset>20320</wp:posOffset>
                </wp:positionV>
                <wp:extent cx="711835" cy="635"/>
                <wp:effectExtent l="12065" t="6985" r="9525" b="11430"/>
                <wp:wrapNone/>
                <wp:docPr id="308"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D5B10" id="AutoShape 237" o:spid="_x0000_s1026" type="#_x0000_t34" style="position:absolute;margin-left:537.8pt;margin-top:1.6pt;width:56.0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T5TgIAAI4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" adj="10790" strokecolor="red">
                <v:stroke dashstyle="dash"/>
              </v:shape>
            </w:pict>
          </mc:Fallback>
        </mc:AlternateContent>
      </w:r>
      <w:r w:rsidR="004C50F7">
        <w:rPr>
          <w:rFonts w:ascii="Times New Roman" w:hAnsi="Times New Roman"/>
        </w:rPr>
        <w:tab/>
        <w:t>территорий</w:t>
      </w:r>
    </w:p>
    <w:p w:rsidR="004C50F7" w:rsidRPr="002471C3" w:rsidRDefault="003A1734" w:rsidP="004C50F7">
      <w:pPr>
        <w:tabs>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55872" behindDoc="0" locked="0" layoutInCell="1" allowOverlap="1">
                <wp:simplePos x="0" y="0"/>
                <wp:positionH relativeFrom="column">
                  <wp:posOffset>6830060</wp:posOffset>
                </wp:positionH>
                <wp:positionV relativeFrom="paragraph">
                  <wp:posOffset>100330</wp:posOffset>
                </wp:positionV>
                <wp:extent cx="90805" cy="90805"/>
                <wp:effectExtent l="0" t="0" r="4445" b="4445"/>
                <wp:wrapNone/>
                <wp:docPr id="30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D57294" id="Oval 12" o:spid="_x0000_s1026" style="position:absolute;margin-left:537.8pt;margin-top:7.9pt;width:7.15pt;height:7.1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" fillcolor="black"/>
            </w:pict>
          </mc:Fallback>
        </mc:AlternateContent>
      </w:r>
      <w:r w:rsidR="004C50F7">
        <w:rPr>
          <w:rFonts w:ascii="Times New Roman" w:hAnsi="Times New Roman"/>
        </w:rPr>
        <w:tab/>
        <w:t>основной вход на прилегающую</w:t>
      </w:r>
    </w:p>
    <w:p w:rsidR="004C50F7" w:rsidRPr="002471C3" w:rsidRDefault="003A1734" w:rsidP="004C50F7">
      <w:pPr>
        <w:tabs>
          <w:tab w:val="left" w:pos="10890"/>
          <w:tab w:val="left" w:pos="11190"/>
        </w:tabs>
        <w:rPr>
          <w:rFonts w:ascii="Times New Roman" w:hAnsi="Times New Roman"/>
        </w:rPr>
      </w:pPr>
      <w:r>
        <w:rPr>
          <w:rFonts w:ascii="Times New Roman" w:hAnsi="Times New Roman"/>
          <w:noProof/>
        </w:rPr>
        <mc:AlternateContent>
          <mc:Choice Requires="wps">
            <w:drawing>
              <wp:anchor distT="0" distB="0" distL="114300" distR="114300" simplePos="0" relativeHeight="251862016" behindDoc="0" locked="0" layoutInCell="1" allowOverlap="1">
                <wp:simplePos x="0" y="0"/>
                <wp:positionH relativeFrom="column">
                  <wp:posOffset>3970020</wp:posOffset>
                </wp:positionH>
                <wp:positionV relativeFrom="paragraph">
                  <wp:posOffset>124460</wp:posOffset>
                </wp:positionV>
                <wp:extent cx="90805" cy="90805"/>
                <wp:effectExtent l="0" t="0" r="4445" b="4445"/>
                <wp:wrapNone/>
                <wp:docPr id="3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F5C2C" id="Oval 12" o:spid="_x0000_s1026" style="position:absolute;margin-left:312.6pt;margin-top:9.8pt;width:7.15pt;height:7.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" fillcolor="black"/>
            </w:pict>
          </mc:Fallback>
        </mc:AlternateContent>
      </w:r>
      <w:r w:rsidR="004C50F7">
        <w:rPr>
          <w:rFonts w:ascii="Times New Roman" w:hAnsi="Times New Roman"/>
        </w:rPr>
        <w:tab/>
      </w:r>
      <w:r w:rsidR="004C50F7">
        <w:rPr>
          <w:rFonts w:ascii="Times New Roman" w:hAnsi="Times New Roman"/>
        </w:rPr>
        <w:tab/>
        <w:t>территорию</w:t>
      </w: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43584" behindDoc="0" locked="0" layoutInCell="1" allowOverlap="1">
                <wp:simplePos x="0" y="0"/>
                <wp:positionH relativeFrom="column">
                  <wp:posOffset>2122170</wp:posOffset>
                </wp:positionH>
                <wp:positionV relativeFrom="paragraph">
                  <wp:posOffset>40005</wp:posOffset>
                </wp:positionV>
                <wp:extent cx="361950" cy="295275"/>
                <wp:effectExtent l="9525" t="9525" r="9525" b="9525"/>
                <wp:wrapNone/>
                <wp:docPr id="305"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5275"/>
                        </a:xfrm>
                        <a:prstGeom prst="rect">
                          <a:avLst/>
                        </a:prstGeom>
                        <a:solidFill>
                          <a:srgbClr val="FFFFFF"/>
                        </a:solidFill>
                        <a:ln w="9525">
                          <a:solidFill>
                            <a:srgbClr val="000000"/>
                          </a:solidFill>
                          <a:miter lim="800000"/>
                          <a:headEnd/>
                          <a:tailEnd/>
                        </a:ln>
                      </wps:spPr>
                      <wps:txbx>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89" style="position:absolute;left:0;text-align:left;margin-left:167.1pt;margin-top:3.15pt;width:28.5pt;height:23.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">
                <v:textbox>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12</w:t>
                      </w:r>
                    </w:p>
                  </w:txbxContent>
                </v:textbox>
              </v:rect>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4189730</wp:posOffset>
                </wp:positionH>
                <wp:positionV relativeFrom="paragraph">
                  <wp:posOffset>401955</wp:posOffset>
                </wp:positionV>
                <wp:extent cx="724535" cy="635"/>
                <wp:effectExtent l="10160" t="9525" r="8255" b="8890"/>
                <wp:wrapNone/>
                <wp:docPr id="304"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09C50" id="AutoShape 222" o:spid="_x0000_s1026" type="#_x0000_t34" style="position:absolute;margin-left:329.9pt;margin-top:31.65pt;width:57.05pt;height:.05pt;rotation:9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" adj="10791" strokecolor="red">
                <v:stroke dashstyle="dash"/>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3141980</wp:posOffset>
                </wp:positionH>
                <wp:positionV relativeFrom="paragraph">
                  <wp:posOffset>401955</wp:posOffset>
                </wp:positionV>
                <wp:extent cx="724535" cy="635"/>
                <wp:effectExtent l="10160" t="9525" r="8255" b="8890"/>
                <wp:wrapNone/>
                <wp:docPr id="30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2453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25BEB" id="AutoShape 221" o:spid="_x0000_s1026" type="#_x0000_t34" style="position:absolute;margin-left:247.4pt;margin-top:31.65pt;width:57.05pt;height:.05pt;rotation:9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" adj="10791" strokecolor="red">
                <v:stroke dashstyle="dash"/>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3503930</wp:posOffset>
                </wp:positionH>
                <wp:positionV relativeFrom="paragraph">
                  <wp:posOffset>40005</wp:posOffset>
                </wp:positionV>
                <wp:extent cx="1047750" cy="0"/>
                <wp:effectExtent l="10160" t="9525" r="8890" b="9525"/>
                <wp:wrapNone/>
                <wp:docPr id="302"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691A4" id="AutoShape 220" o:spid="_x0000_s1026" type="#_x0000_t32" style="position:absolute;margin-left:275.9pt;margin-top:3.15pt;width:82.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" strokecolor="red">
                <v:stroke dashstyle="dash"/>
              </v:shape>
            </w:pict>
          </mc:Fallback>
        </mc:AlternateContent>
      </w: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45632" behindDoc="0" locked="0" layoutInCell="1" allowOverlap="1">
                <wp:simplePos x="0" y="0"/>
                <wp:positionH relativeFrom="column">
                  <wp:posOffset>5275580</wp:posOffset>
                </wp:positionH>
                <wp:positionV relativeFrom="paragraph">
                  <wp:posOffset>-640715</wp:posOffset>
                </wp:positionV>
                <wp:extent cx="377190" cy="1962150"/>
                <wp:effectExtent l="0" t="572770" r="0" b="564515"/>
                <wp:wrapNone/>
                <wp:docPr id="301"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42670">
                          <a:off x="0" y="0"/>
                          <a:ext cx="377190" cy="1962150"/>
                        </a:xfrm>
                        <a:prstGeom prst="rect">
                          <a:avLst/>
                        </a:prstGeom>
                        <a:solidFill>
                          <a:srgbClr val="FFFFFF"/>
                        </a:solidFill>
                        <a:ln w="9525">
                          <a:solidFill>
                            <a:srgbClr val="000000"/>
                          </a:solidFill>
                          <a:miter lim="800000"/>
                          <a:headEnd/>
                          <a:tailEnd/>
                        </a:ln>
                      </wps:spPr>
                      <wps:txbx>
                        <w:txbxContent>
                          <w:p w:rsidR="004C5501" w:rsidRPr="000973CD" w:rsidRDefault="004C5501" w:rsidP="004C50F7">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90" style="position:absolute;left:0;text-align:left;margin-left:415.4pt;margin-top:-50.45pt;width:29.7pt;height:154.5pt;rotation:3432634fd;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">
                <v:textbox style="layout-flow:vertical;mso-layout-flow-alt:bottom-to-top">
                  <w:txbxContent>
                    <w:p w:rsidR="004C5501" w:rsidRPr="000973CD" w:rsidRDefault="004C5501" w:rsidP="004C50F7">
                      <w:pPr>
                        <w:jc w:val="center"/>
                        <w:rPr>
                          <w:sz w:val="18"/>
                          <w:szCs w:val="18"/>
                        </w:rPr>
                      </w:pPr>
                    </w:p>
                  </w:txbxContent>
                </v:textbox>
              </v:rect>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2665095</wp:posOffset>
                </wp:positionH>
                <wp:positionV relativeFrom="paragraph">
                  <wp:posOffset>74295</wp:posOffset>
                </wp:positionV>
                <wp:extent cx="590550" cy="314325"/>
                <wp:effectExtent l="9525" t="9525" r="9525" b="9525"/>
                <wp:wrapNone/>
                <wp:docPr id="30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solidFill>
                          <a:srgbClr val="FFFFFF"/>
                        </a:solidFill>
                        <a:ln w="9525">
                          <a:solidFill>
                            <a:srgbClr val="000000"/>
                          </a:solidFill>
                          <a:miter lim="800000"/>
                          <a:headEnd/>
                          <a:tailEnd/>
                        </a:ln>
                      </wps:spPr>
                      <wps:txbx>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ДК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91" style="position:absolute;left:0;text-align:left;margin-left:209.85pt;margin-top:5.85pt;width:46.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">
                <v:textbox>
                  <w:txbxContent>
                    <w:p w:rsidR="004C5501" w:rsidRPr="00E608EC" w:rsidRDefault="004C5501" w:rsidP="00E608EC">
                      <w:pPr>
                        <w:ind w:firstLine="0"/>
                        <w:rPr>
                          <w:rFonts w:ascii="Times New Roman" w:hAnsi="Times New Roman"/>
                          <w:sz w:val="18"/>
                          <w:szCs w:val="18"/>
                        </w:rPr>
                      </w:pPr>
                      <w:r>
                        <w:rPr>
                          <w:rFonts w:ascii="Times New Roman" w:hAnsi="Times New Roman"/>
                          <w:sz w:val="18"/>
                          <w:szCs w:val="18"/>
                        </w:rPr>
                        <w:t>ДК</w:t>
                      </w:r>
                    </w:p>
                  </w:txbxContent>
                </v:textbox>
              </v:rect>
            </w:pict>
          </mc:Fallback>
        </mc:AlternateContent>
      </w: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34368" behindDoc="0" locked="0" layoutInCell="1" allowOverlap="1">
                <wp:simplePos x="0" y="0"/>
                <wp:positionH relativeFrom="column">
                  <wp:posOffset>3686810</wp:posOffset>
                </wp:positionH>
                <wp:positionV relativeFrom="paragraph">
                  <wp:posOffset>3810</wp:posOffset>
                </wp:positionV>
                <wp:extent cx="626110" cy="342900"/>
                <wp:effectExtent l="21590" t="19050" r="19050" b="19050"/>
                <wp:wrapNone/>
                <wp:docPr id="29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342900"/>
                        </a:xfrm>
                        <a:prstGeom prst="rect">
                          <a:avLst/>
                        </a:prstGeom>
                        <a:solidFill>
                          <a:srgbClr val="FFFFFF"/>
                        </a:solidFill>
                        <a:ln w="38100">
                          <a:solidFill>
                            <a:srgbClr val="000000"/>
                          </a:solidFill>
                          <a:miter lim="800000"/>
                          <a:headEnd/>
                          <a:tailEnd/>
                        </a:ln>
                      </wps:spPr>
                      <wps:txbx>
                        <w:txbxContent>
                          <w:p w:rsidR="004C5501" w:rsidRPr="00A66D31" w:rsidRDefault="004C5501" w:rsidP="004C50F7">
                            <w:pPr>
                              <w:ind w:firstLine="0"/>
                              <w:rPr>
                                <w:rFonts w:ascii="Times New Roman" w:hAnsi="Times New Roman"/>
                              </w:rPr>
                            </w:pPr>
                            <w:r>
                              <w:rPr>
                                <w:rFonts w:ascii="Times New Roman" w:hAnsi="Times New Roman"/>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92" style="position:absolute;left:0;text-align:left;margin-left:290.3pt;margin-top:.3pt;width:49.3pt;height:2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" strokeweight="3pt">
                <v:textbox>
                  <w:txbxContent>
                    <w:p w:rsidR="004C5501" w:rsidRPr="00A66D31" w:rsidRDefault="004C5501" w:rsidP="004C50F7">
                      <w:pPr>
                        <w:ind w:firstLine="0"/>
                        <w:rPr>
                          <w:rFonts w:ascii="Times New Roman" w:hAnsi="Times New Roman"/>
                        </w:rPr>
                      </w:pPr>
                      <w:r>
                        <w:rPr>
                          <w:rFonts w:ascii="Times New Roman" w:hAnsi="Times New Roman"/>
                        </w:rPr>
                        <w:t>ФАП</w:t>
                      </w:r>
                    </w:p>
                  </w:txbxContent>
                </v:textbox>
              </v:rect>
            </w:pict>
          </mc:Fallback>
        </mc:AlternateContent>
      </w:r>
    </w:p>
    <w:p w:rsidR="004C50F7" w:rsidRPr="002471C3" w:rsidRDefault="004C50F7" w:rsidP="004C50F7">
      <w:pPr>
        <w:rPr>
          <w:rFonts w:ascii="Times New Roman" w:hAnsi="Times New Roman"/>
        </w:rPr>
      </w:pPr>
    </w:p>
    <w:p w:rsidR="004C50F7" w:rsidRPr="002471C3" w:rsidRDefault="003A1734" w:rsidP="004C50F7">
      <w:pPr>
        <w:rPr>
          <w:rFonts w:ascii="Times New Roman" w:hAnsi="Times New Roman"/>
        </w:rPr>
      </w:pPr>
      <w:r>
        <w:rPr>
          <w:noProof/>
        </w:rPr>
        <mc:AlternateContent>
          <mc:Choice Requires="wps">
            <w:drawing>
              <wp:anchor distT="0" distB="0" distL="114300" distR="114300" simplePos="0" relativeHeight="251836416" behindDoc="0" locked="0" layoutInCell="1" allowOverlap="1">
                <wp:simplePos x="0" y="0"/>
                <wp:positionH relativeFrom="column">
                  <wp:posOffset>3503930</wp:posOffset>
                </wp:positionH>
                <wp:positionV relativeFrom="paragraph">
                  <wp:posOffset>63500</wp:posOffset>
                </wp:positionV>
                <wp:extent cx="1048385" cy="0"/>
                <wp:effectExtent l="10160" t="10160" r="8255" b="8890"/>
                <wp:wrapNone/>
                <wp:docPr id="298"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A1C79" id="AutoShape 219" o:spid="_x0000_s1026" type="#_x0000_t32" style="position:absolute;margin-left:275.9pt;margin-top:5pt;width:82.55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cRMAIAAFc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2371090</wp:posOffset>
                </wp:positionH>
                <wp:positionV relativeFrom="paragraph">
                  <wp:posOffset>-1757045</wp:posOffset>
                </wp:positionV>
                <wp:extent cx="416560" cy="4248150"/>
                <wp:effectExtent l="9525" t="10160" r="9525" b="11430"/>
                <wp:wrapNone/>
                <wp:docPr id="29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6560" cy="4248150"/>
                        </a:xfrm>
                        <a:prstGeom prst="rect">
                          <a:avLst/>
                        </a:prstGeom>
                        <a:solidFill>
                          <a:srgbClr val="FFFFFF"/>
                        </a:solidFill>
                        <a:ln w="9525">
                          <a:solidFill>
                            <a:srgbClr val="000000"/>
                          </a:solidFill>
                          <a:miter lim="800000"/>
                          <a:headEnd/>
                          <a:tailEnd/>
                        </a:ln>
                      </wps:spPr>
                      <wps:txbx>
                        <w:txbxContent>
                          <w:p w:rsidR="004C5501" w:rsidRPr="009F37C0" w:rsidRDefault="004C5501" w:rsidP="004C50F7">
                            <w:pPr>
                              <w:jc w:val="center"/>
                              <w:rPr>
                                <w:rFonts w:ascii="Times New Roman" w:hAnsi="Times New Roman"/>
                              </w:rPr>
                            </w:pPr>
                            <w:r>
                              <w:rPr>
                                <w:rFonts w:ascii="Times New Roman" w:hAnsi="Times New Roman"/>
                              </w:rPr>
                              <w:t>ул.Советская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93" style="position:absolute;left:0;text-align:left;margin-left:186.7pt;margin-top:-138.35pt;width:32.8pt;height:334.5pt;rotation:-9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">
                <v:textbox>
                  <w:txbxContent>
                    <w:p w:rsidR="004C5501" w:rsidRPr="009F37C0" w:rsidRDefault="004C5501" w:rsidP="004C50F7">
                      <w:pPr>
                        <w:jc w:val="center"/>
                        <w:rPr>
                          <w:rFonts w:ascii="Times New Roman" w:hAnsi="Times New Roman"/>
                        </w:rPr>
                      </w:pPr>
                      <w:r>
                        <w:rPr>
                          <w:rFonts w:ascii="Times New Roman" w:hAnsi="Times New Roman"/>
                        </w:rPr>
                        <w:t>ул.Советская</w:t>
                      </w:r>
                    </w:p>
                  </w:txbxContent>
                </v:textbox>
              </v:rect>
            </w:pict>
          </mc:Fallback>
        </mc:AlternateContent>
      </w:r>
    </w:p>
    <w:p w:rsidR="002471C3" w:rsidRDefault="002471C3" w:rsidP="004C50F7">
      <w:pPr>
        <w:tabs>
          <w:tab w:val="left" w:pos="10590"/>
        </w:tabs>
        <w:ind w:firstLine="0"/>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6</w:t>
      </w:r>
    </w:p>
    <w:p w:rsidR="00BA3EAA" w:rsidRDefault="00BA3EAA" w:rsidP="00BA3EA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BA3EAA" w:rsidRPr="008D7084" w:rsidTr="002E73AC">
        <w:tc>
          <w:tcPr>
            <w:tcW w:w="7620"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A3EAA" w:rsidRPr="008D7084" w:rsidRDefault="00BA3EAA"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A3EAA" w:rsidRPr="008D7084" w:rsidTr="002E73AC">
        <w:tc>
          <w:tcPr>
            <w:tcW w:w="7620"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Pr="008D7084"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Октября-7</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«Колобок»</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Октября-21</w:t>
            </w:r>
          </w:p>
        </w:tc>
      </w:tr>
      <w:tr w:rsidR="00BA3EAA" w:rsidRPr="008D7084" w:rsidTr="002E73AC">
        <w:tc>
          <w:tcPr>
            <w:tcW w:w="7620" w:type="dxa"/>
          </w:tcPr>
          <w:p w:rsidR="00BA3EAA" w:rsidRDefault="00BA3EAA"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Калганская СОШ</w:t>
            </w:r>
          </w:p>
        </w:tc>
        <w:tc>
          <w:tcPr>
            <w:tcW w:w="7621" w:type="dxa"/>
          </w:tcPr>
          <w:p w:rsidR="00BA3EAA" w:rsidRDefault="00BA3EAA" w:rsidP="00BA3EA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Октября-5</w:t>
            </w:r>
          </w:p>
        </w:tc>
      </w:tr>
    </w:tbl>
    <w:p w:rsidR="00BA3EAA" w:rsidRDefault="00BA3EAA" w:rsidP="00BA3EAA">
      <w:pPr>
        <w:tabs>
          <w:tab w:val="left" w:pos="3018"/>
          <w:tab w:val="left" w:pos="6330"/>
        </w:tabs>
        <w:suppressAutoHyphens/>
        <w:ind w:firstLine="709"/>
      </w:pPr>
    </w:p>
    <w:p w:rsidR="00BA3EAA" w:rsidRPr="00172D1E" w:rsidRDefault="00BA3EAA" w:rsidP="00BA3EAA"/>
    <w:p w:rsidR="00BA3EAA" w:rsidRDefault="00BA3EAA" w:rsidP="00BA3EAA">
      <w:pPr>
        <w:tabs>
          <w:tab w:val="left" w:pos="12075"/>
        </w:tabs>
        <w:rPr>
          <w:rFonts w:ascii="Times New Roman" w:hAnsi="Times New Roman"/>
        </w:rPr>
      </w:pPr>
      <w:r>
        <w:tab/>
      </w:r>
      <w:r>
        <w:rPr>
          <w:rFonts w:ascii="Times New Roman" w:hAnsi="Times New Roman"/>
        </w:rPr>
        <w:t>Условные обозначения:</w:t>
      </w:r>
    </w:p>
    <w:p w:rsidR="00BA3EAA" w:rsidRPr="00755B07" w:rsidRDefault="003A1734" w:rsidP="00BA3EAA">
      <w:pPr>
        <w:tabs>
          <w:tab w:val="left" w:pos="12435"/>
        </w:tabs>
        <w:rPr>
          <w:rFonts w:ascii="Times New Roman" w:hAnsi="Times New Roman"/>
        </w:rPr>
      </w:pPr>
      <w:r>
        <w:rPr>
          <w:noProof/>
        </w:rPr>
        <mc:AlternateContent>
          <mc:Choice Requires="wps">
            <w:drawing>
              <wp:anchor distT="0" distB="0" distL="114300" distR="114300" simplePos="0" relativeHeight="251937792" behindDoc="0" locked="0" layoutInCell="1" allowOverlap="1">
                <wp:simplePos x="0" y="0"/>
                <wp:positionH relativeFrom="column">
                  <wp:posOffset>1636395</wp:posOffset>
                </wp:positionH>
                <wp:positionV relativeFrom="paragraph">
                  <wp:posOffset>114935</wp:posOffset>
                </wp:positionV>
                <wp:extent cx="1895475" cy="485775"/>
                <wp:effectExtent l="9525" t="9525" r="9525" b="9525"/>
                <wp:wrapNone/>
                <wp:docPr id="29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4C5501" w:rsidRDefault="004C5501"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6" o:spid="_x0000_s1094" style="position:absolute;left:0;text-align:left;margin-left:128.85pt;margin-top:9.05pt;width:149.25pt;height:38.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">
                <v:textbox>
                  <w:txbxContent>
                    <w:p w:rsidR="004C5501" w:rsidRDefault="004C5501" w:rsidP="00EF20CD"/>
                  </w:txbxContent>
                </v:textbox>
              </v:rect>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-437515</wp:posOffset>
                </wp:positionH>
                <wp:positionV relativeFrom="paragraph">
                  <wp:posOffset>114935</wp:posOffset>
                </wp:positionV>
                <wp:extent cx="1447800" cy="485775"/>
                <wp:effectExtent l="12065" t="9525" r="6985" b="9525"/>
                <wp:wrapNone/>
                <wp:docPr id="295"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4C5501" w:rsidRDefault="004C5501" w:rsidP="00EF20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95" style="position:absolute;left:0;text-align:left;margin-left:-34.45pt;margin-top:9.05pt;width:114pt;height:3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">
                <v:textbox>
                  <w:txbxContent>
                    <w:p w:rsidR="004C5501" w:rsidRDefault="004C5501" w:rsidP="00EF20CD"/>
                  </w:txbxContent>
                </v:textbox>
              </v:rect>
            </w:pict>
          </mc:Fallback>
        </mc:AlternateContent>
      </w:r>
      <w:r w:rsidR="00BA3EAA">
        <w:rPr>
          <w:rFonts w:ascii="Times New Roman" w:hAnsi="Times New Roman"/>
        </w:rPr>
        <w:tab/>
        <w:t xml:space="preserve">граница прилегающих </w:t>
      </w:r>
    </w:p>
    <w:p w:rsidR="00BA3EAA" w:rsidRPr="00755B07" w:rsidRDefault="003A1734" w:rsidP="00BA3EAA">
      <w:pPr>
        <w:tabs>
          <w:tab w:val="left" w:pos="12435"/>
        </w:tabs>
        <w:rPr>
          <w:rFonts w:ascii="Times New Roman" w:hAnsi="Times New Roman"/>
        </w:rPr>
      </w:pPr>
      <w:r>
        <w:rPr>
          <w:noProof/>
        </w:rPr>
        <mc:AlternateContent>
          <mc:Choice Requires="wps">
            <w:drawing>
              <wp:anchor distT="0" distB="0" distL="114300" distR="114300" simplePos="0" relativeHeight="251899904" behindDoc="0" locked="0" layoutInCell="1" allowOverlap="1">
                <wp:simplePos x="0" y="0"/>
                <wp:positionH relativeFrom="column">
                  <wp:posOffset>4741545</wp:posOffset>
                </wp:positionH>
                <wp:positionV relativeFrom="paragraph">
                  <wp:posOffset>3810</wp:posOffset>
                </wp:positionV>
                <wp:extent cx="1447800" cy="485775"/>
                <wp:effectExtent l="9525" t="6985" r="9525" b="12065"/>
                <wp:wrapNone/>
                <wp:docPr id="294"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85775"/>
                        </a:xfrm>
                        <a:prstGeom prst="rect">
                          <a:avLst/>
                        </a:prstGeom>
                        <a:solidFill>
                          <a:srgbClr val="FFFFFF"/>
                        </a:solidFill>
                        <a:ln w="9525">
                          <a:solidFill>
                            <a:srgbClr val="000000"/>
                          </a:solidFill>
                          <a:miter lim="800000"/>
                          <a:headEnd/>
                          <a:tailEnd/>
                        </a:ln>
                      </wps:spPr>
                      <wps:txbx>
                        <w:txbxContent>
                          <w:p w:rsidR="004C5501" w:rsidRDefault="004C5501"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9" o:spid="_x0000_s1096" style="position:absolute;left:0;text-align:left;margin-left:373.35pt;margin-top:.3pt;width:114pt;height:38.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">
                <v:textbox>
                  <w:txbxContent>
                    <w:p w:rsidR="004C5501" w:rsidRDefault="004C5501" w:rsidP="00BA3EAA"/>
                  </w:txbxContent>
                </v:textbox>
              </v:rec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7039610</wp:posOffset>
                </wp:positionH>
                <wp:positionV relativeFrom="paragraph">
                  <wp:posOffset>3175</wp:posOffset>
                </wp:positionV>
                <wp:extent cx="711835" cy="635"/>
                <wp:effectExtent l="12065" t="6350" r="9525" b="12065"/>
                <wp:wrapNone/>
                <wp:docPr id="293"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248D0" id="AutoShape 295" o:spid="_x0000_s1026" type="#_x0000_t34" style="position:absolute;margin-left:554.3pt;margin-top:.25pt;width:56.05pt;height:.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L/86iBO&#10;AgAAjgQAAA4AAAAAAAAAAAAAAAAALgIAAGRycy9lMm9Eb2MueG1sUEsBAi0AFAAGAAgAAAAhABOM&#10;xlbYAAAABwEAAA8AAAAAAAAAAAAAAAAAqAQAAGRycy9kb3ducmV2LnhtbFBLBQYAAAAABAAEAPMA&#10;AACtBQAAAAA=&#10;" adj="10790" strokecolor="red">
                <v:stroke dashstyle="dash"/>
              </v:shape>
            </w:pict>
          </mc:Fallback>
        </mc:AlternateContent>
      </w:r>
      <w:r w:rsidR="00BA3EAA">
        <w:tab/>
      </w:r>
      <w:r w:rsidR="00BA3EAA" w:rsidRPr="00755B07">
        <w:rPr>
          <w:rFonts w:ascii="Times New Roman" w:hAnsi="Times New Roman"/>
        </w:rPr>
        <w:t>территорий</w:t>
      </w:r>
      <w:r w:rsidR="00BA3EAA">
        <w:rPr>
          <w:rFonts w:ascii="Times New Roman" w:hAnsi="Times New Roman"/>
        </w:rPr>
        <w:t>;</w:t>
      </w:r>
    </w:p>
    <w:p w:rsidR="00BA3EAA" w:rsidRDefault="003A1734" w:rsidP="00BA3EAA">
      <w:pPr>
        <w:tabs>
          <w:tab w:val="left" w:pos="11730"/>
        </w:tabs>
        <w:rPr>
          <w:rFonts w:ascii="Times New Roman" w:hAnsi="Times New Roman"/>
        </w:rPr>
      </w:pPr>
      <w:r>
        <w:rPr>
          <w:noProof/>
        </w:rPr>
        <mc:AlternateContent>
          <mc:Choice Requires="wps">
            <w:drawing>
              <wp:anchor distT="0" distB="0" distL="114300" distR="114300" simplePos="0" relativeHeight="251917312" behindDoc="0" locked="0" layoutInCell="1" allowOverlap="1">
                <wp:simplePos x="0" y="0"/>
                <wp:positionH relativeFrom="column">
                  <wp:posOffset>7184390</wp:posOffset>
                </wp:positionH>
                <wp:positionV relativeFrom="paragraph">
                  <wp:posOffset>70485</wp:posOffset>
                </wp:positionV>
                <wp:extent cx="90805" cy="90805"/>
                <wp:effectExtent l="0" t="0" r="4445" b="4445"/>
                <wp:wrapNone/>
                <wp:docPr id="29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177504" id="Oval 12" o:spid="_x0000_s1026" style="position:absolute;margin-left:565.7pt;margin-top:5.55pt;width:7.15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5Q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1569720</wp:posOffset>
                </wp:positionH>
                <wp:positionV relativeFrom="paragraph">
                  <wp:posOffset>3456940</wp:posOffset>
                </wp:positionV>
                <wp:extent cx="1047750" cy="0"/>
                <wp:effectExtent l="9525" t="6350" r="9525" b="12700"/>
                <wp:wrapNone/>
                <wp:docPr id="291"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A888E" id="AutoShape 268" o:spid="_x0000_s1026" type="#_x0000_t32" style="position:absolute;margin-left:123.6pt;margin-top:272.2pt;width:82.5pt;height:0;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Tk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LB&#10;SJIehvR0cCrkRul84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" strokecolor="red">
                <v:stroke dashstyle="dash"/>
              </v:shape>
            </w:pict>
          </mc:Fallback>
        </mc:AlternateContent>
      </w:r>
      <w:r w:rsidR="00BA3EAA">
        <w:tab/>
      </w:r>
      <w:r w:rsidR="00BA3EAA" w:rsidRPr="00755B07">
        <w:rPr>
          <w:rFonts w:ascii="Times New Roman" w:hAnsi="Times New Roman"/>
        </w:rPr>
        <w:t xml:space="preserve">основной входна </w:t>
      </w:r>
      <w:r w:rsidR="00BA3EAA">
        <w:rPr>
          <w:rFonts w:ascii="Times New Roman" w:hAnsi="Times New Roman"/>
        </w:rPr>
        <w:t>прилегающую</w:t>
      </w:r>
    </w:p>
    <w:p w:rsidR="00BA3EAA" w:rsidRDefault="00BA3EAA" w:rsidP="00BA3EAA">
      <w:pPr>
        <w:tabs>
          <w:tab w:val="left" w:pos="11730"/>
        </w:tabs>
        <w:rPr>
          <w:rFonts w:ascii="Times New Roman" w:hAnsi="Times New Roman"/>
        </w:rPr>
      </w:pPr>
      <w:r>
        <w:rPr>
          <w:rFonts w:ascii="Times New Roman" w:hAnsi="Times New Roman"/>
        </w:rPr>
        <w:tab/>
        <w:t>территорию</w:t>
      </w:r>
    </w:p>
    <w:p w:rsidR="00BA3EAA" w:rsidRPr="002471C3" w:rsidRDefault="00BA3EAA" w:rsidP="00BA3EAA">
      <w:pPr>
        <w:rPr>
          <w:rFonts w:ascii="Times New Roman" w:hAnsi="Times New Roman"/>
        </w:rPr>
      </w:pP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05024" behindDoc="0" locked="0" layoutInCell="1" allowOverlap="1">
                <wp:simplePos x="0" y="0"/>
                <wp:positionH relativeFrom="column">
                  <wp:posOffset>4404360</wp:posOffset>
                </wp:positionH>
                <wp:positionV relativeFrom="paragraph">
                  <wp:posOffset>-4737735</wp:posOffset>
                </wp:positionV>
                <wp:extent cx="322580" cy="9858375"/>
                <wp:effectExtent l="9525" t="10795" r="9525" b="9525"/>
                <wp:wrapNone/>
                <wp:docPr id="290"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9858375"/>
                        </a:xfrm>
                        <a:prstGeom prst="rect">
                          <a:avLst/>
                        </a:prstGeom>
                        <a:solidFill>
                          <a:srgbClr val="FFFFFF"/>
                        </a:solidFill>
                        <a:ln w="9525">
                          <a:solidFill>
                            <a:srgbClr val="000000"/>
                          </a:solidFill>
                          <a:miter lim="800000"/>
                          <a:headEnd/>
                          <a:tailEnd/>
                        </a:ln>
                      </wps:spPr>
                      <wps:txbx>
                        <w:txbxContent>
                          <w:p w:rsidR="004C5501" w:rsidRPr="00796F35" w:rsidRDefault="004C5501" w:rsidP="00796F35">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97" style="position:absolute;left:0;text-align:left;margin-left:346.8pt;margin-top:-373.05pt;width:25.4pt;height:776.25pt;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">
                <v:textbox>
                  <w:txbxContent>
                    <w:p w:rsidR="004C5501" w:rsidRPr="00796F35" w:rsidRDefault="004C5501" w:rsidP="00796F35">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1010285</wp:posOffset>
                </wp:positionH>
                <wp:positionV relativeFrom="paragraph">
                  <wp:posOffset>30480</wp:posOffset>
                </wp:positionV>
                <wp:extent cx="321310" cy="3065780"/>
                <wp:effectExtent l="12065" t="10795" r="9525" b="9525"/>
                <wp:wrapNone/>
                <wp:docPr id="28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 cy="3065780"/>
                        </a:xfrm>
                        <a:prstGeom prst="rect">
                          <a:avLst/>
                        </a:prstGeom>
                        <a:solidFill>
                          <a:srgbClr val="FFFFFF"/>
                        </a:solidFill>
                        <a:ln w="9525">
                          <a:solidFill>
                            <a:srgbClr val="000000"/>
                          </a:solidFill>
                          <a:miter lim="800000"/>
                          <a:headEnd/>
                          <a:tailEnd/>
                        </a:ln>
                      </wps:spPr>
                      <wps:txbx>
                        <w:txbxContent>
                          <w:p w:rsidR="004C5501" w:rsidRPr="009F37C0" w:rsidRDefault="004C5501" w:rsidP="00BA3EAA">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98" style="position:absolute;left:0;text-align:left;margin-left:79.55pt;margin-top:2.4pt;width:25.3pt;height:241.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">
                <v:textbox style="layout-flow:vertical;mso-layout-flow-alt:bottom-to-top">
                  <w:txbxContent>
                    <w:p w:rsidR="004C5501" w:rsidRPr="009F37C0" w:rsidRDefault="004C5501" w:rsidP="00BA3EAA">
                      <w:pPr>
                        <w:jc w:val="center"/>
                        <w:rPr>
                          <w:rFonts w:ascii="Times New Roman" w:hAnsi="Times New Roman"/>
                        </w:rPr>
                      </w:pPr>
                      <w:r>
                        <w:rPr>
                          <w:rFonts w:ascii="Times New Roman" w:hAnsi="Times New Roman"/>
                        </w:rPr>
                        <w:t>ул.</w:t>
                      </w:r>
                    </w:p>
                  </w:txbxContent>
                </v:textbox>
              </v:rect>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4013835</wp:posOffset>
                </wp:positionH>
                <wp:positionV relativeFrom="paragraph">
                  <wp:posOffset>121285</wp:posOffset>
                </wp:positionV>
                <wp:extent cx="318135" cy="2809875"/>
                <wp:effectExtent l="5715" t="6350" r="9525" b="12700"/>
                <wp:wrapNone/>
                <wp:docPr id="288"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809875"/>
                        </a:xfrm>
                        <a:prstGeom prst="rect">
                          <a:avLst/>
                        </a:prstGeom>
                        <a:solidFill>
                          <a:srgbClr val="FFFFFF"/>
                        </a:solidFill>
                        <a:ln w="9525">
                          <a:solidFill>
                            <a:srgbClr val="000000"/>
                          </a:solidFill>
                          <a:miter lim="800000"/>
                          <a:headEnd/>
                          <a:tailEnd/>
                        </a:ln>
                      </wps:spPr>
                      <wps:txbx>
                        <w:txbxContent>
                          <w:p w:rsidR="004C5501" w:rsidRPr="000973CD" w:rsidRDefault="004C5501"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99" style="position:absolute;left:0;text-align:left;margin-left:316.05pt;margin-top:9.55pt;width:25.05pt;height:22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">
                <v:textbox style="layout-flow:vertical;mso-layout-flow-alt:bottom-to-top">
                  <w:txbxContent>
                    <w:p w:rsidR="004C5501" w:rsidRPr="000973CD" w:rsidRDefault="004C5501"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3A1734"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6768" behindDoc="0" locked="0" layoutInCell="1" allowOverlap="1">
                <wp:simplePos x="0" y="0"/>
                <wp:positionH relativeFrom="column">
                  <wp:posOffset>509270</wp:posOffset>
                </wp:positionH>
                <wp:positionV relativeFrom="paragraph">
                  <wp:posOffset>149860</wp:posOffset>
                </wp:positionV>
                <wp:extent cx="288925" cy="406400"/>
                <wp:effectExtent l="6350" t="13970" r="9525" b="8255"/>
                <wp:wrapNone/>
                <wp:docPr id="28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4C5501" w:rsidRPr="000973CD" w:rsidRDefault="004C5501"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5" o:spid="_x0000_s1100" style="position:absolute;left:0;text-align:left;margin-left:40.1pt;margin-top:11.8pt;width:22.75pt;height:3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E+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">
                <v:textbox style="layout-flow:vertical;mso-layout-flow-alt:bottom-to-top">
                  <w:txbxContent>
                    <w:p w:rsidR="004C5501" w:rsidRPr="000973CD" w:rsidRDefault="004C5501" w:rsidP="00EF20CD">
                      <w:pPr>
                        <w:jc w:val="center"/>
                        <w:rPr>
                          <w:sz w:val="18"/>
                          <w:szCs w:val="18"/>
                        </w:rPr>
                      </w:pPr>
                    </w:p>
                  </w:txbxContent>
                </v:textbox>
              </v:rect>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5570220</wp:posOffset>
                </wp:positionH>
                <wp:positionV relativeFrom="paragraph">
                  <wp:posOffset>149860</wp:posOffset>
                </wp:positionV>
                <wp:extent cx="676275" cy="671830"/>
                <wp:effectExtent l="9525" t="13970" r="9525" b="9525"/>
                <wp:wrapNone/>
                <wp:docPr id="28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1830"/>
                        </a:xfrm>
                        <a:prstGeom prst="rect">
                          <a:avLst/>
                        </a:prstGeom>
                        <a:solidFill>
                          <a:srgbClr val="FFFFFF"/>
                        </a:solidFill>
                        <a:ln w="9525">
                          <a:solidFill>
                            <a:srgbClr val="000000"/>
                          </a:solidFill>
                          <a:miter lim="800000"/>
                          <a:headEnd/>
                          <a:tailEnd/>
                        </a:ln>
                      </wps:spPr>
                      <wps:txbx>
                        <w:txbxContent>
                          <w:p w:rsidR="004C5501" w:rsidRPr="00EF20CD" w:rsidRDefault="004C5501" w:rsidP="00EF20CD">
                            <w:pPr>
                              <w:ind w:firstLine="0"/>
                              <w:rPr>
                                <w:rFonts w:ascii="Times New Roman" w:hAnsi="Times New Roman"/>
                              </w:rPr>
                            </w:pPr>
                            <w:r>
                              <w:rPr>
                                <w:rFonts w:ascii="Times New Roman" w:hAnsi="Times New Roman"/>
                              </w:rPr>
                              <w:t>Районный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101" style="position:absolute;left:0;text-align:left;margin-left:438.6pt;margin-top:11.8pt;width:53.25pt;height:52.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">
                <v:textbox>
                  <w:txbxContent>
                    <w:p w:rsidR="004C5501" w:rsidRPr="00EF20CD" w:rsidRDefault="004C5501" w:rsidP="00EF20CD">
                      <w:pPr>
                        <w:ind w:firstLine="0"/>
                        <w:rPr>
                          <w:rFonts w:ascii="Times New Roman" w:hAnsi="Times New Roman"/>
                        </w:rPr>
                      </w:pPr>
                      <w:r>
                        <w:rPr>
                          <w:rFonts w:ascii="Times New Roman" w:hAnsi="Times New Roman"/>
                        </w:rPr>
                        <w:t>Районный суд</w:t>
                      </w:r>
                    </w:p>
                  </w:txbxContent>
                </v:textbox>
              </v:rect>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4779645</wp:posOffset>
                </wp:positionH>
                <wp:positionV relativeFrom="paragraph">
                  <wp:posOffset>-54610</wp:posOffset>
                </wp:positionV>
                <wp:extent cx="361315" cy="609600"/>
                <wp:effectExtent l="9525" t="9525" r="9525" b="10160"/>
                <wp:wrapNone/>
                <wp:docPr id="28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609600"/>
                        </a:xfrm>
                        <a:prstGeom prst="rect">
                          <a:avLst/>
                        </a:prstGeom>
                        <a:solidFill>
                          <a:srgbClr val="FFFFFF"/>
                        </a:solidFill>
                        <a:ln w="9525">
                          <a:solidFill>
                            <a:srgbClr val="000000"/>
                          </a:solidFill>
                          <a:miter lim="800000"/>
                          <a:headEnd/>
                          <a:tailEnd/>
                        </a:ln>
                      </wps:spPr>
                      <wps:txbx>
                        <w:txbxContent>
                          <w:p w:rsidR="004C5501" w:rsidRDefault="004C5501"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102" style="position:absolute;left:0;text-align:left;margin-left:376.35pt;margin-top:-4.3pt;width:28.45pt;height:48pt;rotation:-9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">
                <v:textbox>
                  <w:txbxContent>
                    <w:p w:rsidR="004C5501" w:rsidRDefault="004C5501" w:rsidP="00BA3EAA"/>
                  </w:txbxContent>
                </v:textbox>
              </v:rect>
            </w:pict>
          </mc:Fallback>
        </mc:AlternateContent>
      </w: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889664" behindDoc="0" locked="0" layoutInCell="1" allowOverlap="1">
                <wp:simplePos x="0" y="0"/>
                <wp:positionH relativeFrom="column">
                  <wp:posOffset>1569720</wp:posOffset>
                </wp:positionH>
                <wp:positionV relativeFrom="paragraph">
                  <wp:posOffset>84455</wp:posOffset>
                </wp:positionV>
                <wp:extent cx="1047750" cy="0"/>
                <wp:effectExtent l="9525" t="9525" r="9525" b="9525"/>
                <wp:wrapNone/>
                <wp:docPr id="28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02609" id="AutoShape 269" o:spid="_x0000_s1026" type="#_x0000_t32" style="position:absolute;margin-left:123.6pt;margin-top:6.65pt;width:82.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fN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SLD&#10;SJIehvR0cCrkRul8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" strokecolor="red">
                <v:stroke dashstyle="dash"/>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1456690</wp:posOffset>
                </wp:positionH>
                <wp:positionV relativeFrom="paragraph">
                  <wp:posOffset>1245235</wp:posOffset>
                </wp:positionV>
                <wp:extent cx="2320925" cy="0"/>
                <wp:effectExtent l="9525" t="9525" r="9525" b="12700"/>
                <wp:wrapNone/>
                <wp:docPr id="283"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ABC1E" id="AutoShape 270" o:spid="_x0000_s1026" type="#_x0000_t32" style="position:absolute;margin-left:114.7pt;margin-top:98.05pt;width:182.75pt;height:0;rotation:9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408940</wp:posOffset>
                </wp:positionH>
                <wp:positionV relativeFrom="paragraph">
                  <wp:posOffset>1245235</wp:posOffset>
                </wp:positionV>
                <wp:extent cx="2320925" cy="0"/>
                <wp:effectExtent l="9525" t="9525" r="9525" b="12700"/>
                <wp:wrapNone/>
                <wp:docPr id="282"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2092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2AF5D" id="AutoShape 271" o:spid="_x0000_s1026" type="#_x0000_t32" style="position:absolute;margin-left:32.2pt;margin-top:98.05pt;width:182.75pt;height:0;rotation:9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2432" behindDoc="0" locked="0" layoutInCell="1" allowOverlap="1">
                <wp:simplePos x="0" y="0"/>
                <wp:positionH relativeFrom="column">
                  <wp:posOffset>3182620</wp:posOffset>
                </wp:positionH>
                <wp:positionV relativeFrom="paragraph">
                  <wp:posOffset>789940</wp:posOffset>
                </wp:positionV>
                <wp:extent cx="1410335" cy="0"/>
                <wp:effectExtent l="13335" t="9525" r="5715" b="8890"/>
                <wp:wrapNone/>
                <wp:docPr id="28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C897D" id="AutoShape 301" o:spid="_x0000_s1026" type="#_x0000_t32" style="position:absolute;margin-left:250.6pt;margin-top:62.2pt;width:111.05pt;height:0;rotation:90;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2134870</wp:posOffset>
                </wp:positionH>
                <wp:positionV relativeFrom="paragraph">
                  <wp:posOffset>789940</wp:posOffset>
                </wp:positionV>
                <wp:extent cx="1410335" cy="0"/>
                <wp:effectExtent l="13335" t="9525" r="5715" b="8890"/>
                <wp:wrapNone/>
                <wp:docPr id="280"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103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69D2D" id="AutoShape 300" o:spid="_x0000_s1026" type="#_x0000_t32" style="position:absolute;margin-left:168.1pt;margin-top:62.2pt;width:111.05pt;height:0;rotation:9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2840355</wp:posOffset>
                </wp:positionH>
                <wp:positionV relativeFrom="paragraph">
                  <wp:posOffset>84455</wp:posOffset>
                </wp:positionV>
                <wp:extent cx="1047750" cy="0"/>
                <wp:effectExtent l="13335" t="9525" r="5715" b="9525"/>
                <wp:wrapNone/>
                <wp:docPr id="279"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9D843" id="AutoShape 298" o:spid="_x0000_s1026" type="#_x0000_t32" style="position:absolute;margin-left:223.65pt;margin-top:6.65pt;width:82.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"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02976" behindDoc="0" locked="0" layoutInCell="1" allowOverlap="1">
                <wp:simplePos x="0" y="0"/>
                <wp:positionH relativeFrom="column">
                  <wp:posOffset>4823460</wp:posOffset>
                </wp:positionH>
                <wp:positionV relativeFrom="paragraph">
                  <wp:posOffset>-57785</wp:posOffset>
                </wp:positionV>
                <wp:extent cx="273685" cy="609600"/>
                <wp:effectExtent l="9525" t="13970" r="9525" b="7620"/>
                <wp:wrapNone/>
                <wp:docPr id="278"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09600"/>
                        </a:xfrm>
                        <a:prstGeom prst="rect">
                          <a:avLst/>
                        </a:prstGeom>
                        <a:solidFill>
                          <a:srgbClr val="FFFFFF"/>
                        </a:solidFill>
                        <a:ln w="9525">
                          <a:solidFill>
                            <a:srgbClr val="000000"/>
                          </a:solidFill>
                          <a:miter lim="800000"/>
                          <a:headEnd/>
                          <a:tailEnd/>
                        </a:ln>
                      </wps:spPr>
                      <wps:txbx>
                        <w:txbxContent>
                          <w:p w:rsidR="004C5501" w:rsidRDefault="004C5501"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2" o:spid="_x0000_s1103" style="position:absolute;left:0;text-align:left;margin-left:379.8pt;margin-top:-4.55pt;width:21.55pt;height:48pt;rotation:90;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">
                <v:textbox>
                  <w:txbxContent>
                    <w:p w:rsidR="004C5501" w:rsidRDefault="004C5501" w:rsidP="00BA3EAA"/>
                  </w:txbxContent>
                </v:textbox>
              </v:rect>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3888105</wp:posOffset>
                </wp:positionH>
                <wp:positionV relativeFrom="paragraph">
                  <wp:posOffset>109855</wp:posOffset>
                </wp:positionV>
                <wp:extent cx="90805" cy="90805"/>
                <wp:effectExtent l="0" t="0" r="4445" b="4445"/>
                <wp:wrapNone/>
                <wp:docPr id="27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9D3CF" id="Oval 12" o:spid="_x0000_s1026" style="position:absolute;margin-left:306.15pt;margin-top:8.65pt;width:7.15pt;height: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2998470</wp:posOffset>
                </wp:positionH>
                <wp:positionV relativeFrom="paragraph">
                  <wp:posOffset>68580</wp:posOffset>
                </wp:positionV>
                <wp:extent cx="704850" cy="941705"/>
                <wp:effectExtent l="19050" t="20320" r="19050" b="1905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941705"/>
                        </a:xfrm>
                        <a:prstGeom prst="rect">
                          <a:avLst/>
                        </a:prstGeom>
                        <a:solidFill>
                          <a:srgbClr val="FFFFFF"/>
                        </a:solidFill>
                        <a:ln w="38100">
                          <a:solidFill>
                            <a:srgbClr val="000000"/>
                          </a:solidFill>
                          <a:miter lim="800000"/>
                          <a:headEnd/>
                          <a:tailEnd/>
                        </a:ln>
                      </wps:spPr>
                      <wps:txbx>
                        <w:txbxContent>
                          <w:p w:rsidR="004C5501" w:rsidRDefault="004C5501"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104" style="position:absolute;left:0;text-align:left;margin-left:236.1pt;margin-top:5.4pt;width:55.5pt;height:74.1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" strokeweight="3pt">
                <v:textbox style="layout-flow:vertical;mso-layout-flow-alt:bottom-to-top">
                  <w:txbxContent>
                    <w:p w:rsidR="004C5501" w:rsidRDefault="004C5501" w:rsidP="00796F35">
                      <w:pPr>
                        <w:ind w:firstLine="0"/>
                      </w:pPr>
                      <w:r w:rsidRPr="00796F35">
                        <w:rPr>
                          <w:rFonts w:ascii="Times New Roman" w:hAnsi="Times New Roman"/>
                          <w:sz w:val="18"/>
                          <w:szCs w:val="18"/>
                        </w:rPr>
                        <w:t>МОУ Калг</w:t>
                      </w:r>
                      <w:r w:rsidRPr="00796F35">
                        <w:rPr>
                          <w:rFonts w:ascii="Times New Roman" w:hAnsi="Times New Roman"/>
                        </w:rPr>
                        <w:t>анская</w:t>
                      </w:r>
                      <w:r>
                        <w:t xml:space="preserve"> СОШ</w:t>
                      </w:r>
                    </w:p>
                  </w:txbxContent>
                </v:textbox>
              </v:rect>
            </w:pict>
          </mc:Fallback>
        </mc:AlternateContent>
      </w:r>
    </w:p>
    <w:p w:rsidR="00BA3EAA" w:rsidRPr="002471C3" w:rsidRDefault="00BA3EAA" w:rsidP="00BA3EAA">
      <w:pPr>
        <w:rPr>
          <w:rFonts w:ascii="Times New Roman" w:hAnsi="Times New Roman"/>
        </w:rPr>
      </w:pP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35744" behindDoc="0" locked="0" layoutInCell="1" allowOverlap="1">
                <wp:simplePos x="0" y="0"/>
                <wp:positionH relativeFrom="column">
                  <wp:posOffset>509270</wp:posOffset>
                </wp:positionH>
                <wp:positionV relativeFrom="paragraph">
                  <wp:posOffset>33655</wp:posOffset>
                </wp:positionV>
                <wp:extent cx="288925" cy="406400"/>
                <wp:effectExtent l="6350" t="11430" r="9525" b="10795"/>
                <wp:wrapNone/>
                <wp:docPr id="275"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4C5501" w:rsidRPr="000973CD" w:rsidRDefault="004C5501"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105" style="position:absolute;left:0;text-align:left;margin-left:40.1pt;margin-top:2.65pt;width:22.75pt;height:3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">
                <v:textbox style="layout-flow:vertical;mso-layout-flow-alt:bottom-to-top">
                  <w:txbxContent>
                    <w:p w:rsidR="004C5501" w:rsidRPr="000973CD" w:rsidRDefault="004C5501" w:rsidP="00EF20CD">
                      <w:pPr>
                        <w:jc w:val="center"/>
                        <w:rPr>
                          <w:sz w:val="18"/>
                          <w:szCs w:val="18"/>
                        </w:rPr>
                      </w:pPr>
                    </w:p>
                  </w:txbxContent>
                </v:textbox>
              </v:rect>
            </w:pict>
          </mc:Fallback>
        </mc:AlternateContent>
      </w: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33696" behindDoc="0" locked="0" layoutInCell="1" allowOverlap="1">
                <wp:simplePos x="0" y="0"/>
                <wp:positionH relativeFrom="column">
                  <wp:posOffset>7751445</wp:posOffset>
                </wp:positionH>
                <wp:positionV relativeFrom="paragraph">
                  <wp:posOffset>148590</wp:posOffset>
                </wp:positionV>
                <wp:extent cx="90805" cy="90805"/>
                <wp:effectExtent l="0" t="0" r="4445" b="4445"/>
                <wp:wrapNone/>
                <wp:docPr id="2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0E7F7" id="Oval 12" o:spid="_x0000_s1026" style="position:absolute;margin-left:610.35pt;margin-top:11.7pt;width:7.15pt;height:7.1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" fillcolor="black"/>
            </w:pict>
          </mc:Fallback>
        </mc:AlternateContent>
      </w:r>
      <w:r>
        <w:rPr>
          <w:rFonts w:ascii="Times New Roman" w:hAnsi="Times New Roman"/>
          <w:noProof/>
        </w:rPr>
        <mc:AlternateContent>
          <mc:Choice Requires="wps">
            <w:drawing>
              <wp:anchor distT="0" distB="0" distL="114300" distR="114300" simplePos="0" relativeHeight="251932672" behindDoc="0" locked="0" layoutInCell="1" allowOverlap="1">
                <wp:simplePos x="0" y="0"/>
                <wp:positionH relativeFrom="column">
                  <wp:posOffset>6703695</wp:posOffset>
                </wp:positionH>
                <wp:positionV relativeFrom="paragraph">
                  <wp:posOffset>148590</wp:posOffset>
                </wp:positionV>
                <wp:extent cx="90805" cy="90805"/>
                <wp:effectExtent l="0" t="0" r="4445" b="4445"/>
                <wp:wrapNone/>
                <wp:docPr id="27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F5CAA" id="Oval 12" o:spid="_x0000_s1026" style="position:absolute;margin-left:527.85pt;margin-top:11.7pt;width:7.15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F5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l685c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" fillcolor="black"/>
            </w:pict>
          </mc:Fallback>
        </mc:AlternateContent>
      </w:r>
    </w:p>
    <w:p w:rsidR="00BA3EAA" w:rsidRPr="002471C3" w:rsidRDefault="003A1734"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0624" behindDoc="0" locked="0" layoutInCell="1" allowOverlap="1">
                <wp:simplePos x="0" y="0"/>
                <wp:positionH relativeFrom="column">
                  <wp:posOffset>7263765</wp:posOffset>
                </wp:positionH>
                <wp:positionV relativeFrom="paragraph">
                  <wp:posOffset>656590</wp:posOffset>
                </wp:positionV>
                <wp:extent cx="1184275" cy="0"/>
                <wp:effectExtent l="9525" t="11430" r="9525" b="13970"/>
                <wp:wrapNone/>
                <wp:docPr id="272"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0947E" id="AutoShape 309" o:spid="_x0000_s1026" type="#_x0000_t32" style="position:absolute;margin-left:571.95pt;margin-top:51.7pt;width:93.25pt;height:0;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" strokecolor="red">
                <v:stroke dashstyle="dash"/>
              </v:shape>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5123180</wp:posOffset>
                </wp:positionH>
                <wp:positionV relativeFrom="paragraph">
                  <wp:posOffset>656590</wp:posOffset>
                </wp:positionV>
                <wp:extent cx="1184275" cy="0"/>
                <wp:effectExtent l="12065" t="11430" r="6985" b="13970"/>
                <wp:wrapNone/>
                <wp:docPr id="27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842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D754C" id="AutoShape 308" o:spid="_x0000_s1026" type="#_x0000_t32" style="position:absolute;margin-left:403.4pt;margin-top:51.7pt;width:93.25pt;height:0;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QOQIAAGY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1927552" behindDoc="0" locked="0" layoutInCell="1" allowOverlap="1">
                <wp:simplePos x="0" y="0"/>
                <wp:positionH relativeFrom="column">
                  <wp:posOffset>5715635</wp:posOffset>
                </wp:positionH>
                <wp:positionV relativeFrom="paragraph">
                  <wp:posOffset>64135</wp:posOffset>
                </wp:positionV>
                <wp:extent cx="2140585" cy="635"/>
                <wp:effectExtent l="12065" t="11430" r="9525" b="6985"/>
                <wp:wrapNone/>
                <wp:docPr id="270"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24AEA" id="AutoShape 306" o:spid="_x0000_s1026" type="#_x0000_t34" style="position:absolute;margin-left:450.05pt;margin-top:5.05pt;width:168.55pt;height:.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" adj="10797" strokecolor="red">
                <v:stroke dashstyle="dash"/>
              </v:shape>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4751070</wp:posOffset>
                </wp:positionH>
                <wp:positionV relativeFrom="paragraph">
                  <wp:posOffset>-51435</wp:posOffset>
                </wp:positionV>
                <wp:extent cx="551180" cy="782320"/>
                <wp:effectExtent l="8255" t="11430" r="9525" b="8890"/>
                <wp:wrapNone/>
                <wp:docPr id="269"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1180" cy="782320"/>
                        </a:xfrm>
                        <a:prstGeom prst="rect">
                          <a:avLst/>
                        </a:prstGeom>
                        <a:solidFill>
                          <a:srgbClr val="FFFFFF"/>
                        </a:solidFill>
                        <a:ln w="9525">
                          <a:solidFill>
                            <a:srgbClr val="000000"/>
                          </a:solidFill>
                          <a:miter lim="800000"/>
                          <a:headEnd/>
                          <a:tailEnd/>
                        </a:ln>
                      </wps:spPr>
                      <wps:txbx>
                        <w:txbxContent>
                          <w:p w:rsidR="004C5501" w:rsidRPr="003B23E4" w:rsidRDefault="004C5501" w:rsidP="003B23E4">
                            <w:pPr>
                              <w:ind w:firstLine="0"/>
                              <w:jc w:val="left"/>
                              <w:rPr>
                                <w:rFonts w:ascii="Times New Roman" w:hAnsi="Times New Roman"/>
                              </w:rPr>
                            </w:pPr>
                            <w:r>
                              <w:rPr>
                                <w:rFonts w:ascii="Times New Roman" w:hAnsi="Times New Roman"/>
                              </w:rPr>
                              <w:t>Детская площадка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106" style="position:absolute;left:0;text-align:left;margin-left:374.1pt;margin-top:-4.05pt;width:43.4pt;height:61.6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">
                <v:textbox>
                  <w:txbxContent>
                    <w:p w:rsidR="004C5501" w:rsidRPr="003B23E4" w:rsidRDefault="004C5501" w:rsidP="003B23E4">
                      <w:pPr>
                        <w:ind w:firstLine="0"/>
                        <w:jc w:val="left"/>
                        <w:rPr>
                          <w:rFonts w:ascii="Times New Roman" w:hAnsi="Times New Roman"/>
                        </w:rPr>
                      </w:pPr>
                      <w:r>
                        <w:rPr>
                          <w:rFonts w:ascii="Times New Roman" w:hAnsi="Times New Roman"/>
                        </w:rPr>
                        <w:t>Детская площадка</w:t>
                      </w:r>
                    </w:p>
                  </w:txbxContent>
                </v:textbox>
              </v:rect>
            </w:pict>
          </mc:Fallback>
        </mc:AlternateContent>
      </w:r>
    </w:p>
    <w:p w:rsidR="00BA3EAA" w:rsidRPr="002471C3" w:rsidRDefault="003A1734"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34720" behindDoc="0" locked="0" layoutInCell="1" allowOverlap="1">
                <wp:simplePos x="0" y="0"/>
                <wp:positionH relativeFrom="column">
                  <wp:posOffset>509270</wp:posOffset>
                </wp:positionH>
                <wp:positionV relativeFrom="paragraph">
                  <wp:posOffset>134620</wp:posOffset>
                </wp:positionV>
                <wp:extent cx="288925" cy="406400"/>
                <wp:effectExtent l="6350" t="9525" r="9525" b="12700"/>
                <wp:wrapNone/>
                <wp:docPr id="268"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4C5501" w:rsidRPr="000973CD" w:rsidRDefault="004C5501" w:rsidP="00EF20CD">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107" style="position:absolute;left:0;text-align:left;margin-left:40.1pt;margin-top:10.6pt;width:22.75pt;height: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">
                <v:textbox style="layout-flow:vertical;mso-layout-flow-alt:bottom-to-top">
                  <w:txbxContent>
                    <w:p w:rsidR="004C5501" w:rsidRPr="000973CD" w:rsidRDefault="004C5501" w:rsidP="00EF20CD">
                      <w:pPr>
                        <w:jc w:val="center"/>
                        <w:rPr>
                          <w:sz w:val="18"/>
                          <w:szCs w:val="18"/>
                        </w:rPr>
                      </w:pPr>
                    </w:p>
                  </w:txbxContent>
                </v:textbox>
              </v:rect>
            </w:pict>
          </mc:Fallback>
        </mc:AlternateContent>
      </w:r>
      <w:r>
        <w:rPr>
          <w:rFonts w:ascii="Times New Roman" w:hAnsi="Times New Roman"/>
          <w:noProof/>
        </w:rPr>
        <mc:AlternateContent>
          <mc:Choice Requires="wps">
            <w:drawing>
              <wp:anchor distT="0" distB="0" distL="114300" distR="114300" simplePos="0" relativeHeight="251931648" behindDoc="0" locked="0" layoutInCell="1" allowOverlap="1">
                <wp:simplePos x="0" y="0"/>
                <wp:positionH relativeFrom="column">
                  <wp:posOffset>5624830</wp:posOffset>
                </wp:positionH>
                <wp:positionV relativeFrom="paragraph">
                  <wp:posOffset>134620</wp:posOffset>
                </wp:positionV>
                <wp:extent cx="90805" cy="90805"/>
                <wp:effectExtent l="0" t="0" r="4445" b="4445"/>
                <wp:wrapNone/>
                <wp:docPr id="26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DBC2F" id="Oval 12" o:spid="_x0000_s1026" style="position:absolute;margin-left:442.9pt;margin-top:10.6pt;width:7.15pt;height:7.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" fillcolor="black"/>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7560945</wp:posOffset>
                </wp:positionH>
                <wp:positionV relativeFrom="paragraph">
                  <wp:posOffset>134620</wp:posOffset>
                </wp:positionV>
                <wp:extent cx="190500" cy="376555"/>
                <wp:effectExtent l="19050" t="19050" r="19050" b="23495"/>
                <wp:wrapNone/>
                <wp:docPr id="266"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76555"/>
                        </a:xfrm>
                        <a:prstGeom prst="rect">
                          <a:avLst/>
                        </a:prstGeom>
                        <a:solidFill>
                          <a:srgbClr val="FFFFFF"/>
                        </a:solidFill>
                        <a:ln w="38100">
                          <a:solidFill>
                            <a:srgbClr val="000000"/>
                          </a:solidFill>
                          <a:miter lim="800000"/>
                          <a:headEnd/>
                          <a:tailEnd/>
                        </a:ln>
                      </wps:spPr>
                      <wps:txbx>
                        <w:txbxContent>
                          <w:p w:rsidR="004C5501" w:rsidRDefault="004C5501"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108" style="position:absolute;left:0;text-align:left;margin-left:595.35pt;margin-top:10.6pt;width:15pt;height:29.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" strokeweight="3pt">
                <v:textbox>
                  <w:txbxContent>
                    <w:p w:rsidR="004C5501" w:rsidRDefault="004C5501" w:rsidP="003B23E4"/>
                  </w:txbxContent>
                </v:textbox>
              </v:rect>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column">
                  <wp:posOffset>6879590</wp:posOffset>
                </wp:positionH>
                <wp:positionV relativeFrom="paragraph">
                  <wp:posOffset>134620</wp:posOffset>
                </wp:positionV>
                <wp:extent cx="214630" cy="376555"/>
                <wp:effectExtent l="23495" t="19050" r="19050" b="23495"/>
                <wp:wrapNone/>
                <wp:docPr id="26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76555"/>
                        </a:xfrm>
                        <a:prstGeom prst="rect">
                          <a:avLst/>
                        </a:prstGeom>
                        <a:solidFill>
                          <a:srgbClr val="FFFFFF"/>
                        </a:solidFill>
                        <a:ln w="38100">
                          <a:solidFill>
                            <a:srgbClr val="000000"/>
                          </a:solidFill>
                          <a:miter lim="800000"/>
                          <a:headEnd/>
                          <a:tailEnd/>
                        </a:ln>
                      </wps:spPr>
                      <wps:txbx>
                        <w:txbxContent>
                          <w:p w:rsidR="004C5501" w:rsidRDefault="004C5501" w:rsidP="003B2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109" style="position:absolute;left:0;text-align:left;margin-left:541.7pt;margin-top:10.6pt;width:16.9pt;height:29.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" strokeweight="3pt">
                <v:textbox>
                  <w:txbxContent>
                    <w:p w:rsidR="004C5501" w:rsidRDefault="004C5501" w:rsidP="003B23E4"/>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2569845</wp:posOffset>
                </wp:positionH>
                <wp:positionV relativeFrom="paragraph">
                  <wp:posOffset>134620</wp:posOffset>
                </wp:positionV>
                <wp:extent cx="90805" cy="90805"/>
                <wp:effectExtent l="0" t="0" r="4445" b="4445"/>
                <wp:wrapNone/>
                <wp:docPr id="2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F7E2F" id="Oval 12" o:spid="_x0000_s1026" style="position:absolute;margin-left:202.35pt;margin-top:10.6pt;width:7.15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5EQIAAC0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1478915</wp:posOffset>
                </wp:positionH>
                <wp:positionV relativeFrom="paragraph">
                  <wp:posOffset>134620</wp:posOffset>
                </wp:positionV>
                <wp:extent cx="90805" cy="90805"/>
                <wp:effectExtent l="0" t="0" r="4445" b="4445"/>
                <wp:wrapNone/>
                <wp:docPr id="2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22F7A" id="Oval 12" o:spid="_x0000_s1026" style="position:absolute;margin-left:116.45pt;margin-top:10.6pt;width:7.15pt;height:7.1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0r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y/ecm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" fillcolor="black"/>
            </w:pict>
          </mc:Fallback>
        </mc:AlternateContent>
      </w:r>
    </w:p>
    <w:p w:rsidR="00BA3EAA" w:rsidRPr="002471C3" w:rsidRDefault="003A1734" w:rsidP="00BA3EAA">
      <w:pPr>
        <w:rPr>
          <w:rFonts w:ascii="Times New Roman" w:hAnsi="Times New Roman"/>
        </w:rPr>
      </w:pPr>
      <w:r>
        <w:rPr>
          <w:rFonts w:ascii="Times New Roman" w:hAnsi="Times New Roman"/>
          <w:noProof/>
        </w:rPr>
        <mc:AlternateContent>
          <mc:Choice Requires="wps">
            <w:drawing>
              <wp:anchor distT="0" distB="0" distL="114300" distR="114300" simplePos="0" relativeHeight="251920384" behindDoc="0" locked="0" layoutInCell="1" allowOverlap="1">
                <wp:simplePos x="0" y="0"/>
                <wp:positionH relativeFrom="column">
                  <wp:posOffset>2840355</wp:posOffset>
                </wp:positionH>
                <wp:positionV relativeFrom="paragraph">
                  <wp:posOffset>93345</wp:posOffset>
                </wp:positionV>
                <wp:extent cx="1047750" cy="0"/>
                <wp:effectExtent l="13335" t="10160" r="5715" b="8890"/>
                <wp:wrapNone/>
                <wp:docPr id="262"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A4392" id="AutoShape 299" o:spid="_x0000_s1026" type="#_x0000_t32" style="position:absolute;margin-left:223.65pt;margin-top:7.35pt;width:82.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iMAIAAFcEAAAOAAAAZHJzL2Uyb0RvYy54bWysVE2P2jAQvVfqf7B8h3w0s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" strokecolor="red">
                <v:stroke dashstyle="dash"/>
              </v:shape>
            </w:pict>
          </mc:Fallback>
        </mc:AlternateContent>
      </w: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24480" behindDoc="0" locked="0" layoutInCell="1" allowOverlap="1">
                <wp:simplePos x="0" y="0"/>
                <wp:positionH relativeFrom="column">
                  <wp:posOffset>7108190</wp:posOffset>
                </wp:positionH>
                <wp:positionV relativeFrom="paragraph">
                  <wp:posOffset>-67945</wp:posOffset>
                </wp:positionV>
                <wp:extent cx="414655" cy="871855"/>
                <wp:effectExtent l="23495" t="24130" r="19050" b="27940"/>
                <wp:wrapNone/>
                <wp:docPr id="26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871855"/>
                        </a:xfrm>
                        <a:prstGeom prst="rect">
                          <a:avLst/>
                        </a:prstGeom>
                        <a:solidFill>
                          <a:srgbClr val="FFFFFF"/>
                        </a:solidFill>
                        <a:ln w="38100">
                          <a:solidFill>
                            <a:srgbClr val="000000"/>
                          </a:solidFill>
                          <a:miter lim="800000"/>
                          <a:headEnd/>
                          <a:tailEnd/>
                        </a:ln>
                      </wps:spPr>
                      <wps:txbx>
                        <w:txbxContent>
                          <w:p w:rsidR="004C5501" w:rsidRPr="003B23E4" w:rsidRDefault="004C5501" w:rsidP="003B23E4">
                            <w:pPr>
                              <w:ind w:firstLine="0"/>
                              <w:rPr>
                                <w:rFonts w:ascii="Times New Roman" w:hAnsi="Times New Roman"/>
                                <w:sz w:val="16"/>
                                <w:szCs w:val="16"/>
                              </w:rPr>
                            </w:pPr>
                            <w:r>
                              <w:rPr>
                                <w:rFonts w:ascii="Times New Roman" w:hAnsi="Times New Roman"/>
                                <w:sz w:val="16"/>
                                <w:szCs w:val="16"/>
                              </w:rPr>
                              <w:t>МОУ Калгансая СОШ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110" style="position:absolute;left:0;text-align:left;margin-left:559.7pt;margin-top:-5.35pt;width:32.65pt;height:68.65pt;rotation:90;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" strokeweight="3pt">
                <v:textbox>
                  <w:txbxContent>
                    <w:p w:rsidR="004C5501" w:rsidRPr="003B23E4" w:rsidRDefault="004C5501" w:rsidP="003B23E4">
                      <w:pPr>
                        <w:ind w:firstLine="0"/>
                        <w:rPr>
                          <w:rFonts w:ascii="Times New Roman" w:hAnsi="Times New Roman"/>
                          <w:sz w:val="16"/>
                          <w:szCs w:val="16"/>
                        </w:rPr>
                      </w:pPr>
                      <w:r>
                        <w:rPr>
                          <w:rFonts w:ascii="Times New Roman" w:hAnsi="Times New Roman"/>
                          <w:sz w:val="16"/>
                          <w:szCs w:val="16"/>
                        </w:rPr>
                        <w:t>МОУ Калгансая СОШ</w:t>
                      </w:r>
                    </w:p>
                  </w:txbxContent>
                </v:textbox>
              </v:rec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5984240</wp:posOffset>
                </wp:positionH>
                <wp:positionV relativeFrom="paragraph">
                  <wp:posOffset>-10795</wp:posOffset>
                </wp:positionV>
                <wp:extent cx="414655" cy="757555"/>
                <wp:effectExtent l="23495" t="24130" r="19050" b="27940"/>
                <wp:wrapNone/>
                <wp:docPr id="26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4C5501" w:rsidRPr="00671336" w:rsidRDefault="004C5501"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1" o:spid="_x0000_s1111" style="position:absolute;left:0;text-align:left;margin-left:471.2pt;margin-top:-.85pt;width:32.65pt;height:59.65pt;rotation:90;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" strokeweight="3pt">
                <v:textbox>
                  <w:txbxContent>
                    <w:p w:rsidR="004C5501" w:rsidRPr="00671336" w:rsidRDefault="004C5501" w:rsidP="00671336">
                      <w:pPr>
                        <w:ind w:firstLine="0"/>
                        <w:jc w:val="left"/>
                        <w:rPr>
                          <w:rFonts w:ascii="Times New Roman" w:hAnsi="Times New Roman"/>
                          <w:sz w:val="16"/>
                          <w:szCs w:val="16"/>
                        </w:rPr>
                      </w:pPr>
                      <w:r>
                        <w:rPr>
                          <w:rFonts w:ascii="Times New Roman" w:hAnsi="Times New Roman"/>
                          <w:sz w:val="16"/>
                          <w:szCs w:val="16"/>
                        </w:rPr>
                        <w:t>Спортивный зал</w:t>
                      </w:r>
                    </w:p>
                  </w:txbxContent>
                </v:textbox>
              </v:rect>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3053080</wp:posOffset>
                </wp:positionH>
                <wp:positionV relativeFrom="paragraph">
                  <wp:posOffset>-17780</wp:posOffset>
                </wp:positionV>
                <wp:extent cx="414655" cy="771525"/>
                <wp:effectExtent l="9525" t="5080" r="9525" b="8890"/>
                <wp:wrapNone/>
                <wp:docPr id="259"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71525"/>
                        </a:xfrm>
                        <a:prstGeom prst="rect">
                          <a:avLst/>
                        </a:prstGeom>
                        <a:solidFill>
                          <a:srgbClr val="FFFFFF"/>
                        </a:solidFill>
                        <a:ln w="9525">
                          <a:solidFill>
                            <a:srgbClr val="000000"/>
                          </a:solidFill>
                          <a:miter lim="800000"/>
                          <a:headEnd/>
                          <a:tailEnd/>
                        </a:ln>
                      </wps:spPr>
                      <wps:txbx>
                        <w:txbxContent>
                          <w:p w:rsidR="004C5501" w:rsidRDefault="004C5501"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112" style="position:absolute;left:0;text-align:left;margin-left:240.4pt;margin-top:-1.4pt;width:32.65pt;height:60.75pt;rotation:9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">
                <v:textbox>
                  <w:txbxContent>
                    <w:p w:rsidR="004C5501" w:rsidRDefault="004C5501" w:rsidP="00BA3EAA"/>
                  </w:txbxContent>
                </v:textbox>
              </v:rect>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1636395</wp:posOffset>
                </wp:positionH>
                <wp:positionV relativeFrom="paragraph">
                  <wp:posOffset>-635</wp:posOffset>
                </wp:positionV>
                <wp:extent cx="933450" cy="476250"/>
                <wp:effectExtent l="19050" t="24765" r="19050" b="22860"/>
                <wp:wrapNone/>
                <wp:docPr id="258"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76250"/>
                        </a:xfrm>
                        <a:prstGeom prst="rect">
                          <a:avLst/>
                        </a:prstGeom>
                        <a:solidFill>
                          <a:srgbClr val="FFFFFF"/>
                        </a:solidFill>
                        <a:ln w="38100">
                          <a:solidFill>
                            <a:srgbClr val="000000"/>
                          </a:solidFill>
                          <a:miter lim="800000"/>
                          <a:headEnd/>
                          <a:tailEnd/>
                        </a:ln>
                      </wps:spPr>
                      <wps:txbx>
                        <w:txbxContent>
                          <w:p w:rsidR="004C5501" w:rsidRPr="00172D1E" w:rsidRDefault="004C5501" w:rsidP="00BA3EAA">
                            <w:pPr>
                              <w:ind w:firstLine="0"/>
                              <w:rPr>
                                <w:rFonts w:ascii="Times New Roman" w:hAnsi="Times New Roman"/>
                              </w:rPr>
                            </w:pPr>
                            <w:r>
                              <w:rPr>
                                <w:rFonts w:ascii="Times New Roman" w:hAnsi="Times New Roman"/>
                              </w:rPr>
                              <w:t>МДОУ «Колобок»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113" style="position:absolute;left:0;text-align:left;margin-left:128.85pt;margin-top:-.05pt;width:73.5pt;height:3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" strokeweight="3pt">
                <v:textbox>
                  <w:txbxContent>
                    <w:p w:rsidR="004C5501" w:rsidRPr="00172D1E" w:rsidRDefault="004C5501" w:rsidP="00BA3EAA">
                      <w:pPr>
                        <w:ind w:firstLine="0"/>
                        <w:rPr>
                          <w:rFonts w:ascii="Times New Roman" w:hAnsi="Times New Roman"/>
                        </w:rPr>
                      </w:pPr>
                      <w:r>
                        <w:rPr>
                          <w:rFonts w:ascii="Times New Roman" w:hAnsi="Times New Roman"/>
                        </w:rPr>
                        <w:t>МДОУ «Колобок»</w:t>
                      </w:r>
                    </w:p>
                  </w:txbxContent>
                </v:textbox>
              </v:rect>
            </w:pict>
          </mc:Fallback>
        </mc:AlternateContent>
      </w: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00928" behindDoc="0" locked="0" layoutInCell="1" allowOverlap="1">
                <wp:simplePos x="0" y="0"/>
                <wp:positionH relativeFrom="column">
                  <wp:posOffset>4743450</wp:posOffset>
                </wp:positionH>
                <wp:positionV relativeFrom="paragraph">
                  <wp:posOffset>26035</wp:posOffset>
                </wp:positionV>
                <wp:extent cx="433705" cy="609600"/>
                <wp:effectExtent l="9525" t="9525" r="9525" b="13970"/>
                <wp:wrapNone/>
                <wp:docPr id="25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3705" cy="609600"/>
                        </a:xfrm>
                        <a:prstGeom prst="rect">
                          <a:avLst/>
                        </a:prstGeom>
                        <a:solidFill>
                          <a:srgbClr val="FFFFFF"/>
                        </a:solidFill>
                        <a:ln w="9525">
                          <a:solidFill>
                            <a:srgbClr val="000000"/>
                          </a:solidFill>
                          <a:miter lim="800000"/>
                          <a:headEnd/>
                          <a:tailEnd/>
                        </a:ln>
                      </wps:spPr>
                      <wps:txbx>
                        <w:txbxContent>
                          <w:p w:rsidR="004C5501" w:rsidRDefault="004C5501" w:rsidP="00BA3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0" o:spid="_x0000_s1114" style="position:absolute;left:0;text-align:left;margin-left:373.5pt;margin-top:2.05pt;width:34.15pt;height:48pt;rotation:9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">
                <v:textbox>
                  <w:txbxContent>
                    <w:p w:rsidR="004C5501" w:rsidRDefault="004C5501" w:rsidP="00BA3EAA"/>
                  </w:txbxContent>
                </v:textbox>
              </v:rect>
            </w:pict>
          </mc:Fallback>
        </mc:AlternateContent>
      </w: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893760" behindDoc="0" locked="0" layoutInCell="1" allowOverlap="1">
                <wp:simplePos x="0" y="0"/>
                <wp:positionH relativeFrom="column">
                  <wp:posOffset>509270</wp:posOffset>
                </wp:positionH>
                <wp:positionV relativeFrom="paragraph">
                  <wp:posOffset>125095</wp:posOffset>
                </wp:positionV>
                <wp:extent cx="288925" cy="406400"/>
                <wp:effectExtent l="6350" t="5715" r="9525" b="6985"/>
                <wp:wrapNone/>
                <wp:docPr id="25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406400"/>
                        </a:xfrm>
                        <a:prstGeom prst="rect">
                          <a:avLst/>
                        </a:prstGeom>
                        <a:solidFill>
                          <a:srgbClr val="FFFFFF"/>
                        </a:solidFill>
                        <a:ln w="9525">
                          <a:solidFill>
                            <a:srgbClr val="000000"/>
                          </a:solidFill>
                          <a:miter lim="800000"/>
                          <a:headEnd/>
                          <a:tailEnd/>
                        </a:ln>
                      </wps:spPr>
                      <wps:txbx>
                        <w:txbxContent>
                          <w:p w:rsidR="004C5501" w:rsidRPr="000973CD" w:rsidRDefault="004C5501" w:rsidP="00BA3EAA">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115" style="position:absolute;left:0;text-align:left;margin-left:40.1pt;margin-top:9.85pt;width:22.75pt;height:3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">
                <v:textbox style="layout-flow:vertical;mso-layout-flow-alt:bottom-to-top">
                  <w:txbxContent>
                    <w:p w:rsidR="004C5501" w:rsidRPr="000973CD" w:rsidRDefault="004C5501" w:rsidP="00BA3EAA">
                      <w:pPr>
                        <w:jc w:val="center"/>
                        <w:rPr>
                          <w:sz w:val="18"/>
                          <w:szCs w:val="18"/>
                        </w:rPr>
                      </w:pPr>
                    </w:p>
                  </w:txbxContent>
                </v:textbox>
              </v:rect>
            </w:pict>
          </mc:Fallback>
        </mc:AlternateContent>
      </w:r>
    </w:p>
    <w:p w:rsidR="00BA3EAA" w:rsidRPr="002471C3" w:rsidRDefault="00BA3EAA" w:rsidP="00BA3EAA">
      <w:pPr>
        <w:rPr>
          <w:rFonts w:ascii="Times New Roman" w:hAnsi="Times New Roman"/>
        </w:rPr>
      </w:pPr>
    </w:p>
    <w:p w:rsidR="00BA3EAA" w:rsidRPr="002471C3" w:rsidRDefault="003A1734" w:rsidP="00BA3EAA">
      <w:pPr>
        <w:rPr>
          <w:rFonts w:ascii="Times New Roman" w:hAnsi="Times New Roman"/>
        </w:rPr>
      </w:pPr>
      <w:r>
        <w:rPr>
          <w:noProof/>
        </w:rPr>
        <mc:AlternateContent>
          <mc:Choice Requires="wps">
            <w:drawing>
              <wp:anchor distT="0" distB="0" distL="114300" distR="114300" simplePos="0" relativeHeight="251928576" behindDoc="0" locked="0" layoutInCell="1" allowOverlap="1">
                <wp:simplePos x="0" y="0"/>
                <wp:positionH relativeFrom="column">
                  <wp:posOffset>5715635</wp:posOffset>
                </wp:positionH>
                <wp:positionV relativeFrom="paragraph">
                  <wp:posOffset>21590</wp:posOffset>
                </wp:positionV>
                <wp:extent cx="2140585" cy="635"/>
                <wp:effectExtent l="12065" t="5080" r="9525" b="13335"/>
                <wp:wrapNone/>
                <wp:docPr id="255"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058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23DF8" id="AutoShape 307" o:spid="_x0000_s1026" type="#_x0000_t34" style="position:absolute;margin-left:450.05pt;margin-top:1.7pt;width:168.55pt;height:.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wETgIAAI8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" adj="10797" strokecolor="red">
                <v:stroke dashstyle="dash"/>
              </v:shape>
            </w:pict>
          </mc:Fallback>
        </mc:AlternateContent>
      </w:r>
    </w:p>
    <w:p w:rsidR="00BA3EAA" w:rsidRPr="002471C3" w:rsidRDefault="00BA3EAA" w:rsidP="00BA3EAA">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rPr>
          <w:rFonts w:ascii="Times New Roman" w:hAnsi="Times New Roman"/>
        </w:rPr>
      </w:pP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7</w:t>
      </w:r>
    </w:p>
    <w:p w:rsidR="002E73AC" w:rsidRDefault="002E73AC" w:rsidP="002E73A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2E73AC" w:rsidRPr="008D7084" w:rsidTr="002E73AC">
        <w:tc>
          <w:tcPr>
            <w:tcW w:w="7620"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ГУЗ Калганская ЦРБ</w:t>
            </w:r>
          </w:p>
        </w:tc>
        <w:tc>
          <w:tcPr>
            <w:tcW w:w="7621" w:type="dxa"/>
          </w:tcPr>
          <w:p w:rsidR="002E73AC" w:rsidRPr="008D7084" w:rsidRDefault="002E73AC" w:rsidP="002E73A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ул.Больничная-3</w:t>
            </w:r>
          </w:p>
        </w:tc>
      </w:tr>
    </w:tbl>
    <w:p w:rsidR="00E20844" w:rsidRDefault="00E20844" w:rsidP="002E73AC">
      <w:pPr>
        <w:tabs>
          <w:tab w:val="left" w:pos="3018"/>
          <w:tab w:val="left" w:pos="6330"/>
        </w:tabs>
        <w:suppressAutoHyphens/>
        <w:ind w:firstLine="709"/>
      </w:pPr>
    </w:p>
    <w:p w:rsidR="00E20844" w:rsidRDefault="00E20844" w:rsidP="002E73AC">
      <w:pPr>
        <w:tabs>
          <w:tab w:val="left" w:pos="3018"/>
          <w:tab w:val="left" w:pos="6330"/>
        </w:tabs>
        <w:suppressAutoHyphens/>
        <w:ind w:firstLine="709"/>
      </w:pPr>
    </w:p>
    <w:p w:rsidR="002E73AC" w:rsidRDefault="003A1734" w:rsidP="002E73AC">
      <w:pPr>
        <w:tabs>
          <w:tab w:val="left" w:pos="3018"/>
          <w:tab w:val="left" w:pos="6330"/>
        </w:tabs>
        <w:suppressAutoHyphens/>
        <w:ind w:firstLine="709"/>
      </w:pPr>
      <w:r>
        <w:rPr>
          <w:noProof/>
        </w:rPr>
        <mc:AlternateContent>
          <mc:Choice Requires="wps">
            <w:drawing>
              <wp:anchor distT="0" distB="0" distL="114300" distR="114300" simplePos="0" relativeHeight="251957248" behindDoc="0" locked="0" layoutInCell="1" allowOverlap="1">
                <wp:simplePos x="0" y="0"/>
                <wp:positionH relativeFrom="column">
                  <wp:posOffset>3758565</wp:posOffset>
                </wp:positionH>
                <wp:positionV relativeFrom="paragraph">
                  <wp:posOffset>-3057525</wp:posOffset>
                </wp:positionV>
                <wp:extent cx="322580" cy="6529070"/>
                <wp:effectExtent l="9525" t="6350" r="5080" b="13970"/>
                <wp:wrapNone/>
                <wp:docPr id="254"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4C5501" w:rsidRPr="00796F35" w:rsidRDefault="004C5501" w:rsidP="002E73A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116" style="position:absolute;left:0;text-align:left;margin-left:295.95pt;margin-top:-240.75pt;width:25.4pt;height:514.1pt;rotation:90;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">
                <v:textbox>
                  <w:txbxContent>
                    <w:p w:rsidR="004C5501" w:rsidRPr="00796F35" w:rsidRDefault="004C5501" w:rsidP="002E73AC">
                      <w:pPr>
                        <w:jc w:val="center"/>
                        <w:rPr>
                          <w:rFonts w:ascii="Times New Roman" w:hAnsi="Times New Roman"/>
                        </w:rPr>
                      </w:pPr>
                      <w:r>
                        <w:rPr>
                          <w:rFonts w:ascii="Times New Roman" w:hAnsi="Times New Roman"/>
                        </w:rPr>
                        <w:t>ул.60 лет Октября</w:t>
                      </w:r>
                    </w:p>
                  </w:txbxContent>
                </v:textbox>
              </v:rect>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481330</wp:posOffset>
                </wp:positionH>
                <wp:positionV relativeFrom="paragraph">
                  <wp:posOffset>45720</wp:posOffset>
                </wp:positionV>
                <wp:extent cx="321310" cy="2000885"/>
                <wp:effectExtent l="264160" t="25400" r="262255" b="21590"/>
                <wp:wrapNone/>
                <wp:docPr id="253"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67729">
                          <a:off x="0" y="0"/>
                          <a:ext cx="321310" cy="2000885"/>
                        </a:xfrm>
                        <a:prstGeom prst="rect">
                          <a:avLst/>
                        </a:prstGeom>
                        <a:solidFill>
                          <a:srgbClr val="FFFFFF"/>
                        </a:solidFill>
                        <a:ln w="9525">
                          <a:solidFill>
                            <a:srgbClr val="000000"/>
                          </a:solidFill>
                          <a:miter lim="800000"/>
                          <a:headEnd/>
                          <a:tailEnd/>
                        </a:ln>
                      </wps:spPr>
                      <wps:txbx>
                        <w:txbxContent>
                          <w:p w:rsidR="004C5501" w:rsidRPr="009F37C0" w:rsidRDefault="004C5501" w:rsidP="009F4CFF">
                            <w:pPr>
                              <w:rPr>
                                <w:rFonts w:ascii="Times New Roman" w:hAnsi="Times New Roman"/>
                              </w:rPr>
                            </w:pPr>
                            <w:r>
                              <w:rPr>
                                <w:rFonts w:ascii="Times New Roman" w:hAnsi="Times New Roman"/>
                              </w:rPr>
                              <w:t>ул.Нагорная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117" style="position:absolute;left:0;text-align:left;margin-left:37.9pt;margin-top:3.6pt;width:25.3pt;height:157.55pt;rotation:947791fd;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">
                <v:textbox style="layout-flow:vertical;mso-layout-flow-alt:bottom-to-top">
                  <w:txbxContent>
                    <w:p w:rsidR="004C5501" w:rsidRPr="009F37C0" w:rsidRDefault="004C5501" w:rsidP="009F4CFF">
                      <w:pPr>
                        <w:rPr>
                          <w:rFonts w:ascii="Times New Roman" w:hAnsi="Times New Roman"/>
                        </w:rPr>
                      </w:pPr>
                      <w:r>
                        <w:rPr>
                          <w:rFonts w:ascii="Times New Roman" w:hAnsi="Times New Roman"/>
                        </w:rPr>
                        <w:t>ул.Нагорная</w:t>
                      </w:r>
                    </w:p>
                  </w:txbxContent>
                </v:textbox>
              </v:rect>
            </w:pict>
          </mc:Fallback>
        </mc:AlternateContent>
      </w:r>
    </w:p>
    <w:p w:rsidR="002E73AC" w:rsidRPr="00172D1E" w:rsidRDefault="002E73AC" w:rsidP="002E73AC"/>
    <w:p w:rsidR="002E73AC" w:rsidRDefault="003A1734" w:rsidP="002E73A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1986944" behindDoc="0" locked="0" layoutInCell="1" allowOverlap="1">
                <wp:simplePos x="0" y="0"/>
                <wp:positionH relativeFrom="column">
                  <wp:posOffset>5590540</wp:posOffset>
                </wp:positionH>
                <wp:positionV relativeFrom="paragraph">
                  <wp:posOffset>131445</wp:posOffset>
                </wp:positionV>
                <wp:extent cx="273685" cy="314325"/>
                <wp:effectExtent l="9525" t="5715" r="9525" b="6350"/>
                <wp:wrapNone/>
                <wp:docPr id="252"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118" style="position:absolute;left:0;text-align:left;margin-left:440.2pt;margin-top:10.35pt;width:21.55pt;height:24.7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">
                <v:textbox>
                  <w:txbxContent>
                    <w:p w:rsidR="004C5501" w:rsidRDefault="004C5501" w:rsidP="009F4CFF"/>
                  </w:txbxContent>
                </v:textbox>
              </v:rect>
            </w:pict>
          </mc:Fallback>
        </mc:AlternateContent>
      </w:r>
      <w:r>
        <w:rPr>
          <w:noProof/>
        </w:rPr>
        <mc:AlternateContent>
          <mc:Choice Requires="wps">
            <w:drawing>
              <wp:anchor distT="0" distB="0" distL="114300" distR="114300" simplePos="0" relativeHeight="251985920" behindDoc="0" locked="0" layoutInCell="1" allowOverlap="1">
                <wp:simplePos x="0" y="0"/>
                <wp:positionH relativeFrom="column">
                  <wp:posOffset>5038090</wp:posOffset>
                </wp:positionH>
                <wp:positionV relativeFrom="paragraph">
                  <wp:posOffset>131445</wp:posOffset>
                </wp:positionV>
                <wp:extent cx="273685" cy="314325"/>
                <wp:effectExtent l="9525" t="5715" r="9525" b="6350"/>
                <wp:wrapNone/>
                <wp:docPr id="251"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119" style="position:absolute;left:0;text-align:left;margin-left:396.7pt;margin-top:10.35pt;width:21.55pt;height:24.75pt;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">
                <v:textbox>
                  <w:txbxContent>
                    <w:p w:rsidR="004C5501" w:rsidRDefault="004C5501"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3872" behindDoc="0" locked="0" layoutInCell="1" allowOverlap="1">
                <wp:simplePos x="0" y="0"/>
                <wp:positionH relativeFrom="column">
                  <wp:posOffset>4447540</wp:posOffset>
                </wp:positionH>
                <wp:positionV relativeFrom="paragraph">
                  <wp:posOffset>131445</wp:posOffset>
                </wp:positionV>
                <wp:extent cx="273685" cy="314325"/>
                <wp:effectExtent l="9525" t="5715" r="9525" b="6350"/>
                <wp:wrapNone/>
                <wp:docPr id="25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120" style="position:absolute;left:0;text-align:left;margin-left:350.2pt;margin-top:10.35pt;width:21.55pt;height:24.75pt;rotation:9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">
                <v:textbox>
                  <w:txbxContent>
                    <w:p w:rsidR="004C5501" w:rsidRDefault="004C5501" w:rsidP="009F4CFF"/>
                  </w:txbxContent>
                </v:textbox>
              </v:rect>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column">
                  <wp:posOffset>2590165</wp:posOffset>
                </wp:positionH>
                <wp:positionV relativeFrom="paragraph">
                  <wp:posOffset>131445</wp:posOffset>
                </wp:positionV>
                <wp:extent cx="273685" cy="314325"/>
                <wp:effectExtent l="9525" t="5715" r="9525" b="6350"/>
                <wp:wrapNone/>
                <wp:docPr id="249"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121" style="position:absolute;left:0;text-align:left;margin-left:203.95pt;margin-top:10.35pt;width:21.55pt;height:24.75pt;rotation:9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">
                <v:textbox>
                  <w:txbxContent>
                    <w:p w:rsidR="004C5501" w:rsidRDefault="004C5501" w:rsidP="009F4CFF"/>
                  </w:txbxContent>
                </v:textbox>
              </v:rect>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1961515</wp:posOffset>
                </wp:positionH>
                <wp:positionV relativeFrom="paragraph">
                  <wp:posOffset>131445</wp:posOffset>
                </wp:positionV>
                <wp:extent cx="273685" cy="314325"/>
                <wp:effectExtent l="9525" t="5715" r="9525" b="6350"/>
                <wp:wrapNone/>
                <wp:docPr id="248"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122" style="position:absolute;left:0;text-align:left;margin-left:154.45pt;margin-top:10.35pt;width:21.55pt;height:24.75pt;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">
                <v:textbox>
                  <w:txbxContent>
                    <w:p w:rsidR="004C5501" w:rsidRDefault="004C5501"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2848" behindDoc="0" locked="0" layoutInCell="1" allowOverlap="1">
                <wp:simplePos x="0" y="0"/>
                <wp:positionH relativeFrom="column">
                  <wp:posOffset>1275715</wp:posOffset>
                </wp:positionH>
                <wp:positionV relativeFrom="paragraph">
                  <wp:posOffset>131445</wp:posOffset>
                </wp:positionV>
                <wp:extent cx="273685" cy="314325"/>
                <wp:effectExtent l="9525" t="5715" r="9525" b="6350"/>
                <wp:wrapNone/>
                <wp:docPr id="247"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123" style="position:absolute;left:0;text-align:left;margin-left:100.45pt;margin-top:10.35pt;width:21.55pt;height:24.75pt;rotation:90;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">
                <v:textbox>
                  <w:txbxContent>
                    <w:p w:rsidR="004C5501" w:rsidRDefault="004C5501"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79776" behindDoc="0" locked="0" layoutInCell="1" allowOverlap="1">
                <wp:simplePos x="0" y="0"/>
                <wp:positionH relativeFrom="column">
                  <wp:posOffset>3333115</wp:posOffset>
                </wp:positionH>
                <wp:positionV relativeFrom="paragraph">
                  <wp:posOffset>131445</wp:posOffset>
                </wp:positionV>
                <wp:extent cx="273685" cy="314325"/>
                <wp:effectExtent l="9525" t="5715" r="9525" b="6350"/>
                <wp:wrapNone/>
                <wp:docPr id="246"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124" style="position:absolute;left:0;text-align:left;margin-left:262.45pt;margin-top:10.35pt;width:21.55pt;height:24.75pt;rotation:90;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">
                <v:textbox>
                  <w:txbxContent>
                    <w:p w:rsidR="004C5501" w:rsidRDefault="004C5501" w:rsidP="009F4CFF"/>
                  </w:txbxContent>
                </v:textbox>
              </v:rect>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3836035</wp:posOffset>
                </wp:positionH>
                <wp:positionV relativeFrom="paragraph">
                  <wp:posOffset>13335</wp:posOffset>
                </wp:positionV>
                <wp:extent cx="318135" cy="1678305"/>
                <wp:effectExtent l="237490" t="29210" r="234950" b="16510"/>
                <wp:wrapNone/>
                <wp:docPr id="24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54367">
                          <a:off x="0" y="0"/>
                          <a:ext cx="318135" cy="1678305"/>
                        </a:xfrm>
                        <a:prstGeom prst="rect">
                          <a:avLst/>
                        </a:prstGeom>
                        <a:solidFill>
                          <a:srgbClr val="FFFFFF"/>
                        </a:solidFill>
                        <a:ln w="9525">
                          <a:solidFill>
                            <a:srgbClr val="000000"/>
                          </a:solidFill>
                          <a:miter lim="800000"/>
                          <a:headEnd/>
                          <a:tailEnd/>
                        </a:ln>
                      </wps:spPr>
                      <wps:txbx>
                        <w:txbxContent>
                          <w:p w:rsidR="004C5501" w:rsidRPr="000973CD" w:rsidRDefault="004C5501" w:rsidP="002E73AC">
                            <w:pPr>
                              <w:jc w:val="center"/>
                              <w:rPr>
                                <w:sz w:val="18"/>
                                <w:szCs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125" style="position:absolute;left:0;text-align:left;margin-left:302.05pt;margin-top:1.05pt;width:25.05pt;height:132.15pt;rotation:1042423fd;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">
                <v:textbox style="layout-flow:vertical;mso-layout-flow-alt:bottom-to-top">
                  <w:txbxContent>
                    <w:p w:rsidR="004C5501" w:rsidRPr="000973CD" w:rsidRDefault="004C5501" w:rsidP="002E73AC">
                      <w:pPr>
                        <w:jc w:val="center"/>
                        <w:rPr>
                          <w:sz w:val="18"/>
                          <w:szCs w:val="18"/>
                        </w:rPr>
                      </w:pPr>
                    </w:p>
                  </w:txbxContent>
                </v:textbox>
              </v:rect>
            </w:pict>
          </mc:Fallback>
        </mc:AlternateContent>
      </w:r>
      <w:r w:rsidR="002E73AC">
        <w:tab/>
      </w:r>
      <w:r w:rsidR="002E73AC">
        <w:rPr>
          <w:rFonts w:ascii="Times New Roman" w:hAnsi="Times New Roman"/>
        </w:rPr>
        <w:t>Условные обозначения:</w:t>
      </w:r>
    </w:p>
    <w:p w:rsidR="002E73AC" w:rsidRPr="00755B07" w:rsidRDefault="002E73AC" w:rsidP="002E73AC">
      <w:pPr>
        <w:tabs>
          <w:tab w:val="left" w:pos="12435"/>
        </w:tabs>
        <w:rPr>
          <w:rFonts w:ascii="Times New Roman" w:hAnsi="Times New Roman"/>
        </w:rPr>
      </w:pPr>
      <w:r>
        <w:rPr>
          <w:rFonts w:ascii="Times New Roman" w:hAnsi="Times New Roman"/>
        </w:rPr>
        <w:tab/>
        <w:t xml:space="preserve">граница прилегающих </w:t>
      </w:r>
    </w:p>
    <w:p w:rsidR="002E73AC" w:rsidRPr="00755B07" w:rsidRDefault="003A1734" w:rsidP="002E73AC">
      <w:pPr>
        <w:tabs>
          <w:tab w:val="left" w:pos="12435"/>
        </w:tabs>
        <w:rPr>
          <w:rFonts w:ascii="Times New Roman" w:hAnsi="Times New Roman"/>
        </w:rPr>
      </w:pPr>
      <w:r>
        <w:rPr>
          <w:noProof/>
        </w:rPr>
        <mc:AlternateContent>
          <mc:Choice Requires="wps">
            <w:drawing>
              <wp:anchor distT="0" distB="0" distL="114300" distR="114300" simplePos="0" relativeHeight="251960320" behindDoc="0" locked="0" layoutInCell="1" allowOverlap="1">
                <wp:simplePos x="0" y="0"/>
                <wp:positionH relativeFrom="column">
                  <wp:posOffset>7039610</wp:posOffset>
                </wp:positionH>
                <wp:positionV relativeFrom="paragraph">
                  <wp:posOffset>3175</wp:posOffset>
                </wp:positionV>
                <wp:extent cx="711835" cy="635"/>
                <wp:effectExtent l="12065" t="7620" r="9525" b="10795"/>
                <wp:wrapNone/>
                <wp:docPr id="244"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DEF75" id="AutoShape 338" o:spid="_x0000_s1026" type="#_x0000_t34" style="position:absolute;margin-left:554.3pt;margin-top:.25pt;width:56.05pt;height:.0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2p2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MPfanZO&#10;AgAAjgQAAA4AAAAAAAAAAAAAAAAALgIAAGRycy9lMm9Eb2MueG1sUEsBAi0AFAAGAAgAAAAhABOM&#10;xlbYAAAABwEAAA8AAAAAAAAAAAAAAAAAqAQAAGRycy9kb3ducmV2LnhtbFBLBQYAAAAABAAEAPMA&#10;AACtBQAAAAA=&#10;" adj="10790" strokecolor="red">
                <v:stroke dashstyle="dash"/>
              </v:shape>
            </w:pict>
          </mc:Fallback>
        </mc:AlternateContent>
      </w:r>
      <w:r w:rsidR="002E73AC">
        <w:tab/>
      </w:r>
      <w:r w:rsidR="002E73AC" w:rsidRPr="00755B07">
        <w:rPr>
          <w:rFonts w:ascii="Times New Roman" w:hAnsi="Times New Roman"/>
        </w:rPr>
        <w:t>территорий</w:t>
      </w:r>
      <w:r w:rsidR="002E73AC">
        <w:rPr>
          <w:rFonts w:ascii="Times New Roman" w:hAnsi="Times New Roman"/>
        </w:rPr>
        <w:t>;</w:t>
      </w:r>
    </w:p>
    <w:p w:rsidR="002E73AC" w:rsidRDefault="003A1734" w:rsidP="00E20844">
      <w:pPr>
        <w:tabs>
          <w:tab w:val="left" w:pos="11655"/>
          <w:tab w:val="left" w:pos="11730"/>
        </w:tabs>
        <w:rPr>
          <w:rFonts w:ascii="Times New Roman" w:hAnsi="Times New Roman"/>
        </w:rPr>
      </w:pPr>
      <w:r>
        <w:rPr>
          <w:noProof/>
        </w:rPr>
        <mc:AlternateContent>
          <mc:Choice Requires="wps">
            <w:drawing>
              <wp:anchor distT="0" distB="0" distL="114300" distR="114300" simplePos="0" relativeHeight="251961344"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24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5DC739" id="Oval 12" o:spid="_x0000_s1026" style="position:absolute;margin-left:558.55pt;margin-top:5.55pt;width:7.15pt;height:7.1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" fillcolor="black"/>
            </w:pict>
          </mc:Fallback>
        </mc:AlternateContent>
      </w:r>
      <w:r>
        <w:rPr>
          <w:noProof/>
        </w:rPr>
        <mc:AlternateContent>
          <mc:Choice Requires="wps">
            <w:drawing>
              <wp:anchor distT="0" distB="0" distL="114300" distR="114300" simplePos="0" relativeHeight="251978752" behindDoc="0" locked="0" layoutInCell="1" allowOverlap="1">
                <wp:simplePos x="0" y="0"/>
                <wp:positionH relativeFrom="column">
                  <wp:posOffset>3333115</wp:posOffset>
                </wp:positionH>
                <wp:positionV relativeFrom="paragraph">
                  <wp:posOffset>50165</wp:posOffset>
                </wp:positionV>
                <wp:extent cx="273685" cy="314325"/>
                <wp:effectExtent l="9525" t="12065" r="9525" b="9525"/>
                <wp:wrapNone/>
                <wp:docPr id="24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126" style="position:absolute;left:0;text-align:left;margin-left:262.45pt;margin-top:3.95pt;width:21.55pt;height:24.75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">
                <v:textbox>
                  <w:txbxContent>
                    <w:p w:rsidR="004C5501" w:rsidRDefault="004C5501" w:rsidP="009F4CFF"/>
                  </w:txbxContent>
                </v:textbox>
              </v:rect>
            </w:pict>
          </mc:Fallback>
        </mc:AlternateContent>
      </w:r>
      <w:r w:rsidR="002E73AC">
        <w:tab/>
      </w:r>
      <w:r w:rsidR="002E73AC" w:rsidRPr="00755B07">
        <w:rPr>
          <w:rFonts w:ascii="Times New Roman" w:hAnsi="Times New Roman"/>
        </w:rPr>
        <w:t>основной вход</w:t>
      </w:r>
      <w:r w:rsidR="00E20844">
        <w:rPr>
          <w:rFonts w:ascii="Times New Roman" w:hAnsi="Times New Roman"/>
        </w:rPr>
        <w:t xml:space="preserve"> </w:t>
      </w:r>
      <w:r w:rsidR="002E73AC" w:rsidRPr="00755B07">
        <w:rPr>
          <w:rFonts w:ascii="Times New Roman" w:hAnsi="Times New Roman"/>
        </w:rPr>
        <w:t xml:space="preserve">на </w:t>
      </w:r>
      <w:r w:rsidR="002E73AC">
        <w:rPr>
          <w:rFonts w:ascii="Times New Roman" w:hAnsi="Times New Roman"/>
        </w:rPr>
        <w:t>прилегающую</w:t>
      </w:r>
    </w:p>
    <w:p w:rsidR="002E73AC" w:rsidRDefault="002E73AC" w:rsidP="002E73AC">
      <w:pPr>
        <w:tabs>
          <w:tab w:val="left" w:pos="11730"/>
        </w:tabs>
        <w:rPr>
          <w:rFonts w:ascii="Times New Roman" w:hAnsi="Times New Roman"/>
        </w:rPr>
      </w:pPr>
      <w:r>
        <w:rPr>
          <w:rFonts w:ascii="Times New Roman" w:hAnsi="Times New Roman"/>
        </w:rPr>
        <w:tab/>
        <w:t>территорию</w:t>
      </w:r>
    </w:p>
    <w:p w:rsidR="002E73AC" w:rsidRPr="002471C3" w:rsidRDefault="003A1734"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87968" behindDoc="0" locked="0" layoutInCell="1" allowOverlap="1">
                <wp:simplePos x="0" y="0"/>
                <wp:positionH relativeFrom="column">
                  <wp:posOffset>5590540</wp:posOffset>
                </wp:positionH>
                <wp:positionV relativeFrom="paragraph">
                  <wp:posOffset>635</wp:posOffset>
                </wp:positionV>
                <wp:extent cx="273685" cy="314325"/>
                <wp:effectExtent l="9525" t="8255" r="9525" b="13335"/>
                <wp:wrapNone/>
                <wp:docPr id="24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127" style="position:absolute;left:0;text-align:left;margin-left:440.2pt;margin-top:.05pt;width:21.55pt;height:24.75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">
                <v:textbox>
                  <w:txbxContent>
                    <w:p w:rsidR="004C5501" w:rsidRDefault="004C5501" w:rsidP="009F4CFF"/>
                  </w:txbxContent>
                </v:textbox>
              </v:rect>
            </w:pict>
          </mc:Fallback>
        </mc:AlternateContent>
      </w:r>
      <w:r>
        <w:rPr>
          <w:rFonts w:ascii="Times New Roman" w:hAnsi="Times New Roman"/>
          <w:noProof/>
        </w:rPr>
        <mc:AlternateContent>
          <mc:Choice Requires="wps">
            <w:drawing>
              <wp:anchor distT="0" distB="0" distL="114300" distR="114300" simplePos="0" relativeHeight="251984896" behindDoc="0" locked="0" layoutInCell="1" allowOverlap="1">
                <wp:simplePos x="0" y="0"/>
                <wp:positionH relativeFrom="column">
                  <wp:posOffset>4361815</wp:posOffset>
                </wp:positionH>
                <wp:positionV relativeFrom="paragraph">
                  <wp:posOffset>635</wp:posOffset>
                </wp:positionV>
                <wp:extent cx="273685" cy="314325"/>
                <wp:effectExtent l="9525" t="8255" r="9525" b="13335"/>
                <wp:wrapNone/>
                <wp:docPr id="240"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128" style="position:absolute;left:0;text-align:left;margin-left:343.45pt;margin-top:.05pt;width:21.55pt;height:24.75pt;rotation:90;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">
                <v:textbox>
                  <w:txbxContent>
                    <w:p w:rsidR="004C5501" w:rsidRDefault="004C5501" w:rsidP="009F4CFF"/>
                  </w:txbxContent>
                </v:textbox>
              </v:rect>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3285490</wp:posOffset>
                </wp:positionH>
                <wp:positionV relativeFrom="paragraph">
                  <wp:posOffset>121920</wp:posOffset>
                </wp:positionV>
                <wp:extent cx="273685" cy="314325"/>
                <wp:effectExtent l="9525" t="5715" r="9525" b="6350"/>
                <wp:wrapNone/>
                <wp:docPr id="23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4" o:spid="_x0000_s1129" style="position:absolute;left:0;text-align:left;margin-left:258.7pt;margin-top:9.6pt;width:21.55pt;height:24.7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">
                <v:textbox>
                  <w:txbxContent>
                    <w:p w:rsidR="004C5501" w:rsidRDefault="004C5501"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59296" behindDoc="0" locked="0" layoutInCell="1" allowOverlap="1">
                <wp:simplePos x="0" y="0"/>
                <wp:positionH relativeFrom="column">
                  <wp:posOffset>5594350</wp:posOffset>
                </wp:positionH>
                <wp:positionV relativeFrom="paragraph">
                  <wp:posOffset>45085</wp:posOffset>
                </wp:positionV>
                <wp:extent cx="361315" cy="409575"/>
                <wp:effectExtent l="9525" t="10795" r="9525" b="8890"/>
                <wp:wrapNone/>
                <wp:docPr id="238"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61315" cy="409575"/>
                        </a:xfrm>
                        <a:prstGeom prst="rect">
                          <a:avLst/>
                        </a:prstGeom>
                        <a:solidFill>
                          <a:srgbClr val="FFFFFF"/>
                        </a:solidFill>
                        <a:ln w="9525">
                          <a:solidFill>
                            <a:srgbClr val="000000"/>
                          </a:solidFill>
                          <a:miter lim="800000"/>
                          <a:headEnd/>
                          <a:tailEnd/>
                        </a:ln>
                      </wps:spPr>
                      <wps:txbx>
                        <w:txbxContent>
                          <w:p w:rsidR="004C5501" w:rsidRDefault="004C5501"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130" style="position:absolute;left:0;text-align:left;margin-left:440.5pt;margin-top:3.55pt;width:28.45pt;height:32.25pt;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">
                <v:textbox>
                  <w:txbxContent>
                    <w:p w:rsidR="004C5501" w:rsidRDefault="004C5501" w:rsidP="002E73AC"/>
                  </w:txbxContent>
                </v:textbox>
              </v:rect>
            </w:pict>
          </mc:Fallback>
        </mc:AlternateContent>
      </w:r>
    </w:p>
    <w:p w:rsidR="002E73AC" w:rsidRPr="002471C3" w:rsidRDefault="003A1734" w:rsidP="002E73AC">
      <w:pPr>
        <w:rPr>
          <w:rFonts w:ascii="Times New Roman" w:hAnsi="Times New Roman"/>
        </w:rPr>
      </w:pPr>
      <w:r>
        <w:rPr>
          <w:rFonts w:ascii="Times New Roman" w:hAnsi="Times New Roman"/>
          <w:noProof/>
        </w:rPr>
        <mc:AlternateContent>
          <mc:Choice Requires="wps">
            <w:drawing>
              <wp:anchor distT="0" distB="0" distL="114300" distR="114300" simplePos="0" relativeHeight="251975680" behindDoc="0" locked="0" layoutInCell="1" allowOverlap="1">
                <wp:simplePos x="0" y="0"/>
                <wp:positionH relativeFrom="column">
                  <wp:posOffset>3441065</wp:posOffset>
                </wp:positionH>
                <wp:positionV relativeFrom="paragraph">
                  <wp:posOffset>45085</wp:posOffset>
                </wp:positionV>
                <wp:extent cx="90805" cy="90805"/>
                <wp:effectExtent l="0" t="0" r="4445" b="4445"/>
                <wp:wrapNone/>
                <wp:docPr id="2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C3D55" id="Oval 12" o:spid="_x0000_s1026" style="position:absolute;margin-left:270.95pt;margin-top:3.55pt;width:7.15pt;height: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" fillcolor="black"/>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column">
                  <wp:posOffset>1245870</wp:posOffset>
                </wp:positionH>
                <wp:positionV relativeFrom="paragraph">
                  <wp:posOffset>45085</wp:posOffset>
                </wp:positionV>
                <wp:extent cx="90805" cy="90805"/>
                <wp:effectExtent l="0" t="0" r="4445" b="4445"/>
                <wp:wrapNone/>
                <wp:docPr id="2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C0677" id="Oval 12" o:spid="_x0000_s1026" style="position:absolute;margin-left:98.1pt;margin-top:3.55pt;width:7.15pt;height:7.1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" fillcolor="black"/>
            </w:pict>
          </mc:Fallback>
        </mc:AlternateContent>
      </w:r>
      <w:r>
        <w:rPr>
          <w:noProof/>
        </w:rPr>
        <mc:AlternateContent>
          <mc:Choice Requires="wps">
            <w:drawing>
              <wp:anchor distT="0" distB="0" distL="114300" distR="114300" simplePos="0" relativeHeight="251945984" behindDoc="0" locked="0" layoutInCell="1" allowOverlap="1">
                <wp:simplePos x="0" y="0"/>
                <wp:positionH relativeFrom="column">
                  <wp:posOffset>-916940</wp:posOffset>
                </wp:positionH>
                <wp:positionV relativeFrom="paragraph">
                  <wp:posOffset>1270000</wp:posOffset>
                </wp:positionV>
                <wp:extent cx="2269490" cy="635"/>
                <wp:effectExtent l="9525" t="5080" r="8890" b="11430"/>
                <wp:wrapNone/>
                <wp:docPr id="23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949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05DE8" id="AutoShape 324" o:spid="_x0000_s1026" type="#_x0000_t34" style="position:absolute;margin-left:-72.2pt;margin-top:100pt;width:178.7pt;height:.05pt;rotation:9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" strokecolor="red">
                <v:stroke dashstyle="dash"/>
              </v:shape>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column">
                  <wp:posOffset>2644775</wp:posOffset>
                </wp:positionH>
                <wp:positionV relativeFrom="paragraph">
                  <wp:posOffset>1270635</wp:posOffset>
                </wp:positionV>
                <wp:extent cx="2270125" cy="635"/>
                <wp:effectExtent l="9525" t="5080" r="8890" b="10795"/>
                <wp:wrapNone/>
                <wp:docPr id="23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0125" cy="635"/>
                        </a:xfrm>
                        <a:prstGeom prst="bentConnector3">
                          <a:avLst>
                            <a:gd name="adj1" fmla="val 49986"/>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FBB44" id="AutoShape 323" o:spid="_x0000_s1026" type="#_x0000_t34" style="position:absolute;margin-left:208.25pt;margin-top:100.05pt;width:178.75pt;height:.05pt;rotation:9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" adj="10797" strokecolor="red">
                <v:stroke dashstyle="dash"/>
              </v:shape>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217170</wp:posOffset>
                </wp:positionH>
                <wp:positionV relativeFrom="paragraph">
                  <wp:posOffset>135890</wp:posOffset>
                </wp:positionV>
                <wp:extent cx="3562350" cy="0"/>
                <wp:effectExtent l="9525" t="5080" r="9525" b="13970"/>
                <wp:wrapNone/>
                <wp:docPr id="233"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0A1B2" id="AutoShape 322" o:spid="_x0000_s1026" type="#_x0000_t32" style="position:absolute;margin-left:17.1pt;margin-top:10.7pt;width:280.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" strokecolor="red">
                <v:stroke dashstyle="dash"/>
              </v:shape>
            </w:pict>
          </mc:Fallback>
        </mc:AlternateContent>
      </w:r>
    </w:p>
    <w:p w:rsidR="002E73AC" w:rsidRPr="002471C3" w:rsidRDefault="002E73AC" w:rsidP="002E73AC">
      <w:pPr>
        <w:rPr>
          <w:rFonts w:ascii="Times New Roman" w:hAnsi="Times New Roman"/>
        </w:rPr>
      </w:pP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50080" behindDoc="0" locked="0" layoutInCell="1" allowOverlap="1">
                <wp:simplePos x="0" y="0"/>
                <wp:positionH relativeFrom="column">
                  <wp:posOffset>5570220</wp:posOffset>
                </wp:positionH>
                <wp:positionV relativeFrom="paragraph">
                  <wp:posOffset>118110</wp:posOffset>
                </wp:positionV>
                <wp:extent cx="409575" cy="391160"/>
                <wp:effectExtent l="9525" t="13970" r="9525" b="13970"/>
                <wp:wrapNone/>
                <wp:docPr id="232"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91160"/>
                        </a:xfrm>
                        <a:prstGeom prst="rect">
                          <a:avLst/>
                        </a:prstGeom>
                        <a:solidFill>
                          <a:srgbClr val="FFFFFF"/>
                        </a:solidFill>
                        <a:ln w="9525">
                          <a:solidFill>
                            <a:srgbClr val="000000"/>
                          </a:solidFill>
                          <a:miter lim="800000"/>
                          <a:headEnd/>
                          <a:tailEnd/>
                        </a:ln>
                      </wps:spPr>
                      <wps:txbx>
                        <w:txbxContent>
                          <w:p w:rsidR="004C5501" w:rsidRPr="009F4CFF" w:rsidRDefault="004C5501" w:rsidP="009F4C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131" style="position:absolute;left:0;text-align:left;margin-left:438.6pt;margin-top:9.3pt;width:32.25pt;height:30.8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">
                <v:textbox>
                  <w:txbxContent>
                    <w:p w:rsidR="004C5501" w:rsidRPr="009F4CFF" w:rsidRDefault="004C5501" w:rsidP="009F4CFF"/>
                  </w:txbxContent>
                </v:textbox>
              </v:rect>
            </w:pict>
          </mc:Fallback>
        </mc:AlternateContent>
      </w:r>
    </w:p>
    <w:p w:rsidR="002E73AC" w:rsidRPr="002471C3" w:rsidRDefault="002E73AC" w:rsidP="002E73AC">
      <w:pPr>
        <w:rPr>
          <w:rFonts w:ascii="Times New Roman" w:hAnsi="Times New Roman"/>
        </w:rPr>
      </w:pP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41888" behindDoc="0" locked="0" layoutInCell="1" allowOverlap="1">
                <wp:simplePos x="0" y="0"/>
                <wp:positionH relativeFrom="column">
                  <wp:posOffset>1636395</wp:posOffset>
                </wp:positionH>
                <wp:positionV relativeFrom="paragraph">
                  <wp:posOffset>26035</wp:posOffset>
                </wp:positionV>
                <wp:extent cx="990600" cy="634365"/>
                <wp:effectExtent l="19050" t="24130" r="19050" b="27305"/>
                <wp:wrapNone/>
                <wp:docPr id="231"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34365"/>
                        </a:xfrm>
                        <a:prstGeom prst="rect">
                          <a:avLst/>
                        </a:prstGeom>
                        <a:solidFill>
                          <a:srgbClr val="FFFFFF"/>
                        </a:solidFill>
                        <a:ln w="38100">
                          <a:solidFill>
                            <a:srgbClr val="000000"/>
                          </a:solidFill>
                          <a:miter lim="800000"/>
                          <a:headEnd/>
                          <a:tailEnd/>
                        </a:ln>
                      </wps:spPr>
                      <wps:txbx>
                        <w:txbxContent>
                          <w:p w:rsidR="004C5501" w:rsidRPr="00172D1E" w:rsidRDefault="004C5501" w:rsidP="002E73AC">
                            <w:pPr>
                              <w:ind w:firstLine="0"/>
                              <w:rPr>
                                <w:rFonts w:ascii="Times New Roman" w:hAnsi="Times New Roman"/>
                              </w:rPr>
                            </w:pPr>
                            <w:r>
                              <w:rPr>
                                <w:rFonts w:ascii="Times New Roman" w:hAnsi="Times New Roman"/>
                              </w:rPr>
                              <w:t>ГУЗ Калганская ЦРБ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132" style="position:absolute;left:0;text-align:left;margin-left:128.85pt;margin-top:2.05pt;width:78pt;height:49.9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" strokeweight="3pt">
                <v:textbox>
                  <w:txbxContent>
                    <w:p w:rsidR="004C5501" w:rsidRPr="00172D1E" w:rsidRDefault="004C5501" w:rsidP="002E73AC">
                      <w:pPr>
                        <w:ind w:firstLine="0"/>
                        <w:rPr>
                          <w:rFonts w:ascii="Times New Roman" w:hAnsi="Times New Roman"/>
                        </w:rPr>
                      </w:pPr>
                      <w:r>
                        <w:rPr>
                          <w:rFonts w:ascii="Times New Roman" w:hAnsi="Times New Roman"/>
                        </w:rPr>
                        <w:t>ГУЗ Калганская ЦРБ</w:t>
                      </w:r>
                    </w:p>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55200" behindDoc="0" locked="0" layoutInCell="1" allowOverlap="1">
                <wp:simplePos x="0" y="0"/>
                <wp:positionH relativeFrom="column">
                  <wp:posOffset>1107440</wp:posOffset>
                </wp:positionH>
                <wp:positionV relativeFrom="paragraph">
                  <wp:posOffset>-123190</wp:posOffset>
                </wp:positionV>
                <wp:extent cx="414655" cy="757555"/>
                <wp:effectExtent l="23495" t="19685" r="19050" b="22860"/>
                <wp:wrapNone/>
                <wp:docPr id="23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655" cy="757555"/>
                        </a:xfrm>
                        <a:prstGeom prst="rect">
                          <a:avLst/>
                        </a:prstGeom>
                        <a:solidFill>
                          <a:srgbClr val="FFFFFF"/>
                        </a:solidFill>
                        <a:ln w="38100">
                          <a:solidFill>
                            <a:srgbClr val="000000"/>
                          </a:solidFill>
                          <a:miter lim="800000"/>
                          <a:headEnd/>
                          <a:tailEnd/>
                        </a:ln>
                      </wps:spPr>
                      <wps:txbx>
                        <w:txbxContent>
                          <w:p w:rsidR="004C5501" w:rsidRDefault="004C5501"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133" style="position:absolute;left:0;text-align:left;margin-left:87.2pt;margin-top:-9.7pt;width:32.65pt;height:59.65pt;rotation:90;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" strokeweight="3pt">
                <v:textbox>
                  <w:txbxContent>
                    <w:p w:rsidR="004C5501" w:rsidRDefault="004C5501" w:rsidP="002E73AC"/>
                  </w:txbxContent>
                </v:textbox>
              </v:rect>
            </w:pict>
          </mc:Fallback>
        </mc:AlternateContent>
      </w:r>
      <w:r>
        <w:rPr>
          <w:noProof/>
        </w:rPr>
        <mc:AlternateContent>
          <mc:Choice Requires="wps">
            <w:drawing>
              <wp:anchor distT="0" distB="0" distL="114300" distR="114300" simplePos="0" relativeHeight="251969536" behindDoc="0" locked="0" layoutInCell="1" allowOverlap="1">
                <wp:simplePos x="0" y="0"/>
                <wp:positionH relativeFrom="column">
                  <wp:posOffset>2632075</wp:posOffset>
                </wp:positionH>
                <wp:positionV relativeFrom="paragraph">
                  <wp:posOffset>-32385</wp:posOffset>
                </wp:positionV>
                <wp:extent cx="305435" cy="639445"/>
                <wp:effectExtent l="19050" t="20320" r="27305" b="26670"/>
                <wp:wrapNone/>
                <wp:docPr id="229"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05435" cy="639445"/>
                        </a:xfrm>
                        <a:prstGeom prst="rect">
                          <a:avLst/>
                        </a:prstGeom>
                        <a:solidFill>
                          <a:srgbClr val="FFFFFF"/>
                        </a:solidFill>
                        <a:ln w="38100">
                          <a:solidFill>
                            <a:srgbClr val="000000"/>
                          </a:solidFill>
                          <a:miter lim="800000"/>
                          <a:headEnd/>
                          <a:tailEnd/>
                        </a:ln>
                      </wps:spPr>
                      <wps:txbx>
                        <w:txbxContent>
                          <w:p w:rsidR="004C5501" w:rsidRDefault="004C5501"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134" style="position:absolute;left:0;text-align:left;margin-left:207.25pt;margin-top:-2.55pt;width:24.05pt;height:50.35pt;rotation:90;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" strokeweight="3pt">
                <v:textbox>
                  <w:txbxContent>
                    <w:p w:rsidR="004C5501" w:rsidRDefault="004C5501" w:rsidP="002E73AC"/>
                  </w:txbxContent>
                </v:textbox>
              </v:rect>
            </w:pict>
          </mc:Fallback>
        </mc:AlternateContent>
      </w:r>
      <w:r>
        <w:rPr>
          <w:noProof/>
        </w:rPr>
        <mc:AlternateContent>
          <mc:Choice Requires="wps">
            <w:drawing>
              <wp:anchor distT="0" distB="0" distL="114300" distR="114300" simplePos="0" relativeHeight="251947008" behindDoc="0" locked="0" layoutInCell="1" allowOverlap="1">
                <wp:simplePos x="0" y="0"/>
                <wp:positionH relativeFrom="column">
                  <wp:posOffset>1478915</wp:posOffset>
                </wp:positionH>
                <wp:positionV relativeFrom="paragraph">
                  <wp:posOffset>134620</wp:posOffset>
                </wp:positionV>
                <wp:extent cx="90805" cy="90805"/>
                <wp:effectExtent l="0" t="0" r="4445" b="4445"/>
                <wp:wrapNone/>
                <wp:docPr id="2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01A54" id="Oval 12" o:spid="_x0000_s1026" style="position:absolute;margin-left:116.45pt;margin-top:10.6pt;width:7.15pt;height:7.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" fillcolor="black"/>
            </w:pict>
          </mc:Fallback>
        </mc:AlternateContent>
      </w: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49056" behindDoc="0" locked="0" layoutInCell="1" allowOverlap="1">
                <wp:simplePos x="0" y="0"/>
                <wp:positionH relativeFrom="column">
                  <wp:posOffset>2013585</wp:posOffset>
                </wp:positionH>
                <wp:positionV relativeFrom="paragraph">
                  <wp:posOffset>-269875</wp:posOffset>
                </wp:positionV>
                <wp:extent cx="132080" cy="771525"/>
                <wp:effectExtent l="19050" t="25400" r="19050" b="23495"/>
                <wp:wrapNone/>
                <wp:docPr id="2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2080" cy="771525"/>
                        </a:xfrm>
                        <a:prstGeom prst="rect">
                          <a:avLst/>
                        </a:prstGeom>
                        <a:solidFill>
                          <a:srgbClr val="FFFFFF"/>
                        </a:solidFill>
                        <a:ln w="38100">
                          <a:solidFill>
                            <a:srgbClr val="000000"/>
                          </a:solidFill>
                          <a:miter lim="800000"/>
                          <a:headEnd/>
                          <a:tailEnd/>
                        </a:ln>
                      </wps:spPr>
                      <wps:txbx>
                        <w:txbxContent>
                          <w:p w:rsidR="004C5501" w:rsidRDefault="004C5501" w:rsidP="002E73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135" style="position:absolute;left:0;text-align:left;margin-left:158.55pt;margin-top:-21.25pt;width:10.4pt;height:60.75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" strokeweight="3pt">
                <v:textbox>
                  <w:txbxContent>
                    <w:p w:rsidR="004C5501" w:rsidRDefault="004C5501" w:rsidP="002E73AC"/>
                  </w:txbxContent>
                </v:textbox>
              </v:rect>
            </w:pict>
          </mc:Fallback>
        </mc:AlternateContent>
      </w: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2E73AC" w:rsidP="002E73AC">
      <w:pPr>
        <w:rPr>
          <w:rFonts w:ascii="Times New Roman" w:hAnsi="Times New Roman"/>
        </w:rPr>
      </w:pPr>
    </w:p>
    <w:p w:rsidR="002E73AC" w:rsidRPr="002471C3" w:rsidRDefault="003A1734" w:rsidP="002E73AC">
      <w:pPr>
        <w:rPr>
          <w:rFonts w:ascii="Times New Roman" w:hAnsi="Times New Roman"/>
        </w:rPr>
      </w:pPr>
      <w:r>
        <w:rPr>
          <w:noProof/>
        </w:rPr>
        <mc:AlternateContent>
          <mc:Choice Requires="wps">
            <w:drawing>
              <wp:anchor distT="0" distB="0" distL="114300" distR="114300" simplePos="0" relativeHeight="251942912" behindDoc="0" locked="0" layoutInCell="1" allowOverlap="1">
                <wp:simplePos x="0" y="0"/>
                <wp:positionH relativeFrom="column">
                  <wp:posOffset>217170</wp:posOffset>
                </wp:positionH>
                <wp:positionV relativeFrom="paragraph">
                  <wp:posOffset>127635</wp:posOffset>
                </wp:positionV>
                <wp:extent cx="3562350" cy="635"/>
                <wp:effectExtent l="9525" t="7620" r="9525" b="10795"/>
                <wp:wrapNone/>
                <wp:docPr id="226"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39776" id="AutoShape 321" o:spid="_x0000_s1026" type="#_x0000_t34" style="position:absolute;margin-left:17.1pt;margin-top:10.05pt;width:280.5pt;height:.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" strokecolor="red">
                <v:stroke dashstyle="dash"/>
              </v:shape>
            </w:pict>
          </mc:Fallback>
        </mc:AlternateContent>
      </w:r>
    </w:p>
    <w:p w:rsidR="002E73AC" w:rsidRPr="002471C3" w:rsidRDefault="002E73AC" w:rsidP="002E73AC">
      <w:pPr>
        <w:rPr>
          <w:rFonts w:ascii="Times New Roman" w:hAnsi="Times New Roman"/>
        </w:rPr>
      </w:pPr>
    </w:p>
    <w:p w:rsidR="00BA3EAA" w:rsidRPr="002471C3" w:rsidRDefault="00BA3EAA" w:rsidP="00BA3EAA">
      <w:pPr>
        <w:rPr>
          <w:rFonts w:ascii="Times New Roman" w:hAnsi="Times New Roman"/>
        </w:rPr>
      </w:pPr>
    </w:p>
    <w:p w:rsidR="00BA3EAA" w:rsidRDefault="00BA3EAA" w:rsidP="00BA3EAA">
      <w:pPr>
        <w:tabs>
          <w:tab w:val="left" w:pos="10590"/>
        </w:tabs>
        <w:rPr>
          <w:rFonts w:ascii="Times New Roman" w:hAnsi="Times New Roman"/>
        </w:rPr>
      </w:pPr>
      <w:r>
        <w:rPr>
          <w:rFonts w:ascii="Times New Roman" w:hAnsi="Times New Roman"/>
        </w:rPr>
        <w:tab/>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lastRenderedPageBreak/>
        <w:t>СХЕМА № 8</w:t>
      </w:r>
    </w:p>
    <w:p w:rsidR="006A3C01" w:rsidRDefault="006A3C01" w:rsidP="006A3C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8"/>
        <w:gridCol w:w="7507"/>
      </w:tblGrid>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6A3C01" w:rsidRPr="008D7084" w:rsidTr="007E11BE">
        <w:tc>
          <w:tcPr>
            <w:tcW w:w="7620" w:type="dxa"/>
          </w:tcPr>
          <w:p w:rsidR="006A3C01" w:rsidRPr="008D7084" w:rsidRDefault="006A3C01"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Школьные мастерские</w:t>
            </w:r>
          </w:p>
        </w:tc>
        <w:tc>
          <w:tcPr>
            <w:tcW w:w="7621" w:type="dxa"/>
          </w:tcPr>
          <w:p w:rsidR="006A3C01" w:rsidRPr="008D7084" w:rsidRDefault="006A3C01"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ул.Школьная-9</w:t>
            </w:r>
          </w:p>
        </w:tc>
      </w:tr>
      <w:tr w:rsidR="00C772D9" w:rsidRPr="008D7084" w:rsidTr="007E11BE">
        <w:tc>
          <w:tcPr>
            <w:tcW w:w="7620" w:type="dxa"/>
          </w:tcPr>
          <w:p w:rsidR="00C772D9" w:rsidRDefault="00C772D9"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Детская школа искусств</w:t>
            </w:r>
          </w:p>
        </w:tc>
        <w:tc>
          <w:tcPr>
            <w:tcW w:w="7621" w:type="dxa"/>
          </w:tcPr>
          <w:p w:rsidR="00C772D9" w:rsidRDefault="00C772D9" w:rsidP="006A3C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ул.60 лет Октября, д.3А</w:t>
            </w:r>
          </w:p>
        </w:tc>
      </w:tr>
    </w:tbl>
    <w:p w:rsidR="006A3C01" w:rsidRDefault="006A3C01" w:rsidP="006A3C01">
      <w:pPr>
        <w:tabs>
          <w:tab w:val="left" w:pos="3018"/>
          <w:tab w:val="left" w:pos="6330"/>
        </w:tabs>
        <w:suppressAutoHyphens/>
        <w:ind w:firstLine="709"/>
      </w:pPr>
    </w:p>
    <w:p w:rsidR="006A3C01" w:rsidRDefault="006A3C01" w:rsidP="006A3C01">
      <w:pPr>
        <w:tabs>
          <w:tab w:val="left" w:pos="3018"/>
          <w:tab w:val="left" w:pos="6330"/>
        </w:tabs>
        <w:suppressAutoHyphens/>
        <w:ind w:firstLine="709"/>
      </w:pPr>
    </w:p>
    <w:p w:rsidR="006A3C01" w:rsidRDefault="003A1734" w:rsidP="006A3C01">
      <w:pPr>
        <w:tabs>
          <w:tab w:val="left" w:pos="3018"/>
          <w:tab w:val="left" w:pos="6330"/>
        </w:tabs>
        <w:suppressAutoHyphens/>
        <w:ind w:firstLine="709"/>
      </w:pPr>
      <w:r>
        <w:rPr>
          <w:noProof/>
        </w:rPr>
        <mc:AlternateContent>
          <mc:Choice Requires="wps">
            <w:drawing>
              <wp:anchor distT="0" distB="0" distL="114300" distR="114300" simplePos="0" relativeHeight="252002304" behindDoc="0" locked="0" layoutInCell="1" allowOverlap="1">
                <wp:simplePos x="0" y="0"/>
                <wp:positionH relativeFrom="column">
                  <wp:posOffset>3758565</wp:posOffset>
                </wp:positionH>
                <wp:positionV relativeFrom="paragraph">
                  <wp:posOffset>-3057525</wp:posOffset>
                </wp:positionV>
                <wp:extent cx="322580" cy="6529070"/>
                <wp:effectExtent l="9525" t="7620" r="5080" b="12700"/>
                <wp:wrapNone/>
                <wp:docPr id="225"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6529070"/>
                        </a:xfrm>
                        <a:prstGeom prst="rect">
                          <a:avLst/>
                        </a:prstGeom>
                        <a:solidFill>
                          <a:srgbClr val="FFFFFF"/>
                        </a:solidFill>
                        <a:ln w="9525">
                          <a:solidFill>
                            <a:srgbClr val="000000"/>
                          </a:solidFill>
                          <a:miter lim="800000"/>
                          <a:headEnd/>
                          <a:tailEnd/>
                        </a:ln>
                      </wps:spPr>
                      <wps:txbx>
                        <w:txbxContent>
                          <w:p w:rsidR="004C5501" w:rsidRPr="00796F35" w:rsidRDefault="004C5501" w:rsidP="006A3C01">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136" style="position:absolute;left:0;text-align:left;margin-left:295.95pt;margin-top:-240.75pt;width:25.4pt;height:514.1pt;rotation:90;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">
                <v:textbox>
                  <w:txbxContent>
                    <w:p w:rsidR="004C5501" w:rsidRPr="00796F35" w:rsidRDefault="004C5501" w:rsidP="006A3C01">
                      <w:pPr>
                        <w:jc w:val="center"/>
                        <w:rPr>
                          <w:rFonts w:ascii="Times New Roman" w:hAnsi="Times New Roman"/>
                        </w:rPr>
                      </w:pPr>
                      <w:r>
                        <w:rPr>
                          <w:rFonts w:ascii="Times New Roman" w:hAnsi="Times New Roman"/>
                        </w:rPr>
                        <w:t>ул.60 лет Октября</w:t>
                      </w:r>
                    </w:p>
                  </w:txbxContent>
                </v:textbox>
              </v:rect>
            </w:pict>
          </mc:Fallback>
        </mc:AlternateContent>
      </w:r>
    </w:p>
    <w:p w:rsidR="006A3C01" w:rsidRPr="00172D1E" w:rsidRDefault="006A3C01" w:rsidP="006A3C01"/>
    <w:p w:rsidR="006A3C01" w:rsidRDefault="003A1734" w:rsidP="006A3C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10496" behindDoc="0" locked="0" layoutInCell="1" allowOverlap="1">
                <wp:simplePos x="0" y="0"/>
                <wp:positionH relativeFrom="column">
                  <wp:posOffset>3876040</wp:posOffset>
                </wp:positionH>
                <wp:positionV relativeFrom="paragraph">
                  <wp:posOffset>-49530</wp:posOffset>
                </wp:positionV>
                <wp:extent cx="273685" cy="676275"/>
                <wp:effectExtent l="9525" t="6985" r="9525" b="5080"/>
                <wp:wrapNone/>
                <wp:docPr id="224"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676275"/>
                        </a:xfrm>
                        <a:prstGeom prst="rect">
                          <a:avLst/>
                        </a:prstGeom>
                        <a:solidFill>
                          <a:srgbClr val="FFFFFF"/>
                        </a:solidFill>
                        <a:ln w="9525">
                          <a:solidFill>
                            <a:srgbClr val="000000"/>
                          </a:solidFill>
                          <a:miter lim="800000"/>
                          <a:headEnd/>
                          <a:tailEnd/>
                        </a:ln>
                      </wps:spPr>
                      <wps:txbx>
                        <w:txbxContent>
                          <w:p w:rsidR="004C5501" w:rsidRPr="006A3C01" w:rsidRDefault="004C5501" w:rsidP="006A3C01">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2" o:spid="_x0000_s1137" style="position:absolute;left:0;text-align:left;margin-left:305.2pt;margin-top:-3.9pt;width:21.55pt;height:53.25pt;rotation:9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">
                <v:textbox>
                  <w:txbxContent>
                    <w:p w:rsidR="004C5501" w:rsidRPr="006A3C01" w:rsidRDefault="004C5501" w:rsidP="006A3C01">
                      <w:pPr>
                        <w:ind w:firstLine="0"/>
                        <w:rPr>
                          <w:rFonts w:ascii="Times New Roman" w:hAnsi="Times New Roman"/>
                        </w:rPr>
                      </w:pPr>
                    </w:p>
                  </w:txbxContent>
                </v:textbox>
              </v:rect>
            </w:pict>
          </mc:Fallback>
        </mc:AlternateContent>
      </w:r>
      <w:r>
        <w:rPr>
          <w:rFonts w:ascii="Times New Roman" w:hAnsi="Times New Roman"/>
          <w:noProof/>
        </w:rPr>
        <mc:AlternateContent>
          <mc:Choice Requires="wps">
            <w:drawing>
              <wp:anchor distT="0" distB="0" distL="114300" distR="114300" simplePos="0" relativeHeight="252014592" behindDoc="0" locked="0" layoutInCell="1" allowOverlap="1">
                <wp:simplePos x="0" y="0"/>
                <wp:positionH relativeFrom="column">
                  <wp:posOffset>4206240</wp:posOffset>
                </wp:positionH>
                <wp:positionV relativeFrom="paragraph">
                  <wp:posOffset>296545</wp:posOffset>
                </wp:positionV>
                <wp:extent cx="603885" cy="314325"/>
                <wp:effectExtent l="9525" t="6985" r="9525" b="8255"/>
                <wp:wrapNone/>
                <wp:docPr id="22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3885" cy="314325"/>
                        </a:xfrm>
                        <a:prstGeom prst="rect">
                          <a:avLst/>
                        </a:prstGeom>
                        <a:solidFill>
                          <a:srgbClr val="FFFFFF"/>
                        </a:solidFill>
                        <a:ln w="9525">
                          <a:solidFill>
                            <a:srgbClr val="000000"/>
                          </a:solidFill>
                          <a:miter lim="800000"/>
                          <a:headEnd/>
                          <a:tailEnd/>
                        </a:ln>
                      </wps:spPr>
                      <wps:txbx>
                        <w:txbxContent>
                          <w:p w:rsidR="004C5501"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6" o:spid="_x0000_s1138" style="position:absolute;left:0;text-align:left;margin-left:331.2pt;margin-top:23.35pt;width:47.55pt;height:24.75pt;rotation:9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">
                <v:textbox>
                  <w:txbxContent>
                    <w:p w:rsidR="004C5501" w:rsidRDefault="004C5501" w:rsidP="006A3C01"/>
                  </w:txbxContent>
                </v:textbox>
              </v:rect>
            </w:pict>
          </mc:Fallback>
        </mc:AlternateContent>
      </w:r>
      <w:r>
        <w:rPr>
          <w:noProof/>
        </w:rPr>
        <mc:AlternateContent>
          <mc:Choice Requires="wps">
            <w:drawing>
              <wp:anchor distT="0" distB="0" distL="114300" distR="114300" simplePos="0" relativeHeight="251999232" behindDoc="0" locked="0" layoutInCell="1" allowOverlap="1">
                <wp:simplePos x="0" y="0"/>
                <wp:positionH relativeFrom="column">
                  <wp:posOffset>6087745</wp:posOffset>
                </wp:positionH>
                <wp:positionV relativeFrom="paragraph">
                  <wp:posOffset>18415</wp:posOffset>
                </wp:positionV>
                <wp:extent cx="318135" cy="3742690"/>
                <wp:effectExtent l="127000" t="16510" r="126365" b="12700"/>
                <wp:wrapNone/>
                <wp:docPr id="22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883">
                          <a:off x="0" y="0"/>
                          <a:ext cx="318135" cy="3742690"/>
                        </a:xfrm>
                        <a:prstGeom prst="rect">
                          <a:avLst/>
                        </a:prstGeom>
                        <a:solidFill>
                          <a:srgbClr val="FFFFFF"/>
                        </a:solidFill>
                        <a:ln w="9525">
                          <a:solidFill>
                            <a:srgbClr val="000000"/>
                          </a:solidFill>
                          <a:miter lim="800000"/>
                          <a:headEnd/>
                          <a:tailEnd/>
                        </a:ln>
                      </wps:spPr>
                      <wps:txbx>
                        <w:txbxContent>
                          <w:p w:rsidR="004C5501" w:rsidRPr="000973CD" w:rsidRDefault="004C5501" w:rsidP="006A3C01">
                            <w:pPr>
                              <w:jc w:val="center"/>
                              <w:rPr>
                                <w:sz w:val="18"/>
                                <w:szCs w:val="18"/>
                              </w:rPr>
                            </w:pPr>
                            <w:r>
                              <w:rPr>
                                <w:sz w:val="18"/>
                                <w:szCs w:val="18"/>
                              </w:rPr>
                              <w:t>ул.Школьная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139" style="position:absolute;left:0;text-align:left;margin-left:479.35pt;margin-top:1.45pt;width:25.05pt;height:294.7pt;rotation:218326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">
                <v:textbox style="layout-flow:vertical;mso-layout-flow-alt:bottom-to-top">
                  <w:txbxContent>
                    <w:p w:rsidR="004C5501" w:rsidRPr="000973CD" w:rsidRDefault="004C5501" w:rsidP="006A3C01">
                      <w:pPr>
                        <w:jc w:val="center"/>
                        <w:rPr>
                          <w:sz w:val="18"/>
                          <w:szCs w:val="18"/>
                        </w:rPr>
                      </w:pPr>
                      <w:r>
                        <w:rPr>
                          <w:sz w:val="18"/>
                          <w:szCs w:val="18"/>
                        </w:rPr>
                        <w:t>ул.Школьная</w:t>
                      </w:r>
                    </w:p>
                  </w:txbxContent>
                </v:textbox>
              </v:rect>
            </w:pict>
          </mc:Fallback>
        </mc:AlternateContent>
      </w:r>
      <w:r>
        <w:rPr>
          <w:rFonts w:ascii="Times New Roman" w:hAnsi="Times New Roman"/>
          <w:noProof/>
        </w:rPr>
        <mc:AlternateContent>
          <mc:Choice Requires="wps">
            <w:drawing>
              <wp:anchor distT="0" distB="0" distL="114300" distR="114300" simplePos="0" relativeHeight="252017664" behindDoc="0" locked="0" layoutInCell="1" allowOverlap="1">
                <wp:simplePos x="0" y="0"/>
                <wp:positionH relativeFrom="column">
                  <wp:posOffset>4916805</wp:posOffset>
                </wp:positionH>
                <wp:positionV relativeFrom="paragraph">
                  <wp:posOffset>90805</wp:posOffset>
                </wp:positionV>
                <wp:extent cx="535305" cy="657225"/>
                <wp:effectExtent l="9525" t="6985" r="9525" b="10160"/>
                <wp:wrapNone/>
                <wp:docPr id="22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35305" cy="657225"/>
                        </a:xfrm>
                        <a:prstGeom prst="rect">
                          <a:avLst/>
                        </a:prstGeom>
                        <a:solidFill>
                          <a:srgbClr val="FFFFFF"/>
                        </a:solidFill>
                        <a:ln w="9525">
                          <a:solidFill>
                            <a:srgbClr val="000000"/>
                          </a:solidFill>
                          <a:miter lim="800000"/>
                          <a:headEnd/>
                          <a:tailEnd/>
                        </a:ln>
                      </wps:spPr>
                      <wps:txbx>
                        <w:txbxContent>
                          <w:p w:rsidR="004C5501" w:rsidRDefault="004C5501" w:rsidP="006A3C01">
                            <w:pPr>
                              <w:ind w:firstLine="0"/>
                            </w:pPr>
                            <w:r>
                              <w:t>д.3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140" style="position:absolute;left:0;text-align:left;margin-left:387.15pt;margin-top:7.15pt;width:42.15pt;height:51.75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">
                <v:textbox>
                  <w:txbxContent>
                    <w:p w:rsidR="004C5501" w:rsidRDefault="004C5501" w:rsidP="006A3C01">
                      <w:pPr>
                        <w:ind w:firstLine="0"/>
                      </w:pPr>
                      <w:r>
                        <w:t>д.3</w:t>
                      </w:r>
                    </w:p>
                  </w:txbxContent>
                </v:textbox>
              </v:rect>
            </w:pict>
          </mc:Fallback>
        </mc:AlternateContent>
      </w:r>
      <w:r w:rsidR="006A3C01">
        <w:tab/>
      </w:r>
      <w:r w:rsidR="006A3C01">
        <w:rPr>
          <w:rFonts w:ascii="Times New Roman" w:hAnsi="Times New Roman"/>
        </w:rPr>
        <w:t>Условные обозначения:</w:t>
      </w:r>
    </w:p>
    <w:p w:rsidR="006A3C01" w:rsidRPr="00755B07" w:rsidRDefault="003A1734" w:rsidP="006A3C01">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15616" behindDoc="0" locked="0" layoutInCell="1" allowOverlap="1">
                <wp:simplePos x="0" y="0"/>
                <wp:positionH relativeFrom="column">
                  <wp:posOffset>5761990</wp:posOffset>
                </wp:positionH>
                <wp:positionV relativeFrom="paragraph">
                  <wp:posOffset>127000</wp:posOffset>
                </wp:positionV>
                <wp:extent cx="273685" cy="314325"/>
                <wp:effectExtent l="9525" t="6350" r="9525" b="5715"/>
                <wp:wrapNone/>
                <wp:docPr id="220"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7" o:spid="_x0000_s1141" style="position:absolute;left:0;text-align:left;margin-left:453.7pt;margin-top:10pt;width:21.55pt;height:24.75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">
                <v:textbox>
                  <w:txbxContent>
                    <w:p w:rsidR="004C5501" w:rsidRDefault="004C5501" w:rsidP="006A3C01"/>
                  </w:txbxContent>
                </v:textbox>
              </v:rect>
            </w:pict>
          </mc:Fallback>
        </mc:AlternateContent>
      </w:r>
      <w:r w:rsidR="006A3C01">
        <w:rPr>
          <w:rFonts w:ascii="Times New Roman" w:hAnsi="Times New Roman"/>
        </w:rPr>
        <w:tab/>
        <w:t xml:space="preserve">граница прилегающих </w:t>
      </w:r>
    </w:p>
    <w:p w:rsidR="006A3C01" w:rsidRPr="00755B07" w:rsidRDefault="003A1734" w:rsidP="006A3C01">
      <w:pPr>
        <w:tabs>
          <w:tab w:val="left" w:pos="12435"/>
        </w:tabs>
        <w:rPr>
          <w:rFonts w:ascii="Times New Roman" w:hAnsi="Times New Roman"/>
        </w:rPr>
      </w:pPr>
      <w:r>
        <w:rPr>
          <w:noProof/>
        </w:rPr>
        <mc:AlternateContent>
          <mc:Choice Requires="wps">
            <w:drawing>
              <wp:anchor distT="0" distB="0" distL="114300" distR="114300" simplePos="0" relativeHeight="252004352" behindDoc="0" locked="0" layoutInCell="1" allowOverlap="1">
                <wp:simplePos x="0" y="0"/>
                <wp:positionH relativeFrom="column">
                  <wp:posOffset>7039610</wp:posOffset>
                </wp:positionH>
                <wp:positionV relativeFrom="paragraph">
                  <wp:posOffset>3175</wp:posOffset>
                </wp:positionV>
                <wp:extent cx="711835" cy="635"/>
                <wp:effectExtent l="12065" t="8890" r="9525" b="9525"/>
                <wp:wrapNone/>
                <wp:docPr id="219"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3B1B5" id="AutoShape 386" o:spid="_x0000_s1026" type="#_x0000_t34" style="position:absolute;margin-left:554.3pt;margin-top:.25pt;width:56.05pt;height:.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WW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BaKRZZO&#10;AgAAjgQAAA4AAAAAAAAAAAAAAAAALgIAAGRycy9lMm9Eb2MueG1sUEsBAi0AFAAGAAgAAAAhABOM&#10;xlbYAAAABwEAAA8AAAAAAAAAAAAAAAAAqAQAAGRycy9kb3ducmV2LnhtbFBLBQYAAAAABAAEAPMA&#10;AACtBQAAAAA=&#10;" adj="10790" strokecolor="red">
                <v:stroke dashstyle="dash"/>
              </v:shape>
            </w:pict>
          </mc:Fallback>
        </mc:AlternateContent>
      </w:r>
      <w:r w:rsidR="006A3C01">
        <w:tab/>
      </w:r>
      <w:r w:rsidR="006A3C01" w:rsidRPr="00755B07">
        <w:rPr>
          <w:rFonts w:ascii="Times New Roman" w:hAnsi="Times New Roman"/>
        </w:rPr>
        <w:t>территорий</w:t>
      </w:r>
      <w:r w:rsidR="006A3C01">
        <w:rPr>
          <w:rFonts w:ascii="Times New Roman" w:hAnsi="Times New Roman"/>
        </w:rPr>
        <w:t>;</w:t>
      </w:r>
    </w:p>
    <w:p w:rsidR="006A3C01" w:rsidRDefault="003A1734" w:rsidP="006A3C01">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82880" behindDoc="0" locked="0" layoutInCell="1" allowOverlap="1">
                <wp:simplePos x="0" y="0"/>
                <wp:positionH relativeFrom="column">
                  <wp:posOffset>5455920</wp:posOffset>
                </wp:positionH>
                <wp:positionV relativeFrom="paragraph">
                  <wp:posOffset>161925</wp:posOffset>
                </wp:positionV>
                <wp:extent cx="90805" cy="90805"/>
                <wp:effectExtent l="0" t="0" r="4445" b="4445"/>
                <wp:wrapNone/>
                <wp:docPr id="2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75AB5" id="Oval 12" o:spid="_x0000_s1026" style="position:absolute;margin-left:429.6pt;margin-top:12.75pt;width:7.15pt;height:7.1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Lz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5Jb5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80832" behindDoc="0" locked="0" layoutInCell="1" allowOverlap="1">
                <wp:simplePos x="0" y="0"/>
                <wp:positionH relativeFrom="column">
                  <wp:posOffset>5218430</wp:posOffset>
                </wp:positionH>
                <wp:positionV relativeFrom="paragraph">
                  <wp:posOffset>161290</wp:posOffset>
                </wp:positionV>
                <wp:extent cx="661670" cy="635"/>
                <wp:effectExtent l="10160" t="8890" r="13970" b="9525"/>
                <wp:wrapNone/>
                <wp:docPr id="217" name="AutoShap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6586A" id="AutoShape 654" o:spid="_x0000_s1026" type="#_x0000_t34" style="position:absolute;margin-left:410.9pt;margin-top:12.7pt;width:52.1pt;height:.05pt;rotation:18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2278784" behindDoc="0" locked="0" layoutInCell="1" allowOverlap="1">
                <wp:simplePos x="0" y="0"/>
                <wp:positionH relativeFrom="column">
                  <wp:posOffset>4900295</wp:posOffset>
                </wp:positionH>
                <wp:positionV relativeFrom="paragraph">
                  <wp:posOffset>478790</wp:posOffset>
                </wp:positionV>
                <wp:extent cx="636270" cy="635"/>
                <wp:effectExtent l="9525" t="8890" r="8890" b="12065"/>
                <wp:wrapNone/>
                <wp:docPr id="216" name="AutoShap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48FB1" id="AutoShape 652" o:spid="_x0000_s1026" type="#_x0000_t34" style="position:absolute;margin-left:385.85pt;margin-top:37.7pt;width:50.1pt;height:.05pt;rotation:90;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9808" behindDoc="0" locked="0" layoutInCell="1" allowOverlap="1">
                <wp:simplePos x="0" y="0"/>
                <wp:positionH relativeFrom="column">
                  <wp:posOffset>5561965</wp:posOffset>
                </wp:positionH>
                <wp:positionV relativeFrom="paragraph">
                  <wp:posOffset>478790</wp:posOffset>
                </wp:positionV>
                <wp:extent cx="636270" cy="635"/>
                <wp:effectExtent l="13970" t="8890" r="13970" b="12065"/>
                <wp:wrapNone/>
                <wp:docPr id="215" name="AutoShap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62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10B06" id="AutoShape 653" o:spid="_x0000_s1026" type="#_x0000_t34" style="position:absolute;margin-left:437.95pt;margin-top:37.7pt;width:50.1pt;height:.0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005376"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2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96E33" id="Oval 12" o:spid="_x0000_s1026" style="position:absolute;margin-left:558.55pt;margin-top:5.55pt;width:7.15pt;height:7.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fEQ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nP17&#10;nxECAAAtBAAADgAAAAAAAAAAAAAAAAAuAgAAZHJzL2Uyb0RvYy54bWxQSwECLQAUAAYACAAAACEA&#10;pUNfFN4AAAALAQAADwAAAAAAAAAAAAAAAABrBAAAZHJzL2Rvd25yZXYueG1sUEsFBgAAAAAEAAQA&#10;8wAAAHYFAAAAAA==&#10;" fillcolor="black"/>
            </w:pict>
          </mc:Fallback>
        </mc:AlternateContent>
      </w:r>
      <w:r w:rsidR="006A3C01">
        <w:tab/>
      </w:r>
      <w:r w:rsidR="006A3C01" w:rsidRPr="00755B07">
        <w:rPr>
          <w:rFonts w:ascii="Times New Roman" w:hAnsi="Times New Roman"/>
        </w:rPr>
        <w:t>основной вход</w:t>
      </w:r>
      <w:r w:rsidR="006A3C01">
        <w:rPr>
          <w:rFonts w:ascii="Times New Roman" w:hAnsi="Times New Roman"/>
        </w:rPr>
        <w:t xml:space="preserve"> </w:t>
      </w:r>
      <w:r w:rsidR="006A3C01" w:rsidRPr="00755B07">
        <w:rPr>
          <w:rFonts w:ascii="Times New Roman" w:hAnsi="Times New Roman"/>
        </w:rPr>
        <w:t xml:space="preserve">на </w:t>
      </w:r>
      <w:r w:rsidR="006A3C01">
        <w:rPr>
          <w:rFonts w:ascii="Times New Roman" w:hAnsi="Times New Roman"/>
        </w:rPr>
        <w:t>прилегающую</w:t>
      </w:r>
    </w:p>
    <w:p w:rsidR="006A3C01" w:rsidRDefault="003A1734" w:rsidP="006A3C01">
      <w:pPr>
        <w:tabs>
          <w:tab w:val="left" w:pos="11730"/>
        </w:tabs>
        <w:rPr>
          <w:rFonts w:ascii="Times New Roman" w:hAnsi="Times New Roman"/>
        </w:rPr>
      </w:pPr>
      <w:r>
        <w:rPr>
          <w:noProof/>
        </w:rPr>
        <mc:AlternateContent>
          <mc:Choice Requires="wps">
            <w:drawing>
              <wp:anchor distT="0" distB="0" distL="114300" distR="114300" simplePos="0" relativeHeight="252003328" behindDoc="0" locked="0" layoutInCell="1" allowOverlap="1">
                <wp:simplePos x="0" y="0"/>
                <wp:positionH relativeFrom="column">
                  <wp:posOffset>5299075</wp:posOffset>
                </wp:positionH>
                <wp:positionV relativeFrom="paragraph">
                  <wp:posOffset>87630</wp:posOffset>
                </wp:positionV>
                <wp:extent cx="419100" cy="466725"/>
                <wp:effectExtent l="9525" t="10795" r="9525" b="8255"/>
                <wp:wrapNone/>
                <wp:docPr id="213"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9100" cy="466725"/>
                        </a:xfrm>
                        <a:prstGeom prst="rect">
                          <a:avLst/>
                        </a:prstGeom>
                        <a:solidFill>
                          <a:srgbClr val="FFFFFF"/>
                        </a:solidFill>
                        <a:ln w="9525">
                          <a:solidFill>
                            <a:srgbClr val="000000"/>
                          </a:solidFill>
                          <a:miter lim="800000"/>
                          <a:headEnd/>
                          <a:tailEnd/>
                        </a:ln>
                      </wps:spPr>
                      <wps:txbx>
                        <w:txbxContent>
                          <w:p w:rsidR="004C5501" w:rsidRPr="006A3C01" w:rsidRDefault="004C5501"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142" style="position:absolute;left:0;text-align:left;margin-left:417.25pt;margin-top:6.9pt;width:33pt;height:36.75pt;rotation:-9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">
                <v:textbox>
                  <w:txbxContent>
                    <w:p w:rsidR="004C5501" w:rsidRPr="006A3C01" w:rsidRDefault="004C5501" w:rsidP="006A3C01">
                      <w:pPr>
                        <w:ind w:firstLine="0"/>
                        <w:rPr>
                          <w:rFonts w:ascii="Times New Roman" w:hAnsi="Times New Roman"/>
                        </w:rPr>
                      </w:pPr>
                      <w:r>
                        <w:rPr>
                          <w:rFonts w:ascii="Times New Roman" w:hAnsi="Times New Roman"/>
                        </w:rPr>
                        <w:t>д</w:t>
                      </w:r>
                      <w:r w:rsidRPr="006A3C01">
                        <w:rPr>
                          <w:rFonts w:ascii="Times New Roman" w:hAnsi="Times New Roman"/>
                        </w:rPr>
                        <w:t>.3а</w:t>
                      </w:r>
                    </w:p>
                  </w:txbxContent>
                </v:textbox>
              </v:rect>
            </w:pict>
          </mc:Fallback>
        </mc:AlternateContent>
      </w:r>
      <w:r>
        <w:rPr>
          <w:rFonts w:ascii="Times New Roman" w:hAnsi="Times New Roman"/>
          <w:noProof/>
        </w:rPr>
        <mc:AlternateContent>
          <mc:Choice Requires="wps">
            <w:drawing>
              <wp:anchor distT="0" distB="0" distL="114300" distR="114300" simplePos="0" relativeHeight="252018688" behindDoc="0" locked="0" layoutInCell="1" allowOverlap="1">
                <wp:simplePos x="0" y="0"/>
                <wp:positionH relativeFrom="column">
                  <wp:posOffset>4876165</wp:posOffset>
                </wp:positionH>
                <wp:positionV relativeFrom="paragraph">
                  <wp:posOffset>91440</wp:posOffset>
                </wp:positionV>
                <wp:extent cx="273685" cy="314325"/>
                <wp:effectExtent l="9525" t="10795" r="9525" b="10795"/>
                <wp:wrapNone/>
                <wp:docPr id="212"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0" o:spid="_x0000_s1143" style="position:absolute;left:0;text-align:left;margin-left:383.95pt;margin-top:7.2pt;width:21.55pt;height:24.75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">
                <v:textbox>
                  <w:txbxContent>
                    <w:p w:rsidR="004C5501" w:rsidRDefault="004C5501" w:rsidP="006A3C01"/>
                  </w:txbxContent>
                </v:textbox>
              </v:rect>
            </w:pict>
          </mc:Fallback>
        </mc:AlternateContent>
      </w:r>
      <w:r w:rsidR="006A3C01">
        <w:rPr>
          <w:rFonts w:ascii="Times New Roman" w:hAnsi="Times New Roman"/>
        </w:rPr>
        <w:tab/>
        <w:t>территорию</w: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3A1734" w:rsidP="006A3C01">
      <w:pPr>
        <w:rPr>
          <w:rFonts w:ascii="Times New Roman" w:hAnsi="Times New Roman"/>
        </w:rPr>
      </w:pPr>
      <w:r>
        <w:rPr>
          <w:noProof/>
        </w:rPr>
        <mc:AlternateContent>
          <mc:Choice Requires="wps">
            <w:drawing>
              <wp:anchor distT="0" distB="0" distL="114300" distR="114300" simplePos="0" relativeHeight="252281856" behindDoc="0" locked="0" layoutInCell="1" allowOverlap="1">
                <wp:simplePos x="0" y="0"/>
                <wp:positionH relativeFrom="column">
                  <wp:posOffset>5217795</wp:posOffset>
                </wp:positionH>
                <wp:positionV relativeFrom="paragraph">
                  <wp:posOffset>96520</wp:posOffset>
                </wp:positionV>
                <wp:extent cx="661670" cy="635"/>
                <wp:effectExtent l="9525" t="6985" r="5080" b="11430"/>
                <wp:wrapNone/>
                <wp:docPr id="211" name="AutoShap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6167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0D177" id="AutoShape 655" o:spid="_x0000_s1026" type="#_x0000_t34" style="position:absolute;margin-left:410.85pt;margin-top:7.6pt;width:52.1pt;height:.05pt;rotation:18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" strokecolor="red">
                <v:stroke dashstyle="dash"/>
              </v:shape>
            </w:pict>
          </mc:Fallback>
        </mc:AlternateContent>
      </w:r>
      <w:r>
        <w:rPr>
          <w:noProof/>
        </w:rPr>
        <mc:AlternateContent>
          <mc:Choice Requires="wps">
            <w:drawing>
              <wp:anchor distT="0" distB="0" distL="114300" distR="114300" simplePos="0" relativeHeight="251998208" behindDoc="0" locked="0" layoutInCell="1" allowOverlap="1">
                <wp:simplePos x="0" y="0"/>
                <wp:positionH relativeFrom="column">
                  <wp:posOffset>5455920</wp:posOffset>
                </wp:positionH>
                <wp:positionV relativeFrom="paragraph">
                  <wp:posOffset>153035</wp:posOffset>
                </wp:positionV>
                <wp:extent cx="333375" cy="333375"/>
                <wp:effectExtent l="9525" t="6350" r="9525" b="12700"/>
                <wp:wrapNone/>
                <wp:docPr id="21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9F4CFF"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144" style="position:absolute;left:0;text-align:left;margin-left:429.6pt;margin-top:12.05pt;width:26.25pt;height:26.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">
                <v:textbox>
                  <w:txbxContent>
                    <w:p w:rsidR="004C5501" w:rsidRPr="009F4CFF" w:rsidRDefault="004C5501"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3A1734"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19712" behindDoc="0" locked="0" layoutInCell="1" allowOverlap="1">
                <wp:simplePos x="0" y="0"/>
                <wp:positionH relativeFrom="column">
                  <wp:posOffset>5455920</wp:posOffset>
                </wp:positionH>
                <wp:positionV relativeFrom="paragraph">
                  <wp:posOffset>146050</wp:posOffset>
                </wp:positionV>
                <wp:extent cx="333375" cy="333375"/>
                <wp:effectExtent l="9525" t="10795" r="9525" b="8255"/>
                <wp:wrapNone/>
                <wp:docPr id="209"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9F4CFF"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145" style="position:absolute;left:0;text-align:left;margin-left:429.6pt;margin-top:11.5pt;width:26.25pt;height:26.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">
                <v:textbox>
                  <w:txbxContent>
                    <w:p w:rsidR="004C5501" w:rsidRPr="009F4CFF" w:rsidRDefault="004C5501"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3A1734"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0736" behindDoc="0" locked="0" layoutInCell="1" allowOverlap="1">
                <wp:simplePos x="0" y="0"/>
                <wp:positionH relativeFrom="column">
                  <wp:posOffset>5398770</wp:posOffset>
                </wp:positionH>
                <wp:positionV relativeFrom="paragraph">
                  <wp:posOffset>26035</wp:posOffset>
                </wp:positionV>
                <wp:extent cx="390525" cy="410845"/>
                <wp:effectExtent l="19050" t="15875" r="19050" b="20955"/>
                <wp:wrapNone/>
                <wp:docPr id="208"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4C5501" w:rsidRPr="006A3C01" w:rsidRDefault="004C5501" w:rsidP="006A3C01">
                            <w:pPr>
                              <w:ind w:firstLine="0"/>
                              <w:rPr>
                                <w:rFonts w:ascii="Times New Roman" w:hAnsi="Times New Roman"/>
                              </w:rPr>
                            </w:pPr>
                            <w:r>
                              <w:rPr>
                                <w:rFonts w:ascii="Times New Roman" w:hAnsi="Times New Roman"/>
                              </w:rPr>
                              <w:t>д.9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2" o:spid="_x0000_s1146" style="position:absolute;left:0;text-align:left;margin-left:425.1pt;margin-top:2.05pt;width:30.75pt;height:32.3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" strokeweight="2.25pt">
                <v:textbox style="layout-flow:vertical;mso-layout-flow-alt:bottom-to-top">
                  <w:txbxContent>
                    <w:p w:rsidR="004C5501" w:rsidRPr="006A3C01" w:rsidRDefault="004C5501" w:rsidP="006A3C01">
                      <w:pPr>
                        <w:ind w:firstLine="0"/>
                        <w:rPr>
                          <w:rFonts w:ascii="Times New Roman" w:hAnsi="Times New Roman"/>
                        </w:rPr>
                      </w:pPr>
                      <w:r>
                        <w:rPr>
                          <w:rFonts w:ascii="Times New Roman" w:hAnsi="Times New Roman"/>
                        </w:rPr>
                        <w:t>д.9</w:t>
                      </w:r>
                    </w:p>
                  </w:txbxContent>
                </v:textbox>
              </v:rect>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5645785</wp:posOffset>
                </wp:positionH>
                <wp:positionV relativeFrom="paragraph">
                  <wp:posOffset>259715</wp:posOffset>
                </wp:positionV>
                <wp:extent cx="468630" cy="635"/>
                <wp:effectExtent l="13970" t="6350" r="13970" b="10795"/>
                <wp:wrapNone/>
                <wp:docPr id="20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BDADE" id="AutoShape 376" o:spid="_x0000_s1026" type="#_x0000_t34" style="position:absolute;margin-left:444.55pt;margin-top:20.45pt;width:36.9pt;height:.05pt;rotation:9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1995136" behindDoc="0" locked="0" layoutInCell="1" allowOverlap="1">
                <wp:simplePos x="0" y="0"/>
                <wp:positionH relativeFrom="column">
                  <wp:posOffset>5040630</wp:posOffset>
                </wp:positionH>
                <wp:positionV relativeFrom="paragraph">
                  <wp:posOffset>260350</wp:posOffset>
                </wp:positionV>
                <wp:extent cx="468630" cy="0"/>
                <wp:effectExtent l="9525" t="6350" r="9525" b="10795"/>
                <wp:wrapNone/>
                <wp:docPr id="206"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863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DD00E" id="AutoShape 377" o:spid="_x0000_s1026" type="#_x0000_t32" style="position:absolute;margin-left:396.9pt;margin-top:20.5pt;width:36.9pt;height:0;rotation:90;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5274945</wp:posOffset>
                </wp:positionH>
                <wp:positionV relativeFrom="paragraph">
                  <wp:posOffset>26035</wp:posOffset>
                </wp:positionV>
                <wp:extent cx="605155" cy="635"/>
                <wp:effectExtent l="9525" t="6350" r="13970" b="12065"/>
                <wp:wrapNone/>
                <wp:docPr id="205"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F66E3" id="AutoShape 375" o:spid="_x0000_s1026" type="#_x0000_t34" style="position:absolute;margin-left:415.35pt;margin-top:2.05pt;width:47.65pt;height:.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9fTgIAAI4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" adj="10789" strokecolor="red">
                <v:stroke dashstyle="dash"/>
              </v:shape>
            </w:pict>
          </mc:Fallback>
        </mc:AlternateContent>
      </w:r>
    </w:p>
    <w:p w:rsidR="006A3C01" w:rsidRPr="002471C3" w:rsidRDefault="003A1734"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08448" behindDoc="0" locked="0" layoutInCell="1" allowOverlap="1">
                <wp:simplePos x="0" y="0"/>
                <wp:positionH relativeFrom="column">
                  <wp:posOffset>5880100</wp:posOffset>
                </wp:positionH>
                <wp:positionV relativeFrom="paragraph">
                  <wp:posOffset>52705</wp:posOffset>
                </wp:positionV>
                <wp:extent cx="90805" cy="90805"/>
                <wp:effectExtent l="0" t="0" r="4445" b="4445"/>
                <wp:wrapNone/>
                <wp:docPr id="20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0DBB1" id="Oval 12" o:spid="_x0000_s1026" style="position:absolute;margin-left:463pt;margin-top:4.15pt;width:7.15pt;height:7.1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fNEQ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" fillcolor="black"/>
            </w:pict>
          </mc:Fallback>
        </mc:AlternateContent>
      </w:r>
    </w:p>
    <w:p w:rsidR="006A3C01" w:rsidRPr="002471C3" w:rsidRDefault="003A1734" w:rsidP="006A3C01">
      <w:pPr>
        <w:rPr>
          <w:rFonts w:ascii="Times New Roman" w:hAnsi="Times New Roman"/>
        </w:rPr>
      </w:pPr>
      <w:r>
        <w:rPr>
          <w:noProof/>
        </w:rPr>
        <mc:AlternateContent>
          <mc:Choice Requires="wps">
            <w:drawing>
              <wp:anchor distT="0" distB="0" distL="114300" distR="114300" simplePos="0" relativeHeight="251992064" behindDoc="0" locked="0" layoutInCell="1" allowOverlap="1">
                <wp:simplePos x="0" y="0"/>
                <wp:positionH relativeFrom="column">
                  <wp:posOffset>5274945</wp:posOffset>
                </wp:positionH>
                <wp:positionV relativeFrom="paragraph">
                  <wp:posOffset>144145</wp:posOffset>
                </wp:positionV>
                <wp:extent cx="605155" cy="0"/>
                <wp:effectExtent l="9525" t="8255" r="13970" b="10795"/>
                <wp:wrapNone/>
                <wp:docPr id="20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32D66" id="AutoShape 374" o:spid="_x0000_s1026" type="#_x0000_t32" style="position:absolute;margin-left:415.35pt;margin-top:11.35pt;width:47.65pt;height:0;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" strokecolor="red">
                <v:stroke dashstyle="dash"/>
              </v:shape>
            </w:pict>
          </mc:Fallback>
        </mc:AlternateContent>
      </w:r>
    </w:p>
    <w:p w:rsidR="006A3C01" w:rsidRPr="002471C3" w:rsidRDefault="003A1734"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1760" behindDoc="0" locked="0" layoutInCell="1" allowOverlap="1">
                <wp:simplePos x="0" y="0"/>
                <wp:positionH relativeFrom="column">
                  <wp:posOffset>5455920</wp:posOffset>
                </wp:positionH>
                <wp:positionV relativeFrom="paragraph">
                  <wp:posOffset>48260</wp:posOffset>
                </wp:positionV>
                <wp:extent cx="333375" cy="333375"/>
                <wp:effectExtent l="9525" t="11430" r="9525" b="7620"/>
                <wp:wrapNone/>
                <wp:docPr id="20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9F4CFF"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147" style="position:absolute;left:0;text-align:left;margin-left:429.6pt;margin-top:3.8pt;width:26.25pt;height:26.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">
                <v:textbox>
                  <w:txbxContent>
                    <w:p w:rsidR="004C5501" w:rsidRPr="009F4CFF" w:rsidRDefault="004C5501"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3A1734" w:rsidP="006A3C01">
      <w:pPr>
        <w:rPr>
          <w:rFonts w:ascii="Times New Roman" w:hAnsi="Times New Roman"/>
        </w:rPr>
      </w:pPr>
      <w:r>
        <w:rPr>
          <w:rFonts w:ascii="Times New Roman" w:hAnsi="Times New Roman"/>
          <w:noProof/>
        </w:rPr>
        <mc:AlternateContent>
          <mc:Choice Requires="wps">
            <w:drawing>
              <wp:anchor distT="0" distB="0" distL="114300" distR="114300" simplePos="0" relativeHeight="252022784" behindDoc="0" locked="0" layoutInCell="1" allowOverlap="1">
                <wp:simplePos x="0" y="0"/>
                <wp:positionH relativeFrom="column">
                  <wp:posOffset>5455920</wp:posOffset>
                </wp:positionH>
                <wp:positionV relativeFrom="paragraph">
                  <wp:posOffset>55245</wp:posOffset>
                </wp:positionV>
                <wp:extent cx="333375" cy="333375"/>
                <wp:effectExtent l="9525" t="10795" r="9525" b="8255"/>
                <wp:wrapNone/>
                <wp:docPr id="201"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9F4CFF" w:rsidRDefault="004C5501" w:rsidP="006A3C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148" style="position:absolute;left:0;text-align:left;margin-left:429.6pt;margin-top:4.35pt;width:26.25pt;height:26.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">
                <v:textbox>
                  <w:txbxContent>
                    <w:p w:rsidR="004C5501" w:rsidRPr="009F4CFF" w:rsidRDefault="004C5501" w:rsidP="006A3C01"/>
                  </w:txbxContent>
                </v:textbox>
              </v:rect>
            </w:pict>
          </mc:Fallback>
        </mc:AlternateContent>
      </w: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6A3C01" w:rsidRPr="002471C3" w:rsidRDefault="006A3C01" w:rsidP="006A3C01">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9</w:t>
      </w:r>
    </w:p>
    <w:p w:rsidR="00F0485C" w:rsidRDefault="00F0485C" w:rsidP="00F0485C">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0485C" w:rsidRPr="008D7084" w:rsidTr="007E11BE">
        <w:tc>
          <w:tcPr>
            <w:tcW w:w="7620" w:type="dxa"/>
          </w:tcPr>
          <w:p w:rsidR="00F0485C" w:rsidRPr="008D7084" w:rsidRDefault="00F0485C"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«Мишутка»</w:t>
            </w:r>
          </w:p>
        </w:tc>
        <w:tc>
          <w:tcPr>
            <w:tcW w:w="7621" w:type="dxa"/>
          </w:tcPr>
          <w:p w:rsidR="00F0485C" w:rsidRPr="008D7084" w:rsidRDefault="00F0485C" w:rsidP="00F0485C">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ул.Нагорная-27</w:t>
            </w:r>
          </w:p>
        </w:tc>
      </w:tr>
    </w:tbl>
    <w:p w:rsidR="00F0485C" w:rsidRDefault="00F0485C" w:rsidP="00F0485C">
      <w:pPr>
        <w:tabs>
          <w:tab w:val="left" w:pos="3018"/>
          <w:tab w:val="left" w:pos="6330"/>
        </w:tabs>
        <w:suppressAutoHyphens/>
        <w:ind w:firstLine="709"/>
      </w:pPr>
    </w:p>
    <w:p w:rsidR="00F0485C" w:rsidRDefault="00F0485C" w:rsidP="00F0485C">
      <w:pPr>
        <w:tabs>
          <w:tab w:val="left" w:pos="3018"/>
          <w:tab w:val="left" w:pos="6330"/>
        </w:tabs>
        <w:suppressAutoHyphens/>
        <w:ind w:firstLine="709"/>
      </w:pPr>
    </w:p>
    <w:p w:rsidR="00F0485C" w:rsidRDefault="003A1734" w:rsidP="00F0485C">
      <w:pPr>
        <w:tabs>
          <w:tab w:val="left" w:pos="3018"/>
          <w:tab w:val="left" w:pos="6330"/>
        </w:tabs>
        <w:suppressAutoHyphens/>
        <w:ind w:firstLine="709"/>
      </w:pPr>
      <w:r>
        <w:rPr>
          <w:noProof/>
        </w:rPr>
        <mc:AlternateContent>
          <mc:Choice Requires="wps">
            <w:drawing>
              <wp:anchor distT="0" distB="0" distL="114300" distR="114300" simplePos="0" relativeHeight="252028928" behindDoc="0" locked="0" layoutInCell="1" allowOverlap="1">
                <wp:simplePos x="0" y="0"/>
                <wp:positionH relativeFrom="column">
                  <wp:posOffset>4236720</wp:posOffset>
                </wp:positionH>
                <wp:positionV relativeFrom="paragraph">
                  <wp:posOffset>95250</wp:posOffset>
                </wp:positionV>
                <wp:extent cx="333375" cy="333375"/>
                <wp:effectExtent l="9525" t="12065" r="9525" b="6985"/>
                <wp:wrapNone/>
                <wp:docPr id="200"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149" style="position:absolute;left:0;text-align:left;margin-left:333.6pt;margin-top:7.5pt;width:26.25pt;height:26.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">
                <v:textbo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rFonts w:ascii="Times New Roman" w:hAnsi="Times New Roman"/>
          <w:noProof/>
        </w:rPr>
        <mc:AlternateContent>
          <mc:Choice Requires="wps">
            <w:drawing>
              <wp:anchor distT="0" distB="0" distL="114300" distR="114300" simplePos="0" relativeHeight="252038144" behindDoc="0" locked="0" layoutInCell="1" allowOverlap="1">
                <wp:simplePos x="0" y="0"/>
                <wp:positionH relativeFrom="column">
                  <wp:posOffset>4905375</wp:posOffset>
                </wp:positionH>
                <wp:positionV relativeFrom="paragraph">
                  <wp:posOffset>74930</wp:posOffset>
                </wp:positionV>
                <wp:extent cx="273685" cy="314325"/>
                <wp:effectExtent l="10160" t="12065" r="8890" b="9525"/>
                <wp:wrapNone/>
                <wp:docPr id="199"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150" style="position:absolute;left:0;text-align:left;margin-left:386.25pt;margin-top:5.9pt;width:21.55pt;height:24.75pt;rotation:9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">
                <v:textbo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0485C" w:rsidRPr="00172D1E" w:rsidRDefault="00F0485C" w:rsidP="00F0485C"/>
    <w:p w:rsidR="00F0485C" w:rsidRDefault="003A1734" w:rsidP="00F0485C">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040192" behindDoc="0" locked="0" layoutInCell="1" allowOverlap="1">
                <wp:simplePos x="0" y="0"/>
                <wp:positionH relativeFrom="column">
                  <wp:posOffset>3455035</wp:posOffset>
                </wp:positionH>
                <wp:positionV relativeFrom="paragraph">
                  <wp:posOffset>28575</wp:posOffset>
                </wp:positionV>
                <wp:extent cx="335280" cy="314325"/>
                <wp:effectExtent l="9525" t="9525" r="9525" b="7620"/>
                <wp:wrapNone/>
                <wp:docPr id="198"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0" o:spid="_x0000_s1151" style="position:absolute;left:0;text-align:left;margin-left:272.05pt;margin-top:2.25pt;width:26.4pt;height:24.75pt;rotation:90;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">
                <v:textbo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032000" behindDoc="0" locked="0" layoutInCell="1" allowOverlap="1">
                <wp:simplePos x="0" y="0"/>
                <wp:positionH relativeFrom="column">
                  <wp:posOffset>2854325</wp:posOffset>
                </wp:positionH>
                <wp:positionV relativeFrom="paragraph">
                  <wp:posOffset>-46990</wp:posOffset>
                </wp:positionV>
                <wp:extent cx="335915" cy="466725"/>
                <wp:effectExtent l="9525" t="9525" r="9525" b="6985"/>
                <wp:wrapNone/>
                <wp:docPr id="1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152" style="position:absolute;left:0;text-align:left;margin-left:224.75pt;margin-top:-3.7pt;width:26.45pt;height:36.75pt;rotation:-9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">
                <v:textbo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sidR="00F0485C">
        <w:tab/>
      </w:r>
      <w:r w:rsidR="00F0485C">
        <w:rPr>
          <w:rFonts w:ascii="Times New Roman" w:hAnsi="Times New Roman"/>
        </w:rPr>
        <w:t>Условные обозначения:</w:t>
      </w:r>
    </w:p>
    <w:p w:rsidR="00F0485C" w:rsidRPr="00755B07" w:rsidRDefault="00F0485C" w:rsidP="00F0485C">
      <w:pPr>
        <w:tabs>
          <w:tab w:val="left" w:pos="12435"/>
        </w:tabs>
        <w:rPr>
          <w:rFonts w:ascii="Times New Roman" w:hAnsi="Times New Roman"/>
        </w:rPr>
      </w:pPr>
      <w:r>
        <w:rPr>
          <w:rFonts w:ascii="Times New Roman" w:hAnsi="Times New Roman"/>
        </w:rPr>
        <w:tab/>
        <w:t xml:space="preserve">граница прилегающих </w:t>
      </w:r>
    </w:p>
    <w:p w:rsidR="00F0485C" w:rsidRPr="00755B07" w:rsidRDefault="003A1734" w:rsidP="00F0485C">
      <w:pPr>
        <w:tabs>
          <w:tab w:val="left" w:pos="12435"/>
        </w:tabs>
        <w:rPr>
          <w:rFonts w:ascii="Times New Roman" w:hAnsi="Times New Roman"/>
        </w:rPr>
      </w:pPr>
      <w:r>
        <w:rPr>
          <w:noProof/>
        </w:rPr>
        <mc:AlternateContent>
          <mc:Choice Requires="wps">
            <w:drawing>
              <wp:anchor distT="0" distB="0" distL="114300" distR="114300" simplePos="0" relativeHeight="252030976" behindDoc="0" locked="0" layoutInCell="1" allowOverlap="1">
                <wp:simplePos x="0" y="0"/>
                <wp:positionH relativeFrom="column">
                  <wp:posOffset>3758565</wp:posOffset>
                </wp:positionH>
                <wp:positionV relativeFrom="paragraph">
                  <wp:posOffset>-3089275</wp:posOffset>
                </wp:positionV>
                <wp:extent cx="322580" cy="6529070"/>
                <wp:effectExtent l="0" t="584200" r="0" b="579120"/>
                <wp:wrapNone/>
                <wp:docPr id="196"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796345">
                          <a:off x="0" y="0"/>
                          <a:ext cx="322580" cy="6529070"/>
                        </a:xfrm>
                        <a:prstGeom prst="rect">
                          <a:avLst/>
                        </a:prstGeom>
                        <a:solidFill>
                          <a:srgbClr val="FFFFFF"/>
                        </a:solidFill>
                        <a:ln w="9525">
                          <a:solidFill>
                            <a:srgbClr val="000000"/>
                          </a:solidFill>
                          <a:miter lim="800000"/>
                          <a:headEnd/>
                          <a:tailEnd/>
                        </a:ln>
                      </wps:spPr>
                      <wps:txbx>
                        <w:txbxContent>
                          <w:p w:rsidR="004C5501" w:rsidRPr="00796F35" w:rsidRDefault="004C5501" w:rsidP="00F0485C">
                            <w:pPr>
                              <w:jc w:val="center"/>
                              <w:rPr>
                                <w:rFonts w:ascii="Times New Roman" w:hAnsi="Times New Roman"/>
                              </w:rPr>
                            </w:pPr>
                            <w:r>
                              <w:rPr>
                                <w:rFonts w:ascii="Times New Roman" w:hAnsi="Times New Roman"/>
                              </w:rPr>
                              <w:t>ул.Нагорная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153" style="position:absolute;left:0;text-align:left;margin-left:295.95pt;margin-top:-243.25pt;width:25.4pt;height:514.1pt;rotation:5238888fd;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">
                <v:textbox>
                  <w:txbxContent>
                    <w:p w:rsidR="004C5501" w:rsidRPr="00796F35" w:rsidRDefault="004C5501" w:rsidP="00F0485C">
                      <w:pPr>
                        <w:jc w:val="center"/>
                        <w:rPr>
                          <w:rFonts w:ascii="Times New Roman" w:hAnsi="Times New Roman"/>
                        </w:rPr>
                      </w:pPr>
                      <w:r>
                        <w:rPr>
                          <w:rFonts w:ascii="Times New Roman" w:hAnsi="Times New Roman"/>
                        </w:rPr>
                        <w:t>ул.Нагорная</w:t>
                      </w:r>
                    </w:p>
                  </w:txbxContent>
                </v:textbox>
              </v:rect>
            </w:pict>
          </mc:Fallback>
        </mc:AlternateContent>
      </w:r>
      <w:r>
        <w:rPr>
          <w:noProof/>
        </w:rPr>
        <mc:AlternateContent>
          <mc:Choice Requires="wps">
            <w:drawing>
              <wp:anchor distT="0" distB="0" distL="114300" distR="114300" simplePos="0" relativeHeight="252033024" behindDoc="0" locked="0" layoutInCell="1" allowOverlap="1">
                <wp:simplePos x="0" y="0"/>
                <wp:positionH relativeFrom="column">
                  <wp:posOffset>7039610</wp:posOffset>
                </wp:positionH>
                <wp:positionV relativeFrom="paragraph">
                  <wp:posOffset>3175</wp:posOffset>
                </wp:positionV>
                <wp:extent cx="711835" cy="635"/>
                <wp:effectExtent l="12065" t="11430" r="9525" b="6985"/>
                <wp:wrapNone/>
                <wp:docPr id="195"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5FDF1" id="AutoShape 413" o:spid="_x0000_s1026" type="#_x0000_t34" style="position:absolute;margin-left:554.3pt;margin-top:.25pt;width:56.05pt;height:.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OsTQ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P7DDrE0C&#10;AACOBAAADgAAAAAAAAAAAAAAAAAuAgAAZHJzL2Uyb0RvYy54bWxQSwECLQAUAAYACAAAACEAE4zG&#10;VtgAAAAHAQAADwAAAAAAAAAAAAAAAACnBAAAZHJzL2Rvd25yZXYueG1sUEsFBgAAAAAEAAQA8wAA&#10;AKwFAAAAAA==&#10;" adj="10790" strokecolor="red">
                <v:stroke dashstyle="dash"/>
              </v:shape>
            </w:pict>
          </mc:Fallback>
        </mc:AlternateContent>
      </w:r>
      <w:r w:rsidR="00F0485C">
        <w:tab/>
      </w:r>
      <w:r w:rsidR="00F0485C" w:rsidRPr="00755B07">
        <w:rPr>
          <w:rFonts w:ascii="Times New Roman" w:hAnsi="Times New Roman"/>
        </w:rPr>
        <w:t>территорий</w:t>
      </w:r>
      <w:r w:rsidR="00F0485C">
        <w:rPr>
          <w:rFonts w:ascii="Times New Roman" w:hAnsi="Times New Roman"/>
        </w:rPr>
        <w:t>;</w:t>
      </w:r>
    </w:p>
    <w:p w:rsidR="00F0485C" w:rsidRDefault="003A1734" w:rsidP="00F0485C">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34048"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19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E16AF" id="Oval 12" o:spid="_x0000_s1026" style="position:absolute;margin-left:558.55pt;margin-top:5.55pt;width:7.15pt;height:7.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ZiEAIAAC0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n4aZi&#10;EAIAAC0EAAAOAAAAAAAAAAAAAAAAAC4CAABkcnMvZTJvRG9jLnhtbFBLAQItABQABgAIAAAAIQCl&#10;Q18U3gAAAAsBAAAPAAAAAAAAAAAAAAAAAGoEAABkcnMvZG93bnJldi54bWxQSwUGAAAAAAQABADz&#10;AAAAdQUAAAAA&#10;" fillcolor="black"/>
            </w:pict>
          </mc:Fallback>
        </mc:AlternateContent>
      </w:r>
      <w:r w:rsidR="00F0485C">
        <w:tab/>
      </w:r>
      <w:r w:rsidR="00F0485C" w:rsidRPr="00755B07">
        <w:rPr>
          <w:rFonts w:ascii="Times New Roman" w:hAnsi="Times New Roman"/>
        </w:rPr>
        <w:t>основной вход</w:t>
      </w:r>
      <w:r w:rsidR="00F0485C">
        <w:rPr>
          <w:rFonts w:ascii="Times New Roman" w:hAnsi="Times New Roman"/>
        </w:rPr>
        <w:t xml:space="preserve"> </w:t>
      </w:r>
      <w:r w:rsidR="00F0485C" w:rsidRPr="00755B07">
        <w:rPr>
          <w:rFonts w:ascii="Times New Roman" w:hAnsi="Times New Roman"/>
        </w:rPr>
        <w:t xml:space="preserve">на </w:t>
      </w:r>
      <w:r w:rsidR="00F0485C">
        <w:rPr>
          <w:rFonts w:ascii="Times New Roman" w:hAnsi="Times New Roman"/>
        </w:rPr>
        <w:t>прилегающую</w:t>
      </w:r>
    </w:p>
    <w:p w:rsidR="00F0485C" w:rsidRDefault="00F0485C" w:rsidP="00F0485C">
      <w:pPr>
        <w:tabs>
          <w:tab w:val="left" w:pos="11730"/>
        </w:tabs>
        <w:rPr>
          <w:rFonts w:ascii="Times New Roman" w:hAnsi="Times New Roman"/>
        </w:rPr>
      </w:pPr>
      <w:r>
        <w:rPr>
          <w:rFonts w:ascii="Times New Roman" w:hAnsi="Times New Roman"/>
        </w:rPr>
        <w:tab/>
        <w:t>территорию</w:t>
      </w:r>
    </w:p>
    <w:p w:rsidR="00F0485C" w:rsidRPr="002471C3" w:rsidRDefault="003A1734" w:rsidP="00F0485C">
      <w:pPr>
        <w:rPr>
          <w:rFonts w:ascii="Times New Roman" w:hAnsi="Times New Roman"/>
        </w:rPr>
      </w:pPr>
      <w:r>
        <w:rPr>
          <w:noProof/>
        </w:rPr>
        <mc:AlternateContent>
          <mc:Choice Requires="wps">
            <w:drawing>
              <wp:anchor distT="0" distB="0" distL="114300" distR="114300" simplePos="0" relativeHeight="252025856" behindDoc="0" locked="0" layoutInCell="1" allowOverlap="1">
                <wp:simplePos x="0" y="0"/>
                <wp:positionH relativeFrom="column">
                  <wp:posOffset>4155440</wp:posOffset>
                </wp:positionH>
                <wp:positionV relativeFrom="paragraph">
                  <wp:posOffset>31750</wp:posOffset>
                </wp:positionV>
                <wp:extent cx="795655" cy="635"/>
                <wp:effectExtent l="13970" t="13335" r="9525" b="5080"/>
                <wp:wrapNone/>
                <wp:docPr id="193" name="Auto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84548" id="AutoShape 406" o:spid="_x0000_s1026" type="#_x0000_t34" style="position:absolute;margin-left:327.2pt;margin-top:2.5pt;width:62.65pt;height:.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" adj="10791" strokecolor="red">
                <v:stroke dashstyle="dash"/>
              </v:shape>
            </w:pict>
          </mc:Fallback>
        </mc:AlternateContent>
      </w:r>
      <w:r>
        <w:rPr>
          <w:noProof/>
        </w:rPr>
        <mc:AlternateContent>
          <mc:Choice Requires="wps">
            <w:drawing>
              <wp:anchor distT="0" distB="0" distL="114300" distR="114300" simplePos="0" relativeHeight="252027904" behindDoc="0" locked="0" layoutInCell="1" allowOverlap="1">
                <wp:simplePos x="0" y="0"/>
                <wp:positionH relativeFrom="column">
                  <wp:posOffset>3782060</wp:posOffset>
                </wp:positionH>
                <wp:positionV relativeFrom="paragraph">
                  <wp:posOffset>457200</wp:posOffset>
                </wp:positionV>
                <wp:extent cx="748030" cy="635"/>
                <wp:effectExtent l="13970" t="8255" r="13970" b="5715"/>
                <wp:wrapNone/>
                <wp:docPr id="192" name="Auto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08595" id="AutoShape 408" o:spid="_x0000_s1026" type="#_x0000_t34" style="position:absolute;margin-left:297.8pt;margin-top:36pt;width:58.9pt;height:.05pt;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026880" behindDoc="0" locked="0" layoutInCell="1" allowOverlap="1">
                <wp:simplePos x="0" y="0"/>
                <wp:positionH relativeFrom="column">
                  <wp:posOffset>4577080</wp:posOffset>
                </wp:positionH>
                <wp:positionV relativeFrom="paragraph">
                  <wp:posOffset>457200</wp:posOffset>
                </wp:positionV>
                <wp:extent cx="748030" cy="635"/>
                <wp:effectExtent l="8890" t="8255" r="9525" b="5715"/>
                <wp:wrapNone/>
                <wp:docPr id="191" name="Auto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3E173" id="AutoShape 407" o:spid="_x0000_s1026" type="#_x0000_t34" style="position:absolute;margin-left:360.4pt;margin-top:36pt;width:58.9pt;height:.05pt;rotation:90;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" strokecolor="red">
                <v:stroke dashstyle="dash"/>
              </v:shape>
            </w:pict>
          </mc:Fallback>
        </mc:AlternateContent>
      </w:r>
    </w:p>
    <w:p w:rsidR="00F0485C" w:rsidRPr="002471C3" w:rsidRDefault="003A1734"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35072" behindDoc="0" locked="0" layoutInCell="1" allowOverlap="1">
                <wp:simplePos x="0" y="0"/>
                <wp:positionH relativeFrom="column">
                  <wp:posOffset>4950460</wp:posOffset>
                </wp:positionH>
                <wp:positionV relativeFrom="paragraph">
                  <wp:posOffset>99060</wp:posOffset>
                </wp:positionV>
                <wp:extent cx="90805" cy="90805"/>
                <wp:effectExtent l="0" t="0" r="4445" b="4445"/>
                <wp:wrapNone/>
                <wp:docPr id="19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F8609" id="Oval 12" o:spid="_x0000_s1026" style="position:absolute;margin-left:389.8pt;margin-top:7.8pt;width:7.15pt;height:7.1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042240" behindDoc="0" locked="0" layoutInCell="1" allowOverlap="1">
                <wp:simplePos x="0" y="0"/>
                <wp:positionH relativeFrom="column">
                  <wp:posOffset>4370070</wp:posOffset>
                </wp:positionH>
                <wp:positionV relativeFrom="paragraph">
                  <wp:posOffset>40005</wp:posOffset>
                </wp:positionV>
                <wp:extent cx="390525" cy="410845"/>
                <wp:effectExtent l="19050" t="15875" r="19050" b="20955"/>
                <wp:wrapNone/>
                <wp:docPr id="189"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10845"/>
                        </a:xfrm>
                        <a:prstGeom prst="rect">
                          <a:avLst/>
                        </a:prstGeom>
                        <a:solidFill>
                          <a:srgbClr val="FFFFFF"/>
                        </a:solidFill>
                        <a:ln w="28575">
                          <a:solidFill>
                            <a:srgbClr val="000000"/>
                          </a:solidFill>
                          <a:miter lim="800000"/>
                          <a:headEnd/>
                          <a:tailEnd/>
                        </a:ln>
                      </wps:spPr>
                      <wps:txbx>
                        <w:txbxContent>
                          <w:p w:rsidR="004C5501" w:rsidRPr="006A3C01" w:rsidRDefault="004C5501" w:rsidP="00F0485C">
                            <w:pPr>
                              <w:ind w:firstLine="0"/>
                              <w:rPr>
                                <w:rFonts w:ascii="Times New Roman" w:hAnsi="Times New Roman"/>
                              </w:rPr>
                            </w:pPr>
                            <w:r>
                              <w:rPr>
                                <w:rFonts w:ascii="Times New Roman" w:hAnsi="Times New Roman"/>
                              </w:rPr>
                              <w:t>д.27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154" style="position:absolute;left:0;text-align:left;margin-left:344.1pt;margin-top:3.15pt;width:30.75pt;height:32.3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" strokeweight="2.25pt">
                <v:textbox style="layout-flow:vertical;mso-layout-flow-alt:bottom-to-top">
                  <w:txbxContent>
                    <w:p w:rsidR="004C5501" w:rsidRPr="006A3C01" w:rsidRDefault="004C5501" w:rsidP="00F0485C">
                      <w:pPr>
                        <w:ind w:firstLine="0"/>
                        <w:rPr>
                          <w:rFonts w:ascii="Times New Roman" w:hAnsi="Times New Roman"/>
                        </w:rPr>
                      </w:pPr>
                      <w:r>
                        <w:rPr>
                          <w:rFonts w:ascii="Times New Roman" w:hAnsi="Times New Roman"/>
                        </w:rPr>
                        <w:t>д.27</w:t>
                      </w:r>
                    </w:p>
                  </w:txbxContent>
                </v:textbox>
              </v:rect>
            </w:pict>
          </mc:Fallback>
        </mc:AlternateContent>
      </w:r>
    </w:p>
    <w:p w:rsidR="00F0485C" w:rsidRPr="002471C3" w:rsidRDefault="00F0485C" w:rsidP="00F0485C">
      <w:pPr>
        <w:rPr>
          <w:rFonts w:ascii="Times New Roman" w:hAnsi="Times New Roman"/>
        </w:rPr>
      </w:pPr>
    </w:p>
    <w:p w:rsidR="00F0485C" w:rsidRPr="002471C3" w:rsidRDefault="003A1734"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46336" behindDoc="0" locked="0" layoutInCell="1" allowOverlap="1">
                <wp:simplePos x="0" y="0"/>
                <wp:positionH relativeFrom="column">
                  <wp:posOffset>4036695</wp:posOffset>
                </wp:positionH>
                <wp:positionV relativeFrom="paragraph">
                  <wp:posOffset>9525</wp:posOffset>
                </wp:positionV>
                <wp:extent cx="90805" cy="90805"/>
                <wp:effectExtent l="0" t="0" r="4445" b="4445"/>
                <wp:wrapNone/>
                <wp:docPr id="18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14D9B" id="Oval 12" o:spid="_x0000_s1026" style="position:absolute;margin-left:317.85pt;margin-top:.75pt;width:7.15pt;height:7.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2NcEAIAAC0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" fillcolor="black"/>
            </w:pict>
          </mc:Fallback>
        </mc:AlternateContent>
      </w:r>
    </w:p>
    <w:p w:rsidR="00F0485C" w:rsidRPr="002471C3" w:rsidRDefault="003A1734" w:rsidP="00F0485C">
      <w:pPr>
        <w:rPr>
          <w:rFonts w:ascii="Times New Roman" w:hAnsi="Times New Roman"/>
        </w:rPr>
      </w:pPr>
      <w:r>
        <w:rPr>
          <w:rFonts w:ascii="Times New Roman" w:hAnsi="Times New Roman"/>
          <w:noProof/>
        </w:rPr>
        <mc:AlternateContent>
          <mc:Choice Requires="wps">
            <w:drawing>
              <wp:anchor distT="0" distB="0" distL="114300" distR="114300" simplePos="0" relativeHeight="252036096" behindDoc="0" locked="0" layoutInCell="1" allowOverlap="1">
                <wp:simplePos x="0" y="0"/>
                <wp:positionH relativeFrom="column">
                  <wp:posOffset>2071370</wp:posOffset>
                </wp:positionH>
                <wp:positionV relativeFrom="paragraph">
                  <wp:posOffset>3175</wp:posOffset>
                </wp:positionV>
                <wp:extent cx="378460" cy="466725"/>
                <wp:effectExtent l="9525" t="6350" r="9525" b="5715"/>
                <wp:wrapNone/>
                <wp:docPr id="18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8460" cy="466725"/>
                        </a:xfrm>
                        <a:prstGeom prst="rect">
                          <a:avLst/>
                        </a:prstGeom>
                        <a:solidFill>
                          <a:srgbClr val="FFFFFF"/>
                        </a:solidFill>
                        <a:ln w="9525">
                          <a:solidFill>
                            <a:srgbClr val="000000"/>
                          </a:solidFill>
                          <a:miter lim="800000"/>
                          <a:headEnd/>
                          <a:tailEnd/>
                        </a:ln>
                      </wps:spPr>
                      <wps:txbx>
                        <w:txbxContent>
                          <w:p w:rsidR="004C5501" w:rsidRPr="006A3C01" w:rsidRDefault="004C5501" w:rsidP="00F0485C">
                            <w:pPr>
                              <w:ind w:firstLine="0"/>
                              <w:rPr>
                                <w:rFonts w:ascii="Times New Roman" w:hAnsi="Times New Roman"/>
                              </w:rPr>
                            </w:pPr>
                            <w:r>
                              <w:rPr>
                                <w:rFonts w:ascii="Times New Roman" w:hAnsi="Times New Roman"/>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155" style="position:absolute;left:0;text-align:left;margin-left:163.1pt;margin-top:.25pt;width:29.8pt;height:36.75pt;rotation:90;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">
                <v:textbox>
                  <w:txbxContent>
                    <w:p w:rsidR="004C5501" w:rsidRPr="006A3C01" w:rsidRDefault="004C5501" w:rsidP="00F0485C">
                      <w:pPr>
                        <w:ind w:firstLine="0"/>
                        <w:rPr>
                          <w:rFonts w:ascii="Times New Roman" w:hAnsi="Times New Roman"/>
                        </w:rPr>
                      </w:pPr>
                      <w:r>
                        <w:rPr>
                          <w:rFonts w:ascii="Times New Roman" w:hAnsi="Times New Roman"/>
                        </w:rPr>
                        <w:t>31</w:t>
                      </w:r>
                    </w:p>
                  </w:txbxContent>
                </v:textbox>
              </v:rect>
            </w:pict>
          </mc:Fallback>
        </mc:AlternateContent>
      </w:r>
      <w:r>
        <w:rPr>
          <w:noProof/>
        </w:rPr>
        <mc:AlternateContent>
          <mc:Choice Requires="wps">
            <w:drawing>
              <wp:anchor distT="0" distB="0" distL="114300" distR="114300" simplePos="0" relativeHeight="252045312" behindDoc="0" locked="0" layoutInCell="1" allowOverlap="1">
                <wp:simplePos x="0" y="0"/>
                <wp:positionH relativeFrom="column">
                  <wp:posOffset>4669790</wp:posOffset>
                </wp:positionH>
                <wp:positionV relativeFrom="paragraph">
                  <wp:posOffset>131445</wp:posOffset>
                </wp:positionV>
                <wp:extent cx="90805" cy="90805"/>
                <wp:effectExtent l="0" t="0" r="4445" b="4445"/>
                <wp:wrapNone/>
                <wp:docPr id="18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BADA91" id="Oval 12" o:spid="_x0000_s1026" style="position:absolute;margin-left:367.7pt;margin-top:10.35pt;width:7.15pt;height:7.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Yi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" fillcolor="black"/>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4155440</wp:posOffset>
                </wp:positionH>
                <wp:positionV relativeFrom="paragraph">
                  <wp:posOffset>130810</wp:posOffset>
                </wp:positionV>
                <wp:extent cx="795020" cy="635"/>
                <wp:effectExtent l="13970" t="13335" r="10160" b="5080"/>
                <wp:wrapNone/>
                <wp:docPr id="185" name="Auto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A07E2" id="AutoShape 405" o:spid="_x0000_s1026" type="#_x0000_t34" style="position:absolute;margin-left:327.2pt;margin-top:10.3pt;width:62.6pt;height:.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" strokecolor="red">
                <v:stroke dashstyle="dash"/>
              </v:shape>
            </w:pict>
          </mc:Fallback>
        </mc:AlternateConten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3A1734" w:rsidP="00F0485C">
      <w:pPr>
        <w:rPr>
          <w:rFonts w:ascii="Times New Roman" w:hAnsi="Times New Roman"/>
        </w:rPr>
      </w:pPr>
      <w:r>
        <w:rPr>
          <w:noProof/>
        </w:rPr>
        <mc:AlternateContent>
          <mc:Choice Requires="wps">
            <w:drawing>
              <wp:anchor distT="0" distB="0" distL="114300" distR="114300" simplePos="0" relativeHeight="252029952" behindDoc="0" locked="0" layoutInCell="1" allowOverlap="1">
                <wp:simplePos x="0" y="0"/>
                <wp:positionH relativeFrom="column">
                  <wp:posOffset>4152265</wp:posOffset>
                </wp:positionH>
                <wp:positionV relativeFrom="paragraph">
                  <wp:posOffset>-2956560</wp:posOffset>
                </wp:positionV>
                <wp:extent cx="381000" cy="6366510"/>
                <wp:effectExtent l="18415" t="228600" r="15875" b="228600"/>
                <wp:wrapNone/>
                <wp:docPr id="184"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64758">
                          <a:off x="0" y="0"/>
                          <a:ext cx="381000" cy="6366510"/>
                        </a:xfrm>
                        <a:prstGeom prst="rect">
                          <a:avLst/>
                        </a:prstGeom>
                        <a:solidFill>
                          <a:srgbClr val="FFFFFF"/>
                        </a:solidFill>
                        <a:ln w="9525">
                          <a:solidFill>
                            <a:srgbClr val="000000"/>
                          </a:solidFill>
                          <a:miter lim="800000"/>
                          <a:headEnd/>
                          <a:tailEnd/>
                        </a:ln>
                      </wps:spPr>
                      <wps:txbx>
                        <w:txbxContent>
                          <w:p w:rsidR="004C5501" w:rsidRPr="00F0485C" w:rsidRDefault="004C5501" w:rsidP="00F0485C">
                            <w:pPr>
                              <w:jc w:val="center"/>
                              <w:rPr>
                                <w:rFonts w:ascii="Times New Roman" w:hAnsi="Times New Roman"/>
                              </w:rPr>
                            </w:pPr>
                            <w:r>
                              <w:rPr>
                                <w:rFonts w:ascii="Times New Roman" w:hAnsi="Times New Roman"/>
                              </w:rPr>
                              <w:t>ул.60 лет Октября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156" style="position:absolute;left:0;text-align:left;margin-left:326.95pt;margin-top:-232.8pt;width:30pt;height:501.3pt;rotation:5641293fd;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">
                <v:textbox>
                  <w:txbxContent>
                    <w:p w:rsidR="004C5501" w:rsidRPr="00F0485C" w:rsidRDefault="004C5501" w:rsidP="00F0485C">
                      <w:pPr>
                        <w:jc w:val="center"/>
                        <w:rPr>
                          <w:rFonts w:ascii="Times New Roman" w:hAnsi="Times New Roman"/>
                        </w:rPr>
                      </w:pPr>
                      <w:r>
                        <w:rPr>
                          <w:rFonts w:ascii="Times New Roman" w:hAnsi="Times New Roman"/>
                        </w:rPr>
                        <w:t>ул.60 лет Октября</w:t>
                      </w:r>
                    </w:p>
                  </w:txbxContent>
                </v:textbox>
              </v:rect>
            </w:pict>
          </mc:Fallback>
        </mc:AlternateContent>
      </w: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F0485C" w:rsidRPr="002471C3" w:rsidRDefault="00F0485C" w:rsidP="00F0485C">
      <w:pPr>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10</w:t>
      </w:r>
    </w:p>
    <w:p w:rsidR="00F707DA" w:rsidRDefault="00F707DA" w:rsidP="00F707DA">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6"/>
        <w:gridCol w:w="7509"/>
      </w:tblGrid>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707DA" w:rsidRPr="008D7084" w:rsidTr="007E11BE">
        <w:tc>
          <w:tcPr>
            <w:tcW w:w="7620" w:type="dxa"/>
          </w:tcPr>
          <w:p w:rsidR="00F707DA" w:rsidRPr="008D7084"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Козловский филиал МОУ Чупровской ООШ</w:t>
            </w:r>
          </w:p>
        </w:tc>
        <w:tc>
          <w:tcPr>
            <w:tcW w:w="7621" w:type="dxa"/>
          </w:tcPr>
          <w:p w:rsidR="00F707DA" w:rsidRPr="008D7084"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«Буратино»</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пер.Школьный-1</w:t>
            </w:r>
          </w:p>
        </w:tc>
      </w:tr>
      <w:tr w:rsidR="00F707DA" w:rsidRPr="008D7084" w:rsidTr="007E11BE">
        <w:tc>
          <w:tcPr>
            <w:tcW w:w="7620" w:type="dxa"/>
          </w:tcPr>
          <w:p w:rsidR="00F707DA" w:rsidRDefault="00F707DA"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707DA" w:rsidRDefault="00F707DA" w:rsidP="00F707DA">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с.Козлово, ул.Советская-2</w:t>
            </w:r>
          </w:p>
        </w:tc>
      </w:tr>
    </w:tbl>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Default="00F707DA" w:rsidP="00F707DA">
      <w:pPr>
        <w:tabs>
          <w:tab w:val="left" w:pos="3018"/>
          <w:tab w:val="left" w:pos="6330"/>
        </w:tabs>
        <w:suppressAutoHyphens/>
        <w:ind w:firstLine="709"/>
      </w:pPr>
    </w:p>
    <w:p w:rsidR="00F707DA" w:rsidRPr="00172D1E" w:rsidRDefault="003A1734" w:rsidP="00F707DA">
      <w:r>
        <w:rPr>
          <w:noProof/>
        </w:rPr>
        <mc:AlternateContent>
          <mc:Choice Requires="wps">
            <w:drawing>
              <wp:anchor distT="0" distB="0" distL="114300" distR="114300" simplePos="0" relativeHeight="252053504" behindDoc="0" locked="0" layoutInCell="1" allowOverlap="1">
                <wp:simplePos x="0" y="0"/>
                <wp:positionH relativeFrom="column">
                  <wp:posOffset>4830445</wp:posOffset>
                </wp:positionH>
                <wp:positionV relativeFrom="paragraph">
                  <wp:posOffset>160655</wp:posOffset>
                </wp:positionV>
                <wp:extent cx="381000" cy="4145915"/>
                <wp:effectExtent l="898525" t="0" r="892175" b="0"/>
                <wp:wrapNone/>
                <wp:docPr id="183"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43667">
                          <a:off x="0" y="0"/>
                          <a:ext cx="381000" cy="4145915"/>
                        </a:xfrm>
                        <a:prstGeom prst="rect">
                          <a:avLst/>
                        </a:prstGeom>
                        <a:solidFill>
                          <a:srgbClr val="FFFFFF"/>
                        </a:solidFill>
                        <a:ln w="9525">
                          <a:solidFill>
                            <a:srgbClr val="000000"/>
                          </a:solidFill>
                          <a:miter lim="800000"/>
                          <a:headEnd/>
                          <a:tailEnd/>
                        </a:ln>
                      </wps:spPr>
                      <wps:txbx>
                        <w:txbxContent>
                          <w:p w:rsidR="004C5501" w:rsidRPr="00F0485C" w:rsidRDefault="004C5501" w:rsidP="00F707DA">
                            <w:pPr>
                              <w:jc w:val="center"/>
                              <w:rPr>
                                <w:rFonts w:ascii="Times New Roman" w:hAnsi="Times New Roman"/>
                              </w:rPr>
                            </w:pPr>
                            <w:r>
                              <w:rPr>
                                <w:rFonts w:ascii="Times New Roman" w:hAnsi="Times New Roman"/>
                              </w:rPr>
                              <w:t xml:space="preserve">ул. Центральная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2" o:spid="_x0000_s1157" style="position:absolute;left:0;text-align:left;margin-left:380.35pt;margin-top:12.65pt;width:30pt;height:326.45pt;rotation:1686096fd;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">
                <v:textbox style="layout-flow:vertical;mso-layout-flow-alt:bottom-to-top">
                  <w:txbxContent>
                    <w:p w:rsidR="004C5501" w:rsidRPr="00F0485C" w:rsidRDefault="004C5501" w:rsidP="00F707DA">
                      <w:pPr>
                        <w:jc w:val="center"/>
                        <w:rPr>
                          <w:rFonts w:ascii="Times New Roman" w:hAnsi="Times New Roman"/>
                        </w:rPr>
                      </w:pPr>
                      <w:r>
                        <w:rPr>
                          <w:rFonts w:ascii="Times New Roman" w:hAnsi="Times New Roman"/>
                        </w:rPr>
                        <w:t xml:space="preserve">ул. Центральная     </w:t>
                      </w:r>
                    </w:p>
                  </w:txbxContent>
                </v:textbox>
              </v:rect>
            </w:pict>
          </mc:Fallback>
        </mc:AlternateContent>
      </w:r>
    </w:p>
    <w:p w:rsidR="00F707DA" w:rsidRDefault="00F707DA" w:rsidP="00F707DA">
      <w:pPr>
        <w:tabs>
          <w:tab w:val="left" w:pos="12075"/>
        </w:tabs>
        <w:rPr>
          <w:rFonts w:ascii="Times New Roman" w:hAnsi="Times New Roman"/>
        </w:rPr>
      </w:pPr>
      <w:r>
        <w:tab/>
      </w:r>
      <w:r>
        <w:rPr>
          <w:rFonts w:ascii="Times New Roman" w:hAnsi="Times New Roman"/>
        </w:rPr>
        <w:t>Условные обозначения:</w:t>
      </w:r>
    </w:p>
    <w:p w:rsidR="00F707DA" w:rsidRPr="00755B07" w:rsidRDefault="00F707DA" w:rsidP="00F707DA">
      <w:pPr>
        <w:tabs>
          <w:tab w:val="left" w:pos="12435"/>
        </w:tabs>
        <w:rPr>
          <w:rFonts w:ascii="Times New Roman" w:hAnsi="Times New Roman"/>
        </w:rPr>
      </w:pPr>
      <w:r>
        <w:rPr>
          <w:rFonts w:ascii="Times New Roman" w:hAnsi="Times New Roman"/>
        </w:rPr>
        <w:tab/>
        <w:t xml:space="preserve">граница прилегающих </w:t>
      </w:r>
    </w:p>
    <w:p w:rsidR="00F707DA" w:rsidRPr="00755B07" w:rsidRDefault="003A1734" w:rsidP="00F707DA">
      <w:pPr>
        <w:tabs>
          <w:tab w:val="left" w:pos="12435"/>
        </w:tabs>
        <w:rPr>
          <w:rFonts w:ascii="Times New Roman" w:hAnsi="Times New Roman"/>
        </w:rPr>
      </w:pPr>
      <w:r>
        <w:rPr>
          <w:noProof/>
        </w:rPr>
        <mc:AlternateContent>
          <mc:Choice Requires="wps">
            <w:drawing>
              <wp:anchor distT="0" distB="0" distL="114300" distR="114300" simplePos="0" relativeHeight="252056576" behindDoc="0" locked="0" layoutInCell="1" allowOverlap="1">
                <wp:simplePos x="0" y="0"/>
                <wp:positionH relativeFrom="column">
                  <wp:posOffset>7039610</wp:posOffset>
                </wp:positionH>
                <wp:positionV relativeFrom="paragraph">
                  <wp:posOffset>3175</wp:posOffset>
                </wp:positionV>
                <wp:extent cx="711835" cy="635"/>
                <wp:effectExtent l="12065" t="13970" r="9525" b="13970"/>
                <wp:wrapNone/>
                <wp:docPr id="182" name="Auto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9DD82" id="AutoShape 435" o:spid="_x0000_s1026" type="#_x0000_t34" style="position:absolute;margin-left:554.3pt;margin-top:.25pt;width:56.05pt;height:.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oZTQIAAI4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cdE6GU0C&#10;AACOBAAADgAAAAAAAAAAAAAAAAAuAgAAZHJzL2Uyb0RvYy54bWxQSwECLQAUAAYACAAAACEAE4zG&#10;VtgAAAAHAQAADwAAAAAAAAAAAAAAAACnBAAAZHJzL2Rvd25yZXYueG1sUEsFBgAAAAAEAAQA8wAA&#10;AKwFAAAAAA==&#10;" adj="10790" strokecolor="red">
                <v:stroke dashstyle="dash"/>
              </v:shape>
            </w:pict>
          </mc:Fallback>
        </mc:AlternateContent>
      </w:r>
      <w:r w:rsidR="00F707DA">
        <w:tab/>
      </w:r>
      <w:r w:rsidR="00F707DA" w:rsidRPr="00755B07">
        <w:rPr>
          <w:rFonts w:ascii="Times New Roman" w:hAnsi="Times New Roman"/>
        </w:rPr>
        <w:t>территорий</w:t>
      </w:r>
      <w:r w:rsidR="00F707DA">
        <w:rPr>
          <w:rFonts w:ascii="Times New Roman" w:hAnsi="Times New Roman"/>
        </w:rPr>
        <w:t>;</w:t>
      </w:r>
    </w:p>
    <w:p w:rsidR="00F707DA" w:rsidRDefault="003A1734" w:rsidP="00F707DA">
      <w:pPr>
        <w:tabs>
          <w:tab w:val="left" w:pos="11655"/>
          <w:tab w:val="left" w:pos="11730"/>
        </w:tabs>
        <w:rPr>
          <w:rFonts w:ascii="Times New Roman" w:hAnsi="Times New Roman"/>
        </w:rPr>
      </w:pPr>
      <w:r>
        <w:rPr>
          <w:noProof/>
        </w:rPr>
        <mc:AlternateContent>
          <mc:Choice Requires="wps">
            <w:drawing>
              <wp:anchor distT="0" distB="0" distL="114300" distR="114300" simplePos="0" relativeHeight="252057600"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18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4D6EF" id="Oval 12" o:spid="_x0000_s1026" style="position:absolute;margin-left:558.55pt;margin-top:5.55pt;width:7.15pt;height:7.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6Tw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d1FK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Y36Tw&#10;EAIAAC0EAAAOAAAAAAAAAAAAAAAAAC4CAABkcnMvZTJvRG9jLnhtbFBLAQItABQABgAIAAAAIQCl&#10;Q18U3gAAAAsBAAAPAAAAAAAAAAAAAAAAAGoEAABkcnMvZG93bnJldi54bWxQSwUGAAAAAAQABADz&#10;AAAAdQUAAAAA&#10;" fillcolor="black"/>
            </w:pict>
          </mc:Fallback>
        </mc:AlternateContent>
      </w:r>
      <w:r w:rsidR="00F707DA">
        <w:tab/>
      </w:r>
      <w:r w:rsidR="00F707DA" w:rsidRPr="00755B07">
        <w:rPr>
          <w:rFonts w:ascii="Times New Roman" w:hAnsi="Times New Roman"/>
        </w:rPr>
        <w:t>основной вход</w:t>
      </w:r>
      <w:r w:rsidR="00F707DA">
        <w:rPr>
          <w:rFonts w:ascii="Times New Roman" w:hAnsi="Times New Roman"/>
        </w:rPr>
        <w:t xml:space="preserve"> </w:t>
      </w:r>
      <w:r w:rsidR="00F707DA" w:rsidRPr="00755B07">
        <w:rPr>
          <w:rFonts w:ascii="Times New Roman" w:hAnsi="Times New Roman"/>
        </w:rPr>
        <w:t xml:space="preserve">на </w:t>
      </w:r>
      <w:r w:rsidR="00F707DA">
        <w:rPr>
          <w:rFonts w:ascii="Times New Roman" w:hAnsi="Times New Roman"/>
        </w:rPr>
        <w:t>прилегающую</w:t>
      </w:r>
    </w:p>
    <w:p w:rsidR="00F707DA" w:rsidRDefault="00F707DA" w:rsidP="00F707DA">
      <w:pPr>
        <w:tabs>
          <w:tab w:val="left" w:pos="11730"/>
        </w:tabs>
        <w:rPr>
          <w:rFonts w:ascii="Times New Roman" w:hAnsi="Times New Roman"/>
        </w:rPr>
      </w:pPr>
      <w:r>
        <w:rPr>
          <w:rFonts w:ascii="Times New Roman" w:hAnsi="Times New Roman"/>
        </w:rPr>
        <w:tab/>
        <w:t>территорию</w:t>
      </w:r>
    </w:p>
    <w:p w:rsidR="00F707DA" w:rsidRPr="002471C3" w:rsidRDefault="00F707DA" w:rsidP="00F707DA">
      <w:pPr>
        <w:rPr>
          <w:rFonts w:ascii="Times New Roman" w:hAnsi="Times New Roman"/>
        </w:rPr>
      </w:pPr>
    </w:p>
    <w:p w:rsidR="00F707DA" w:rsidRPr="002471C3" w:rsidRDefault="003A1734"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8864" behindDoc="0" locked="0" layoutInCell="1" allowOverlap="1">
                <wp:simplePos x="0" y="0"/>
                <wp:positionH relativeFrom="column">
                  <wp:posOffset>7539990</wp:posOffset>
                </wp:positionH>
                <wp:positionV relativeFrom="paragraph">
                  <wp:posOffset>365125</wp:posOffset>
                </wp:positionV>
                <wp:extent cx="584200" cy="0"/>
                <wp:effectExtent l="13970" t="13335" r="5080" b="12065"/>
                <wp:wrapNone/>
                <wp:docPr id="180" name="Auto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42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7EB" id="AutoShape 447" o:spid="_x0000_s1026" type="#_x0000_t32" style="position:absolute;margin-left:593.7pt;margin-top:28.75pt;width:46pt;height:0;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v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9888" behindDoc="0" locked="0" layoutInCell="1" allowOverlap="1">
                <wp:simplePos x="0" y="0"/>
                <wp:positionH relativeFrom="column">
                  <wp:posOffset>8336280</wp:posOffset>
                </wp:positionH>
                <wp:positionV relativeFrom="paragraph">
                  <wp:posOffset>365125</wp:posOffset>
                </wp:positionV>
                <wp:extent cx="582295" cy="0"/>
                <wp:effectExtent l="9525" t="13970" r="9525" b="13335"/>
                <wp:wrapNone/>
                <wp:docPr id="179"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229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7D01" id="AutoShape 448" o:spid="_x0000_s1026" type="#_x0000_t32" style="position:absolute;margin-left:656.4pt;margin-top:28.75pt;width:45.85pt;height:0;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066816" behindDoc="0" locked="0" layoutInCell="1" allowOverlap="1">
                <wp:simplePos x="0" y="0"/>
                <wp:positionH relativeFrom="column">
                  <wp:posOffset>7832090</wp:posOffset>
                </wp:positionH>
                <wp:positionV relativeFrom="paragraph">
                  <wp:posOffset>73025</wp:posOffset>
                </wp:positionV>
                <wp:extent cx="795655" cy="635"/>
                <wp:effectExtent l="13970" t="13335" r="9525" b="5080"/>
                <wp:wrapNone/>
                <wp:docPr id="178" name="Auto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94DCC" id="AutoShape 445" o:spid="_x0000_s1026" type="#_x0000_t34" style="position:absolute;margin-left:616.7pt;margin-top:5.75pt;width:62.65pt;height:.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" adj="10791" strokecolor="red">
                <v:stroke dashstyle="dash"/>
              </v:shape>
            </w:pict>
          </mc:Fallback>
        </mc:AlternateContent>
      </w: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55552" behindDoc="0" locked="0" layoutInCell="1" allowOverlap="1">
                <wp:simplePos x="0" y="0"/>
                <wp:positionH relativeFrom="column">
                  <wp:posOffset>5816600</wp:posOffset>
                </wp:positionH>
                <wp:positionV relativeFrom="paragraph">
                  <wp:posOffset>31750</wp:posOffset>
                </wp:positionV>
                <wp:extent cx="335915" cy="466725"/>
                <wp:effectExtent l="9525" t="12700" r="9525" b="13335"/>
                <wp:wrapNone/>
                <wp:docPr id="177"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4C5501" w:rsidRPr="006A3C01" w:rsidRDefault="004C5501"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4" o:spid="_x0000_s1158" style="position:absolute;left:0;text-align:left;margin-left:458pt;margin-top:2.5pt;width:26.45pt;height:36.75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">
                <v:textbox>
                  <w:txbxContent>
                    <w:p w:rsidR="004C5501" w:rsidRPr="006A3C01" w:rsidRDefault="004C5501" w:rsidP="00F707DA">
                      <w:pPr>
                        <w:ind w:firstLine="0"/>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052480" behindDoc="0" locked="0" layoutInCell="1" allowOverlap="1">
                <wp:simplePos x="0" y="0"/>
                <wp:positionH relativeFrom="column">
                  <wp:posOffset>7039610</wp:posOffset>
                </wp:positionH>
                <wp:positionV relativeFrom="paragraph">
                  <wp:posOffset>147320</wp:posOffset>
                </wp:positionV>
                <wp:extent cx="333375" cy="333375"/>
                <wp:effectExtent l="12065" t="5715" r="6985" b="13335"/>
                <wp:wrapNone/>
                <wp:docPr id="176"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9F4CFF" w:rsidRDefault="004C5501"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1" o:spid="_x0000_s1159" style="position:absolute;left:0;text-align:left;margin-left:554.3pt;margin-top:11.6pt;width:26.25pt;height:26.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">
                <v:textbox>
                  <w:txbxContent>
                    <w:p w:rsidR="004C5501" w:rsidRPr="009F4CFF" w:rsidRDefault="004C5501"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60672" behindDoc="0" locked="0" layoutInCell="1" allowOverlap="1">
                <wp:simplePos x="0" y="0"/>
                <wp:positionH relativeFrom="column">
                  <wp:posOffset>8038465</wp:posOffset>
                </wp:positionH>
                <wp:positionV relativeFrom="paragraph">
                  <wp:posOffset>76835</wp:posOffset>
                </wp:positionV>
                <wp:extent cx="273685" cy="314325"/>
                <wp:effectExtent l="19050" t="22225" r="19050" b="27940"/>
                <wp:wrapNone/>
                <wp:docPr id="175"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38100">
                          <a:solidFill>
                            <a:srgbClr val="000000"/>
                          </a:solidFill>
                          <a:miter lim="800000"/>
                          <a:headEnd/>
                          <a:tailEnd/>
                        </a:ln>
                      </wps:spPr>
                      <wps:txbx>
                        <w:txbxContent>
                          <w:p w:rsidR="004C5501" w:rsidRDefault="004C5501"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9" o:spid="_x0000_s1160" style="position:absolute;left:0;text-align:left;margin-left:632.95pt;margin-top:6.05pt;width:21.55pt;height:24.75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" strokeweight="3pt">
                <v:textbox>
                  <w:txbxContent>
                    <w:p w:rsidR="004C5501" w:rsidRDefault="004C5501" w:rsidP="00F707DA"/>
                  </w:txbxContent>
                </v:textbox>
              </v:rect>
            </w:pict>
          </mc:Fallback>
        </mc:AlternateContent>
      </w: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63744" behindDoc="0" locked="0" layoutInCell="1" allowOverlap="1">
                <wp:simplePos x="0" y="0"/>
                <wp:positionH relativeFrom="column">
                  <wp:posOffset>7751445</wp:posOffset>
                </wp:positionH>
                <wp:positionV relativeFrom="paragraph">
                  <wp:posOffset>27305</wp:posOffset>
                </wp:positionV>
                <wp:extent cx="90805" cy="90805"/>
                <wp:effectExtent l="0" t="0" r="4445" b="4445"/>
                <wp:wrapNone/>
                <wp:docPr id="17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1D0E42" id="Oval 12" o:spid="_x0000_s1026" style="position:absolute;margin-left:610.35pt;margin-top:2.15pt;width:7.15pt;height:7.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v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7mIm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" fillcolor="black"/>
            </w:pict>
          </mc:Fallback>
        </mc:AlternateContent>
      </w: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67840" behindDoc="0" locked="0" layoutInCell="1" allowOverlap="1">
                <wp:simplePos x="0" y="0"/>
                <wp:positionH relativeFrom="column">
                  <wp:posOffset>7832090</wp:posOffset>
                </wp:positionH>
                <wp:positionV relativeFrom="paragraph">
                  <wp:posOffset>130175</wp:posOffset>
                </wp:positionV>
                <wp:extent cx="795655" cy="635"/>
                <wp:effectExtent l="13970" t="5715" r="9525" b="12700"/>
                <wp:wrapNone/>
                <wp:docPr id="173" name="Auto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122B8" id="AutoShape 446" o:spid="_x0000_s1026" type="#_x0000_t34" style="position:absolute;margin-left:616.7pt;margin-top:10.25pt;width:62.65pt;height:.0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" adj="10791" strokecolor="red">
                <v:stroke dashstyle="dash"/>
              </v:shape>
            </w:pict>
          </mc:Fallback>
        </mc:AlternateContent>
      </w: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54528" behindDoc="0" locked="0" layoutInCell="1" allowOverlap="1">
                <wp:simplePos x="0" y="0"/>
                <wp:positionH relativeFrom="column">
                  <wp:posOffset>7349490</wp:posOffset>
                </wp:positionH>
                <wp:positionV relativeFrom="paragraph">
                  <wp:posOffset>-1913255</wp:posOffset>
                </wp:positionV>
                <wp:extent cx="321945" cy="4243070"/>
                <wp:effectExtent l="9525" t="11430" r="5080" b="9525"/>
                <wp:wrapNone/>
                <wp:docPr id="172"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4243070"/>
                        </a:xfrm>
                        <a:prstGeom prst="rect">
                          <a:avLst/>
                        </a:prstGeom>
                        <a:solidFill>
                          <a:srgbClr val="FFFFFF"/>
                        </a:solidFill>
                        <a:ln w="9525">
                          <a:solidFill>
                            <a:srgbClr val="000000"/>
                          </a:solidFill>
                          <a:miter lim="800000"/>
                          <a:headEnd/>
                          <a:tailEnd/>
                        </a:ln>
                      </wps:spPr>
                      <wps:txbx>
                        <w:txbxContent>
                          <w:p w:rsidR="004C5501" w:rsidRPr="00796F35" w:rsidRDefault="004C5501" w:rsidP="00F707DA">
                            <w:pPr>
                              <w:jc w:val="center"/>
                              <w:rPr>
                                <w:rFonts w:ascii="Times New Roman" w:hAnsi="Times New Roman"/>
                              </w:rPr>
                            </w:pPr>
                            <w:r>
                              <w:rPr>
                                <w:rFonts w:ascii="Times New Roman" w:hAnsi="Times New Roman"/>
                              </w:rPr>
                              <w:t>ул.Советская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161" style="position:absolute;left:0;text-align:left;margin-left:578.7pt;margin-top:-150.65pt;width:25.35pt;height:334.1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">
                <v:textbox>
                  <w:txbxContent>
                    <w:p w:rsidR="004C5501" w:rsidRPr="00796F35" w:rsidRDefault="004C5501" w:rsidP="00F707DA">
                      <w:pPr>
                        <w:jc w:val="center"/>
                        <w:rPr>
                          <w:rFonts w:ascii="Times New Roman" w:hAnsi="Times New Roman"/>
                        </w:rPr>
                      </w:pPr>
                      <w:r>
                        <w:rPr>
                          <w:rFonts w:ascii="Times New Roman" w:hAnsi="Times New Roman"/>
                        </w:rPr>
                        <w:t>ул.Советская</w:t>
                      </w:r>
                    </w:p>
                  </w:txbxContent>
                </v:textbox>
              </v:rect>
            </w:pict>
          </mc:Fallback>
        </mc:AlternateContent>
      </w: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F707DA" w:rsidP="00F707DA">
      <w:pPr>
        <w:rPr>
          <w:rFonts w:ascii="Times New Roman" w:hAnsi="Times New Roman"/>
        </w:rPr>
      </w:pPr>
    </w:p>
    <w:p w:rsidR="00F707DA" w:rsidRPr="002471C3" w:rsidRDefault="003A1734"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5792" behindDoc="0" locked="0" layoutInCell="1" allowOverlap="1">
                <wp:simplePos x="0" y="0"/>
                <wp:positionH relativeFrom="column">
                  <wp:posOffset>2353945</wp:posOffset>
                </wp:positionH>
                <wp:positionV relativeFrom="paragraph">
                  <wp:posOffset>-1955165</wp:posOffset>
                </wp:positionV>
                <wp:extent cx="322580" cy="4243070"/>
                <wp:effectExtent l="5080" t="13335" r="9525" b="6985"/>
                <wp:wrapNone/>
                <wp:docPr id="171"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4243070"/>
                        </a:xfrm>
                        <a:prstGeom prst="rect">
                          <a:avLst/>
                        </a:prstGeom>
                        <a:solidFill>
                          <a:srgbClr val="FFFFFF"/>
                        </a:solidFill>
                        <a:ln w="9525">
                          <a:solidFill>
                            <a:srgbClr val="000000"/>
                          </a:solidFill>
                          <a:miter lim="800000"/>
                          <a:headEnd/>
                          <a:tailEnd/>
                        </a:ln>
                      </wps:spPr>
                      <wps:txbx>
                        <w:txbxContent>
                          <w:p w:rsidR="004C5501" w:rsidRPr="00796F35" w:rsidRDefault="004C5501" w:rsidP="00F707DA">
                            <w:pPr>
                              <w:jc w:val="center"/>
                              <w:rPr>
                                <w:rFonts w:ascii="Times New Roman" w:hAnsi="Times New Roman"/>
                              </w:rPr>
                            </w:pPr>
                            <w:r>
                              <w:rPr>
                                <w:rFonts w:ascii="Times New Roman" w:hAnsi="Times New Roman"/>
                              </w:rPr>
                              <w:t>пер.Школьный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4" o:spid="_x0000_s1162" style="position:absolute;left:0;text-align:left;margin-left:185.35pt;margin-top:-153.95pt;width:25.4pt;height:334.1pt;rotation:9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">
                <v:textbox>
                  <w:txbxContent>
                    <w:p w:rsidR="004C5501" w:rsidRPr="00796F35" w:rsidRDefault="004C5501" w:rsidP="00F707DA">
                      <w:pPr>
                        <w:jc w:val="center"/>
                        <w:rPr>
                          <w:rFonts w:ascii="Times New Roman" w:hAnsi="Times New Roman"/>
                        </w:rPr>
                      </w:pPr>
                      <w:r>
                        <w:rPr>
                          <w:rFonts w:ascii="Times New Roman" w:hAnsi="Times New Roman"/>
                        </w:rPr>
                        <w:t>пер.Школьный</w:t>
                      </w:r>
                    </w:p>
                  </w:txbxContent>
                </v:textbox>
              </v:rect>
            </w:pict>
          </mc:Fallback>
        </mc:AlternateContent>
      </w:r>
    </w:p>
    <w:p w:rsidR="00F707DA" w:rsidRPr="002471C3" w:rsidRDefault="00F707DA" w:rsidP="00F707DA">
      <w:pPr>
        <w:rPr>
          <w:rFonts w:ascii="Times New Roman" w:hAnsi="Times New Roman"/>
        </w:rPr>
      </w:pP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51456" behindDoc="0" locked="0" layoutInCell="1" allowOverlap="1">
                <wp:simplePos x="0" y="0"/>
                <wp:positionH relativeFrom="column">
                  <wp:posOffset>118745</wp:posOffset>
                </wp:positionH>
                <wp:positionV relativeFrom="paragraph">
                  <wp:posOffset>606425</wp:posOffset>
                </wp:positionV>
                <wp:extent cx="1047115" cy="635"/>
                <wp:effectExtent l="5715" t="13335" r="12700" b="6350"/>
                <wp:wrapNone/>
                <wp:docPr id="170"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6B268" id="AutoShape 430" o:spid="_x0000_s1026" type="#_x0000_t34" style="position:absolute;margin-left:9.35pt;margin-top:47.75pt;width:82.45pt;height:.05pt;rotation:9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" adj="10793" strokecolor="red">
                <v:stroke dashstyle="dash"/>
              </v:shape>
            </w:pict>
          </mc:Fallback>
        </mc:AlternateContent>
      </w:r>
      <w:r>
        <w:rPr>
          <w:noProof/>
        </w:rPr>
        <mc:AlternateContent>
          <mc:Choice Requires="wps">
            <w:drawing>
              <wp:anchor distT="0" distB="0" distL="114300" distR="114300" simplePos="0" relativeHeight="252050432" behindDoc="0" locked="0" layoutInCell="1" allowOverlap="1">
                <wp:simplePos x="0" y="0"/>
                <wp:positionH relativeFrom="column">
                  <wp:posOffset>913765</wp:posOffset>
                </wp:positionH>
                <wp:positionV relativeFrom="paragraph">
                  <wp:posOffset>606425</wp:posOffset>
                </wp:positionV>
                <wp:extent cx="1046480" cy="635"/>
                <wp:effectExtent l="9525" t="13970" r="8890" b="6350"/>
                <wp:wrapNone/>
                <wp:docPr id="169" name="Auto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648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6EAC0" id="AutoShape 429" o:spid="_x0000_s1026" type="#_x0000_t34" style="position:absolute;margin-left:71.95pt;margin-top:47.75pt;width:82.4pt;height:.05pt;rotation:9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" strokecolor="red">
                <v:stroke dashstyle="dash"/>
              </v:shape>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column">
                  <wp:posOffset>641350</wp:posOffset>
                </wp:positionH>
                <wp:positionV relativeFrom="paragraph">
                  <wp:posOffset>83185</wp:posOffset>
                </wp:positionV>
                <wp:extent cx="795655" cy="635"/>
                <wp:effectExtent l="5080" t="13335" r="8890" b="5080"/>
                <wp:wrapNone/>
                <wp:docPr id="168" name="Auto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65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5030D" id="AutoShape 428" o:spid="_x0000_s1026" type="#_x0000_t34" style="position:absolute;margin-left:50.5pt;margin-top:6.55pt;width:62.65pt;height:.0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" adj="10791" strokecolor="red">
                <v:stroke dashstyle="dash"/>
              </v:shape>
            </w:pict>
          </mc:Fallback>
        </mc:AlternateContent>
      </w:r>
    </w:p>
    <w:p w:rsidR="00F707DA" w:rsidRPr="002471C3" w:rsidRDefault="003A1734"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2720" behindDoc="0" locked="0" layoutInCell="1" allowOverlap="1">
                <wp:simplePos x="0" y="0"/>
                <wp:positionH relativeFrom="column">
                  <wp:posOffset>845820</wp:posOffset>
                </wp:positionH>
                <wp:positionV relativeFrom="paragraph">
                  <wp:posOffset>68580</wp:posOffset>
                </wp:positionV>
                <wp:extent cx="390525" cy="572770"/>
                <wp:effectExtent l="19050" t="21590" r="19050" b="15240"/>
                <wp:wrapNone/>
                <wp:docPr id="167"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72770"/>
                        </a:xfrm>
                        <a:prstGeom prst="rect">
                          <a:avLst/>
                        </a:prstGeom>
                        <a:solidFill>
                          <a:srgbClr val="FFFFFF"/>
                        </a:solidFill>
                        <a:ln w="28575">
                          <a:solidFill>
                            <a:srgbClr val="000000"/>
                          </a:solidFill>
                          <a:miter lim="800000"/>
                          <a:headEnd/>
                          <a:tailEnd/>
                        </a:ln>
                      </wps:spPr>
                      <wps:txbx>
                        <w:txbxContent>
                          <w:p w:rsidR="004C5501" w:rsidRPr="006A3C01" w:rsidRDefault="004C5501" w:rsidP="00F707DA">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163" style="position:absolute;left:0;text-align:left;margin-left:66.6pt;margin-top:5.4pt;width:30.75pt;height:45.1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" strokeweight="2.25pt">
                <v:textbox style="layout-flow:vertical;mso-layout-flow-alt:bottom-to-top">
                  <w:txbxContent>
                    <w:p w:rsidR="004C5501" w:rsidRPr="006A3C01" w:rsidRDefault="004C5501" w:rsidP="00F707DA">
                      <w:pPr>
                        <w:ind w:firstLine="0"/>
                        <w:rPr>
                          <w:rFonts w:ascii="Times New Roman" w:hAnsi="Times New Roman"/>
                        </w:rPr>
                      </w:pPr>
                      <w:r>
                        <w:rPr>
                          <w:rFonts w:ascii="Times New Roman" w:hAnsi="Times New Roman"/>
                        </w:rPr>
                        <w:t>д.1</w:t>
                      </w:r>
                    </w:p>
                  </w:txbxContent>
                </v:textbox>
              </v:rect>
            </w:pict>
          </mc:Fallback>
        </mc:AlternateContent>
      </w:r>
      <w:r>
        <w:rPr>
          <w:rFonts w:ascii="Times New Roman" w:hAnsi="Times New Roman"/>
          <w:noProof/>
        </w:rPr>
        <mc:AlternateContent>
          <mc:Choice Requires="wps">
            <w:drawing>
              <wp:anchor distT="0" distB="0" distL="114300" distR="114300" simplePos="0" relativeHeight="252061696" behindDoc="0" locked="0" layoutInCell="1" allowOverlap="1">
                <wp:simplePos x="0" y="0"/>
                <wp:positionH relativeFrom="column">
                  <wp:posOffset>3571240</wp:posOffset>
                </wp:positionH>
                <wp:positionV relativeFrom="paragraph">
                  <wp:posOffset>28575</wp:posOffset>
                </wp:positionV>
                <wp:extent cx="273685" cy="314325"/>
                <wp:effectExtent l="9525" t="11430" r="9525" b="10160"/>
                <wp:wrapNone/>
                <wp:docPr id="166"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F707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0" o:spid="_x0000_s1164" style="position:absolute;left:0;text-align:left;margin-left:281.2pt;margin-top:2.25pt;width:21.55pt;height:24.75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">
                <v:textbox>
                  <w:txbxContent>
                    <w:p w:rsidR="004C5501" w:rsidRDefault="004C5501" w:rsidP="00F707DA"/>
                  </w:txbxContent>
                </v:textbox>
              </v:rect>
            </w:pict>
          </mc:Fallback>
        </mc:AlternateContent>
      </w:r>
      <w:r>
        <w:rPr>
          <w:rFonts w:ascii="Times New Roman" w:hAnsi="Times New Roman"/>
          <w:noProof/>
        </w:rPr>
        <mc:AlternateContent>
          <mc:Choice Requires="wps">
            <w:drawing>
              <wp:anchor distT="0" distB="0" distL="114300" distR="114300" simplePos="0" relativeHeight="252059648" behindDoc="0" locked="0" layoutInCell="1" allowOverlap="1">
                <wp:simplePos x="0" y="0"/>
                <wp:positionH relativeFrom="column">
                  <wp:posOffset>2056765</wp:posOffset>
                </wp:positionH>
                <wp:positionV relativeFrom="paragraph">
                  <wp:posOffset>-92710</wp:posOffset>
                </wp:positionV>
                <wp:extent cx="273685" cy="466725"/>
                <wp:effectExtent l="9525" t="13970" r="9525" b="7620"/>
                <wp:wrapNone/>
                <wp:docPr id="165"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466725"/>
                        </a:xfrm>
                        <a:prstGeom prst="rect">
                          <a:avLst/>
                        </a:prstGeom>
                        <a:solidFill>
                          <a:srgbClr val="FFFFFF"/>
                        </a:solidFill>
                        <a:ln w="9525">
                          <a:solidFill>
                            <a:srgbClr val="000000"/>
                          </a:solidFill>
                          <a:miter lim="800000"/>
                          <a:headEnd/>
                          <a:tailEnd/>
                        </a:ln>
                      </wps:spPr>
                      <wps:txbx>
                        <w:txbxContent>
                          <w:p w:rsidR="004C5501" w:rsidRPr="006A3C01" w:rsidRDefault="004C5501" w:rsidP="00F707DA">
                            <w:pPr>
                              <w:ind w:firstLine="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8" o:spid="_x0000_s1165" style="position:absolute;left:0;text-align:left;margin-left:161.95pt;margin-top:-7.3pt;width:21.55pt;height:36.75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">
                <v:textbox>
                  <w:txbxContent>
                    <w:p w:rsidR="004C5501" w:rsidRPr="006A3C01" w:rsidRDefault="004C5501" w:rsidP="00F707DA">
                      <w:pPr>
                        <w:ind w:firstLine="0"/>
                        <w:rPr>
                          <w:rFonts w:ascii="Times New Roman" w:hAnsi="Times New Roman"/>
                        </w:rPr>
                      </w:pPr>
                    </w:p>
                  </w:txbxContent>
                </v:textbox>
              </v:rect>
            </w:pict>
          </mc:Fallback>
        </mc:AlternateContent>
      </w:r>
    </w:p>
    <w:p w:rsidR="00F707DA" w:rsidRPr="002471C3" w:rsidRDefault="003A1734"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58624" behindDoc="0" locked="0" layoutInCell="1" allowOverlap="1">
                <wp:simplePos x="0" y="0"/>
                <wp:positionH relativeFrom="column">
                  <wp:posOffset>549910</wp:posOffset>
                </wp:positionH>
                <wp:positionV relativeFrom="paragraph">
                  <wp:posOffset>56515</wp:posOffset>
                </wp:positionV>
                <wp:extent cx="90805" cy="90805"/>
                <wp:effectExtent l="0" t="0" r="4445" b="4445"/>
                <wp:wrapNone/>
                <wp:docPr id="1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4D2F9" id="Oval 12" o:spid="_x0000_s1026" style="position:absolute;margin-left:43.3pt;margin-top:4.45pt;width:7.15pt;height:7.1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" fillcolor="black"/>
            </w:pict>
          </mc:Fallback>
        </mc:AlternateContent>
      </w:r>
    </w:p>
    <w:p w:rsidR="00F707DA" w:rsidRPr="002471C3" w:rsidRDefault="00F707DA" w:rsidP="00F707DA">
      <w:pPr>
        <w:rPr>
          <w:rFonts w:ascii="Times New Roman" w:hAnsi="Times New Roman"/>
        </w:rPr>
      </w:pPr>
    </w:p>
    <w:p w:rsidR="00F707DA" w:rsidRPr="002471C3" w:rsidRDefault="003A1734" w:rsidP="00F707DA">
      <w:pPr>
        <w:rPr>
          <w:rFonts w:ascii="Times New Roman" w:hAnsi="Times New Roman"/>
        </w:rPr>
      </w:pPr>
      <w:r>
        <w:rPr>
          <w:rFonts w:ascii="Times New Roman" w:hAnsi="Times New Roman"/>
          <w:noProof/>
        </w:rPr>
        <mc:AlternateContent>
          <mc:Choice Requires="wps">
            <w:drawing>
              <wp:anchor distT="0" distB="0" distL="114300" distR="114300" simplePos="0" relativeHeight="252064768" behindDoc="0" locked="0" layoutInCell="1" allowOverlap="1">
                <wp:simplePos x="0" y="0"/>
                <wp:positionH relativeFrom="column">
                  <wp:posOffset>549910</wp:posOffset>
                </wp:positionH>
                <wp:positionV relativeFrom="paragraph">
                  <wp:posOffset>115570</wp:posOffset>
                </wp:positionV>
                <wp:extent cx="90805" cy="90805"/>
                <wp:effectExtent l="0" t="0" r="4445" b="4445"/>
                <wp:wrapNone/>
                <wp:docPr id="1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55B06" id="Oval 12" o:spid="_x0000_s1026" style="position:absolute;margin-left:43.3pt;margin-top:9.1pt;width:7.15pt;height:7.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" fillcolor="black"/>
            </w:pict>
          </mc:Fallback>
        </mc:AlternateContent>
      </w:r>
    </w:p>
    <w:p w:rsidR="00F707DA" w:rsidRPr="002471C3" w:rsidRDefault="00F707DA" w:rsidP="00F707DA">
      <w:pPr>
        <w:rPr>
          <w:rFonts w:ascii="Times New Roman" w:hAnsi="Times New Roman"/>
        </w:rPr>
      </w:pPr>
    </w:p>
    <w:p w:rsidR="00F707DA" w:rsidRPr="002471C3" w:rsidRDefault="003A1734" w:rsidP="00F707DA">
      <w:pPr>
        <w:rPr>
          <w:rFonts w:ascii="Times New Roman" w:hAnsi="Times New Roman"/>
        </w:rPr>
      </w:pPr>
      <w:r>
        <w:rPr>
          <w:noProof/>
        </w:rPr>
        <mc:AlternateContent>
          <mc:Choice Requires="wps">
            <w:drawing>
              <wp:anchor distT="0" distB="0" distL="114300" distR="114300" simplePos="0" relativeHeight="252048384" behindDoc="0" locked="0" layoutInCell="1" allowOverlap="1">
                <wp:simplePos x="0" y="0"/>
                <wp:positionH relativeFrom="column">
                  <wp:posOffset>641985</wp:posOffset>
                </wp:positionH>
                <wp:positionV relativeFrom="paragraph">
                  <wp:posOffset>78740</wp:posOffset>
                </wp:positionV>
                <wp:extent cx="795020" cy="635"/>
                <wp:effectExtent l="5715" t="12700" r="8890" b="5715"/>
                <wp:wrapNone/>
                <wp:docPr id="162" name="Auto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464EB" id="AutoShape 427" o:spid="_x0000_s1026" type="#_x0000_t34" style="position:absolute;margin-left:50.55pt;margin-top:6.2pt;width:62.6pt;height:.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" strokecolor="red">
                <v:stroke dashstyle="dash"/>
              </v:shape>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11</w:t>
      </w:r>
    </w:p>
    <w:p w:rsidR="005A6F4B" w:rsidRDefault="005A6F4B" w:rsidP="005A6F4B">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7"/>
        <w:gridCol w:w="7508"/>
      </w:tblGrid>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5A6F4B" w:rsidRPr="008D7084" w:rsidTr="007E11BE">
        <w:tc>
          <w:tcPr>
            <w:tcW w:w="7620" w:type="dxa"/>
          </w:tcPr>
          <w:p w:rsidR="005A6F4B" w:rsidRPr="008D7084"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Нижне-Калгуканская СОШ</w:t>
            </w:r>
          </w:p>
        </w:tc>
        <w:tc>
          <w:tcPr>
            <w:tcW w:w="7621" w:type="dxa"/>
          </w:tcPr>
          <w:p w:rsidR="005A6F4B" w:rsidRPr="008D7084"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с.Нижний Калгукан, ул.Журавлева-1</w:t>
            </w:r>
          </w:p>
        </w:tc>
      </w:tr>
      <w:tr w:rsidR="005A6F4B" w:rsidRPr="008D7084" w:rsidTr="007E11BE">
        <w:tc>
          <w:tcPr>
            <w:tcW w:w="7620" w:type="dxa"/>
          </w:tcPr>
          <w:p w:rsidR="005A6F4B" w:rsidRDefault="005A6F4B" w:rsidP="005A6F4B">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«Василек»</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с.Нижний Калгукан, ул.Журавлева</w:t>
            </w:r>
            <w:r>
              <w:rPr>
                <w:rFonts w:ascii="Times New Roman" w:hAnsi="Times New Roman"/>
                <w:sz w:val="28"/>
                <w:szCs w:val="28"/>
              </w:rPr>
              <w:t>-1</w:t>
            </w:r>
          </w:p>
        </w:tc>
      </w:tr>
      <w:tr w:rsidR="005A6F4B" w:rsidRPr="008D7084" w:rsidTr="007E11BE">
        <w:tc>
          <w:tcPr>
            <w:tcW w:w="7620" w:type="dxa"/>
          </w:tcPr>
          <w:p w:rsidR="005A6F4B" w:rsidRDefault="005A6F4B"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5A6F4B" w:rsidRPr="005A6F4B" w:rsidRDefault="005A6F4B" w:rsidP="005A6F4B">
            <w:pPr>
              <w:ind w:firstLine="0"/>
              <w:jc w:val="center"/>
              <w:rPr>
                <w:rFonts w:ascii="Times New Roman" w:hAnsi="Times New Roman"/>
                <w:sz w:val="28"/>
                <w:szCs w:val="28"/>
              </w:rPr>
            </w:pPr>
            <w:r w:rsidRPr="005A6F4B">
              <w:rPr>
                <w:rFonts w:ascii="Times New Roman" w:hAnsi="Times New Roman"/>
                <w:sz w:val="28"/>
                <w:szCs w:val="28"/>
              </w:rPr>
              <w:t>с.Нижний Калгукан, ул.Журавлева</w:t>
            </w:r>
            <w:r>
              <w:rPr>
                <w:rFonts w:ascii="Times New Roman" w:hAnsi="Times New Roman"/>
                <w:sz w:val="28"/>
                <w:szCs w:val="28"/>
              </w:rPr>
              <w:t>-1</w:t>
            </w:r>
          </w:p>
        </w:tc>
      </w:tr>
    </w:tbl>
    <w:p w:rsidR="005A6F4B" w:rsidRDefault="003A1734"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4224" behindDoc="0" locked="0" layoutInCell="1" allowOverlap="1">
                <wp:simplePos x="0" y="0"/>
                <wp:positionH relativeFrom="column">
                  <wp:posOffset>2752090</wp:posOffset>
                </wp:positionH>
                <wp:positionV relativeFrom="paragraph">
                  <wp:posOffset>83820</wp:posOffset>
                </wp:positionV>
                <wp:extent cx="273685" cy="314325"/>
                <wp:effectExtent l="9525" t="6350" r="9525" b="5715"/>
                <wp:wrapNone/>
                <wp:docPr id="1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1" o:spid="_x0000_s1166" style="position:absolute;left:0;text-align:left;margin-left:216.7pt;margin-top:6.6pt;width:21.55pt;height:24.75pt;rotation:90;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">
                <v:textbo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2</w:t>
                      </w:r>
                    </w:p>
                  </w:txbxContent>
                </v:textbox>
              </v:rect>
            </w:pict>
          </mc:Fallback>
        </mc:AlternateContent>
      </w:r>
      <w:r>
        <w:rPr>
          <w:rFonts w:ascii="Times New Roman" w:hAnsi="Times New Roman"/>
          <w:noProof/>
        </w:rPr>
        <mc:AlternateContent>
          <mc:Choice Requires="wps">
            <w:drawing>
              <wp:anchor distT="0" distB="0" distL="114300" distR="114300" simplePos="0" relativeHeight="252082176" behindDoc="0" locked="0" layoutInCell="1" allowOverlap="1">
                <wp:simplePos x="0" y="0"/>
                <wp:positionH relativeFrom="column">
                  <wp:posOffset>4507230</wp:posOffset>
                </wp:positionH>
                <wp:positionV relativeFrom="paragraph">
                  <wp:posOffset>-12065</wp:posOffset>
                </wp:positionV>
                <wp:extent cx="273685" cy="314325"/>
                <wp:effectExtent l="12065" t="5715" r="6985" b="6350"/>
                <wp:wrapNone/>
                <wp:docPr id="160"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jc w:val="center"/>
                              <w:rPr>
                                <w:rFonts w:ascii="Times New Roman" w:hAnsi="Times New Roman"/>
                                <w:sz w:val="16"/>
                                <w:szCs w:val="16"/>
                              </w:rPr>
                            </w:pPr>
                            <w:r>
                              <w:rPr>
                                <w:rFonts w:ascii="Times New Roman" w:hAnsi="Times New Roman"/>
                                <w:sz w:val="16"/>
                                <w:szCs w:val="16"/>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9" o:spid="_x0000_s1167" style="position:absolute;left:0;text-align:left;margin-left:354.9pt;margin-top:-.95pt;width:21.55pt;height:24.75pt;rotation:90;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">
                <v:textbox>
                  <w:txbxContent>
                    <w:p w:rsidR="004C5501" w:rsidRPr="005B6C62" w:rsidRDefault="004C5501" w:rsidP="005B6C62">
                      <w:pPr>
                        <w:ind w:firstLine="0"/>
                        <w:jc w:val="center"/>
                        <w:rPr>
                          <w:rFonts w:ascii="Times New Roman" w:hAnsi="Times New Roman"/>
                          <w:sz w:val="16"/>
                          <w:szCs w:val="16"/>
                        </w:rPr>
                      </w:pPr>
                      <w:r>
                        <w:rPr>
                          <w:rFonts w:ascii="Times New Roman" w:hAnsi="Times New Roman"/>
                          <w:sz w:val="16"/>
                          <w:szCs w:val="16"/>
                        </w:rPr>
                        <w:t>17</w:t>
                      </w:r>
                    </w:p>
                  </w:txbxContent>
                </v:textbox>
              </v:rect>
            </w:pict>
          </mc:Fallback>
        </mc:AlternateContent>
      </w:r>
      <w:r>
        <w:rPr>
          <w:noProof/>
        </w:rPr>
        <mc:AlternateContent>
          <mc:Choice Requires="wps">
            <w:drawing>
              <wp:anchor distT="0" distB="0" distL="114300" distR="114300" simplePos="0" relativeHeight="252118016" behindDoc="0" locked="0" layoutInCell="1" allowOverlap="1">
                <wp:simplePos x="0" y="0"/>
                <wp:positionH relativeFrom="column">
                  <wp:posOffset>2239010</wp:posOffset>
                </wp:positionH>
                <wp:positionV relativeFrom="paragraph">
                  <wp:posOffset>8255</wp:posOffset>
                </wp:positionV>
                <wp:extent cx="381000" cy="2308860"/>
                <wp:effectExtent l="78740" t="24765" r="73660" b="19050"/>
                <wp:wrapNone/>
                <wp:docPr id="159"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2308860"/>
                        </a:xfrm>
                        <a:prstGeom prst="rect">
                          <a:avLst/>
                        </a:prstGeom>
                        <a:solidFill>
                          <a:srgbClr val="FFFFFF"/>
                        </a:solidFill>
                        <a:ln w="9525">
                          <a:solidFill>
                            <a:srgbClr val="000000"/>
                          </a:solidFill>
                          <a:miter lim="800000"/>
                          <a:headEnd/>
                          <a:tailEnd/>
                        </a:ln>
                      </wps:spPr>
                      <wps:txbx>
                        <w:txbxContent>
                          <w:p w:rsidR="004C5501" w:rsidRPr="00F0485C" w:rsidRDefault="004C5501" w:rsidP="005B6C62">
                            <w:pPr>
                              <w:jc w:val="center"/>
                              <w:rPr>
                                <w:rFonts w:ascii="Times New Roman" w:hAnsi="Times New Roman"/>
                              </w:rPr>
                            </w:pPr>
                            <w:r>
                              <w:rPr>
                                <w:rFonts w:ascii="Times New Roman" w:hAnsi="Times New Roman"/>
                              </w:rPr>
                              <w:t xml:space="preserve">ул. Журавлева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4" o:spid="_x0000_s1168" style="position:absolute;left:0;text-align:left;margin-left:176.3pt;margin-top:.65pt;width:30pt;height:181.8pt;rotation:198263fd;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">
                <v:textbox style="layout-flow:vertical;mso-layout-flow-alt:bottom-to-top">
                  <w:txbxContent>
                    <w:p w:rsidR="004C5501" w:rsidRPr="00F0485C" w:rsidRDefault="004C5501" w:rsidP="005B6C62">
                      <w:pPr>
                        <w:jc w:val="center"/>
                        <w:rPr>
                          <w:rFonts w:ascii="Times New Roman" w:hAnsi="Times New Roman"/>
                        </w:rPr>
                      </w:pPr>
                      <w:r>
                        <w:rPr>
                          <w:rFonts w:ascii="Times New Roman" w:hAnsi="Times New Roman"/>
                        </w:rPr>
                        <w:t xml:space="preserve">ул. Журавлева    </w:t>
                      </w:r>
                    </w:p>
                  </w:txbxContent>
                </v:textbox>
              </v:rect>
            </w:pict>
          </mc:Fallback>
        </mc:AlternateContent>
      </w:r>
    </w:p>
    <w:p w:rsidR="005A6F4B" w:rsidRDefault="003A1734" w:rsidP="005A6F4B">
      <w:pPr>
        <w:tabs>
          <w:tab w:val="left" w:pos="3018"/>
          <w:tab w:val="left" w:pos="6330"/>
        </w:tabs>
        <w:suppressAutoHyphens/>
        <w:ind w:firstLine="709"/>
      </w:pPr>
      <w:r>
        <w:rPr>
          <w:noProof/>
        </w:rPr>
        <mc:AlternateContent>
          <mc:Choice Requires="wps">
            <w:drawing>
              <wp:anchor distT="0" distB="0" distL="114300" distR="114300" simplePos="0" relativeHeight="252076032" behindDoc="0" locked="0" layoutInCell="1" allowOverlap="1">
                <wp:simplePos x="0" y="0"/>
                <wp:positionH relativeFrom="column">
                  <wp:posOffset>4801235</wp:posOffset>
                </wp:positionH>
                <wp:positionV relativeFrom="paragraph">
                  <wp:posOffset>50165</wp:posOffset>
                </wp:positionV>
                <wp:extent cx="381000" cy="4229735"/>
                <wp:effectExtent l="126365" t="22860" r="121285" b="24130"/>
                <wp:wrapNone/>
                <wp:docPr id="158"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4C5501" w:rsidRPr="00F0485C" w:rsidRDefault="004C5501" w:rsidP="005A6F4B">
                            <w:pPr>
                              <w:jc w:val="center"/>
                              <w:rPr>
                                <w:rFonts w:ascii="Times New Roman" w:hAnsi="Times New Roman"/>
                              </w:rPr>
                            </w:pPr>
                            <w:r>
                              <w:rPr>
                                <w:rFonts w:ascii="Times New Roman" w:hAnsi="Times New Roman"/>
                              </w:rPr>
                              <w:t xml:space="preserve">ул. Мира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3" o:spid="_x0000_s1169" style="position:absolute;left:0;text-align:left;margin-left:378.05pt;margin-top:3.95pt;width:30pt;height:333.05pt;rotation:198263fd;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">
                <v:textbox style="layout-flow:vertical;mso-layout-flow-alt:bottom-to-top">
                  <w:txbxContent>
                    <w:p w:rsidR="004C5501" w:rsidRPr="00F0485C" w:rsidRDefault="004C5501" w:rsidP="005A6F4B">
                      <w:pPr>
                        <w:jc w:val="center"/>
                        <w:rPr>
                          <w:rFonts w:ascii="Times New Roman" w:hAnsi="Times New Roman"/>
                        </w:rPr>
                      </w:pPr>
                      <w:r>
                        <w:rPr>
                          <w:rFonts w:ascii="Times New Roman" w:hAnsi="Times New Roman"/>
                        </w:rPr>
                        <w:t xml:space="preserve">ул. Мира     </w:t>
                      </w:r>
                    </w:p>
                  </w:txbxContent>
                </v:textbox>
              </v:rect>
            </w:pict>
          </mc:Fallback>
        </mc:AlternateContent>
      </w:r>
    </w:p>
    <w:p w:rsidR="005A6F4B" w:rsidRDefault="003A1734" w:rsidP="005A6F4B">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088320" behindDoc="0" locked="0" layoutInCell="1" allowOverlap="1">
                <wp:simplePos x="0" y="0"/>
                <wp:positionH relativeFrom="column">
                  <wp:posOffset>3268345</wp:posOffset>
                </wp:positionH>
                <wp:positionV relativeFrom="paragraph">
                  <wp:posOffset>-1256665</wp:posOffset>
                </wp:positionV>
                <wp:extent cx="322580" cy="2890520"/>
                <wp:effectExtent l="5080" t="13335" r="9525" b="6985"/>
                <wp:wrapNone/>
                <wp:docPr id="157"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2890520"/>
                        </a:xfrm>
                        <a:prstGeom prst="rect">
                          <a:avLst/>
                        </a:prstGeom>
                        <a:solidFill>
                          <a:srgbClr val="FFFFFF"/>
                        </a:solidFill>
                        <a:ln w="9525">
                          <a:solidFill>
                            <a:srgbClr val="000000"/>
                          </a:solidFill>
                          <a:miter lim="800000"/>
                          <a:headEnd/>
                          <a:tailEnd/>
                        </a:ln>
                      </wps:spPr>
                      <wps:txbx>
                        <w:txbxContent>
                          <w:p w:rsidR="004C5501" w:rsidRPr="00796F35" w:rsidRDefault="004C5501" w:rsidP="005A6F4B">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170" style="position:absolute;left:0;text-align:left;margin-left:257.35pt;margin-top:-98.95pt;width:25.4pt;height:227.6pt;rotation:9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">
                <v:textbox>
                  <w:txbxContent>
                    <w:p w:rsidR="004C5501" w:rsidRPr="00796F35" w:rsidRDefault="004C5501" w:rsidP="005A6F4B">
                      <w:pPr>
                        <w:jc w:val="center"/>
                        <w:rPr>
                          <w:rFonts w:ascii="Times New Roman" w:hAnsi="Times New Roman"/>
                        </w:rPr>
                      </w:pPr>
                    </w:p>
                  </w:txbxContent>
                </v:textbox>
              </v:rect>
            </w:pict>
          </mc:Fallback>
        </mc:AlternateContent>
      </w:r>
    </w:p>
    <w:p w:rsidR="005A6F4B" w:rsidRPr="00172D1E" w:rsidRDefault="005A6F4B" w:rsidP="005A6F4B"/>
    <w:p w:rsidR="005A6F4B" w:rsidRDefault="003A1734" w:rsidP="005A6F4B">
      <w:pPr>
        <w:tabs>
          <w:tab w:val="left" w:pos="12075"/>
        </w:tabs>
        <w:rPr>
          <w:rFonts w:ascii="Times New Roman" w:hAnsi="Times New Roman"/>
        </w:rPr>
      </w:pPr>
      <w:r>
        <w:rPr>
          <w:noProof/>
        </w:rPr>
        <mc:AlternateContent>
          <mc:Choice Requires="wps">
            <w:drawing>
              <wp:anchor distT="0" distB="0" distL="114300" distR="114300" simplePos="0" relativeHeight="252075008" behindDoc="0" locked="0" layoutInCell="1" allowOverlap="1">
                <wp:simplePos x="0" y="0"/>
                <wp:positionH relativeFrom="column">
                  <wp:posOffset>4370070</wp:posOffset>
                </wp:positionH>
                <wp:positionV relativeFrom="paragraph">
                  <wp:posOffset>61595</wp:posOffset>
                </wp:positionV>
                <wp:extent cx="333375" cy="333375"/>
                <wp:effectExtent l="9525" t="7620" r="9525" b="11430"/>
                <wp:wrapNone/>
                <wp:docPr id="156"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171" style="position:absolute;left:0;text-align:left;margin-left:344.1pt;margin-top:4.85pt;width:26.25pt;height:26.2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">
                <v:textbo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15</w:t>
                      </w:r>
                    </w:p>
                  </w:txbxContent>
                </v:textbox>
              </v:rect>
            </w:pict>
          </mc:Fallback>
        </mc:AlternateContent>
      </w:r>
      <w:r w:rsidR="005A6F4B">
        <w:tab/>
      </w:r>
      <w:r w:rsidR="005A6F4B">
        <w:rPr>
          <w:rFonts w:ascii="Times New Roman" w:hAnsi="Times New Roman"/>
        </w:rPr>
        <w:t>Условные обозначения:</w:t>
      </w:r>
    </w:p>
    <w:p w:rsidR="005A6F4B" w:rsidRPr="00755B07" w:rsidRDefault="003A1734" w:rsidP="005A6F4B">
      <w:pPr>
        <w:tabs>
          <w:tab w:val="left" w:pos="12435"/>
        </w:tabs>
        <w:rPr>
          <w:rFonts w:ascii="Times New Roman" w:hAnsi="Times New Roman"/>
        </w:rPr>
      </w:pPr>
      <w:r>
        <w:rPr>
          <w:noProof/>
        </w:rPr>
        <mc:AlternateContent>
          <mc:Choice Requires="wps">
            <w:drawing>
              <wp:anchor distT="0" distB="0" distL="114300" distR="114300" simplePos="0" relativeHeight="252072960" behindDoc="0" locked="0" layoutInCell="1" allowOverlap="1">
                <wp:simplePos x="0" y="0"/>
                <wp:positionH relativeFrom="column">
                  <wp:posOffset>1508760</wp:posOffset>
                </wp:positionH>
                <wp:positionV relativeFrom="paragraph">
                  <wp:posOffset>586105</wp:posOffset>
                </wp:positionV>
                <wp:extent cx="1180465" cy="635"/>
                <wp:effectExtent l="5080" t="12700" r="13335" b="6985"/>
                <wp:wrapNone/>
                <wp:docPr id="155" name="Auto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65C19" id="AutoShape 450" o:spid="_x0000_s1026" type="#_x0000_t34" style="position:absolute;margin-left:118.8pt;margin-top:46.15pt;width:92.95pt;height:.05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" adj="10794" strokecolor="red">
                <v:stroke dashstyle="dash"/>
              </v:shape>
            </w:pict>
          </mc:Fallback>
        </mc:AlternateContent>
      </w:r>
      <w:r>
        <w:rPr>
          <w:noProof/>
        </w:rPr>
        <mc:AlternateContent>
          <mc:Choice Requires="wps">
            <w:drawing>
              <wp:anchor distT="0" distB="0" distL="114300" distR="114300" simplePos="0" relativeHeight="252071936" behindDoc="0" locked="0" layoutInCell="1" allowOverlap="1">
                <wp:simplePos x="0" y="0"/>
                <wp:positionH relativeFrom="column">
                  <wp:posOffset>869315</wp:posOffset>
                </wp:positionH>
                <wp:positionV relativeFrom="paragraph">
                  <wp:posOffset>-3810</wp:posOffset>
                </wp:positionV>
                <wp:extent cx="1229360" cy="132715"/>
                <wp:effectExtent l="13970" t="12700" r="13970" b="6985"/>
                <wp:wrapNone/>
                <wp:docPr id="154" name="Auto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9360" cy="13271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5EB18" id="AutoShape 449" o:spid="_x0000_s1026" type="#_x0000_t34" style="position:absolute;margin-left:68.45pt;margin-top:-.3pt;width:96.8pt;height:10.45pt;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345440</wp:posOffset>
                </wp:positionH>
                <wp:positionV relativeFrom="paragraph">
                  <wp:posOffset>675005</wp:posOffset>
                </wp:positionV>
                <wp:extent cx="1047115" cy="635"/>
                <wp:effectExtent l="13335" t="6350" r="5080" b="13335"/>
                <wp:wrapNone/>
                <wp:docPr id="153" name="Auto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11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5F25D" id="AutoShape 451" o:spid="_x0000_s1026" type="#_x0000_t34" style="position:absolute;margin-left:27.2pt;margin-top:53.15pt;width:82.45pt;height:.05pt;rotation:90;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" adj="10793" strokecolor="red">
                <v:stroke dashstyle="dash"/>
              </v:shape>
            </w:pict>
          </mc:Fallback>
        </mc:AlternateContent>
      </w:r>
      <w:r w:rsidR="005A6F4B">
        <w:rPr>
          <w:rFonts w:ascii="Times New Roman" w:hAnsi="Times New Roman"/>
        </w:rPr>
        <w:tab/>
        <w:t xml:space="preserve">граница прилегающих </w:t>
      </w:r>
    </w:p>
    <w:p w:rsidR="005A6F4B" w:rsidRPr="00755B07" w:rsidRDefault="003A1734" w:rsidP="00330B10">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081152" behindDoc="0" locked="0" layoutInCell="1" allowOverlap="1">
                <wp:simplePos x="0" y="0"/>
                <wp:positionH relativeFrom="column">
                  <wp:posOffset>778510</wp:posOffset>
                </wp:positionH>
                <wp:positionV relativeFrom="paragraph">
                  <wp:posOffset>44450</wp:posOffset>
                </wp:positionV>
                <wp:extent cx="90805" cy="90805"/>
                <wp:effectExtent l="0" t="0" r="4445" b="4445"/>
                <wp:wrapNone/>
                <wp:docPr id="15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C82C33" id="Oval 12" o:spid="_x0000_s1026" style="position:absolute;margin-left:61.3pt;margin-top:3.5pt;width:7.15pt;height:7.1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M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085248" behindDoc="0" locked="0" layoutInCell="1" allowOverlap="1">
                <wp:simplePos x="0" y="0"/>
                <wp:positionH relativeFrom="column">
                  <wp:posOffset>1435735</wp:posOffset>
                </wp:positionH>
                <wp:positionV relativeFrom="paragraph">
                  <wp:posOffset>135255</wp:posOffset>
                </wp:positionV>
                <wp:extent cx="390525" cy="701040"/>
                <wp:effectExtent l="18415" t="22225" r="19685" b="19685"/>
                <wp:wrapNone/>
                <wp:docPr id="151"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701040"/>
                        </a:xfrm>
                        <a:prstGeom prst="rect">
                          <a:avLst/>
                        </a:prstGeom>
                        <a:solidFill>
                          <a:srgbClr val="FFFFFF"/>
                        </a:solidFill>
                        <a:ln w="28575">
                          <a:solidFill>
                            <a:srgbClr val="000000"/>
                          </a:solidFill>
                          <a:miter lim="800000"/>
                          <a:headEnd/>
                          <a:tailEnd/>
                        </a:ln>
                      </wps:spPr>
                      <wps:txbx>
                        <w:txbxContent>
                          <w:p w:rsidR="004C5501" w:rsidRPr="006A3C01" w:rsidRDefault="004C5501" w:rsidP="005A6F4B">
                            <w:pPr>
                              <w:ind w:firstLine="0"/>
                              <w:rPr>
                                <w:rFonts w:ascii="Times New Roman" w:hAnsi="Times New Roman"/>
                              </w:rPr>
                            </w:pP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2" o:spid="_x0000_s1172" style="position:absolute;left:0;text-align:left;margin-left:113.05pt;margin-top:10.65pt;width:30.75pt;height:55.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" strokeweight="2.25pt">
                <v:textbox style="layout-flow:vertical;mso-layout-flow-alt:bottom-to-top">
                  <w:txbxContent>
                    <w:p w:rsidR="004C5501" w:rsidRPr="006A3C01" w:rsidRDefault="004C5501" w:rsidP="005A6F4B">
                      <w:pPr>
                        <w:ind w:firstLine="0"/>
                        <w:rPr>
                          <w:rFonts w:ascii="Times New Roman" w:hAnsi="Times New Roman"/>
                        </w:rPr>
                      </w:pP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7039610</wp:posOffset>
                </wp:positionH>
                <wp:positionV relativeFrom="paragraph">
                  <wp:posOffset>3175</wp:posOffset>
                </wp:positionV>
                <wp:extent cx="711835" cy="635"/>
                <wp:effectExtent l="12065" t="13970" r="9525" b="13970"/>
                <wp:wrapNone/>
                <wp:docPr id="150" name="Auto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96E9C" id="AutoShape 456" o:spid="_x0000_s1026" type="#_x0000_t34" style="position:absolute;margin-left:554.3pt;margin-top:.25pt;width:56.05pt;height:.0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0YTgIAAI4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JperRhO&#10;AgAAjgQAAA4AAAAAAAAAAAAAAAAALgIAAGRycy9lMm9Eb2MueG1sUEsBAi0AFAAGAAgAAAAhABOM&#10;xlbYAAAABwEAAA8AAAAAAAAAAAAAAAAAqAQAAGRycy9kb3ducmV2LnhtbFBLBQYAAAAABAAEAPMA&#10;AACtBQAAAAA=&#10;" adj="10790" strokecolor="red">
                <v:stroke dashstyle="dash"/>
              </v:shape>
            </w:pict>
          </mc:Fallback>
        </mc:AlternateContent>
      </w:r>
      <w:r w:rsidR="005A6F4B">
        <w:tab/>
      </w:r>
      <w:r w:rsidR="00330B10">
        <w:rPr>
          <w:rFonts w:ascii="Times New Roman" w:hAnsi="Times New Roman"/>
          <w:sz w:val="16"/>
          <w:szCs w:val="16"/>
        </w:rPr>
        <w:t>МОУ СОШ</w:t>
      </w:r>
      <w:r w:rsidR="00330B10">
        <w:tab/>
      </w:r>
      <w:r w:rsidR="005A6F4B" w:rsidRPr="00755B07">
        <w:rPr>
          <w:rFonts w:ascii="Times New Roman" w:hAnsi="Times New Roman"/>
        </w:rPr>
        <w:t>территорий</w:t>
      </w:r>
      <w:r w:rsidR="005A6F4B">
        <w:rPr>
          <w:rFonts w:ascii="Times New Roman" w:hAnsi="Times New Roman"/>
        </w:rPr>
        <w:t>;</w:t>
      </w:r>
    </w:p>
    <w:p w:rsidR="005A6F4B" w:rsidRDefault="003A1734" w:rsidP="005A6F4B">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083200" behindDoc="0" locked="0" layoutInCell="1" allowOverlap="1">
                <wp:simplePos x="0" y="0"/>
                <wp:positionH relativeFrom="column">
                  <wp:posOffset>1049020</wp:posOffset>
                </wp:positionH>
                <wp:positionV relativeFrom="paragraph">
                  <wp:posOffset>19685</wp:posOffset>
                </wp:positionV>
                <wp:extent cx="335915" cy="437515"/>
                <wp:effectExtent l="19050" t="27940" r="19685" b="26670"/>
                <wp:wrapNone/>
                <wp:docPr id="149"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4C5501" w:rsidRPr="00330B10" w:rsidRDefault="004C5501" w:rsidP="00330B1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0" o:spid="_x0000_s1173" style="position:absolute;left:0;text-align:left;margin-left:82.6pt;margin-top:1.55pt;width:26.45pt;height:34.45pt;rotation:90;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" strokeweight="3pt">
                <v:textbox>
                  <w:txbxContent>
                    <w:p w:rsidR="004C5501" w:rsidRPr="00330B10" w:rsidRDefault="004C5501" w:rsidP="00330B1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086272" behindDoc="0" locked="0" layoutInCell="1" allowOverlap="1">
                <wp:simplePos x="0" y="0"/>
                <wp:positionH relativeFrom="column">
                  <wp:posOffset>2098040</wp:posOffset>
                </wp:positionH>
                <wp:positionV relativeFrom="paragraph">
                  <wp:posOffset>70485</wp:posOffset>
                </wp:positionV>
                <wp:extent cx="90805" cy="90805"/>
                <wp:effectExtent l="0" t="0" r="4445" b="4445"/>
                <wp:wrapNone/>
                <wp:docPr id="14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BEBAA" id="Oval 12" o:spid="_x0000_s1026" style="position:absolute;margin-left:165.2pt;margin-top:5.55pt;width:7.15pt;height:7.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I0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d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" fillcolor="black"/>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1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B9BBF" id="Oval 12" o:spid="_x0000_s1026" style="position:absolute;margin-left:558.55pt;margin-top:5.55pt;width:7.15pt;height:7.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GuEQIAAC0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5Qx&#10;rhECAAAtBAAADgAAAAAAAAAAAAAAAAAuAgAAZHJzL2Uyb0RvYy54bWxQSwECLQAUAAYACAAAACEA&#10;pUNfFN4AAAALAQAADwAAAAAAAAAAAAAAAABrBAAAZHJzL2Rvd25yZXYueG1sUEsFBgAAAAAEAAQA&#10;8wAAAHYFAAAAAA==&#10;" fillcolor="black"/>
            </w:pict>
          </mc:Fallback>
        </mc:AlternateContent>
      </w:r>
      <w:r w:rsidR="005A6F4B">
        <w:tab/>
      </w:r>
      <w:r w:rsidR="005A6F4B" w:rsidRPr="00755B07">
        <w:rPr>
          <w:rFonts w:ascii="Times New Roman" w:hAnsi="Times New Roman"/>
        </w:rPr>
        <w:t>основной вход</w:t>
      </w:r>
      <w:r w:rsidR="005A6F4B">
        <w:rPr>
          <w:rFonts w:ascii="Times New Roman" w:hAnsi="Times New Roman"/>
        </w:rPr>
        <w:t xml:space="preserve"> </w:t>
      </w:r>
      <w:r w:rsidR="005A6F4B" w:rsidRPr="00755B07">
        <w:rPr>
          <w:rFonts w:ascii="Times New Roman" w:hAnsi="Times New Roman"/>
        </w:rPr>
        <w:t xml:space="preserve">на </w:t>
      </w:r>
      <w:r w:rsidR="005A6F4B">
        <w:rPr>
          <w:rFonts w:ascii="Times New Roman" w:hAnsi="Times New Roman"/>
        </w:rPr>
        <w:t>прилегающую</w:t>
      </w:r>
    </w:p>
    <w:p w:rsidR="005A6F4B" w:rsidRDefault="005A6F4B" w:rsidP="005A6F4B">
      <w:pPr>
        <w:tabs>
          <w:tab w:val="left" w:pos="11730"/>
        </w:tabs>
        <w:rPr>
          <w:rFonts w:ascii="Times New Roman" w:hAnsi="Times New Roman"/>
        </w:rPr>
      </w:pPr>
      <w:r>
        <w:rPr>
          <w:rFonts w:ascii="Times New Roman" w:hAnsi="Times New Roman"/>
        </w:rPr>
        <w:tab/>
        <w:t>территорию</w:t>
      </w:r>
    </w:p>
    <w:p w:rsidR="005A6F4B" w:rsidRPr="002471C3" w:rsidRDefault="003A1734" w:rsidP="005A6F4B">
      <w:pPr>
        <w:rPr>
          <w:rFonts w:ascii="Times New Roman" w:hAnsi="Times New Roman"/>
        </w:rPr>
      </w:pPr>
      <w:r>
        <w:rPr>
          <w:noProof/>
        </w:rPr>
        <mc:AlternateContent>
          <mc:Choice Requires="wps">
            <w:drawing>
              <wp:anchor distT="0" distB="0" distL="114300" distR="114300" simplePos="0" relativeHeight="252078080" behindDoc="0" locked="0" layoutInCell="1" allowOverlap="1">
                <wp:simplePos x="0" y="0"/>
                <wp:positionH relativeFrom="column">
                  <wp:posOffset>4368800</wp:posOffset>
                </wp:positionH>
                <wp:positionV relativeFrom="paragraph">
                  <wp:posOffset>57150</wp:posOffset>
                </wp:positionV>
                <wp:extent cx="335915" cy="333375"/>
                <wp:effectExtent l="9525" t="11430" r="9525" b="5080"/>
                <wp:wrapNone/>
                <wp:docPr id="146"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33337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jc w:val="center"/>
                              <w:rPr>
                                <w:rFonts w:ascii="Times New Roman" w:hAnsi="Times New Roman"/>
                                <w:sz w:val="16"/>
                                <w:szCs w:val="16"/>
                              </w:rPr>
                            </w:pPr>
                            <w:r>
                              <w:rPr>
                                <w:rFonts w:ascii="Times New Roman" w:hAnsi="Times New Roman"/>
                                <w:sz w:val="16"/>
                                <w:szCs w:val="16"/>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5" o:spid="_x0000_s1174" style="position:absolute;left:0;text-align:left;margin-left:344pt;margin-top:4.5pt;width:26.45pt;height:26.25pt;rotation:-9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">
                <v:textbox>
                  <w:txbxContent>
                    <w:p w:rsidR="004C5501" w:rsidRPr="005B6C62" w:rsidRDefault="004C5501" w:rsidP="005B6C62">
                      <w:pPr>
                        <w:ind w:firstLine="0"/>
                        <w:jc w:val="center"/>
                        <w:rPr>
                          <w:rFonts w:ascii="Times New Roman" w:hAnsi="Times New Roman"/>
                          <w:sz w:val="16"/>
                          <w:szCs w:val="16"/>
                        </w:rPr>
                      </w:pPr>
                      <w:r>
                        <w:rPr>
                          <w:rFonts w:ascii="Times New Roman" w:hAnsi="Times New Roman"/>
                          <w:sz w:val="16"/>
                          <w:szCs w:val="16"/>
                        </w:rPr>
                        <w:t>13</w:t>
                      </w:r>
                    </w:p>
                  </w:txbxContent>
                </v:textbox>
              </v:rect>
            </w:pict>
          </mc:Fallback>
        </mc:AlternateContent>
      </w:r>
    </w:p>
    <w:p w:rsidR="005A6F4B" w:rsidRPr="002471C3" w:rsidRDefault="005A6F4B" w:rsidP="005A6F4B">
      <w:pPr>
        <w:rPr>
          <w:rFonts w:ascii="Times New Roman" w:hAnsi="Times New Roman"/>
        </w:rPr>
      </w:pPr>
    </w:p>
    <w:p w:rsidR="005A6F4B" w:rsidRPr="00330B10" w:rsidRDefault="003A1734" w:rsidP="00330B1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087296" behindDoc="0" locked="0" layoutInCell="1" allowOverlap="1">
                <wp:simplePos x="0" y="0"/>
                <wp:positionH relativeFrom="column">
                  <wp:posOffset>1121410</wp:posOffset>
                </wp:positionH>
                <wp:positionV relativeFrom="paragraph">
                  <wp:posOffset>147320</wp:posOffset>
                </wp:positionV>
                <wp:extent cx="90805" cy="90805"/>
                <wp:effectExtent l="0" t="0" r="4445" b="4445"/>
                <wp:wrapNone/>
                <wp:docPr id="1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3D4B7" id="Oval 12" o:spid="_x0000_s1026" style="position:absolute;margin-left:88.3pt;margin-top:11.6pt;width:7.15pt;height:7.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8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" fillcolor="black"/>
            </w:pict>
          </mc:Fallback>
        </mc:AlternateContent>
      </w:r>
      <w:r>
        <w:rPr>
          <w:rFonts w:ascii="Times New Roman" w:hAnsi="Times New Roman"/>
          <w:noProof/>
        </w:rPr>
        <mc:AlternateContent>
          <mc:Choice Requires="wps">
            <w:drawing>
              <wp:anchor distT="0" distB="0" distL="114300" distR="114300" simplePos="0" relativeHeight="252093440" behindDoc="0" locked="0" layoutInCell="1" allowOverlap="1">
                <wp:simplePos x="0" y="0"/>
                <wp:positionH relativeFrom="column">
                  <wp:posOffset>868680</wp:posOffset>
                </wp:positionH>
                <wp:positionV relativeFrom="paragraph">
                  <wp:posOffset>147320</wp:posOffset>
                </wp:positionV>
                <wp:extent cx="1229360" cy="0"/>
                <wp:effectExtent l="13335" t="5715" r="5080" b="13335"/>
                <wp:wrapNone/>
                <wp:docPr id="144" name="Auto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6F9EE" id="AutoShape 470" o:spid="_x0000_s1026" type="#_x0000_t32" style="position:absolute;margin-left:68.4pt;margin-top:11.6pt;width:96.8pt;height:0;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" strokecolor="red">
                <v:stroke dashstyle="dash"/>
              </v:shape>
            </w:pict>
          </mc:Fallback>
        </mc:AlternateContent>
      </w:r>
      <w:r w:rsidR="00330B10">
        <w:rPr>
          <w:rFonts w:ascii="Times New Roman" w:hAnsi="Times New Roman"/>
        </w:rPr>
        <w:tab/>
      </w:r>
      <w:r w:rsidR="00330B10">
        <w:rPr>
          <w:rFonts w:ascii="Times New Roman" w:hAnsi="Times New Roman"/>
          <w:sz w:val="16"/>
          <w:szCs w:val="16"/>
        </w:rPr>
        <w:t>МДОУ «Василек»</w:t>
      </w: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5A6F4B" w:rsidP="005A6F4B">
      <w:pPr>
        <w:rPr>
          <w:rFonts w:ascii="Times New Roman" w:hAnsi="Times New Roman"/>
        </w:rPr>
      </w:pPr>
    </w:p>
    <w:p w:rsidR="005A6F4B" w:rsidRPr="002471C3" w:rsidRDefault="003A1734"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4464" behindDoc="0" locked="0" layoutInCell="1" allowOverlap="1">
                <wp:simplePos x="0" y="0"/>
                <wp:positionH relativeFrom="column">
                  <wp:posOffset>3371215</wp:posOffset>
                </wp:positionH>
                <wp:positionV relativeFrom="paragraph">
                  <wp:posOffset>136525</wp:posOffset>
                </wp:positionV>
                <wp:extent cx="273685" cy="314325"/>
                <wp:effectExtent l="9525" t="13335" r="9525" b="8255"/>
                <wp:wrapNone/>
                <wp:docPr id="143"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1" o:spid="_x0000_s1175" style="position:absolute;left:0;text-align:left;margin-left:265.45pt;margin-top:10.75pt;width:21.55pt;height:24.75pt;rotation:90;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">
                <v:textbo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75</w:t>
                      </w:r>
                    </w:p>
                  </w:txbxContent>
                </v:textbox>
              </v:rect>
            </w:pict>
          </mc:Fallback>
        </mc:AlternateContent>
      </w:r>
    </w:p>
    <w:p w:rsidR="005A6F4B" w:rsidRPr="002471C3" w:rsidRDefault="003A1734" w:rsidP="005A6F4B">
      <w:pPr>
        <w:rPr>
          <w:rFonts w:ascii="Times New Roman" w:hAnsi="Times New Roman"/>
        </w:rPr>
      </w:pPr>
      <w:r>
        <w:rPr>
          <w:rFonts w:ascii="Times New Roman" w:hAnsi="Times New Roman"/>
          <w:noProof/>
        </w:rPr>
        <mc:AlternateContent>
          <mc:Choice Requires="wps">
            <w:drawing>
              <wp:anchor distT="0" distB="0" distL="114300" distR="114300" simplePos="0" relativeHeight="252095488" behindDoc="0" locked="0" layoutInCell="1" allowOverlap="1">
                <wp:simplePos x="0" y="0"/>
                <wp:positionH relativeFrom="column">
                  <wp:posOffset>436880</wp:posOffset>
                </wp:positionH>
                <wp:positionV relativeFrom="paragraph">
                  <wp:posOffset>8890</wp:posOffset>
                </wp:positionV>
                <wp:extent cx="273685" cy="314325"/>
                <wp:effectExtent l="8890" t="13335" r="10160" b="8255"/>
                <wp:wrapNone/>
                <wp:docPr id="14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2" o:spid="_x0000_s1176" style="position:absolute;left:0;text-align:left;margin-left:34.4pt;margin-top:.7pt;width:21.55pt;height:24.75pt;rotation:90;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">
                <v:textbox>
                  <w:txbxContent>
                    <w:p w:rsidR="004C5501" w:rsidRPr="005B6C62" w:rsidRDefault="004C5501" w:rsidP="005B6C62">
                      <w:pPr>
                        <w:ind w:firstLine="0"/>
                        <w:rPr>
                          <w:rFonts w:ascii="Times New Roman" w:hAnsi="Times New Roman"/>
                          <w:sz w:val="16"/>
                          <w:szCs w:val="16"/>
                        </w:rPr>
                      </w:pPr>
                      <w:r>
                        <w:rPr>
                          <w:rFonts w:ascii="Times New Roman" w:hAnsi="Times New Roman"/>
                          <w:sz w:val="16"/>
                          <w:szCs w:val="16"/>
                        </w:rPr>
                        <w:t>73</w:t>
                      </w:r>
                    </w:p>
                  </w:txbxContent>
                </v:textbox>
              </v:rect>
            </w:pict>
          </mc:Fallback>
        </mc:AlternateContent>
      </w:r>
    </w:p>
    <w:p w:rsidR="005A6F4B" w:rsidRPr="002471C3" w:rsidRDefault="005A6F4B" w:rsidP="005A6F4B">
      <w:pPr>
        <w:rPr>
          <w:rFonts w:ascii="Times New Roman" w:hAnsi="Times New Roman"/>
        </w:rPr>
      </w:pPr>
    </w:p>
    <w:p w:rsidR="005A6F4B" w:rsidRPr="002471C3" w:rsidRDefault="003A1734" w:rsidP="005A6F4B">
      <w:pPr>
        <w:rPr>
          <w:rFonts w:ascii="Times New Roman" w:hAnsi="Times New Roman"/>
        </w:rPr>
      </w:pPr>
      <w:r>
        <w:rPr>
          <w:noProof/>
        </w:rPr>
        <mc:AlternateContent>
          <mc:Choice Requires="wps">
            <w:drawing>
              <wp:anchor distT="0" distB="0" distL="114300" distR="114300" simplePos="0" relativeHeight="252077056" behindDoc="0" locked="0" layoutInCell="1" allowOverlap="1">
                <wp:simplePos x="0" y="0"/>
                <wp:positionH relativeFrom="column">
                  <wp:posOffset>4408805</wp:posOffset>
                </wp:positionH>
                <wp:positionV relativeFrom="paragraph">
                  <wp:posOffset>-4044950</wp:posOffset>
                </wp:positionV>
                <wp:extent cx="321945" cy="8591550"/>
                <wp:effectExtent l="9525" t="5080" r="9525" b="6350"/>
                <wp:wrapNone/>
                <wp:docPr id="141"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1945" cy="8591550"/>
                        </a:xfrm>
                        <a:prstGeom prst="rect">
                          <a:avLst/>
                        </a:prstGeom>
                        <a:solidFill>
                          <a:srgbClr val="FFFFFF"/>
                        </a:solidFill>
                        <a:ln w="9525">
                          <a:solidFill>
                            <a:srgbClr val="000000"/>
                          </a:solidFill>
                          <a:miter lim="800000"/>
                          <a:headEnd/>
                          <a:tailEnd/>
                        </a:ln>
                      </wps:spPr>
                      <wps:txbx>
                        <w:txbxContent>
                          <w:p w:rsidR="004C5501" w:rsidRPr="00796F35" w:rsidRDefault="004C5501" w:rsidP="005A6F4B">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4" o:spid="_x0000_s1177" style="position:absolute;left:0;text-align:left;margin-left:347.15pt;margin-top:-318.5pt;width:25.35pt;height:676.5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">
                <v:textbox>
                  <w:txbxContent>
                    <w:p w:rsidR="004C5501" w:rsidRPr="00796F35" w:rsidRDefault="004C5501" w:rsidP="005A6F4B">
                      <w:pPr>
                        <w:jc w:val="center"/>
                        <w:rPr>
                          <w:rFonts w:ascii="Times New Roman" w:hAnsi="Times New Roman"/>
                        </w:rPr>
                      </w:pPr>
                      <w:r>
                        <w:rPr>
                          <w:rFonts w:ascii="Times New Roman" w:hAnsi="Times New Roman"/>
                        </w:rPr>
                        <w:t>ул.Центральная</w:t>
                      </w:r>
                    </w:p>
                  </w:txbxContent>
                </v:textbox>
              </v:rect>
            </w:pict>
          </mc:Fallback>
        </mc:AlternateContent>
      </w: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12</w:t>
      </w:r>
    </w:p>
    <w:p w:rsidR="007E11BE" w:rsidRDefault="007E11BE" w:rsidP="007E11BE">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2"/>
        <w:gridCol w:w="7513"/>
      </w:tblGrid>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7E11BE" w:rsidRPr="008D7084" w:rsidTr="007E11BE">
        <w:tc>
          <w:tcPr>
            <w:tcW w:w="7620"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Средне-Борзинская СОШ</w:t>
            </w:r>
          </w:p>
        </w:tc>
        <w:tc>
          <w:tcPr>
            <w:tcW w:w="7621" w:type="dxa"/>
          </w:tcPr>
          <w:p w:rsidR="007E11BE" w:rsidRPr="008D7084"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с.Средняя Борзя, ул.Центральная-4</w:t>
            </w:r>
          </w:p>
        </w:tc>
      </w:tr>
      <w:tr w:rsidR="007E11BE" w:rsidRPr="008D7084" w:rsidTr="007E11BE">
        <w:tc>
          <w:tcPr>
            <w:tcW w:w="7620" w:type="dxa"/>
          </w:tcPr>
          <w:p w:rsidR="007E11BE" w:rsidRDefault="007E11BE" w:rsidP="007E11BE">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7E11BE" w:rsidRPr="005A6F4B" w:rsidRDefault="007E11BE" w:rsidP="007E11BE">
            <w:pPr>
              <w:ind w:firstLine="0"/>
              <w:jc w:val="center"/>
              <w:rPr>
                <w:rFonts w:ascii="Times New Roman" w:hAnsi="Times New Roman"/>
                <w:sz w:val="28"/>
                <w:szCs w:val="28"/>
              </w:rPr>
            </w:pPr>
            <w:r w:rsidRPr="005A6F4B">
              <w:rPr>
                <w:rFonts w:ascii="Times New Roman" w:hAnsi="Times New Roman"/>
                <w:sz w:val="28"/>
                <w:szCs w:val="28"/>
              </w:rPr>
              <w:t>с.</w:t>
            </w:r>
            <w:r>
              <w:rPr>
                <w:rFonts w:ascii="Times New Roman" w:hAnsi="Times New Roman"/>
                <w:sz w:val="28"/>
                <w:szCs w:val="28"/>
              </w:rPr>
              <w:t>Средняя Борзя</w:t>
            </w:r>
            <w:r w:rsidRPr="005A6F4B">
              <w:rPr>
                <w:rFonts w:ascii="Times New Roman" w:hAnsi="Times New Roman"/>
                <w:sz w:val="28"/>
                <w:szCs w:val="28"/>
              </w:rPr>
              <w:t>, ул.</w:t>
            </w:r>
            <w:r>
              <w:rPr>
                <w:rFonts w:ascii="Times New Roman" w:hAnsi="Times New Roman"/>
                <w:sz w:val="28"/>
                <w:szCs w:val="28"/>
              </w:rPr>
              <w:t>Кооперативная-14</w:t>
            </w:r>
          </w:p>
        </w:tc>
      </w:tr>
    </w:tbl>
    <w:p w:rsidR="007E11BE" w:rsidRDefault="007E11BE" w:rsidP="007E11BE">
      <w:pPr>
        <w:tabs>
          <w:tab w:val="left" w:pos="3018"/>
          <w:tab w:val="left" w:pos="6330"/>
        </w:tabs>
        <w:suppressAutoHyphens/>
        <w:ind w:firstLine="709"/>
      </w:pPr>
    </w:p>
    <w:p w:rsidR="007E11BE" w:rsidRDefault="003A1734" w:rsidP="007E11BE">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13920" behindDoc="0" locked="0" layoutInCell="1" allowOverlap="1">
                <wp:simplePos x="0" y="0"/>
                <wp:positionH relativeFrom="column">
                  <wp:posOffset>477520</wp:posOffset>
                </wp:positionH>
                <wp:positionV relativeFrom="paragraph">
                  <wp:posOffset>50165</wp:posOffset>
                </wp:positionV>
                <wp:extent cx="322580" cy="4243070"/>
                <wp:effectExtent l="346075" t="15875" r="350520" b="17780"/>
                <wp:wrapNone/>
                <wp:docPr id="1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4401">
                          <a:off x="0" y="0"/>
                          <a:ext cx="322580" cy="4243070"/>
                        </a:xfrm>
                        <a:prstGeom prst="rect">
                          <a:avLst/>
                        </a:prstGeom>
                        <a:solidFill>
                          <a:srgbClr val="FFFFFF"/>
                        </a:solidFill>
                        <a:ln w="9525">
                          <a:solidFill>
                            <a:srgbClr val="000000"/>
                          </a:solidFill>
                          <a:miter lim="800000"/>
                          <a:headEnd/>
                          <a:tailEnd/>
                        </a:ln>
                      </wps:spPr>
                      <wps:txbx>
                        <w:txbxContent>
                          <w:p w:rsidR="004C5501" w:rsidRPr="00796F35" w:rsidRDefault="004C5501" w:rsidP="007E11BE">
                            <w:pPr>
                              <w:jc w:val="center"/>
                              <w:rPr>
                                <w:rFonts w:ascii="Times New Roman" w:hAnsi="Times New Roman"/>
                              </w:rPr>
                            </w:pPr>
                            <w:r>
                              <w:rPr>
                                <w:rFonts w:ascii="Times New Roman" w:hAnsi="Times New Roman"/>
                              </w:rPr>
                              <w:t>ул.Перебоева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0" o:spid="_x0000_s1178" style="position:absolute;left:0;text-align:left;margin-left:37.6pt;margin-top:3.95pt;width:25.4pt;height:334.1pt;rotation:594631fd;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">
                <v:textbox style="layout-flow:vertical;mso-layout-flow-alt:bottom-to-top">
                  <w:txbxContent>
                    <w:p w:rsidR="004C5501" w:rsidRPr="00796F35" w:rsidRDefault="004C5501" w:rsidP="007E11BE">
                      <w:pPr>
                        <w:jc w:val="center"/>
                        <w:rPr>
                          <w:rFonts w:ascii="Times New Roman" w:hAnsi="Times New Roman"/>
                        </w:rPr>
                      </w:pPr>
                      <w:r>
                        <w:rPr>
                          <w:rFonts w:ascii="Times New Roman" w:hAnsi="Times New Roman"/>
                        </w:rPr>
                        <w:t>ул.Перебоева</w:t>
                      </w:r>
                    </w:p>
                  </w:txbxContent>
                </v:textbox>
              </v:rect>
            </w:pict>
          </mc:Fallback>
        </mc:AlternateContent>
      </w:r>
      <w:r>
        <w:rPr>
          <w:noProof/>
        </w:rPr>
        <mc:AlternateContent>
          <mc:Choice Requires="wps">
            <w:drawing>
              <wp:anchor distT="0" distB="0" distL="114300" distR="114300" simplePos="0" relativeHeight="252101632" behindDoc="0" locked="0" layoutInCell="1" allowOverlap="1">
                <wp:simplePos x="0" y="0"/>
                <wp:positionH relativeFrom="column">
                  <wp:posOffset>4801235</wp:posOffset>
                </wp:positionH>
                <wp:positionV relativeFrom="paragraph">
                  <wp:posOffset>50165</wp:posOffset>
                </wp:positionV>
                <wp:extent cx="381000" cy="4229735"/>
                <wp:effectExtent l="126365" t="25400" r="121285" b="21590"/>
                <wp:wrapNone/>
                <wp:docPr id="13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1515">
                          <a:off x="0" y="0"/>
                          <a:ext cx="381000" cy="4229735"/>
                        </a:xfrm>
                        <a:prstGeom prst="rect">
                          <a:avLst/>
                        </a:prstGeom>
                        <a:solidFill>
                          <a:srgbClr val="FFFFFF"/>
                        </a:solidFill>
                        <a:ln w="9525">
                          <a:solidFill>
                            <a:srgbClr val="000000"/>
                          </a:solidFill>
                          <a:miter lim="800000"/>
                          <a:headEnd/>
                          <a:tailEnd/>
                        </a:ln>
                      </wps:spPr>
                      <wps:txbx>
                        <w:txbxContent>
                          <w:p w:rsidR="004C5501" w:rsidRPr="00F0485C" w:rsidRDefault="004C5501" w:rsidP="007E11BE">
                            <w:pPr>
                              <w:jc w:val="center"/>
                              <w:rPr>
                                <w:rFonts w:ascii="Times New Roman" w:hAnsi="Times New Roman"/>
                              </w:rPr>
                            </w:pPr>
                            <w:r>
                              <w:rPr>
                                <w:rFonts w:ascii="Times New Roman" w:hAnsi="Times New Roman"/>
                              </w:rPr>
                              <w:t xml:space="preserve">ул.Советская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8" o:spid="_x0000_s1179" style="position:absolute;left:0;text-align:left;margin-left:378.05pt;margin-top:3.95pt;width:30pt;height:333.05pt;rotation:198263fd;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">
                <v:textbox style="layout-flow:vertical;mso-layout-flow-alt:bottom-to-top">
                  <w:txbxContent>
                    <w:p w:rsidR="004C5501" w:rsidRPr="00F0485C" w:rsidRDefault="004C5501" w:rsidP="007E11BE">
                      <w:pPr>
                        <w:jc w:val="center"/>
                        <w:rPr>
                          <w:rFonts w:ascii="Times New Roman" w:hAnsi="Times New Roman"/>
                        </w:rPr>
                      </w:pPr>
                      <w:r>
                        <w:rPr>
                          <w:rFonts w:ascii="Times New Roman" w:hAnsi="Times New Roman"/>
                        </w:rPr>
                        <w:t xml:space="preserve">ул.Советская    </w:t>
                      </w:r>
                    </w:p>
                  </w:txbxContent>
                </v:textbox>
              </v:rect>
            </w:pict>
          </mc:Fallback>
        </mc:AlternateContent>
      </w:r>
    </w:p>
    <w:p w:rsidR="007E11BE" w:rsidRDefault="007E11BE" w:rsidP="007E11BE">
      <w:pPr>
        <w:tabs>
          <w:tab w:val="left" w:pos="3018"/>
          <w:tab w:val="left" w:pos="6330"/>
        </w:tabs>
        <w:suppressAutoHyphens/>
        <w:ind w:firstLine="709"/>
      </w:pPr>
    </w:p>
    <w:p w:rsidR="007E11BE" w:rsidRPr="00172D1E" w:rsidRDefault="007E11BE" w:rsidP="007E11BE"/>
    <w:p w:rsidR="007E11BE" w:rsidRDefault="003A1734" w:rsidP="007E11BE">
      <w:pPr>
        <w:tabs>
          <w:tab w:val="left" w:pos="12075"/>
        </w:tabs>
        <w:rPr>
          <w:rFonts w:ascii="Times New Roman" w:hAnsi="Times New Roman"/>
        </w:rPr>
      </w:pPr>
      <w:r>
        <w:rPr>
          <w:noProof/>
        </w:rPr>
        <mc:AlternateContent>
          <mc:Choice Requires="wps">
            <w:drawing>
              <wp:anchor distT="0" distB="0" distL="114300" distR="114300" simplePos="0" relativeHeight="252100608" behindDoc="0" locked="0" layoutInCell="1" allowOverlap="1">
                <wp:simplePos x="0" y="0"/>
                <wp:positionH relativeFrom="column">
                  <wp:posOffset>4293870</wp:posOffset>
                </wp:positionH>
                <wp:positionV relativeFrom="paragraph">
                  <wp:posOffset>61595</wp:posOffset>
                </wp:positionV>
                <wp:extent cx="409575" cy="333375"/>
                <wp:effectExtent l="9525" t="10160" r="9525" b="8890"/>
                <wp:wrapNone/>
                <wp:docPr id="138"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180" style="position:absolute;left:0;text-align:left;margin-left:338.1pt;margin-top:4.85pt;width:32.25pt;height:26.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">
                <v:textbox>
                  <w:txbxContent>
                    <w:p w:rsidR="004C5501" w:rsidRPr="00491E1A" w:rsidRDefault="004C5501" w:rsidP="00491E1A">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noProof/>
        </w:rPr>
        <mc:AlternateContent>
          <mc:Choice Requires="wps">
            <w:drawing>
              <wp:anchor distT="0" distB="0" distL="114300" distR="114300" simplePos="0" relativeHeight="252099584" behindDoc="0" locked="0" layoutInCell="1" allowOverlap="1">
                <wp:simplePos x="0" y="0"/>
                <wp:positionH relativeFrom="column">
                  <wp:posOffset>1372870</wp:posOffset>
                </wp:positionH>
                <wp:positionV relativeFrom="paragraph">
                  <wp:posOffset>748030</wp:posOffset>
                </wp:positionV>
                <wp:extent cx="1252220" cy="0"/>
                <wp:effectExtent l="10160" t="13335" r="8890" b="10795"/>
                <wp:wrapNone/>
                <wp:docPr id="13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97FEF" id="AutoShape 476" o:spid="_x0000_s1026" type="#_x0000_t32" style="position:absolute;margin-left:108.1pt;margin-top:58.9pt;width:98.6pt;height:0;rotation:90;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" strokecolor="red">
                <v:stroke dashstyle="dash"/>
              </v:shape>
            </w:pict>
          </mc:Fallback>
        </mc:AlternateContent>
      </w:r>
      <w:r>
        <w:rPr>
          <w:noProof/>
        </w:rPr>
        <mc:AlternateContent>
          <mc:Choice Requires="wps">
            <w:drawing>
              <wp:anchor distT="0" distB="0" distL="114300" distR="114300" simplePos="0" relativeHeight="252097536" behindDoc="0" locked="0" layoutInCell="1" allowOverlap="1">
                <wp:simplePos x="0" y="0"/>
                <wp:positionH relativeFrom="column">
                  <wp:posOffset>1998980</wp:posOffset>
                </wp:positionH>
                <wp:positionV relativeFrom="paragraph">
                  <wp:posOffset>121920</wp:posOffset>
                </wp:positionV>
                <wp:extent cx="984250" cy="0"/>
                <wp:effectExtent l="10160" t="13335" r="5715" b="5715"/>
                <wp:wrapNone/>
                <wp:docPr id="136" name="Auto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1C3B4" id="AutoShape 474" o:spid="_x0000_s1026" type="#_x0000_t32" style="position:absolute;margin-left:157.4pt;margin-top:9.6pt;width:77.5pt;height: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" strokecolor="red">
                <v:stroke dashstyle="dash"/>
              </v:shape>
            </w:pict>
          </mc:Fallback>
        </mc:AlternateContent>
      </w:r>
      <w:r w:rsidR="007E11BE">
        <w:tab/>
      </w:r>
      <w:r w:rsidR="007E11BE">
        <w:rPr>
          <w:rFonts w:ascii="Times New Roman" w:hAnsi="Times New Roman"/>
        </w:rPr>
        <w:t>Условные обозначения:</w:t>
      </w:r>
    </w:p>
    <w:p w:rsidR="007E11BE" w:rsidRPr="00755B07" w:rsidRDefault="003A1734" w:rsidP="007E11BE">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10848" behindDoc="0" locked="0" layoutInCell="1" allowOverlap="1">
                <wp:simplePos x="0" y="0"/>
                <wp:positionH relativeFrom="column">
                  <wp:posOffset>2293620</wp:posOffset>
                </wp:positionH>
                <wp:positionV relativeFrom="paragraph">
                  <wp:posOffset>151765</wp:posOffset>
                </wp:positionV>
                <wp:extent cx="571500" cy="701040"/>
                <wp:effectExtent l="19050" t="18415" r="19050" b="23495"/>
                <wp:wrapNone/>
                <wp:docPr id="135"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4C5501" w:rsidRPr="006A3C01" w:rsidRDefault="004C5501"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7" o:spid="_x0000_s1181" style="position:absolute;left:0;text-align:left;margin-left:180.6pt;margin-top:11.95pt;width:45pt;height:55.2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" strokeweight="2.25pt">
                <v:textbox style="layout-flow:vertical;mso-layout-flow-alt:bottom-to-top">
                  <w:txbxContent>
                    <w:p w:rsidR="004C5501" w:rsidRPr="006A3C01" w:rsidRDefault="004C5501" w:rsidP="007E11BE">
                      <w:pPr>
                        <w:ind w:firstLine="0"/>
                        <w:rPr>
                          <w:rFonts w:ascii="Times New Roman" w:hAnsi="Times New Roman"/>
                        </w:rPr>
                      </w:pPr>
                      <w:r w:rsidRPr="007E11BE">
                        <w:rPr>
                          <w:rFonts w:ascii="Times New Roman" w:hAnsi="Times New Roman"/>
                          <w:sz w:val="16"/>
                          <w:szCs w:val="16"/>
                        </w:rPr>
                        <w:t>МОУ СООШ</w:t>
                      </w:r>
                      <w:r>
                        <w:rPr>
                          <w:rFonts w:ascii="Times New Roman" w:hAnsi="Times New Roman"/>
                        </w:rPr>
                        <w:t>д.1</w:t>
                      </w:r>
                    </w:p>
                  </w:txbxContent>
                </v:textbox>
              </v:rect>
            </w:pict>
          </mc:Fallback>
        </mc:AlternateContent>
      </w:r>
      <w:r>
        <w:rPr>
          <w:noProof/>
        </w:rPr>
        <mc:AlternateContent>
          <mc:Choice Requires="wps">
            <w:drawing>
              <wp:anchor distT="0" distB="0" distL="114300" distR="114300" simplePos="0" relativeHeight="252098560" behindDoc="0" locked="0" layoutInCell="1" allowOverlap="1">
                <wp:simplePos x="0" y="0"/>
                <wp:positionH relativeFrom="column">
                  <wp:posOffset>2393315</wp:posOffset>
                </wp:positionH>
                <wp:positionV relativeFrom="paragraph">
                  <wp:posOffset>608330</wp:posOffset>
                </wp:positionV>
                <wp:extent cx="1180465" cy="635"/>
                <wp:effectExtent l="13335" t="8890" r="5080" b="10795"/>
                <wp:wrapNone/>
                <wp:docPr id="134"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8046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FA4A" id="AutoShape 475" o:spid="_x0000_s1026" type="#_x0000_t34" style="position:absolute;margin-left:188.45pt;margin-top:47.9pt;width:92.95pt;height:.05pt;rotation:90;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" adj="10794" strokecolor="red">
                <v:stroke dashstyle="dash"/>
              </v:shape>
            </w:pict>
          </mc:Fallback>
        </mc:AlternateContent>
      </w:r>
      <w:r w:rsidR="007E11BE">
        <w:rPr>
          <w:rFonts w:ascii="Times New Roman" w:hAnsi="Times New Roman"/>
        </w:rPr>
        <w:tab/>
        <w:t xml:space="preserve">граница прилегающих </w:t>
      </w:r>
    </w:p>
    <w:p w:rsidR="007E11BE" w:rsidRPr="00755B07" w:rsidRDefault="003A1734" w:rsidP="007E11BE">
      <w:pPr>
        <w:tabs>
          <w:tab w:val="left" w:pos="2340"/>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08800" behindDoc="0" locked="0" layoutInCell="1" allowOverlap="1">
                <wp:simplePos x="0" y="0"/>
                <wp:positionH relativeFrom="column">
                  <wp:posOffset>5725795</wp:posOffset>
                </wp:positionH>
                <wp:positionV relativeFrom="paragraph">
                  <wp:posOffset>-46990</wp:posOffset>
                </wp:positionV>
                <wp:extent cx="335915" cy="437515"/>
                <wp:effectExtent l="19050" t="26670" r="19685" b="27940"/>
                <wp:wrapNone/>
                <wp:docPr id="133"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4C5501" w:rsidRPr="00330B10" w:rsidRDefault="004C5501" w:rsidP="007E11BE">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182" style="position:absolute;left:0;text-align:left;margin-left:450.85pt;margin-top:-3.7pt;width:26.45pt;height:34.45pt;rotation:90;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" strokeweight="3pt">
                <v:textbox>
                  <w:txbxContent>
                    <w:p w:rsidR="004C5501" w:rsidRPr="00330B10" w:rsidRDefault="004C5501" w:rsidP="007E11BE">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04704" behindDoc="0" locked="0" layoutInCell="1" allowOverlap="1">
                <wp:simplePos x="0" y="0"/>
                <wp:positionH relativeFrom="column">
                  <wp:posOffset>7039610</wp:posOffset>
                </wp:positionH>
                <wp:positionV relativeFrom="paragraph">
                  <wp:posOffset>3175</wp:posOffset>
                </wp:positionV>
                <wp:extent cx="711835" cy="635"/>
                <wp:effectExtent l="12065" t="6985" r="9525" b="11430"/>
                <wp:wrapNone/>
                <wp:docPr id="132"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84130" id="AutoShape 481" o:spid="_x0000_s1026" type="#_x0000_t34" style="position:absolute;margin-left:554.3pt;margin-top:.25pt;width:56.05pt;height:.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81TgIAAI4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POS3zVO&#10;AgAAjgQAAA4AAAAAAAAAAAAAAAAALgIAAGRycy9lMm9Eb2MueG1sUEsBAi0AFAAGAAgAAAAhABOM&#10;xlbYAAAABwEAAA8AAAAAAAAAAAAAAAAAqAQAAGRycy9kb3ducmV2LnhtbFBLBQYAAAAABAAEAPMA&#10;AACtBQAAAAA=&#10;" adj="10790" strokecolor="red">
                <v:stroke dashstyle="dash"/>
              </v:shape>
            </w:pict>
          </mc:Fallback>
        </mc:AlternateContent>
      </w:r>
      <w:r w:rsidR="007E11BE">
        <w:tab/>
      </w:r>
      <w:r w:rsidR="007E11BE">
        <w:tab/>
      </w:r>
      <w:r w:rsidR="007E11BE" w:rsidRPr="00755B07">
        <w:rPr>
          <w:rFonts w:ascii="Times New Roman" w:hAnsi="Times New Roman"/>
        </w:rPr>
        <w:t>территорий</w:t>
      </w:r>
      <w:r w:rsidR="007E11BE">
        <w:rPr>
          <w:rFonts w:ascii="Times New Roman" w:hAnsi="Times New Roman"/>
        </w:rPr>
        <w:t>;</w:t>
      </w:r>
    </w:p>
    <w:p w:rsidR="007E11BE" w:rsidRDefault="003A1734" w:rsidP="007E11BE">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12896" behindDoc="0" locked="0" layoutInCell="1" allowOverlap="1">
                <wp:simplePos x="0" y="0"/>
                <wp:positionH relativeFrom="column">
                  <wp:posOffset>5903595</wp:posOffset>
                </wp:positionH>
                <wp:positionV relativeFrom="paragraph">
                  <wp:posOffset>164465</wp:posOffset>
                </wp:positionV>
                <wp:extent cx="90805" cy="90805"/>
                <wp:effectExtent l="0" t="0" r="4445" b="4445"/>
                <wp:wrapNone/>
                <wp:docPr id="13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3B076" id="Oval 12" o:spid="_x0000_s1026" style="position:absolute;margin-left:464.85pt;margin-top:12.95pt;width:7.15pt;height:7.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" fillcolor="black"/>
            </w:pict>
          </mc:Fallback>
        </mc:AlternateContent>
      </w:r>
      <w:r>
        <w:rPr>
          <w:noProof/>
        </w:rPr>
        <mc:AlternateContent>
          <mc:Choice Requires="wps">
            <w:drawing>
              <wp:anchor distT="0" distB="0" distL="114300" distR="114300" simplePos="0" relativeHeight="252103680" behindDoc="0" locked="0" layoutInCell="1" allowOverlap="1">
                <wp:simplePos x="0" y="0"/>
                <wp:positionH relativeFrom="column">
                  <wp:posOffset>4302125</wp:posOffset>
                </wp:positionH>
                <wp:positionV relativeFrom="paragraph">
                  <wp:posOffset>5080</wp:posOffset>
                </wp:positionV>
                <wp:extent cx="335915" cy="466725"/>
                <wp:effectExtent l="9525" t="11430" r="9525" b="5080"/>
                <wp:wrapNone/>
                <wp:docPr id="13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183" style="position:absolute;left:0;text-align:left;margin-left:338.75pt;margin-top:.4pt;width:26.45pt;height:36.75pt;rotation:-90;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">
                <v:textbo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Pr>
          <w:noProof/>
        </w:rPr>
        <mc:AlternateContent>
          <mc:Choice Requires="wps">
            <w:drawing>
              <wp:anchor distT="0" distB="0" distL="114300" distR="114300" simplePos="0" relativeHeight="252105728"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1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8444A" id="Oval 12" o:spid="_x0000_s1026" style="position:absolute;margin-left:558.55pt;margin-top:5.55pt;width:7.15pt;height:7.1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k2Q8&#10;5BECAAAtBAAADgAAAAAAAAAAAAAAAAAuAgAAZHJzL2Uyb0RvYy54bWxQSwECLQAUAAYACAAAACEA&#10;pUNfFN4AAAALAQAADwAAAAAAAAAAAAAAAABrBAAAZHJzL2Rvd25yZXYueG1sUEsFBgAAAAAEAAQA&#10;8wAAAHYFAAAAAA==&#10;" fillcolor="black"/>
            </w:pict>
          </mc:Fallback>
        </mc:AlternateContent>
      </w:r>
      <w:r w:rsidR="007E11BE">
        <w:tab/>
      </w:r>
      <w:r w:rsidR="007E11BE" w:rsidRPr="00755B07">
        <w:rPr>
          <w:rFonts w:ascii="Times New Roman" w:hAnsi="Times New Roman"/>
        </w:rPr>
        <w:t>основной вход</w:t>
      </w:r>
      <w:r w:rsidR="007E11BE">
        <w:rPr>
          <w:rFonts w:ascii="Times New Roman" w:hAnsi="Times New Roman"/>
        </w:rPr>
        <w:t xml:space="preserve"> </w:t>
      </w:r>
      <w:r w:rsidR="007E11BE" w:rsidRPr="00755B07">
        <w:rPr>
          <w:rFonts w:ascii="Times New Roman" w:hAnsi="Times New Roman"/>
        </w:rPr>
        <w:t xml:space="preserve">на </w:t>
      </w:r>
      <w:r w:rsidR="007E11BE">
        <w:rPr>
          <w:rFonts w:ascii="Times New Roman" w:hAnsi="Times New Roman"/>
        </w:rPr>
        <w:t>прилегающую</w:t>
      </w:r>
    </w:p>
    <w:p w:rsidR="007E11BE" w:rsidRDefault="007E11BE" w:rsidP="007E11BE">
      <w:pPr>
        <w:tabs>
          <w:tab w:val="left" w:pos="11730"/>
        </w:tabs>
        <w:rPr>
          <w:rFonts w:ascii="Times New Roman" w:hAnsi="Times New Roman"/>
        </w:rPr>
      </w:pPr>
      <w:r>
        <w:rPr>
          <w:rFonts w:ascii="Times New Roman" w:hAnsi="Times New Roman"/>
        </w:rPr>
        <w:tab/>
        <w:t>территорию</w: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330B10" w:rsidRDefault="007E11BE" w:rsidP="007E11BE">
      <w:pPr>
        <w:tabs>
          <w:tab w:val="left" w:pos="2265"/>
        </w:tabs>
        <w:rPr>
          <w:rFonts w:ascii="Times New Roman" w:hAnsi="Times New Roman"/>
          <w:sz w:val="16"/>
          <w:szCs w:val="16"/>
        </w:rPr>
      </w:pPr>
      <w:r>
        <w:rPr>
          <w:rFonts w:ascii="Times New Roman" w:hAnsi="Times New Roman"/>
        </w:rPr>
        <w:tab/>
      </w:r>
    </w:p>
    <w:p w:rsidR="007E11BE" w:rsidRPr="002471C3" w:rsidRDefault="003A1734" w:rsidP="007E11BE">
      <w:pPr>
        <w:rPr>
          <w:rFonts w:ascii="Times New Roman" w:hAnsi="Times New Roman"/>
        </w:rPr>
      </w:pPr>
      <w:r>
        <w:rPr>
          <w:noProof/>
        </w:rPr>
        <mc:AlternateContent>
          <mc:Choice Requires="wps">
            <w:drawing>
              <wp:anchor distT="0" distB="0" distL="114300" distR="114300" simplePos="0" relativeHeight="252111872" behindDoc="0" locked="0" layoutInCell="1" allowOverlap="1">
                <wp:simplePos x="0" y="0"/>
                <wp:positionH relativeFrom="column">
                  <wp:posOffset>2474595</wp:posOffset>
                </wp:positionH>
                <wp:positionV relativeFrom="paragraph">
                  <wp:posOffset>31115</wp:posOffset>
                </wp:positionV>
                <wp:extent cx="90805" cy="90805"/>
                <wp:effectExtent l="0" t="0" r="4445" b="4445"/>
                <wp:wrapNone/>
                <wp:docPr id="1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57D07" id="Oval 12" o:spid="_x0000_s1026" style="position:absolute;margin-left:194.85pt;margin-top:2.45pt;width:7.15pt;height:7.1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oAEAIAAC0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" fillcolor="black"/>
            </w:pict>
          </mc:Fallback>
        </mc:AlternateContent>
      </w:r>
      <w:r>
        <w:rPr>
          <w:rFonts w:ascii="Times New Roman" w:hAnsi="Times New Roman"/>
          <w:noProof/>
        </w:rPr>
        <mc:AlternateContent>
          <mc:Choice Requires="wps">
            <w:drawing>
              <wp:anchor distT="0" distB="0" distL="114300" distR="114300" simplePos="0" relativeHeight="252114944" behindDoc="0" locked="0" layoutInCell="1" allowOverlap="1">
                <wp:simplePos x="0" y="0"/>
                <wp:positionH relativeFrom="column">
                  <wp:posOffset>1998980</wp:posOffset>
                </wp:positionH>
                <wp:positionV relativeFrom="paragraph">
                  <wp:posOffset>30480</wp:posOffset>
                </wp:positionV>
                <wp:extent cx="984885" cy="635"/>
                <wp:effectExtent l="10160" t="8255" r="5080" b="10160"/>
                <wp:wrapNone/>
                <wp:docPr id="127"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49B2E" id="AutoShape 491" o:spid="_x0000_s1026" type="#_x0000_t34" style="position:absolute;margin-left:157.4pt;margin-top:2.4pt;width:77.55pt;height:.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" adj="10793" strokecolor="red">
                <v:stroke dashstyle="dash"/>
              </v:shape>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3A1734"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9824" behindDoc="0" locked="0" layoutInCell="1" allowOverlap="1">
                <wp:simplePos x="0" y="0"/>
                <wp:positionH relativeFrom="column">
                  <wp:posOffset>821690</wp:posOffset>
                </wp:positionH>
                <wp:positionV relativeFrom="paragraph">
                  <wp:posOffset>54610</wp:posOffset>
                </wp:positionV>
                <wp:extent cx="295275" cy="228600"/>
                <wp:effectExtent l="9525" t="13335" r="9525" b="5715"/>
                <wp:wrapNone/>
                <wp:docPr id="12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184" style="position:absolute;left:0;text-align:left;margin-left:64.7pt;margin-top:4.3pt;width:23.25pt;height:18pt;rotation:90;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">
                <v:textbo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7E11BE" w:rsidRPr="002471C3" w:rsidRDefault="003A1734"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07776" behindDoc="0" locked="0" layoutInCell="1" allowOverlap="1">
                <wp:simplePos x="0" y="0"/>
                <wp:positionH relativeFrom="column">
                  <wp:posOffset>4257040</wp:posOffset>
                </wp:positionH>
                <wp:positionV relativeFrom="paragraph">
                  <wp:posOffset>120650</wp:posOffset>
                </wp:positionV>
                <wp:extent cx="273685" cy="314325"/>
                <wp:effectExtent l="9525" t="13335" r="9525" b="8255"/>
                <wp:wrapNone/>
                <wp:docPr id="125"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185" style="position:absolute;left:0;text-align:left;margin-left:335.2pt;margin-top:9.5pt;width:21.55pt;height:24.75pt;rotation:90;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">
                <v:textbo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p>
    <w:p w:rsidR="007E11BE" w:rsidRPr="002471C3" w:rsidRDefault="003A1734"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6992" behindDoc="0" locked="0" layoutInCell="1" allowOverlap="1">
                <wp:simplePos x="0" y="0"/>
                <wp:positionH relativeFrom="column">
                  <wp:posOffset>5295265</wp:posOffset>
                </wp:positionH>
                <wp:positionV relativeFrom="paragraph">
                  <wp:posOffset>43180</wp:posOffset>
                </wp:positionV>
                <wp:extent cx="273685" cy="314325"/>
                <wp:effectExtent l="9525" t="6350" r="9525" b="5715"/>
                <wp:wrapNone/>
                <wp:docPr id="124"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3" o:spid="_x0000_s1186" style="position:absolute;left:0;text-align:left;margin-left:416.95pt;margin-top:3.4pt;width:21.55pt;height:24.75pt;rotation:90;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">
                <v:textbox>
                  <w:txbxContent>
                    <w:p w:rsidR="004C5501" w:rsidRPr="00491E1A" w:rsidRDefault="004C5501" w:rsidP="00491E1A">
                      <w:pPr>
                        <w:ind w:firstLine="0"/>
                        <w:jc w:val="center"/>
                        <w:rPr>
                          <w:rFonts w:ascii="Times New Roman" w:hAnsi="Times New Roman"/>
                          <w:sz w:val="16"/>
                          <w:szCs w:val="16"/>
                        </w:rPr>
                      </w:pPr>
                      <w:r>
                        <w:rPr>
                          <w:rFonts w:ascii="Times New Roman" w:hAnsi="Times New Roman"/>
                          <w:sz w:val="16"/>
                          <w:szCs w:val="16"/>
                        </w:rPr>
                        <w:t>1</w:t>
                      </w:r>
                    </w:p>
                  </w:txbxContent>
                </v:textbox>
              </v:rect>
            </w:pict>
          </mc:Fallback>
        </mc:AlternateContent>
      </w:r>
    </w:p>
    <w:p w:rsidR="007E11BE" w:rsidRPr="002471C3" w:rsidRDefault="007E11BE" w:rsidP="007E11BE">
      <w:pPr>
        <w:rPr>
          <w:rFonts w:ascii="Times New Roman" w:hAnsi="Times New Roman"/>
        </w:rPr>
      </w:pPr>
    </w:p>
    <w:p w:rsidR="007E11BE" w:rsidRPr="002471C3" w:rsidRDefault="003A1734" w:rsidP="007E11BE">
      <w:pPr>
        <w:rPr>
          <w:rFonts w:ascii="Times New Roman" w:hAnsi="Times New Roman"/>
        </w:rPr>
      </w:pPr>
      <w:r>
        <w:rPr>
          <w:noProof/>
        </w:rPr>
        <mc:AlternateContent>
          <mc:Choice Requires="wps">
            <w:drawing>
              <wp:anchor distT="0" distB="0" distL="114300" distR="114300" simplePos="0" relativeHeight="252102656" behindDoc="0" locked="0" layoutInCell="1" allowOverlap="1">
                <wp:simplePos x="0" y="0"/>
                <wp:positionH relativeFrom="column">
                  <wp:posOffset>4292600</wp:posOffset>
                </wp:positionH>
                <wp:positionV relativeFrom="paragraph">
                  <wp:posOffset>-3983990</wp:posOffset>
                </wp:positionV>
                <wp:extent cx="382905" cy="8591550"/>
                <wp:effectExtent l="9525" t="13335" r="9525" b="13335"/>
                <wp:wrapNone/>
                <wp:docPr id="123"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4C5501" w:rsidRPr="00796F35" w:rsidRDefault="004C5501" w:rsidP="007E11BE">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187" style="position:absolute;left:0;text-align:left;margin-left:338pt;margin-top:-313.7pt;width:30.15pt;height:676.5pt;rotation:9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">
                <v:textbox>
                  <w:txbxContent>
                    <w:p w:rsidR="004C5501" w:rsidRPr="00796F35" w:rsidRDefault="004C5501" w:rsidP="007E11BE">
                      <w:pPr>
                        <w:jc w:val="center"/>
                        <w:rPr>
                          <w:rFonts w:ascii="Times New Roman" w:hAnsi="Times New Roman"/>
                        </w:rPr>
                      </w:pPr>
                      <w:r>
                        <w:rPr>
                          <w:rFonts w:ascii="Times New Roman" w:hAnsi="Times New Roman"/>
                        </w:rPr>
                        <w:t>ул.Центральная</w:t>
                      </w:r>
                    </w:p>
                  </w:txbxContent>
                </v:textbox>
              </v:rect>
            </w:pict>
          </mc:Fallback>
        </mc:AlternateContent>
      </w:r>
    </w:p>
    <w:p w:rsidR="007E11BE" w:rsidRPr="002471C3" w:rsidRDefault="007E11BE" w:rsidP="007E11BE">
      <w:pPr>
        <w:rPr>
          <w:rFonts w:ascii="Times New Roman" w:hAnsi="Times New Roman"/>
        </w:rPr>
      </w:pPr>
    </w:p>
    <w:p w:rsidR="007E11BE" w:rsidRPr="002471C3" w:rsidRDefault="007E11BE" w:rsidP="007E11BE">
      <w:pPr>
        <w:rPr>
          <w:rFonts w:ascii="Times New Roman" w:hAnsi="Times New Roman"/>
        </w:rPr>
      </w:pPr>
    </w:p>
    <w:p w:rsidR="007E11BE" w:rsidRPr="002471C3" w:rsidRDefault="003A1734" w:rsidP="007E11BE">
      <w:pPr>
        <w:rPr>
          <w:rFonts w:ascii="Times New Roman" w:hAnsi="Times New Roman"/>
        </w:rPr>
      </w:pPr>
      <w:r>
        <w:rPr>
          <w:rFonts w:ascii="Times New Roman" w:hAnsi="Times New Roman"/>
          <w:noProof/>
        </w:rPr>
        <mc:AlternateContent>
          <mc:Choice Requires="wps">
            <w:drawing>
              <wp:anchor distT="0" distB="0" distL="114300" distR="114300" simplePos="0" relativeHeight="252115968" behindDoc="0" locked="0" layoutInCell="1" allowOverlap="1">
                <wp:simplePos x="0" y="0"/>
                <wp:positionH relativeFrom="column">
                  <wp:posOffset>4133215</wp:posOffset>
                </wp:positionH>
                <wp:positionV relativeFrom="paragraph">
                  <wp:posOffset>43180</wp:posOffset>
                </wp:positionV>
                <wp:extent cx="273685" cy="314325"/>
                <wp:effectExtent l="9525" t="6350" r="9525" b="5715"/>
                <wp:wrapNone/>
                <wp:docPr id="12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7E11BE" w:rsidRDefault="004C5501" w:rsidP="007E11BE">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2" o:spid="_x0000_s1188" style="position:absolute;left:0;text-align:left;margin-left:325.45pt;margin-top:3.4pt;width:21.55pt;height:24.75pt;rotation:90;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">
                <v:textbox>
                  <w:txbxContent>
                    <w:p w:rsidR="004C5501" w:rsidRPr="007E11BE" w:rsidRDefault="004C5501" w:rsidP="007E11BE">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p>
    <w:p w:rsidR="007E11BE" w:rsidRPr="002471C3" w:rsidRDefault="007E11BE" w:rsidP="007E11BE">
      <w:pPr>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7E11BE" w:rsidRDefault="007E11BE" w:rsidP="007E11BE">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13</w:t>
      </w:r>
    </w:p>
    <w:p w:rsidR="00895B40" w:rsidRDefault="00895B40" w:rsidP="00895B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895B40" w:rsidRPr="008D7084" w:rsidTr="00BF4149">
        <w:tc>
          <w:tcPr>
            <w:tcW w:w="7620"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895B40" w:rsidRPr="008D7084" w:rsidRDefault="00895B40"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895B40" w:rsidRPr="008D7084" w:rsidTr="00BF4149">
        <w:tc>
          <w:tcPr>
            <w:tcW w:w="7620"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Чингильтуйская ООШ</w:t>
            </w:r>
          </w:p>
        </w:tc>
        <w:tc>
          <w:tcPr>
            <w:tcW w:w="7621" w:type="dxa"/>
          </w:tcPr>
          <w:p w:rsidR="00895B40" w:rsidRPr="008D7084" w:rsidRDefault="00895B40" w:rsidP="00895B40">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с.Чингильтуй, ул.Новая-17</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895B40" w:rsidRPr="005A6F4B" w:rsidRDefault="00895B40" w:rsidP="00895B40">
            <w:pPr>
              <w:ind w:firstLine="0"/>
              <w:jc w:val="center"/>
              <w:rPr>
                <w:rFonts w:ascii="Times New Roman" w:hAnsi="Times New Roman"/>
                <w:sz w:val="28"/>
                <w:szCs w:val="28"/>
              </w:rPr>
            </w:pPr>
            <w:r w:rsidRPr="005A6F4B">
              <w:rPr>
                <w:rFonts w:ascii="Times New Roman" w:hAnsi="Times New Roman"/>
                <w:sz w:val="28"/>
                <w:szCs w:val="28"/>
              </w:rPr>
              <w:t>с.</w:t>
            </w:r>
            <w:r>
              <w:rPr>
                <w:rFonts w:ascii="Times New Roman" w:hAnsi="Times New Roman"/>
                <w:sz w:val="28"/>
                <w:szCs w:val="28"/>
              </w:rPr>
              <w:t>Чингильтуй</w:t>
            </w:r>
            <w:r w:rsidRPr="005A6F4B">
              <w:rPr>
                <w:rFonts w:ascii="Times New Roman" w:hAnsi="Times New Roman"/>
                <w:sz w:val="28"/>
                <w:szCs w:val="28"/>
              </w:rPr>
              <w:t>, ул.</w:t>
            </w:r>
            <w:r>
              <w:rPr>
                <w:rFonts w:ascii="Times New Roman" w:hAnsi="Times New Roman"/>
                <w:sz w:val="28"/>
                <w:szCs w:val="28"/>
              </w:rPr>
              <w:t>Нагорная-2/1</w:t>
            </w:r>
          </w:p>
        </w:tc>
      </w:tr>
      <w:tr w:rsidR="00895B40" w:rsidRPr="008D7084" w:rsidTr="00BF4149">
        <w:tc>
          <w:tcPr>
            <w:tcW w:w="7620" w:type="dxa"/>
          </w:tcPr>
          <w:p w:rsidR="00895B40" w:rsidRDefault="00895B40"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«Малыш»</w:t>
            </w:r>
          </w:p>
        </w:tc>
        <w:tc>
          <w:tcPr>
            <w:tcW w:w="7621" w:type="dxa"/>
          </w:tcPr>
          <w:p w:rsidR="00895B40" w:rsidRPr="005A6F4B" w:rsidRDefault="00895B40" w:rsidP="00895B40">
            <w:pPr>
              <w:ind w:firstLine="0"/>
              <w:jc w:val="center"/>
              <w:rPr>
                <w:rFonts w:ascii="Times New Roman" w:hAnsi="Times New Roman"/>
                <w:sz w:val="28"/>
                <w:szCs w:val="28"/>
              </w:rPr>
            </w:pPr>
            <w:r>
              <w:rPr>
                <w:rFonts w:ascii="Times New Roman" w:hAnsi="Times New Roman"/>
                <w:sz w:val="28"/>
                <w:szCs w:val="28"/>
              </w:rPr>
              <w:t>с.Чингильтуй, ул.Новая-17</w:t>
            </w:r>
          </w:p>
        </w:tc>
      </w:tr>
    </w:tbl>
    <w:p w:rsidR="00895B40" w:rsidRDefault="003A1734"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6688" behindDoc="0" locked="0" layoutInCell="1" allowOverlap="1">
                <wp:simplePos x="0" y="0"/>
                <wp:positionH relativeFrom="column">
                  <wp:posOffset>3133090</wp:posOffset>
                </wp:positionH>
                <wp:positionV relativeFrom="paragraph">
                  <wp:posOffset>76200</wp:posOffset>
                </wp:positionV>
                <wp:extent cx="273685" cy="314325"/>
                <wp:effectExtent l="9525" t="6350" r="9525" b="5715"/>
                <wp:wrapNone/>
                <wp:docPr id="1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189" style="position:absolute;left:0;text-align:left;margin-left:246.7pt;margin-top:6pt;width:21.55pt;height:24.75pt;rotation:90;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24160" behindDoc="0" locked="0" layoutInCell="1" allowOverlap="1">
                <wp:simplePos x="0" y="0"/>
                <wp:positionH relativeFrom="column">
                  <wp:posOffset>2419985</wp:posOffset>
                </wp:positionH>
                <wp:positionV relativeFrom="paragraph">
                  <wp:posOffset>170180</wp:posOffset>
                </wp:positionV>
                <wp:extent cx="381000" cy="4229735"/>
                <wp:effectExtent l="288290" t="22860" r="283210" b="24130"/>
                <wp:wrapNone/>
                <wp:docPr id="12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4C5501" w:rsidRPr="00F0485C" w:rsidRDefault="004C5501" w:rsidP="00895B40">
                            <w:pPr>
                              <w:jc w:val="center"/>
                              <w:rPr>
                                <w:rFonts w:ascii="Times New Roman" w:hAnsi="Times New Roman"/>
                              </w:rPr>
                            </w:pPr>
                            <w:r>
                              <w:rPr>
                                <w:rFonts w:ascii="Times New Roman" w:hAnsi="Times New Roman"/>
                              </w:rPr>
                              <w:t xml:space="preserve">ул.Новая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9" o:spid="_x0000_s1190" style="position:absolute;left:0;text-align:left;margin-left:190.55pt;margin-top:13.4pt;width:30pt;height:333.05pt;rotation:487055fd;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">
                <v:textbox style="layout-flow:vertical;mso-layout-flow-alt:bottom-to-top">
                  <w:txbxContent>
                    <w:p w:rsidR="004C5501" w:rsidRPr="00F0485C" w:rsidRDefault="004C5501" w:rsidP="00895B40">
                      <w:pPr>
                        <w:jc w:val="center"/>
                        <w:rPr>
                          <w:rFonts w:ascii="Times New Roman" w:hAnsi="Times New Roman"/>
                        </w:rPr>
                      </w:pPr>
                      <w:r>
                        <w:rPr>
                          <w:rFonts w:ascii="Times New Roman" w:hAnsi="Times New Roman"/>
                        </w:rPr>
                        <w:t xml:space="preserve">ул.Новая  </w:t>
                      </w:r>
                    </w:p>
                  </w:txbxContent>
                </v:textbox>
              </v:rect>
            </w:pict>
          </mc:Fallback>
        </mc:AlternateContent>
      </w:r>
    </w:p>
    <w:p w:rsidR="00895B40" w:rsidRDefault="003A1734"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29280" behindDoc="0" locked="0" layoutInCell="1" allowOverlap="1">
                <wp:simplePos x="0" y="0"/>
                <wp:positionH relativeFrom="column">
                  <wp:posOffset>880745</wp:posOffset>
                </wp:positionH>
                <wp:positionV relativeFrom="paragraph">
                  <wp:posOffset>127000</wp:posOffset>
                </wp:positionV>
                <wp:extent cx="273685" cy="314325"/>
                <wp:effectExtent l="5080" t="13335" r="13970" b="8255"/>
                <wp:wrapNone/>
                <wp:docPr id="119"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4" o:spid="_x0000_s1191" style="position:absolute;left:0;text-align:left;margin-left:69.35pt;margin-top:10pt;width:21.55pt;height:24.75pt;rotation:90;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">
                <v:textbo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4</w:t>
                      </w:r>
                    </w:p>
                  </w:txbxContent>
                </v:textbox>
              </v:rect>
            </w:pict>
          </mc:Fallback>
        </mc:AlternateContent>
      </w:r>
      <w:r>
        <w:rPr>
          <w:rFonts w:ascii="Times New Roman" w:hAnsi="Times New Roman"/>
          <w:noProof/>
        </w:rPr>
        <mc:AlternateContent>
          <mc:Choice Requires="wps">
            <w:drawing>
              <wp:anchor distT="0" distB="0" distL="114300" distR="114300" simplePos="0" relativeHeight="252135424" behindDoc="0" locked="0" layoutInCell="1" allowOverlap="1">
                <wp:simplePos x="0" y="0"/>
                <wp:positionH relativeFrom="column">
                  <wp:posOffset>334645</wp:posOffset>
                </wp:positionH>
                <wp:positionV relativeFrom="paragraph">
                  <wp:posOffset>50165</wp:posOffset>
                </wp:positionV>
                <wp:extent cx="322580" cy="4243070"/>
                <wp:effectExtent l="174625" t="20955" r="179070" b="22225"/>
                <wp:wrapNone/>
                <wp:docPr id="118"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2171">
                          <a:off x="0" y="0"/>
                          <a:ext cx="322580" cy="4243070"/>
                        </a:xfrm>
                        <a:prstGeom prst="rect">
                          <a:avLst/>
                        </a:prstGeom>
                        <a:solidFill>
                          <a:srgbClr val="FFFFFF"/>
                        </a:solidFill>
                        <a:ln w="9525">
                          <a:solidFill>
                            <a:srgbClr val="000000"/>
                          </a:solidFill>
                          <a:miter lim="800000"/>
                          <a:headEnd/>
                          <a:tailEnd/>
                        </a:ln>
                      </wps:spPr>
                      <wps:txbx>
                        <w:txbxContent>
                          <w:p w:rsidR="004C5501" w:rsidRPr="00796F35" w:rsidRDefault="004C5501" w:rsidP="00895B40">
                            <w:pPr>
                              <w:jc w:val="center"/>
                              <w:rPr>
                                <w:rFonts w:ascii="Times New Roman" w:hAnsi="Times New Roman"/>
                              </w:rPr>
                            </w:pPr>
                            <w:r>
                              <w:rPr>
                                <w:rFonts w:ascii="Times New Roman" w:hAnsi="Times New Roman"/>
                              </w:rPr>
                              <w:t>ул.Советская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192" style="position:absolute;left:0;text-align:left;margin-left:26.35pt;margin-top:3.95pt;width:25.4pt;height:334.1pt;rotation:286361fd;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">
                <v:textbox style="layout-flow:vertical;mso-layout-flow-alt:bottom-to-top">
                  <w:txbxContent>
                    <w:p w:rsidR="004C5501" w:rsidRPr="00796F35" w:rsidRDefault="004C5501" w:rsidP="00895B40">
                      <w:pPr>
                        <w:jc w:val="center"/>
                        <w:rPr>
                          <w:rFonts w:ascii="Times New Roman" w:hAnsi="Times New Roman"/>
                        </w:rPr>
                      </w:pPr>
                      <w:r>
                        <w:rPr>
                          <w:rFonts w:ascii="Times New Roman" w:hAnsi="Times New Roman"/>
                        </w:rPr>
                        <w:t>ул.Советская</w:t>
                      </w:r>
                    </w:p>
                  </w:txbxContent>
                </v:textbox>
              </v:rect>
            </w:pict>
          </mc:Fallback>
        </mc:AlternateContent>
      </w:r>
      <w:r>
        <w:rPr>
          <w:rFonts w:ascii="Times New Roman" w:hAnsi="Times New Roman"/>
          <w:noProof/>
        </w:rPr>
        <mc:AlternateContent>
          <mc:Choice Requires="wps">
            <w:drawing>
              <wp:anchor distT="0" distB="0" distL="114300" distR="114300" simplePos="0" relativeHeight="252140544" behindDoc="0" locked="0" layoutInCell="1" allowOverlap="1">
                <wp:simplePos x="0" y="0"/>
                <wp:positionH relativeFrom="column">
                  <wp:posOffset>3427095</wp:posOffset>
                </wp:positionH>
                <wp:positionV relativeFrom="paragraph">
                  <wp:posOffset>147320</wp:posOffset>
                </wp:positionV>
                <wp:extent cx="381000" cy="4229735"/>
                <wp:effectExtent l="285750" t="22860" r="285750" b="24130"/>
                <wp:wrapNone/>
                <wp:docPr id="117"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1000" cy="4229735"/>
                        </a:xfrm>
                        <a:prstGeom prst="rect">
                          <a:avLst/>
                        </a:prstGeom>
                        <a:solidFill>
                          <a:srgbClr val="FFFFFF"/>
                        </a:solidFill>
                        <a:ln w="9525">
                          <a:solidFill>
                            <a:srgbClr val="000000"/>
                          </a:solidFill>
                          <a:miter lim="800000"/>
                          <a:headEnd/>
                          <a:tailEnd/>
                        </a:ln>
                      </wps:spPr>
                      <wps:txbx>
                        <w:txbxContent>
                          <w:p w:rsidR="004C5501" w:rsidRPr="00F0485C" w:rsidRDefault="004C5501" w:rsidP="00895B40">
                            <w:pPr>
                              <w:jc w:val="center"/>
                              <w:rPr>
                                <w:rFonts w:ascii="Times New Roman" w:hAnsi="Times New Roman"/>
                              </w:rPr>
                            </w:pPr>
                            <w:r>
                              <w:rPr>
                                <w:rFonts w:ascii="Times New Roman" w:hAnsi="Times New Roman"/>
                              </w:rPr>
                              <w:t>ул.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5" o:spid="_x0000_s1193" style="position:absolute;left:0;text-align:left;margin-left:269.85pt;margin-top:11.6pt;width:30pt;height:333.05pt;rotation:487055fd;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">
                <v:textbox style="layout-flow:vertical;mso-layout-flow-alt:bottom-to-top">
                  <w:txbxContent>
                    <w:p w:rsidR="004C5501" w:rsidRPr="00F0485C" w:rsidRDefault="004C5501" w:rsidP="00895B40">
                      <w:pPr>
                        <w:jc w:val="center"/>
                        <w:rPr>
                          <w:rFonts w:ascii="Times New Roman" w:hAnsi="Times New Roman"/>
                        </w:rPr>
                      </w:pPr>
                      <w:r>
                        <w:rPr>
                          <w:rFonts w:ascii="Times New Roman" w:hAnsi="Times New Roman"/>
                        </w:rPr>
                        <w:t>ул.</w:t>
                      </w:r>
                    </w:p>
                  </w:txbxContent>
                </v:textbox>
              </v:rect>
            </w:pict>
          </mc:Fallback>
        </mc:AlternateContent>
      </w:r>
    </w:p>
    <w:p w:rsidR="00895B40" w:rsidRDefault="003A1734" w:rsidP="00895B40">
      <w:pPr>
        <w:tabs>
          <w:tab w:val="left" w:pos="3018"/>
          <w:tab w:val="left" w:pos="6330"/>
        </w:tabs>
        <w:suppressAutoHyphens/>
        <w:ind w:firstLine="709"/>
      </w:pPr>
      <w:r>
        <w:rPr>
          <w:rFonts w:ascii="Times New Roman" w:hAnsi="Times New Roman"/>
          <w:noProof/>
        </w:rPr>
        <mc:AlternateContent>
          <mc:Choice Requires="wps">
            <w:drawing>
              <wp:anchor distT="0" distB="0" distL="114300" distR="114300" simplePos="0" relativeHeight="252145664" behindDoc="0" locked="0" layoutInCell="1" allowOverlap="1">
                <wp:simplePos x="0" y="0"/>
                <wp:positionH relativeFrom="column">
                  <wp:posOffset>3056890</wp:posOffset>
                </wp:positionH>
                <wp:positionV relativeFrom="paragraph">
                  <wp:posOffset>118110</wp:posOffset>
                </wp:positionV>
                <wp:extent cx="273685" cy="314325"/>
                <wp:effectExtent l="9525" t="8255" r="9525" b="13335"/>
                <wp:wrapNone/>
                <wp:docPr id="116"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194" style="position:absolute;left:0;text-align:left;margin-left:240.7pt;margin-top:9.3pt;width:21.55pt;height:24.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1568" behindDoc="0" locked="0" layoutInCell="1" allowOverlap="1">
                <wp:simplePos x="0" y="0"/>
                <wp:positionH relativeFrom="column">
                  <wp:posOffset>5207635</wp:posOffset>
                </wp:positionH>
                <wp:positionV relativeFrom="paragraph">
                  <wp:posOffset>124460</wp:posOffset>
                </wp:positionV>
                <wp:extent cx="384175" cy="4229735"/>
                <wp:effectExtent l="285115" t="22860" r="283210" b="24130"/>
                <wp:wrapNone/>
                <wp:docPr id="115"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45912">
                          <a:off x="0" y="0"/>
                          <a:ext cx="384175" cy="4229735"/>
                        </a:xfrm>
                        <a:prstGeom prst="rect">
                          <a:avLst/>
                        </a:prstGeom>
                        <a:solidFill>
                          <a:srgbClr val="FFFFFF"/>
                        </a:solidFill>
                        <a:ln w="9525">
                          <a:solidFill>
                            <a:srgbClr val="000000"/>
                          </a:solidFill>
                          <a:miter lim="800000"/>
                          <a:headEnd/>
                          <a:tailEnd/>
                        </a:ln>
                      </wps:spPr>
                      <wps:txbx>
                        <w:txbxContent>
                          <w:p w:rsidR="004C5501" w:rsidRPr="00F0485C" w:rsidRDefault="004C5501" w:rsidP="00895B40">
                            <w:pPr>
                              <w:jc w:val="center"/>
                              <w:rPr>
                                <w:rFonts w:ascii="Times New Roman" w:hAnsi="Times New Roman"/>
                              </w:rPr>
                            </w:pPr>
                            <w:r>
                              <w:rPr>
                                <w:rFonts w:ascii="Times New Roman" w:hAnsi="Times New Roman"/>
                              </w:rPr>
                              <w:t xml:space="preserve">ул.Нагорная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195" style="position:absolute;left:0;text-align:left;margin-left:410.05pt;margin-top:9.8pt;width:30.25pt;height:333.05pt;rotation:487055fd;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">
                <v:textbox style="layout-flow:vertical;mso-layout-flow-alt:bottom-to-top">
                  <w:txbxContent>
                    <w:p w:rsidR="004C5501" w:rsidRPr="00F0485C" w:rsidRDefault="004C5501" w:rsidP="00895B40">
                      <w:pPr>
                        <w:jc w:val="center"/>
                        <w:rPr>
                          <w:rFonts w:ascii="Times New Roman" w:hAnsi="Times New Roman"/>
                        </w:rPr>
                      </w:pPr>
                      <w:r>
                        <w:rPr>
                          <w:rFonts w:ascii="Times New Roman" w:hAnsi="Times New Roman"/>
                        </w:rPr>
                        <w:t xml:space="preserve">ул.Нагорная </w:t>
                      </w:r>
                    </w:p>
                  </w:txbxContent>
                </v:textbox>
              </v:rect>
            </w:pict>
          </mc:Fallback>
        </mc:AlternateContent>
      </w:r>
    </w:p>
    <w:p w:rsidR="00895B40" w:rsidRPr="00172D1E" w:rsidRDefault="00895B40" w:rsidP="00895B40"/>
    <w:p w:rsidR="00895B40" w:rsidRDefault="003A1734" w:rsidP="00895B40">
      <w:pPr>
        <w:tabs>
          <w:tab w:val="left" w:pos="12075"/>
        </w:tabs>
        <w:rPr>
          <w:rFonts w:ascii="Times New Roman" w:hAnsi="Times New Roman"/>
        </w:rPr>
      </w:pPr>
      <w:r>
        <w:rPr>
          <w:noProof/>
        </w:rPr>
        <mc:AlternateContent>
          <mc:Choice Requires="wps">
            <w:drawing>
              <wp:anchor distT="0" distB="0" distL="114300" distR="114300" simplePos="0" relativeHeight="252121088" behindDoc="0" locked="0" layoutInCell="1" allowOverlap="1">
                <wp:simplePos x="0" y="0"/>
                <wp:positionH relativeFrom="column">
                  <wp:posOffset>1555750</wp:posOffset>
                </wp:positionH>
                <wp:positionV relativeFrom="paragraph">
                  <wp:posOffset>687705</wp:posOffset>
                </wp:positionV>
                <wp:extent cx="1252855" cy="635"/>
                <wp:effectExtent l="12065" t="5715" r="6350" b="8255"/>
                <wp:wrapNone/>
                <wp:docPr id="11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85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C35B8" id="AutoShape 496" o:spid="_x0000_s1026" type="#_x0000_t34" style="position:absolute;margin-left:122.5pt;margin-top:54.15pt;width:98.65pt;height:.05pt;rotation:90;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" adj="10795" strokecolor="red">
                <v:stroke dashstyle="dash"/>
              </v:shape>
            </w:pict>
          </mc:Fallback>
        </mc:AlternateContent>
      </w:r>
      <w:r>
        <w:rPr>
          <w:noProof/>
        </w:rPr>
        <mc:AlternateContent>
          <mc:Choice Requires="wps">
            <w:drawing>
              <wp:anchor distT="0" distB="0" distL="114300" distR="114300" simplePos="0" relativeHeight="252120064" behindDoc="0" locked="0" layoutInCell="1" allowOverlap="1">
                <wp:simplePos x="0" y="0"/>
                <wp:positionH relativeFrom="column">
                  <wp:posOffset>1198245</wp:posOffset>
                </wp:positionH>
                <wp:positionV relativeFrom="paragraph">
                  <wp:posOffset>61595</wp:posOffset>
                </wp:positionV>
                <wp:extent cx="984250" cy="0"/>
                <wp:effectExtent l="9525" t="5715" r="6350" b="13335"/>
                <wp:wrapNone/>
                <wp:docPr id="113"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74D99" id="AutoShape 495" o:spid="_x0000_s1026" type="#_x0000_t32" style="position:absolute;margin-left:94.35pt;margin-top:4.85pt;width:77.5pt;height:0;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" strokecolor="red">
                <v:stroke dashstyle="dash"/>
              </v:shape>
            </w:pict>
          </mc:Fallback>
        </mc:AlternateContent>
      </w:r>
      <w:r>
        <w:rPr>
          <w:noProof/>
        </w:rPr>
        <mc:AlternateContent>
          <mc:Choice Requires="wps">
            <w:drawing>
              <wp:anchor distT="0" distB="0" distL="114300" distR="114300" simplePos="0" relativeHeight="252122112" behindDoc="0" locked="0" layoutInCell="1" allowOverlap="1">
                <wp:simplePos x="0" y="0"/>
                <wp:positionH relativeFrom="column">
                  <wp:posOffset>572135</wp:posOffset>
                </wp:positionH>
                <wp:positionV relativeFrom="paragraph">
                  <wp:posOffset>687705</wp:posOffset>
                </wp:positionV>
                <wp:extent cx="1252220" cy="0"/>
                <wp:effectExtent l="9525" t="5715" r="9525" b="8890"/>
                <wp:wrapNone/>
                <wp:docPr id="112"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222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66A48" id="AutoShape 497" o:spid="_x0000_s1026" type="#_x0000_t32" style="position:absolute;margin-left:45.05pt;margin-top:54.15pt;width:98.6pt;height:0;rotation:9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" strokecolor="red">
                <v:stroke dashstyle="dash"/>
              </v:shape>
            </w:pict>
          </mc:Fallback>
        </mc:AlternateContent>
      </w:r>
      <w:r w:rsidR="00895B40">
        <w:tab/>
      </w:r>
      <w:r w:rsidR="00895B40">
        <w:rPr>
          <w:rFonts w:ascii="Times New Roman" w:hAnsi="Times New Roman"/>
        </w:rPr>
        <w:t>Условные обозначения:</w:t>
      </w:r>
    </w:p>
    <w:p w:rsidR="00895B40" w:rsidRPr="00755B07" w:rsidRDefault="003A1734" w:rsidP="00895B40">
      <w:pPr>
        <w:tabs>
          <w:tab w:val="left" w:pos="12435"/>
        </w:tabs>
        <w:rPr>
          <w:rFonts w:ascii="Times New Roman" w:hAnsi="Times New Roman"/>
        </w:rPr>
      </w:pPr>
      <w:r>
        <w:rPr>
          <w:noProof/>
        </w:rPr>
        <mc:AlternateContent>
          <mc:Choice Requires="wps">
            <w:drawing>
              <wp:anchor distT="0" distB="0" distL="114300" distR="114300" simplePos="0" relativeHeight="252123136" behindDoc="0" locked="0" layoutInCell="1" allowOverlap="1">
                <wp:simplePos x="0" y="0"/>
                <wp:positionH relativeFrom="column">
                  <wp:posOffset>4865370</wp:posOffset>
                </wp:positionH>
                <wp:positionV relativeFrom="paragraph">
                  <wp:posOffset>-3175</wp:posOffset>
                </wp:positionV>
                <wp:extent cx="409575" cy="333375"/>
                <wp:effectExtent l="9525" t="11430" r="9525" b="7620"/>
                <wp:wrapNone/>
                <wp:docPr id="111"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3337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rPr>
                                <w:rFonts w:ascii="Times New Roman" w:hAnsi="Times New Roman"/>
                                <w:sz w:val="16"/>
                                <w:szCs w:val="16"/>
                              </w:rPr>
                            </w:pPr>
                            <w:r>
                              <w:rPr>
                                <w:rFonts w:ascii="Times New Roman" w:hAnsi="Times New Roman"/>
                                <w:sz w:val="16"/>
                                <w:szCs w:val="16"/>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8" o:spid="_x0000_s1196" style="position:absolute;left:0;text-align:left;margin-left:383.1pt;margin-top:-.25pt;width:32.25pt;height:26.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">
                <v:textbox>
                  <w:txbxContent>
                    <w:p w:rsidR="004C5501" w:rsidRPr="00491E1A" w:rsidRDefault="004C5501" w:rsidP="00895B40">
                      <w:pPr>
                        <w:ind w:firstLine="0"/>
                        <w:rPr>
                          <w:rFonts w:ascii="Times New Roman" w:hAnsi="Times New Roman"/>
                          <w:sz w:val="16"/>
                          <w:szCs w:val="16"/>
                        </w:rPr>
                      </w:pPr>
                      <w:r>
                        <w:rPr>
                          <w:rFonts w:ascii="Times New Roman" w:hAnsi="Times New Roman"/>
                          <w:sz w:val="16"/>
                          <w:szCs w:val="16"/>
                        </w:rPr>
                        <w:t>10</w:t>
                      </w:r>
                    </w:p>
                  </w:txbxContent>
                </v:textbox>
              </v:rect>
            </w:pict>
          </mc:Fallback>
        </mc:AlternateContent>
      </w:r>
      <w:r>
        <w:rPr>
          <w:rFonts w:ascii="Times New Roman" w:hAnsi="Times New Roman"/>
          <w:noProof/>
        </w:rPr>
        <mc:AlternateContent>
          <mc:Choice Requires="wps">
            <w:drawing>
              <wp:anchor distT="0" distB="0" distL="114300" distR="114300" simplePos="0" relativeHeight="252132352" behindDoc="0" locked="0" layoutInCell="1" allowOverlap="1">
                <wp:simplePos x="0" y="0"/>
                <wp:positionH relativeFrom="column">
                  <wp:posOffset>1427480</wp:posOffset>
                </wp:positionH>
                <wp:positionV relativeFrom="paragraph">
                  <wp:posOffset>151765</wp:posOffset>
                </wp:positionV>
                <wp:extent cx="571500" cy="701040"/>
                <wp:effectExtent l="19685" t="23495" r="18415" b="18415"/>
                <wp:wrapNone/>
                <wp:docPr id="110"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701040"/>
                        </a:xfrm>
                        <a:prstGeom prst="rect">
                          <a:avLst/>
                        </a:prstGeom>
                        <a:solidFill>
                          <a:srgbClr val="FFFFFF"/>
                        </a:solidFill>
                        <a:ln w="28575">
                          <a:solidFill>
                            <a:srgbClr val="000000"/>
                          </a:solidFill>
                          <a:miter lim="800000"/>
                          <a:headEnd/>
                          <a:tailEnd/>
                        </a:ln>
                      </wps:spPr>
                      <wps:txbx>
                        <w:txbxContent>
                          <w:p w:rsidR="004C5501" w:rsidRPr="00895B40" w:rsidRDefault="004C5501"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7" o:spid="_x0000_s1197" style="position:absolute;left:0;text-align:left;margin-left:112.4pt;margin-top:11.95pt;width:45pt;height:55.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" strokeweight="2.25pt">
                <v:textbox style="layout-flow:vertical;mso-layout-flow-alt:bottom-to-top">
                  <w:txbxContent>
                    <w:p w:rsidR="004C5501" w:rsidRPr="00895B40" w:rsidRDefault="004C5501" w:rsidP="00895B40">
                      <w:pPr>
                        <w:ind w:firstLine="0"/>
                        <w:rPr>
                          <w:rFonts w:ascii="Times New Roman" w:hAnsi="Times New Roman"/>
                          <w:sz w:val="16"/>
                          <w:szCs w:val="16"/>
                        </w:rPr>
                      </w:pPr>
                      <w:r w:rsidRPr="007E11BE">
                        <w:rPr>
                          <w:rFonts w:ascii="Times New Roman" w:hAnsi="Times New Roman"/>
                          <w:sz w:val="16"/>
                          <w:szCs w:val="16"/>
                        </w:rPr>
                        <w:t>МОУ СООШ</w:t>
                      </w:r>
                      <w:r>
                        <w:rPr>
                          <w:rFonts w:ascii="Times New Roman" w:hAnsi="Times New Roman"/>
                        </w:rPr>
                        <w:t xml:space="preserve"> </w:t>
                      </w:r>
                      <w:r>
                        <w:rPr>
                          <w:rFonts w:ascii="Times New Roman" w:hAnsi="Times New Roman"/>
                          <w:sz w:val="16"/>
                          <w:szCs w:val="16"/>
                        </w:rPr>
                        <w:t>МДОУ Малыш</w:t>
                      </w:r>
                    </w:p>
                  </w:txbxContent>
                </v:textbox>
              </v:rect>
            </w:pict>
          </mc:Fallback>
        </mc:AlternateContent>
      </w:r>
      <w:r w:rsidR="00895B40">
        <w:rPr>
          <w:rFonts w:ascii="Times New Roman" w:hAnsi="Times New Roman"/>
        </w:rPr>
        <w:tab/>
        <w:t xml:space="preserve">граница прилегающих </w:t>
      </w:r>
    </w:p>
    <w:p w:rsidR="00895B40" w:rsidRPr="00755B07" w:rsidRDefault="003A1734" w:rsidP="00895B40">
      <w:pPr>
        <w:tabs>
          <w:tab w:val="left" w:pos="2340"/>
          <w:tab w:val="left" w:pos="12435"/>
        </w:tabs>
        <w:rPr>
          <w:rFonts w:ascii="Times New Roman" w:hAnsi="Times New Roman"/>
        </w:rPr>
      </w:pPr>
      <w:r>
        <w:rPr>
          <w:noProof/>
        </w:rPr>
        <mc:AlternateContent>
          <mc:Choice Requires="wps">
            <w:drawing>
              <wp:anchor distT="0" distB="0" distL="114300" distR="114300" simplePos="0" relativeHeight="252133376" behindDoc="0" locked="0" layoutInCell="1" allowOverlap="1">
                <wp:simplePos x="0" y="0"/>
                <wp:positionH relativeFrom="column">
                  <wp:posOffset>2183130</wp:posOffset>
                </wp:positionH>
                <wp:positionV relativeFrom="paragraph">
                  <wp:posOffset>154940</wp:posOffset>
                </wp:positionV>
                <wp:extent cx="90805" cy="90805"/>
                <wp:effectExtent l="0" t="0" r="4445" b="4445"/>
                <wp:wrapNone/>
                <wp:docPr id="10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73D85" id="Oval 12" o:spid="_x0000_s1026" style="position:absolute;margin-left:171.9pt;margin-top:12.2pt;width:7.15pt;height:7.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27232" behindDoc="0" locked="0" layoutInCell="1" allowOverlap="1">
                <wp:simplePos x="0" y="0"/>
                <wp:positionH relativeFrom="column">
                  <wp:posOffset>7039610</wp:posOffset>
                </wp:positionH>
                <wp:positionV relativeFrom="paragraph">
                  <wp:posOffset>3175</wp:posOffset>
                </wp:positionV>
                <wp:extent cx="711835" cy="635"/>
                <wp:effectExtent l="12065" t="12065" r="9525" b="6350"/>
                <wp:wrapNone/>
                <wp:docPr id="108" name="Auto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06F34" id="AutoShape 502" o:spid="_x0000_s1026" type="#_x0000_t34" style="position:absolute;margin-left:554.3pt;margin-top:.25pt;width:56.05pt;height:.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" adj="10790" strokecolor="red">
                <v:stroke dashstyle="dash"/>
              </v:shape>
            </w:pict>
          </mc:Fallback>
        </mc:AlternateContent>
      </w:r>
      <w:r w:rsidR="00895B40">
        <w:tab/>
      </w:r>
      <w:r w:rsidR="00895B40">
        <w:tab/>
      </w:r>
      <w:r w:rsidR="00895B40" w:rsidRPr="00755B07">
        <w:rPr>
          <w:rFonts w:ascii="Times New Roman" w:hAnsi="Times New Roman"/>
        </w:rPr>
        <w:t>территорий</w:t>
      </w:r>
      <w:r w:rsidR="00895B40">
        <w:rPr>
          <w:rFonts w:ascii="Times New Roman" w:hAnsi="Times New Roman"/>
        </w:rPr>
        <w:t>;</w:t>
      </w:r>
    </w:p>
    <w:p w:rsidR="00895B40" w:rsidRDefault="003A1734" w:rsidP="00895B40">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7472" behindDoc="0" locked="0" layoutInCell="1" allowOverlap="1">
                <wp:simplePos x="0" y="0"/>
                <wp:positionH relativeFrom="column">
                  <wp:posOffset>732790</wp:posOffset>
                </wp:positionH>
                <wp:positionV relativeFrom="paragraph">
                  <wp:posOffset>117475</wp:posOffset>
                </wp:positionV>
                <wp:extent cx="273685" cy="314325"/>
                <wp:effectExtent l="9525" t="7620" r="9525" b="13970"/>
                <wp:wrapNone/>
                <wp:docPr id="107"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7E11BE" w:rsidRDefault="004C5501" w:rsidP="00895B40">
                            <w:pPr>
                              <w:ind w:firstLine="0"/>
                              <w:jc w:val="center"/>
                              <w:rPr>
                                <w:rFonts w:ascii="Times New Roman" w:hAnsi="Times New Roman"/>
                                <w:sz w:val="16"/>
                                <w:szCs w:val="16"/>
                              </w:rPr>
                            </w:pPr>
                            <w:r>
                              <w:rPr>
                                <w:rFonts w:ascii="Times New Roman" w:hAnsi="Times New Roman"/>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2" o:spid="_x0000_s1198" style="position:absolute;left:0;text-align:left;margin-left:57.7pt;margin-top:9.25pt;width:21.55pt;height:24.75pt;rotation:90;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">
                <v:textbox>
                  <w:txbxContent>
                    <w:p w:rsidR="004C5501" w:rsidRPr="007E11BE" w:rsidRDefault="004C5501" w:rsidP="00895B40">
                      <w:pPr>
                        <w:ind w:firstLine="0"/>
                        <w:jc w:val="center"/>
                        <w:rPr>
                          <w:rFonts w:ascii="Times New Roman" w:hAnsi="Times New Roman"/>
                          <w:sz w:val="16"/>
                          <w:szCs w:val="16"/>
                        </w:rPr>
                      </w:pPr>
                      <w:r>
                        <w:rPr>
                          <w:rFonts w:ascii="Times New Roman" w:hAnsi="Times New Roman"/>
                          <w:sz w:val="16"/>
                          <w:szCs w:val="16"/>
                        </w:rPr>
                        <w:t>2</w:t>
                      </w:r>
                    </w:p>
                  </w:txbxContent>
                </v:textbox>
              </v:rect>
            </w:pict>
          </mc:Fallback>
        </mc:AlternateContent>
      </w:r>
      <w:r>
        <w:rPr>
          <w:noProof/>
        </w:rPr>
        <mc:AlternateContent>
          <mc:Choice Requires="wps">
            <w:drawing>
              <wp:anchor distT="0" distB="0" distL="114300" distR="114300" simplePos="0" relativeHeight="252128256"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10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2E60DE" id="Oval 12" o:spid="_x0000_s1026" style="position:absolute;margin-left:558.55pt;margin-top:5.55pt;width:7.15pt;height:7.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" fillcolor="black"/>
            </w:pict>
          </mc:Fallback>
        </mc:AlternateContent>
      </w:r>
      <w:r w:rsidR="00895B40">
        <w:tab/>
      </w:r>
      <w:r w:rsidR="00895B40" w:rsidRPr="00755B07">
        <w:rPr>
          <w:rFonts w:ascii="Times New Roman" w:hAnsi="Times New Roman"/>
        </w:rPr>
        <w:t>основной вход</w:t>
      </w:r>
      <w:r w:rsidR="00895B40">
        <w:rPr>
          <w:rFonts w:ascii="Times New Roman" w:hAnsi="Times New Roman"/>
        </w:rPr>
        <w:t xml:space="preserve"> </w:t>
      </w:r>
      <w:r w:rsidR="00895B40" w:rsidRPr="00755B07">
        <w:rPr>
          <w:rFonts w:ascii="Times New Roman" w:hAnsi="Times New Roman"/>
        </w:rPr>
        <w:t xml:space="preserve">на </w:t>
      </w:r>
      <w:r w:rsidR="00895B40">
        <w:rPr>
          <w:rFonts w:ascii="Times New Roman" w:hAnsi="Times New Roman"/>
        </w:rPr>
        <w:t>прилегающую</w:t>
      </w:r>
    </w:p>
    <w:p w:rsidR="00895B40" w:rsidRDefault="003A1734" w:rsidP="00895B40">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38496" behindDoc="0" locked="0" layoutInCell="1" allowOverlap="1">
                <wp:simplePos x="0" y="0"/>
                <wp:positionH relativeFrom="column">
                  <wp:posOffset>3228340</wp:posOffset>
                </wp:positionH>
                <wp:positionV relativeFrom="paragraph">
                  <wp:posOffset>102235</wp:posOffset>
                </wp:positionV>
                <wp:extent cx="273685" cy="314325"/>
                <wp:effectExtent l="9525" t="5715" r="9525" b="6350"/>
                <wp:wrapNone/>
                <wp:docPr id="10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3" o:spid="_x0000_s1199" style="position:absolute;left:0;text-align:left;margin-left:254.2pt;margin-top:8.05pt;width:21.55pt;height:24.75pt;rotation:9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0304" behindDoc="0" locked="0" layoutInCell="1" allowOverlap="1">
                <wp:simplePos x="0" y="0"/>
                <wp:positionH relativeFrom="column">
                  <wp:posOffset>6378575</wp:posOffset>
                </wp:positionH>
                <wp:positionV relativeFrom="paragraph">
                  <wp:posOffset>71755</wp:posOffset>
                </wp:positionV>
                <wp:extent cx="335915" cy="437515"/>
                <wp:effectExtent l="24130" t="24765" r="24130" b="20320"/>
                <wp:wrapNone/>
                <wp:docPr id="10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915" cy="437515"/>
                        </a:xfrm>
                        <a:prstGeom prst="rect">
                          <a:avLst/>
                        </a:prstGeom>
                        <a:solidFill>
                          <a:srgbClr val="FFFFFF"/>
                        </a:solidFill>
                        <a:ln w="38100">
                          <a:solidFill>
                            <a:srgbClr val="000000"/>
                          </a:solidFill>
                          <a:miter lim="800000"/>
                          <a:headEnd/>
                          <a:tailEnd/>
                        </a:ln>
                      </wps:spPr>
                      <wps:txbx>
                        <w:txbxContent>
                          <w:p w:rsidR="004C5501" w:rsidRPr="00330B10" w:rsidRDefault="004C5501" w:rsidP="00895B40">
                            <w:pPr>
                              <w:ind w:firstLine="0"/>
                              <w:rPr>
                                <w:rFonts w:ascii="Times New Roman" w:hAnsi="Times New Roman"/>
                                <w:sz w:val="16"/>
                                <w:szCs w:val="16"/>
                              </w:rPr>
                            </w:pPr>
                            <w:r>
                              <w:rPr>
                                <w:rFonts w:ascii="Times New Roman" w:hAnsi="Times New Roman"/>
                                <w:sz w:val="16"/>
                                <w:szCs w:val="16"/>
                              </w:rPr>
                              <w:t>ФАП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5" o:spid="_x0000_s1200" style="position:absolute;left:0;text-align:left;margin-left:502.25pt;margin-top:5.65pt;width:26.45pt;height:34.45pt;rotation:90;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" strokeweight="3pt">
                <v:textbox>
                  <w:txbxContent>
                    <w:p w:rsidR="004C5501" w:rsidRPr="00330B10" w:rsidRDefault="004C5501" w:rsidP="00895B40">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noProof/>
        </w:rPr>
        <mc:AlternateContent>
          <mc:Choice Requires="wps">
            <w:drawing>
              <wp:anchor distT="0" distB="0" distL="114300" distR="114300" simplePos="0" relativeHeight="252126208" behindDoc="0" locked="0" layoutInCell="1" allowOverlap="1">
                <wp:simplePos x="0" y="0"/>
                <wp:positionH relativeFrom="column">
                  <wp:posOffset>4768850</wp:posOffset>
                </wp:positionH>
                <wp:positionV relativeFrom="paragraph">
                  <wp:posOffset>14605</wp:posOffset>
                </wp:positionV>
                <wp:extent cx="335915" cy="466725"/>
                <wp:effectExtent l="9525" t="10795" r="9525" b="5715"/>
                <wp:wrapNone/>
                <wp:docPr id="103"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667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1" o:spid="_x0000_s1201" style="position:absolute;left:0;text-align:left;margin-left:375.5pt;margin-top:1.15pt;width:26.45pt;height:36.75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">
                <v:textbo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8</w:t>
                      </w:r>
                    </w:p>
                  </w:txbxContent>
                </v:textbox>
              </v:rect>
            </w:pict>
          </mc:Fallback>
        </mc:AlternateContent>
      </w:r>
      <w:r w:rsidR="00895B40">
        <w:rPr>
          <w:rFonts w:ascii="Times New Roman" w:hAnsi="Times New Roman"/>
        </w:rPr>
        <w:tab/>
        <w:t>территорию</w:t>
      </w:r>
    </w:p>
    <w:p w:rsidR="00895B40" w:rsidRPr="002471C3" w:rsidRDefault="003A1734"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34400" behindDoc="0" locked="0" layoutInCell="1" allowOverlap="1">
                <wp:simplePos x="0" y="0"/>
                <wp:positionH relativeFrom="column">
                  <wp:posOffset>6765290</wp:posOffset>
                </wp:positionH>
                <wp:positionV relativeFrom="paragraph">
                  <wp:posOffset>60960</wp:posOffset>
                </wp:positionV>
                <wp:extent cx="90805" cy="90805"/>
                <wp:effectExtent l="0" t="0" r="4445" b="4445"/>
                <wp:wrapNone/>
                <wp:docPr id="10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43E17" id="Oval 12" o:spid="_x0000_s1026" style="position:absolute;margin-left:532.7pt;margin-top:4.8pt;width:7.15pt;height:7.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" fillcolor="black"/>
            </w:pict>
          </mc:Fallback>
        </mc:AlternateContent>
      </w:r>
    </w:p>
    <w:p w:rsidR="00895B40" w:rsidRPr="002471C3" w:rsidRDefault="003A1734" w:rsidP="00895B40">
      <w:pPr>
        <w:rPr>
          <w:rFonts w:ascii="Times New Roman" w:hAnsi="Times New Roman"/>
        </w:rPr>
      </w:pPr>
      <w:r>
        <w:rPr>
          <w:noProof/>
        </w:rPr>
        <mc:AlternateContent>
          <mc:Choice Requires="wps">
            <w:drawing>
              <wp:anchor distT="0" distB="0" distL="114300" distR="114300" simplePos="0" relativeHeight="252139520" behindDoc="0" locked="0" layoutInCell="1" allowOverlap="1">
                <wp:simplePos x="0" y="0"/>
                <wp:positionH relativeFrom="column">
                  <wp:posOffset>1083945</wp:posOffset>
                </wp:positionH>
                <wp:positionV relativeFrom="paragraph">
                  <wp:posOffset>107950</wp:posOffset>
                </wp:positionV>
                <wp:extent cx="90805" cy="90805"/>
                <wp:effectExtent l="0" t="0" r="4445" b="4445"/>
                <wp:wrapNone/>
                <wp:docPr id="10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4F66F" id="Oval 12" o:spid="_x0000_s1026" style="position:absolute;margin-left:85.35pt;margin-top:8.5pt;width:7.15pt;height:7.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" fillcolor="black"/>
            </w:pict>
          </mc:Fallback>
        </mc:AlternateContent>
      </w:r>
    </w:p>
    <w:p w:rsidR="00895B40" w:rsidRPr="00330B10" w:rsidRDefault="003A1734" w:rsidP="00895B40">
      <w:pPr>
        <w:tabs>
          <w:tab w:val="left" w:pos="2265"/>
        </w:tabs>
        <w:rPr>
          <w:rFonts w:ascii="Times New Roman" w:hAnsi="Times New Roman"/>
          <w:sz w:val="16"/>
          <w:szCs w:val="16"/>
        </w:rPr>
      </w:pPr>
      <w:r>
        <w:rPr>
          <w:rFonts w:ascii="Times New Roman" w:hAnsi="Times New Roman"/>
          <w:noProof/>
        </w:rPr>
        <mc:AlternateContent>
          <mc:Choice Requires="wps">
            <w:drawing>
              <wp:anchor distT="0" distB="0" distL="114300" distR="114300" simplePos="0" relativeHeight="252136448" behindDoc="0" locked="0" layoutInCell="1" allowOverlap="1">
                <wp:simplePos x="0" y="0"/>
                <wp:positionH relativeFrom="column">
                  <wp:posOffset>1198245</wp:posOffset>
                </wp:positionH>
                <wp:positionV relativeFrom="paragraph">
                  <wp:posOffset>86995</wp:posOffset>
                </wp:positionV>
                <wp:extent cx="984885" cy="635"/>
                <wp:effectExtent l="9525" t="10160" r="5715" b="8255"/>
                <wp:wrapNone/>
                <wp:docPr id="100" name="Auto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88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57D55" id="AutoShape 511" o:spid="_x0000_s1026" type="#_x0000_t34" style="position:absolute;margin-left:94.35pt;margin-top:6.85pt;width:77.55pt;height:.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" adj="10793" strokecolor="red">
                <v:stroke dashstyle="dash"/>
              </v:shape>
            </w:pict>
          </mc:Fallback>
        </mc:AlternateContent>
      </w:r>
      <w:r w:rsidR="00895B40">
        <w:rPr>
          <w:rFonts w:ascii="Times New Roman" w:hAnsi="Times New Roman"/>
        </w:rPr>
        <w:tab/>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3A1734"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4640" behindDoc="0" locked="0" layoutInCell="1" allowOverlap="1">
                <wp:simplePos x="0" y="0"/>
                <wp:positionH relativeFrom="column">
                  <wp:posOffset>2821305</wp:posOffset>
                </wp:positionH>
                <wp:positionV relativeFrom="paragraph">
                  <wp:posOffset>3175</wp:posOffset>
                </wp:positionV>
                <wp:extent cx="273685" cy="314325"/>
                <wp:effectExtent l="12065" t="13335" r="6985" b="8255"/>
                <wp:wrapNone/>
                <wp:docPr id="9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9" o:spid="_x0000_s1202" style="position:absolute;left:0;text-align:left;margin-left:222.15pt;margin-top:.25pt;width:21.55pt;height:24.75pt;rotation:90;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Sr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42592" behindDoc="0" locked="0" layoutInCell="1" allowOverlap="1">
                <wp:simplePos x="0" y="0"/>
                <wp:positionH relativeFrom="column">
                  <wp:posOffset>1979930</wp:posOffset>
                </wp:positionH>
                <wp:positionV relativeFrom="paragraph">
                  <wp:posOffset>3175</wp:posOffset>
                </wp:positionV>
                <wp:extent cx="273685" cy="314325"/>
                <wp:effectExtent l="8890" t="13335" r="10160" b="8255"/>
                <wp:wrapNone/>
                <wp:docPr id="98"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7" o:spid="_x0000_s1203" style="position:absolute;left:0;text-align:left;margin-left:155.9pt;margin-top:.25pt;width:21.55pt;height:24.75pt;rotation:90;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31328" behindDoc="0" locked="0" layoutInCell="1" allowOverlap="1">
                <wp:simplePos x="0" y="0"/>
                <wp:positionH relativeFrom="column">
                  <wp:posOffset>623570</wp:posOffset>
                </wp:positionH>
                <wp:positionV relativeFrom="paragraph">
                  <wp:posOffset>104775</wp:posOffset>
                </wp:positionV>
                <wp:extent cx="295275" cy="228600"/>
                <wp:effectExtent l="11430" t="13335" r="7620" b="5715"/>
                <wp:wrapNone/>
                <wp:docPr id="97"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5275" cy="228600"/>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6" o:spid="_x0000_s1204" style="position:absolute;left:0;text-align:left;margin-left:49.1pt;margin-top:8.25pt;width:23.25pt;height:18pt;rotation:90;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">
                <v:textbox>
                  <w:txbxContent>
                    <w:p w:rsidR="004C5501" w:rsidRPr="00491E1A" w:rsidRDefault="004C5501" w:rsidP="00895B40">
                      <w:pPr>
                        <w:ind w:firstLine="0"/>
                        <w:jc w:val="center"/>
                        <w:rPr>
                          <w:rFonts w:ascii="Times New Roman" w:hAnsi="Times New Roman"/>
                          <w:sz w:val="16"/>
                          <w:szCs w:val="16"/>
                        </w:rPr>
                      </w:pPr>
                      <w:r>
                        <w:rPr>
                          <w:rFonts w:ascii="Times New Roman" w:hAnsi="Times New Roman"/>
                          <w:sz w:val="16"/>
                          <w:szCs w:val="16"/>
                        </w:rPr>
                        <w:t>5</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3A1734"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3616" behindDoc="0" locked="0" layoutInCell="1" allowOverlap="1">
                <wp:simplePos x="0" y="0"/>
                <wp:positionH relativeFrom="column">
                  <wp:posOffset>1887855</wp:posOffset>
                </wp:positionH>
                <wp:positionV relativeFrom="paragraph">
                  <wp:posOffset>97155</wp:posOffset>
                </wp:positionV>
                <wp:extent cx="273685" cy="314325"/>
                <wp:effectExtent l="12065" t="13970" r="6985" b="7620"/>
                <wp:wrapNone/>
                <wp:docPr id="96"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8" o:spid="_x0000_s1205" style="position:absolute;left:0;text-align:left;margin-left:148.65pt;margin-top:7.65pt;width:21.55pt;height:24.75pt;rotation:90;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p>
    <w:p w:rsidR="00895B40" w:rsidRPr="002471C3" w:rsidRDefault="003A1734" w:rsidP="00895B40">
      <w:pPr>
        <w:rPr>
          <w:rFonts w:ascii="Times New Roman" w:hAnsi="Times New Roman"/>
        </w:rPr>
      </w:pPr>
      <w:r>
        <w:rPr>
          <w:rFonts w:ascii="Times New Roman" w:hAnsi="Times New Roman"/>
          <w:noProof/>
        </w:rPr>
        <mc:AlternateContent>
          <mc:Choice Requires="wps">
            <w:drawing>
              <wp:anchor distT="0" distB="0" distL="114300" distR="114300" simplePos="0" relativeHeight="252147712" behindDoc="0" locked="0" layoutInCell="1" allowOverlap="1">
                <wp:simplePos x="0" y="0"/>
                <wp:positionH relativeFrom="column">
                  <wp:posOffset>2990215</wp:posOffset>
                </wp:positionH>
                <wp:positionV relativeFrom="paragraph">
                  <wp:posOffset>43180</wp:posOffset>
                </wp:positionV>
                <wp:extent cx="273685" cy="314325"/>
                <wp:effectExtent l="9525" t="11430" r="9525" b="10160"/>
                <wp:wrapNone/>
                <wp:docPr id="95"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895B40">
                            <w:pPr>
                              <w:ind w:firstLine="0"/>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2" o:spid="_x0000_s1206" style="position:absolute;left:0;text-align:left;margin-left:235.45pt;margin-top:3.4pt;width:21.55pt;height:24.75pt;rotation:90;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">
                <v:textbox>
                  <w:txbxContent>
                    <w:p w:rsidR="004C5501" w:rsidRPr="00491E1A" w:rsidRDefault="004C5501" w:rsidP="00895B40">
                      <w:pPr>
                        <w:ind w:firstLine="0"/>
                        <w:jc w:val="center"/>
                        <w:rPr>
                          <w:rFonts w:ascii="Times New Roman" w:hAnsi="Times New Roman"/>
                          <w:sz w:val="16"/>
                          <w:szCs w:val="16"/>
                        </w:rPr>
                      </w:pPr>
                    </w:p>
                  </w:txbxContent>
                </v:textbox>
              </v:rect>
            </w:pict>
          </mc:Fallback>
        </mc:AlternateContent>
      </w:r>
    </w:p>
    <w:p w:rsidR="00895B40" w:rsidRPr="002471C3" w:rsidRDefault="00895B40" w:rsidP="00895B40">
      <w:pPr>
        <w:rPr>
          <w:rFonts w:ascii="Times New Roman" w:hAnsi="Times New Roman"/>
        </w:rPr>
      </w:pPr>
    </w:p>
    <w:p w:rsidR="00895B40" w:rsidRPr="002471C3" w:rsidRDefault="003A1734" w:rsidP="00895B40">
      <w:pPr>
        <w:rPr>
          <w:rFonts w:ascii="Times New Roman" w:hAnsi="Times New Roman"/>
        </w:rPr>
      </w:pPr>
      <w:r>
        <w:rPr>
          <w:noProof/>
        </w:rPr>
        <mc:AlternateContent>
          <mc:Choice Requires="wps">
            <w:drawing>
              <wp:anchor distT="0" distB="0" distL="114300" distR="114300" simplePos="0" relativeHeight="252125184" behindDoc="0" locked="0" layoutInCell="1" allowOverlap="1">
                <wp:simplePos x="0" y="0"/>
                <wp:positionH relativeFrom="column">
                  <wp:posOffset>4292600</wp:posOffset>
                </wp:positionH>
                <wp:positionV relativeFrom="paragraph">
                  <wp:posOffset>-3983990</wp:posOffset>
                </wp:positionV>
                <wp:extent cx="382905" cy="8591550"/>
                <wp:effectExtent l="9525" t="8890" r="9525" b="8255"/>
                <wp:wrapNone/>
                <wp:docPr id="94"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2905" cy="8591550"/>
                        </a:xfrm>
                        <a:prstGeom prst="rect">
                          <a:avLst/>
                        </a:prstGeom>
                        <a:solidFill>
                          <a:srgbClr val="FFFFFF"/>
                        </a:solidFill>
                        <a:ln w="9525">
                          <a:solidFill>
                            <a:srgbClr val="000000"/>
                          </a:solidFill>
                          <a:miter lim="800000"/>
                          <a:headEnd/>
                          <a:tailEnd/>
                        </a:ln>
                      </wps:spPr>
                      <wps:txbx>
                        <w:txbxContent>
                          <w:p w:rsidR="004C5501" w:rsidRPr="00796F35" w:rsidRDefault="004C5501" w:rsidP="00895B40">
                            <w:pPr>
                              <w:jc w:val="center"/>
                              <w:rPr>
                                <w:rFonts w:ascii="Times New Roman" w:hAnsi="Times New Roman"/>
                              </w:rPr>
                            </w:pPr>
                            <w:r>
                              <w:rPr>
                                <w:rFonts w:ascii="Times New Roman" w:hAnsi="Times New Roman"/>
                              </w:rPr>
                              <w:t>ул.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0" o:spid="_x0000_s1207" style="position:absolute;left:0;text-align:left;margin-left:338pt;margin-top:-313.7pt;width:30.15pt;height:676.5pt;rotation:90;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">
                <v:textbox>
                  <w:txbxContent>
                    <w:p w:rsidR="004C5501" w:rsidRPr="00796F35" w:rsidRDefault="004C5501" w:rsidP="00895B40">
                      <w:pPr>
                        <w:jc w:val="center"/>
                        <w:rPr>
                          <w:rFonts w:ascii="Times New Roman" w:hAnsi="Times New Roman"/>
                        </w:rPr>
                      </w:pPr>
                      <w:r>
                        <w:rPr>
                          <w:rFonts w:ascii="Times New Roman" w:hAnsi="Times New Roman"/>
                        </w:rPr>
                        <w:t>ул.</w:t>
                      </w:r>
                    </w:p>
                  </w:txbxContent>
                </v:textbox>
              </v:rect>
            </w:pict>
          </mc:Fallback>
        </mc:AlternateContent>
      </w: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Pr="002471C3" w:rsidRDefault="00895B40" w:rsidP="00895B40">
      <w:pPr>
        <w:rPr>
          <w:rFonts w:ascii="Times New Roman" w:hAnsi="Times New Roman"/>
        </w:rPr>
      </w:pPr>
    </w:p>
    <w:p w:rsidR="00895B40" w:rsidRDefault="00895B40" w:rsidP="00895B40">
      <w:pPr>
        <w:tabs>
          <w:tab w:val="left" w:pos="10590"/>
        </w:tabs>
        <w:rPr>
          <w:rFonts w:ascii="Times New Roman" w:hAnsi="Times New Roman"/>
        </w:rPr>
      </w:pPr>
    </w:p>
    <w:p w:rsidR="00895B40" w:rsidRDefault="00895B40" w:rsidP="00895B40">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2471C3" w:rsidRDefault="002471C3" w:rsidP="002471C3">
      <w:pPr>
        <w:tabs>
          <w:tab w:val="left" w:pos="10590"/>
        </w:tabs>
        <w:rPr>
          <w:rFonts w:ascii="Times New Roman" w:hAnsi="Times New Roman"/>
        </w:rPr>
      </w:pP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14</w:t>
      </w:r>
    </w:p>
    <w:p w:rsidR="00BF4149" w:rsidRDefault="00BF4149" w:rsidP="00BF4149">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5"/>
        <w:gridCol w:w="7510"/>
      </w:tblGrid>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BF4149" w:rsidRPr="008D7084" w:rsidTr="00BF4149">
        <w:tc>
          <w:tcPr>
            <w:tcW w:w="7620"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МОУ Чупровская ООШ</w:t>
            </w:r>
          </w:p>
        </w:tc>
        <w:tc>
          <w:tcPr>
            <w:tcW w:w="7621" w:type="dxa"/>
          </w:tcPr>
          <w:p w:rsidR="00BF4149" w:rsidRPr="008D7084"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с.Чупрово, ул.Школьная-12</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с.Чупрово, ул.Центральная-20а</w:t>
            </w:r>
          </w:p>
        </w:tc>
      </w:tr>
      <w:tr w:rsidR="00BF4149" w:rsidRPr="008D7084" w:rsidTr="00BF4149">
        <w:tc>
          <w:tcPr>
            <w:tcW w:w="7620"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МДОУ «Ручеек»</w:t>
            </w:r>
          </w:p>
        </w:tc>
        <w:tc>
          <w:tcPr>
            <w:tcW w:w="7621" w:type="dxa"/>
          </w:tcPr>
          <w:p w:rsidR="00BF4149" w:rsidRDefault="00BF4149" w:rsidP="00BF414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с.Чупрово, ул.Школьная-12</w:t>
            </w:r>
          </w:p>
        </w:tc>
      </w:tr>
    </w:tbl>
    <w:p w:rsidR="00BF4149" w:rsidRDefault="00BF4149" w:rsidP="00BF4149">
      <w:pPr>
        <w:tabs>
          <w:tab w:val="left" w:pos="3018"/>
          <w:tab w:val="left" w:pos="6330"/>
        </w:tabs>
        <w:suppressAutoHyphens/>
        <w:ind w:firstLine="709"/>
      </w:pPr>
    </w:p>
    <w:p w:rsidR="00BF4149" w:rsidRDefault="00BF4149" w:rsidP="00BF4149">
      <w:pPr>
        <w:tabs>
          <w:tab w:val="left" w:pos="3018"/>
          <w:tab w:val="left" w:pos="6330"/>
        </w:tabs>
        <w:suppressAutoHyphens/>
        <w:ind w:firstLine="709"/>
      </w:pPr>
    </w:p>
    <w:p w:rsidR="00BF4149" w:rsidRDefault="003A1734" w:rsidP="00BF4149">
      <w:pPr>
        <w:tabs>
          <w:tab w:val="left" w:pos="3018"/>
          <w:tab w:val="left" w:pos="6330"/>
        </w:tabs>
        <w:suppressAutoHyphens/>
        <w:ind w:firstLine="709"/>
      </w:pPr>
      <w:r>
        <w:rPr>
          <w:noProof/>
        </w:rPr>
        <mc:AlternateContent>
          <mc:Choice Requires="wps">
            <w:drawing>
              <wp:anchor distT="0" distB="0" distL="114300" distR="114300" simplePos="0" relativeHeight="252151808" behindDoc="0" locked="0" layoutInCell="1" allowOverlap="1">
                <wp:simplePos x="0" y="0"/>
                <wp:positionH relativeFrom="column">
                  <wp:posOffset>6043930</wp:posOffset>
                </wp:positionH>
                <wp:positionV relativeFrom="paragraph">
                  <wp:posOffset>468630</wp:posOffset>
                </wp:positionV>
                <wp:extent cx="748030" cy="635"/>
                <wp:effectExtent l="8890" t="8890" r="9525" b="5080"/>
                <wp:wrapNone/>
                <wp:docPr id="93"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CAFE" id="AutoShape 526" o:spid="_x0000_s1026" type="#_x0000_t34" style="position:absolute;margin-left:475.9pt;margin-top:36.9pt;width:58.9pt;height:.05pt;rotation:90;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" strokecolor="red">
                <v:stroke dashstyle="dash"/>
              </v:shape>
            </w:pict>
          </mc:Fallback>
        </mc:AlternateContent>
      </w:r>
      <w:r>
        <w:rPr>
          <w:noProof/>
        </w:rPr>
        <mc:AlternateContent>
          <mc:Choice Requires="wps">
            <w:drawing>
              <wp:anchor distT="0" distB="0" distL="114300" distR="114300" simplePos="0" relativeHeight="252150784" behindDoc="0" locked="0" layoutInCell="1" allowOverlap="1">
                <wp:simplePos x="0" y="0"/>
                <wp:positionH relativeFrom="column">
                  <wp:posOffset>5624195</wp:posOffset>
                </wp:positionH>
                <wp:positionV relativeFrom="paragraph">
                  <wp:posOffset>129540</wp:posOffset>
                </wp:positionV>
                <wp:extent cx="794385" cy="635"/>
                <wp:effectExtent l="6350" t="5080" r="8890" b="13335"/>
                <wp:wrapNone/>
                <wp:docPr id="92" name="Auto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2F66B" id="AutoShape 525" o:spid="_x0000_s1026" type="#_x0000_t34" style="position:absolute;margin-left:442.85pt;margin-top:10.2pt;width:62.55pt;height:.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" adj="10791" strokecolor="red">
                <v:stroke dashstyle="dash"/>
              </v:shape>
            </w:pict>
          </mc:Fallback>
        </mc:AlternateContent>
      </w:r>
      <w:r>
        <w:rPr>
          <w:noProof/>
        </w:rPr>
        <mc:AlternateContent>
          <mc:Choice Requires="wps">
            <w:drawing>
              <wp:anchor distT="0" distB="0" distL="114300" distR="114300" simplePos="0" relativeHeight="252152832" behindDoc="0" locked="0" layoutInCell="1" allowOverlap="1">
                <wp:simplePos x="0" y="0"/>
                <wp:positionH relativeFrom="column">
                  <wp:posOffset>5250180</wp:posOffset>
                </wp:positionH>
                <wp:positionV relativeFrom="paragraph">
                  <wp:posOffset>502920</wp:posOffset>
                </wp:positionV>
                <wp:extent cx="748030" cy="635"/>
                <wp:effectExtent l="5715" t="5080" r="12700" b="8890"/>
                <wp:wrapNone/>
                <wp:docPr id="91" name="Auto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480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21C39" id="AutoShape 527" o:spid="_x0000_s1026" type="#_x0000_t34" style="position:absolute;margin-left:413.4pt;margin-top:39.6pt;width:58.9pt;height:.05pt;rotation:90;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" strokecolor="red">
                <v:stroke dashstyle="dash"/>
              </v:shape>
            </w:pict>
          </mc:Fallback>
        </mc:AlternateContent>
      </w:r>
    </w:p>
    <w:p w:rsidR="00BF4149" w:rsidRPr="00172D1E" w:rsidRDefault="003A1734" w:rsidP="00BF4149">
      <w:r>
        <w:rPr>
          <w:rFonts w:ascii="Times New Roman" w:hAnsi="Times New Roman"/>
          <w:noProof/>
        </w:rPr>
        <mc:AlternateContent>
          <mc:Choice Requires="wps">
            <w:drawing>
              <wp:anchor distT="0" distB="0" distL="114300" distR="114300" simplePos="0" relativeHeight="252161024" behindDoc="0" locked="0" layoutInCell="1" allowOverlap="1">
                <wp:simplePos x="0" y="0"/>
                <wp:positionH relativeFrom="column">
                  <wp:posOffset>1918335</wp:posOffset>
                </wp:positionH>
                <wp:positionV relativeFrom="paragraph">
                  <wp:posOffset>59690</wp:posOffset>
                </wp:positionV>
                <wp:extent cx="283845" cy="466725"/>
                <wp:effectExtent l="9525" t="11430" r="9525" b="9525"/>
                <wp:wrapNone/>
                <wp:docPr id="90"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5" o:spid="_x0000_s1208" style="position:absolute;left:0;text-align:left;margin-left:151.05pt;margin-top:4.7pt;width:22.35pt;height:36.75pt;rotation:90;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">
                <v:textbox>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16</w:t>
                      </w:r>
                    </w:p>
                  </w:txbxContent>
                </v:textbox>
              </v:rect>
            </w:pict>
          </mc:Fallback>
        </mc:AlternateContent>
      </w:r>
      <w:r>
        <w:rPr>
          <w:rFonts w:ascii="Times New Roman" w:hAnsi="Times New Roman"/>
          <w:noProof/>
        </w:rPr>
        <mc:AlternateContent>
          <mc:Choice Requires="wps">
            <w:drawing>
              <wp:anchor distT="0" distB="0" distL="114300" distR="114300" simplePos="0" relativeHeight="252164096" behindDoc="0" locked="0" layoutInCell="1" allowOverlap="1">
                <wp:simplePos x="0" y="0"/>
                <wp:positionH relativeFrom="column">
                  <wp:posOffset>5732145</wp:posOffset>
                </wp:positionH>
                <wp:positionV relativeFrom="paragraph">
                  <wp:posOffset>19685</wp:posOffset>
                </wp:positionV>
                <wp:extent cx="600075" cy="589915"/>
                <wp:effectExtent l="19050" t="22860" r="19050" b="15875"/>
                <wp:wrapNone/>
                <wp:docPr id="89"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МОУ ООШ МДОУ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o:spid="_x0000_s1209" style="position:absolute;left:0;text-align:left;margin-left:451.35pt;margin-top:1.55pt;width:47.25pt;height:46.4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" strokeweight="2.25pt">
                <v:textbox style="layout-flow:vertical;mso-layout-flow-alt:bottom-to-top">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МОУ ООШ МДОУ</w:t>
                      </w:r>
                    </w:p>
                  </w:txbxContent>
                </v:textbox>
              </v:rect>
            </w:pict>
          </mc:Fallback>
        </mc:AlternateContent>
      </w:r>
    </w:p>
    <w:p w:rsidR="00BF4149" w:rsidRDefault="003A1734" w:rsidP="00BF4149">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63072" behindDoc="0" locked="0" layoutInCell="1" allowOverlap="1">
                <wp:simplePos x="0" y="0"/>
                <wp:positionH relativeFrom="column">
                  <wp:posOffset>3083560</wp:posOffset>
                </wp:positionH>
                <wp:positionV relativeFrom="paragraph">
                  <wp:posOffset>29210</wp:posOffset>
                </wp:positionV>
                <wp:extent cx="335280" cy="314325"/>
                <wp:effectExtent l="9525" t="6985" r="9525" b="10160"/>
                <wp:wrapNone/>
                <wp:docPr id="88"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r>
                              <w:rPr>
                                <w:rFonts w:ascii="Times New Roman" w:hAnsi="Times New Roman"/>
                                <w:sz w:val="16"/>
                                <w:szCs w:val="16"/>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o:spid="_x0000_s1210" style="position:absolute;left:0;text-align:left;margin-left:242.8pt;margin-top:2.3pt;width:26.4pt;height:24.75pt;rotation:90;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">
                <v:textbox>
                  <w:txbxContent>
                    <w:p w:rsidR="004C5501" w:rsidRPr="00491E1A" w:rsidRDefault="004C5501" w:rsidP="00BF4149">
                      <w:pPr>
                        <w:ind w:firstLine="0"/>
                        <w:rPr>
                          <w:rFonts w:ascii="Times New Roman" w:hAnsi="Times New Roman"/>
                          <w:sz w:val="16"/>
                          <w:szCs w:val="16"/>
                        </w:rPr>
                      </w:pPr>
                      <w:r>
                        <w:rPr>
                          <w:rFonts w:ascii="Times New Roman" w:hAnsi="Times New Roman"/>
                          <w:sz w:val="16"/>
                          <w:szCs w:val="16"/>
                        </w:rPr>
                        <w:t>12</w:t>
                      </w:r>
                    </w:p>
                  </w:txbxContent>
                </v:textbox>
              </v:rect>
            </w:pict>
          </mc:Fallback>
        </mc:AlternateContent>
      </w:r>
      <w:r>
        <w:rPr>
          <w:noProof/>
        </w:rPr>
        <mc:AlternateContent>
          <mc:Choice Requires="wps">
            <w:drawing>
              <wp:anchor distT="0" distB="0" distL="114300" distR="114300" simplePos="0" relativeHeight="252156928" behindDoc="0" locked="0" layoutInCell="1" allowOverlap="1">
                <wp:simplePos x="0" y="0"/>
                <wp:positionH relativeFrom="column">
                  <wp:posOffset>2573020</wp:posOffset>
                </wp:positionH>
                <wp:positionV relativeFrom="paragraph">
                  <wp:posOffset>-22860</wp:posOffset>
                </wp:positionV>
                <wp:extent cx="335915" cy="419100"/>
                <wp:effectExtent l="9525" t="6350" r="9525" b="10160"/>
                <wp:wrapNone/>
                <wp:docPr id="87"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35915" cy="419100"/>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r>
                              <w:rPr>
                                <w:rFonts w:ascii="Times New Roman" w:hAnsi="Times New Roman"/>
                                <w:sz w:val="16"/>
                                <w:szCs w:val="16"/>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1" o:spid="_x0000_s1211" style="position:absolute;left:0;text-align:left;margin-left:202.6pt;margin-top:-1.8pt;width:26.45pt;height:33pt;rotation:-90;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">
                <v:textbox>
                  <w:txbxContent>
                    <w:p w:rsidR="004C5501" w:rsidRPr="00491E1A" w:rsidRDefault="004C5501" w:rsidP="00BF4149">
                      <w:pPr>
                        <w:ind w:firstLine="0"/>
                        <w:rPr>
                          <w:rFonts w:ascii="Times New Roman" w:hAnsi="Times New Roman"/>
                          <w:sz w:val="16"/>
                          <w:szCs w:val="16"/>
                        </w:rPr>
                      </w:pPr>
                      <w:r>
                        <w:rPr>
                          <w:rFonts w:ascii="Times New Roman" w:hAnsi="Times New Roman"/>
                          <w:sz w:val="16"/>
                          <w:szCs w:val="16"/>
                        </w:rPr>
                        <w:t>14</w:t>
                      </w:r>
                    </w:p>
                  </w:txbxContent>
                </v:textbox>
              </v:rect>
            </w:pict>
          </mc:Fallback>
        </mc:AlternateContent>
      </w:r>
      <w:r>
        <w:rPr>
          <w:rFonts w:ascii="Times New Roman" w:hAnsi="Times New Roman"/>
          <w:noProof/>
        </w:rPr>
        <mc:AlternateContent>
          <mc:Choice Requires="wps">
            <w:drawing>
              <wp:anchor distT="0" distB="0" distL="114300" distR="114300" simplePos="0" relativeHeight="252162048" behindDoc="0" locked="0" layoutInCell="1" allowOverlap="1">
                <wp:simplePos x="0" y="0"/>
                <wp:positionH relativeFrom="column">
                  <wp:posOffset>5019675</wp:posOffset>
                </wp:positionH>
                <wp:positionV relativeFrom="paragraph">
                  <wp:posOffset>140335</wp:posOffset>
                </wp:positionV>
                <wp:extent cx="273685" cy="314325"/>
                <wp:effectExtent l="10160" t="5715" r="8890" b="6350"/>
                <wp:wrapNone/>
                <wp:docPr id="8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o:spid="_x0000_s1212" style="position:absolute;left:0;text-align:left;margin-left:395.25pt;margin-top:11.05pt;width:21.55pt;height:24.75pt;rotation:90;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">
                <v:textbox>
                  <w:txbxContent>
                    <w:p w:rsidR="004C5501" w:rsidRPr="00491E1A" w:rsidRDefault="004C5501" w:rsidP="00BF4149">
                      <w:pPr>
                        <w:ind w:firstLine="0"/>
                        <w:rPr>
                          <w:rFonts w:ascii="Times New Roman" w:hAnsi="Times New Roman"/>
                          <w:sz w:val="16"/>
                          <w:szCs w:val="16"/>
                        </w:rPr>
                      </w:pPr>
                    </w:p>
                  </w:txbxContent>
                </v:textbox>
              </v:rect>
            </w:pict>
          </mc:Fallback>
        </mc:AlternateContent>
      </w:r>
      <w:r w:rsidR="00BF4149">
        <w:tab/>
      </w:r>
      <w:r w:rsidR="00BF4149">
        <w:rPr>
          <w:rFonts w:ascii="Times New Roman" w:hAnsi="Times New Roman"/>
        </w:rPr>
        <w:t>Условные обозначения:</w:t>
      </w:r>
    </w:p>
    <w:p w:rsidR="00BF4149" w:rsidRPr="00755B07" w:rsidRDefault="00BF4149" w:rsidP="00BF4149">
      <w:pPr>
        <w:tabs>
          <w:tab w:val="left" w:pos="12435"/>
        </w:tabs>
        <w:rPr>
          <w:rFonts w:ascii="Times New Roman" w:hAnsi="Times New Roman"/>
        </w:rPr>
      </w:pPr>
      <w:r>
        <w:rPr>
          <w:rFonts w:ascii="Times New Roman" w:hAnsi="Times New Roman"/>
        </w:rPr>
        <w:tab/>
        <w:t xml:space="preserve">граница прилегающих </w:t>
      </w:r>
    </w:p>
    <w:p w:rsidR="00BF4149" w:rsidRPr="00755B07" w:rsidRDefault="003A1734" w:rsidP="00BF4149">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60000" behindDoc="0" locked="0" layoutInCell="1" allowOverlap="1">
                <wp:simplePos x="0" y="0"/>
                <wp:positionH relativeFrom="column">
                  <wp:posOffset>6160770</wp:posOffset>
                </wp:positionH>
                <wp:positionV relativeFrom="paragraph">
                  <wp:posOffset>142240</wp:posOffset>
                </wp:positionV>
                <wp:extent cx="90805" cy="90805"/>
                <wp:effectExtent l="0" t="0" r="4445" b="4445"/>
                <wp:wrapNone/>
                <wp:docPr id="8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8C13F0" id="Oval 12" o:spid="_x0000_s1026" style="position:absolute;margin-left:485.1pt;margin-top:11.2pt;width:7.15pt;height:7.1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" fillcolor="black"/>
            </w:pict>
          </mc:Fallback>
        </mc:AlternateContent>
      </w:r>
      <w:r>
        <w:rPr>
          <w:noProof/>
        </w:rPr>
        <mc:AlternateContent>
          <mc:Choice Requires="wps">
            <w:drawing>
              <wp:anchor distT="0" distB="0" distL="114300" distR="114300" simplePos="0" relativeHeight="252157952" behindDoc="0" locked="0" layoutInCell="1" allowOverlap="1">
                <wp:simplePos x="0" y="0"/>
                <wp:positionH relativeFrom="column">
                  <wp:posOffset>7039610</wp:posOffset>
                </wp:positionH>
                <wp:positionV relativeFrom="paragraph">
                  <wp:posOffset>3175</wp:posOffset>
                </wp:positionV>
                <wp:extent cx="711835" cy="635"/>
                <wp:effectExtent l="12065" t="8255" r="9525" b="10160"/>
                <wp:wrapNone/>
                <wp:docPr id="84" name="Auto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B4382" id="AutoShape 532" o:spid="_x0000_s1026" type="#_x0000_t34" style="position:absolute;margin-left:554.3pt;margin-top:.25pt;width:56.05pt;height:.0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Jp55HE0C&#10;AACNBAAADgAAAAAAAAAAAAAAAAAuAgAAZHJzL2Uyb0RvYy54bWxQSwECLQAUAAYACAAAACEAE4zG&#10;VtgAAAAHAQAADwAAAAAAAAAAAAAAAACnBAAAZHJzL2Rvd25yZXYueG1sUEsFBgAAAAAEAAQA8wAA&#10;AKwFAAAAAA==&#10;" adj="10790" strokecolor="red">
                <v:stroke dashstyle="dash"/>
              </v:shape>
            </w:pict>
          </mc:Fallback>
        </mc:AlternateContent>
      </w:r>
      <w:r w:rsidR="00BF4149">
        <w:tab/>
      </w:r>
      <w:r w:rsidR="00BF4149" w:rsidRPr="00755B07">
        <w:rPr>
          <w:rFonts w:ascii="Times New Roman" w:hAnsi="Times New Roman"/>
        </w:rPr>
        <w:t>территорий</w:t>
      </w:r>
      <w:r w:rsidR="00BF4149">
        <w:rPr>
          <w:rFonts w:ascii="Times New Roman" w:hAnsi="Times New Roman"/>
        </w:rPr>
        <w:t>;</w:t>
      </w:r>
    </w:p>
    <w:p w:rsidR="00BF4149" w:rsidRDefault="003A1734" w:rsidP="00BF4149">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6144" behindDoc="0" locked="0" layoutInCell="1" allowOverlap="1">
                <wp:simplePos x="0" y="0"/>
                <wp:positionH relativeFrom="column">
                  <wp:posOffset>5732145</wp:posOffset>
                </wp:positionH>
                <wp:positionV relativeFrom="paragraph">
                  <wp:posOffset>1270</wp:posOffset>
                </wp:positionV>
                <wp:extent cx="90805" cy="90805"/>
                <wp:effectExtent l="0" t="0" r="4445" b="4445"/>
                <wp:wrapNone/>
                <wp:docPr id="8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BD8EE" id="Oval 12" o:spid="_x0000_s1026" style="position:absolute;margin-left:451.35pt;margin-top:.1pt;width:7.15pt;height:7.1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49760" behindDoc="0" locked="0" layoutInCell="1" allowOverlap="1">
                <wp:simplePos x="0" y="0"/>
                <wp:positionH relativeFrom="column">
                  <wp:posOffset>5623560</wp:posOffset>
                </wp:positionH>
                <wp:positionV relativeFrom="paragraph">
                  <wp:posOffset>635</wp:posOffset>
                </wp:positionV>
                <wp:extent cx="795020" cy="635"/>
                <wp:effectExtent l="5715" t="9525" r="8890" b="8890"/>
                <wp:wrapNone/>
                <wp:docPr id="82" name="AutoShap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3C1B0" id="AutoShape 524" o:spid="_x0000_s1026" type="#_x0000_t34" style="position:absolute;margin-left:442.8pt;margin-top:.05pt;width:62.6pt;height:.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67168" behindDoc="0" locked="0" layoutInCell="1" allowOverlap="1">
                <wp:simplePos x="0" y="0"/>
                <wp:positionH relativeFrom="column">
                  <wp:posOffset>4006215</wp:posOffset>
                </wp:positionH>
                <wp:positionV relativeFrom="paragraph">
                  <wp:posOffset>-3102610</wp:posOffset>
                </wp:positionV>
                <wp:extent cx="322580" cy="6529070"/>
                <wp:effectExtent l="19050" t="200025" r="14605" b="201295"/>
                <wp:wrapNone/>
                <wp:docPr id="8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4C5501" w:rsidRPr="00796F35" w:rsidRDefault="004C5501" w:rsidP="00BF4149">
                            <w:pPr>
                              <w:jc w:val="left"/>
                              <w:rPr>
                                <w:rFonts w:ascii="Times New Roman" w:hAnsi="Times New Roman"/>
                              </w:rPr>
                            </w:pPr>
                            <w:r>
                              <w:rPr>
                                <w:rFonts w:ascii="Times New Roman" w:hAnsi="Times New Roman"/>
                              </w:rPr>
                              <w:t xml:space="preserve">                                    ул.Школьная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213" style="position:absolute;left:0;text-align:left;margin-left:315.45pt;margin-top:-244.3pt;width:25.4pt;height:514.1pt;rotation:6112387fd;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">
                <v:textbox>
                  <w:txbxContent>
                    <w:p w:rsidR="004C5501" w:rsidRPr="00796F35" w:rsidRDefault="004C5501" w:rsidP="00BF4149">
                      <w:pPr>
                        <w:jc w:val="left"/>
                        <w:rPr>
                          <w:rFonts w:ascii="Times New Roman" w:hAnsi="Times New Roman"/>
                        </w:rPr>
                      </w:pPr>
                      <w:r>
                        <w:rPr>
                          <w:rFonts w:ascii="Times New Roman" w:hAnsi="Times New Roman"/>
                        </w:rPr>
                        <w:t xml:space="preserve">                                    ул.Школьная</w:t>
                      </w:r>
                    </w:p>
                  </w:txbxContent>
                </v:textbox>
              </v:rect>
            </w:pict>
          </mc:Fallback>
        </mc:AlternateContent>
      </w:r>
      <w:r>
        <w:rPr>
          <w:noProof/>
        </w:rPr>
        <mc:AlternateContent>
          <mc:Choice Requires="wps">
            <w:drawing>
              <wp:anchor distT="0" distB="0" distL="114300" distR="114300" simplePos="0" relativeHeight="252158976"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8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F8C87" id="Oval 12" o:spid="_x0000_s1026" style="position:absolute;margin-left:558.55pt;margin-top:5.55pt;width:7.15pt;height:7.1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CfTbEZ&#10;EAIAACwEAAAOAAAAAAAAAAAAAAAAAC4CAABkcnMvZTJvRG9jLnhtbFBLAQItABQABgAIAAAAIQCl&#10;Q18U3gAAAAsBAAAPAAAAAAAAAAAAAAAAAGoEAABkcnMvZG93bnJldi54bWxQSwUGAAAAAAQABADz&#10;AAAAdQUAAAAA&#10;" fillcolor="black"/>
            </w:pict>
          </mc:Fallback>
        </mc:AlternateContent>
      </w:r>
      <w:r w:rsidR="00BF4149">
        <w:tab/>
      </w:r>
      <w:r w:rsidR="00BF4149" w:rsidRPr="00755B07">
        <w:rPr>
          <w:rFonts w:ascii="Times New Roman" w:hAnsi="Times New Roman"/>
        </w:rPr>
        <w:t>основной вход</w:t>
      </w:r>
      <w:r w:rsidR="00BF4149">
        <w:rPr>
          <w:rFonts w:ascii="Times New Roman" w:hAnsi="Times New Roman"/>
        </w:rPr>
        <w:t xml:space="preserve"> </w:t>
      </w:r>
      <w:r w:rsidR="00BF4149" w:rsidRPr="00755B07">
        <w:rPr>
          <w:rFonts w:ascii="Times New Roman" w:hAnsi="Times New Roman"/>
        </w:rPr>
        <w:t xml:space="preserve">на </w:t>
      </w:r>
      <w:r w:rsidR="00BF4149">
        <w:rPr>
          <w:rFonts w:ascii="Times New Roman" w:hAnsi="Times New Roman"/>
        </w:rPr>
        <w:t>прилегающую</w:t>
      </w:r>
    </w:p>
    <w:p w:rsidR="00BF4149" w:rsidRDefault="003A1734" w:rsidP="00BF4149">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68192" behindDoc="0" locked="0" layoutInCell="1" allowOverlap="1">
                <wp:simplePos x="0" y="0"/>
                <wp:positionH relativeFrom="column">
                  <wp:posOffset>4118610</wp:posOffset>
                </wp:positionH>
                <wp:positionV relativeFrom="paragraph">
                  <wp:posOffset>137160</wp:posOffset>
                </wp:positionV>
                <wp:extent cx="322580" cy="2431415"/>
                <wp:effectExtent l="234315" t="26035" r="233680" b="28575"/>
                <wp:wrapNone/>
                <wp:docPr id="79"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7035">
                          <a:off x="0" y="0"/>
                          <a:ext cx="322580" cy="2431415"/>
                        </a:xfrm>
                        <a:prstGeom prst="rect">
                          <a:avLst/>
                        </a:prstGeom>
                        <a:solidFill>
                          <a:srgbClr val="FFFFFF"/>
                        </a:solidFill>
                        <a:ln w="9525">
                          <a:solidFill>
                            <a:srgbClr val="000000"/>
                          </a:solidFill>
                          <a:miter lim="800000"/>
                          <a:headEnd/>
                          <a:tailEnd/>
                        </a:ln>
                      </wps:spPr>
                      <wps:txbx>
                        <w:txbxContent>
                          <w:p w:rsidR="004C5501" w:rsidRPr="00796F35" w:rsidRDefault="004C5501" w:rsidP="00BF4149">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2" o:spid="_x0000_s1214" style="position:absolute;left:0;text-align:left;margin-left:324.3pt;margin-top:10.8pt;width:25.4pt;height:191.45pt;rotation:684889fd;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">
                <v:textbox style="layout-flow:vertical;mso-layout-flow-alt:bottom-to-top">
                  <w:txbxContent>
                    <w:p w:rsidR="004C5501" w:rsidRPr="00796F35" w:rsidRDefault="004C5501" w:rsidP="00BF4149">
                      <w:pPr>
                        <w:jc w:val="center"/>
                        <w:rPr>
                          <w:rFonts w:ascii="Times New Roman" w:hAnsi="Times New Roman"/>
                        </w:rPr>
                      </w:pPr>
                    </w:p>
                  </w:txbxContent>
                </v:textbox>
              </v:rect>
            </w:pict>
          </mc:Fallback>
        </mc:AlternateContent>
      </w:r>
      <w:r w:rsidR="00BF4149">
        <w:rPr>
          <w:rFonts w:ascii="Times New Roman" w:hAnsi="Times New Roman"/>
        </w:rPr>
        <w:tab/>
        <w:t>территорию</w:t>
      </w:r>
    </w:p>
    <w:p w:rsidR="00BF4149" w:rsidRPr="002471C3" w:rsidRDefault="003A1734"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69216" behindDoc="0" locked="0" layoutInCell="1" allowOverlap="1">
                <wp:simplePos x="0" y="0"/>
                <wp:positionH relativeFrom="column">
                  <wp:posOffset>4674870</wp:posOffset>
                </wp:positionH>
                <wp:positionV relativeFrom="paragraph">
                  <wp:posOffset>94615</wp:posOffset>
                </wp:positionV>
                <wp:extent cx="335280" cy="314325"/>
                <wp:effectExtent l="10160" t="5715" r="8890" b="11430"/>
                <wp:wrapNone/>
                <wp:docPr id="78"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3" o:spid="_x0000_s1215" style="position:absolute;left:0;text-align:left;margin-left:368.1pt;margin-top:7.45pt;width:26.4pt;height:24.75pt;rotation:9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">
                <v:textbox>
                  <w:txbxContent>
                    <w:p w:rsidR="004C5501" w:rsidRPr="00491E1A" w:rsidRDefault="004C5501" w:rsidP="00BF4149">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53856" behindDoc="0" locked="0" layoutInCell="1" allowOverlap="1">
                <wp:simplePos x="0" y="0"/>
                <wp:positionH relativeFrom="column">
                  <wp:posOffset>3846195</wp:posOffset>
                </wp:positionH>
                <wp:positionV relativeFrom="paragraph">
                  <wp:posOffset>84455</wp:posOffset>
                </wp:positionV>
                <wp:extent cx="333375" cy="333375"/>
                <wp:effectExtent l="9525" t="5715" r="9525" b="13335"/>
                <wp:wrapNone/>
                <wp:docPr id="77"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8" o:spid="_x0000_s1216" style="position:absolute;left:0;text-align:left;margin-left:302.85pt;margin-top:6.65pt;width:26.25pt;height:26.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">
                <v:textbox>
                  <w:txbxContent>
                    <w:p w:rsidR="004C5501" w:rsidRPr="00491E1A" w:rsidRDefault="004C5501" w:rsidP="00BF4149">
                      <w:pPr>
                        <w:ind w:firstLine="0"/>
                        <w:rPr>
                          <w:rFonts w:ascii="Times New Roman" w:hAnsi="Times New Roman"/>
                          <w:sz w:val="16"/>
                          <w:szCs w:val="16"/>
                        </w:rPr>
                      </w:pP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3A1734" w:rsidP="00BF4149">
      <w:pPr>
        <w:rPr>
          <w:rFonts w:ascii="Times New Roman" w:hAnsi="Times New Roman"/>
        </w:rPr>
      </w:pPr>
      <w:r>
        <w:rPr>
          <w:noProof/>
        </w:rPr>
        <mc:AlternateContent>
          <mc:Choice Requires="wps">
            <w:drawing>
              <wp:anchor distT="0" distB="0" distL="114300" distR="114300" simplePos="0" relativeHeight="252155904" behindDoc="0" locked="0" layoutInCell="1" allowOverlap="1">
                <wp:simplePos x="0" y="0"/>
                <wp:positionH relativeFrom="column">
                  <wp:posOffset>4006215</wp:posOffset>
                </wp:positionH>
                <wp:positionV relativeFrom="paragraph">
                  <wp:posOffset>-3075305</wp:posOffset>
                </wp:positionV>
                <wp:extent cx="322580" cy="6529070"/>
                <wp:effectExtent l="19050" t="200025" r="14605" b="201295"/>
                <wp:wrapNone/>
                <wp:docPr id="76"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96057">
                          <a:off x="0" y="0"/>
                          <a:ext cx="322580" cy="6529070"/>
                        </a:xfrm>
                        <a:prstGeom prst="rect">
                          <a:avLst/>
                        </a:prstGeom>
                        <a:solidFill>
                          <a:srgbClr val="FFFFFF"/>
                        </a:solidFill>
                        <a:ln w="9525">
                          <a:solidFill>
                            <a:srgbClr val="000000"/>
                          </a:solidFill>
                          <a:miter lim="800000"/>
                          <a:headEnd/>
                          <a:tailEnd/>
                        </a:ln>
                      </wps:spPr>
                      <wps:txbx>
                        <w:txbxContent>
                          <w:p w:rsidR="004C5501" w:rsidRPr="00796F35" w:rsidRDefault="004C5501" w:rsidP="00BF4149">
                            <w:pPr>
                              <w:rPr>
                                <w:rFonts w:ascii="Times New Roman" w:hAnsi="Times New Roman"/>
                              </w:rPr>
                            </w:pPr>
                            <w:r>
                              <w:rPr>
                                <w:rFonts w:ascii="Times New Roman" w:hAnsi="Times New Roman"/>
                              </w:rPr>
                              <w:t xml:space="preserve">                                     ул.Нагорная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217" style="position:absolute;left:0;text-align:left;margin-left:315.45pt;margin-top:-242.15pt;width:25.4pt;height:514.1pt;rotation:6112387fd;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">
                <v:textbox>
                  <w:txbxContent>
                    <w:p w:rsidR="004C5501" w:rsidRPr="00796F35" w:rsidRDefault="004C5501" w:rsidP="00BF4149">
                      <w:pPr>
                        <w:rPr>
                          <w:rFonts w:ascii="Times New Roman" w:hAnsi="Times New Roman"/>
                        </w:rPr>
                      </w:pPr>
                      <w:r>
                        <w:rPr>
                          <w:rFonts w:ascii="Times New Roman" w:hAnsi="Times New Roman"/>
                        </w:rPr>
                        <w:t xml:space="preserve">                                     ул.Нагорная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3A1734"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3312" behindDoc="0" locked="0" layoutInCell="1" allowOverlap="1">
                <wp:simplePos x="0" y="0"/>
                <wp:positionH relativeFrom="column">
                  <wp:posOffset>185420</wp:posOffset>
                </wp:positionH>
                <wp:positionV relativeFrom="paragraph">
                  <wp:posOffset>10795</wp:posOffset>
                </wp:positionV>
                <wp:extent cx="717550" cy="635"/>
                <wp:effectExtent l="6350" t="13335" r="9525" b="5080"/>
                <wp:wrapNone/>
                <wp:docPr id="75" name="Auto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F3D54" id="AutoShape 547" o:spid="_x0000_s1026" type="#_x0000_t34" style="position:absolute;margin-left:14.6pt;margin-top:.85pt;width:56.5pt;height:.0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6384" behindDoc="0" locked="0" layoutInCell="1" allowOverlap="1">
                <wp:simplePos x="0" y="0"/>
                <wp:positionH relativeFrom="column">
                  <wp:posOffset>560070</wp:posOffset>
                </wp:positionH>
                <wp:positionV relativeFrom="paragraph">
                  <wp:posOffset>354330</wp:posOffset>
                </wp:positionV>
                <wp:extent cx="685165" cy="0"/>
                <wp:effectExtent l="9525" t="13970" r="9525" b="5715"/>
                <wp:wrapNone/>
                <wp:docPr id="74"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8516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229F2" id="AutoShape 550" o:spid="_x0000_s1026" type="#_x0000_t32" style="position:absolute;margin-left:44.1pt;margin-top:27.9pt;width:53.95pt;height:0;rotation:-90;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5360" behindDoc="0" locked="0" layoutInCell="1" allowOverlap="1">
                <wp:simplePos x="0" y="0"/>
                <wp:positionH relativeFrom="column">
                  <wp:posOffset>-157480</wp:posOffset>
                </wp:positionH>
                <wp:positionV relativeFrom="paragraph">
                  <wp:posOffset>353695</wp:posOffset>
                </wp:positionV>
                <wp:extent cx="685800" cy="0"/>
                <wp:effectExtent l="6350" t="13335" r="12700" b="5715"/>
                <wp:wrapNone/>
                <wp:docPr id="73"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58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3F058" id="AutoShape 549" o:spid="_x0000_s1026" type="#_x0000_t32" style="position:absolute;margin-left:-12.4pt;margin-top:27.85pt;width:54pt;height:0;rotation:90;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f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172288" behindDoc="0" locked="0" layoutInCell="1" allowOverlap="1">
                <wp:simplePos x="0" y="0"/>
                <wp:positionH relativeFrom="column">
                  <wp:posOffset>378460</wp:posOffset>
                </wp:positionH>
                <wp:positionV relativeFrom="paragraph">
                  <wp:posOffset>157480</wp:posOffset>
                </wp:positionV>
                <wp:extent cx="314960" cy="414655"/>
                <wp:effectExtent l="18415" t="17145" r="19050" b="15875"/>
                <wp:wrapNone/>
                <wp:docPr id="72"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218" style="position:absolute;left:0;text-align:left;margin-left:29.8pt;margin-top:12.4pt;width:24.8pt;height:32.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" strokeweight="2.25pt">
                <v:textbox style="layout-flow:vertical;mso-layout-flow-alt:bottom-to-top">
                  <w:txbxContent>
                    <w:p w:rsidR="004C5501" w:rsidRPr="00BF4149" w:rsidRDefault="004C5501" w:rsidP="00BF4149">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r>
        <w:rPr>
          <w:rFonts w:ascii="Times New Roman" w:hAnsi="Times New Roman"/>
          <w:noProof/>
        </w:rPr>
        <mc:AlternateContent>
          <mc:Choice Requires="wps">
            <w:drawing>
              <wp:anchor distT="0" distB="0" distL="114300" distR="114300" simplePos="0" relativeHeight="252171264" behindDoc="0" locked="0" layoutInCell="1" allowOverlap="1">
                <wp:simplePos x="0" y="0"/>
                <wp:positionH relativeFrom="column">
                  <wp:posOffset>1711960</wp:posOffset>
                </wp:positionH>
                <wp:positionV relativeFrom="paragraph">
                  <wp:posOffset>167640</wp:posOffset>
                </wp:positionV>
                <wp:extent cx="335280" cy="314325"/>
                <wp:effectExtent l="9525" t="7620" r="9525" b="9525"/>
                <wp:wrapNone/>
                <wp:docPr id="71"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5" o:spid="_x0000_s1219" style="position:absolute;left:0;text-align:left;margin-left:134.8pt;margin-top:13.2pt;width:26.4pt;height:24.75pt;rotation:9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">
                <v:textbox>
                  <w:txbxContent>
                    <w:p w:rsidR="004C5501" w:rsidRPr="00491E1A" w:rsidRDefault="004C5501" w:rsidP="00BF4149">
                      <w:pPr>
                        <w:ind w:firstLine="0"/>
                        <w:rPr>
                          <w:rFonts w:ascii="Times New Roman" w:hAnsi="Times New Roman"/>
                          <w:sz w:val="16"/>
                          <w:szCs w:val="16"/>
                        </w:rPr>
                      </w:pPr>
                    </w:p>
                  </w:txbxContent>
                </v:textbox>
              </v:rect>
            </w:pict>
          </mc:Fallback>
        </mc:AlternateContent>
      </w:r>
      <w:r>
        <w:rPr>
          <w:rFonts w:ascii="Times New Roman" w:hAnsi="Times New Roman"/>
          <w:noProof/>
        </w:rPr>
        <mc:AlternateContent>
          <mc:Choice Requires="wps">
            <w:drawing>
              <wp:anchor distT="0" distB="0" distL="114300" distR="114300" simplePos="0" relativeHeight="252170240" behindDoc="0" locked="0" layoutInCell="1" allowOverlap="1">
                <wp:simplePos x="0" y="0"/>
                <wp:positionH relativeFrom="column">
                  <wp:posOffset>2454910</wp:posOffset>
                </wp:positionH>
                <wp:positionV relativeFrom="paragraph">
                  <wp:posOffset>167640</wp:posOffset>
                </wp:positionV>
                <wp:extent cx="335280" cy="314325"/>
                <wp:effectExtent l="9525" t="7620" r="9525" b="9525"/>
                <wp:wrapNone/>
                <wp:docPr id="70"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BF4149">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4" o:spid="_x0000_s1220" style="position:absolute;left:0;text-align:left;margin-left:193.3pt;margin-top:13.2pt;width:26.4pt;height:24.75pt;rotation:9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">
                <v:textbox>
                  <w:txbxContent>
                    <w:p w:rsidR="004C5501" w:rsidRPr="00491E1A" w:rsidRDefault="004C5501" w:rsidP="00BF4149">
                      <w:pPr>
                        <w:ind w:firstLine="0"/>
                        <w:rPr>
                          <w:rFonts w:ascii="Times New Roman" w:hAnsi="Times New Roman"/>
                          <w:sz w:val="16"/>
                          <w:szCs w:val="16"/>
                        </w:rPr>
                      </w:pPr>
                    </w:p>
                  </w:txbxContent>
                </v:textbox>
              </v:rect>
            </w:pict>
          </mc:Fallback>
        </mc:AlternateContent>
      </w:r>
    </w:p>
    <w:p w:rsidR="00BF4149" w:rsidRPr="002471C3" w:rsidRDefault="003A1734" w:rsidP="00BF4149">
      <w:pPr>
        <w:rPr>
          <w:rFonts w:ascii="Times New Roman" w:hAnsi="Times New Roman"/>
        </w:rPr>
      </w:pPr>
      <w:r>
        <w:rPr>
          <w:noProof/>
        </w:rPr>
        <mc:AlternateContent>
          <mc:Choice Requires="wps">
            <w:drawing>
              <wp:anchor distT="0" distB="0" distL="114300" distR="114300" simplePos="0" relativeHeight="252165120" behindDoc="0" locked="0" layoutInCell="1" allowOverlap="1">
                <wp:simplePos x="0" y="0"/>
                <wp:positionH relativeFrom="column">
                  <wp:posOffset>902970</wp:posOffset>
                </wp:positionH>
                <wp:positionV relativeFrom="paragraph">
                  <wp:posOffset>78105</wp:posOffset>
                </wp:positionV>
                <wp:extent cx="90805" cy="90805"/>
                <wp:effectExtent l="0" t="0" r="4445" b="4445"/>
                <wp:wrapNone/>
                <wp:docPr id="6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8E36A" id="Oval 12" o:spid="_x0000_s1026" style="position:absolute;margin-left:71.1pt;margin-top:6.15pt;width:7.15pt;height:7.1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" fillcolor="black"/>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Pr="002471C3" w:rsidRDefault="003A1734" w:rsidP="00BF4149">
      <w:pPr>
        <w:rPr>
          <w:rFonts w:ascii="Times New Roman" w:hAnsi="Times New Roman"/>
        </w:rPr>
      </w:pPr>
      <w:r>
        <w:rPr>
          <w:rFonts w:ascii="Times New Roman" w:hAnsi="Times New Roman"/>
          <w:noProof/>
        </w:rPr>
        <mc:AlternateContent>
          <mc:Choice Requires="wps">
            <w:drawing>
              <wp:anchor distT="0" distB="0" distL="114300" distR="114300" simplePos="0" relativeHeight="252174336" behindDoc="0" locked="0" layoutInCell="1" allowOverlap="1">
                <wp:simplePos x="0" y="0"/>
                <wp:positionH relativeFrom="column">
                  <wp:posOffset>185420</wp:posOffset>
                </wp:positionH>
                <wp:positionV relativeFrom="paragraph">
                  <wp:posOffset>-4445</wp:posOffset>
                </wp:positionV>
                <wp:extent cx="717550" cy="635"/>
                <wp:effectExtent l="6350" t="13335" r="9525" b="5080"/>
                <wp:wrapNone/>
                <wp:docPr id="68"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E9165" id="AutoShape 548" o:spid="_x0000_s1026" type="#_x0000_t34" style="position:absolute;margin-left:14.6pt;margin-top:-.35pt;width:56.5pt;height:.0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" strokecolor="red">
                <v:stroke dashstyle="dash"/>
              </v:shape>
            </w:pict>
          </mc:Fallback>
        </mc:AlternateContent>
      </w:r>
      <w:r>
        <w:rPr>
          <w:noProof/>
        </w:rPr>
        <mc:AlternateContent>
          <mc:Choice Requires="wps">
            <w:drawing>
              <wp:anchor distT="0" distB="0" distL="114300" distR="114300" simplePos="0" relativeHeight="252154880" behindDoc="0" locked="0" layoutInCell="1" allowOverlap="1">
                <wp:simplePos x="0" y="0"/>
                <wp:positionH relativeFrom="column">
                  <wp:posOffset>4157980</wp:posOffset>
                </wp:positionH>
                <wp:positionV relativeFrom="paragraph">
                  <wp:posOffset>-2878455</wp:posOffset>
                </wp:positionV>
                <wp:extent cx="356870" cy="6366510"/>
                <wp:effectExtent l="21590" t="182245" r="22225" b="184785"/>
                <wp:wrapNone/>
                <wp:docPr id="67"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80022">
                          <a:off x="0" y="0"/>
                          <a:ext cx="356870" cy="6366510"/>
                        </a:xfrm>
                        <a:prstGeom prst="rect">
                          <a:avLst/>
                        </a:prstGeom>
                        <a:solidFill>
                          <a:srgbClr val="FFFFFF"/>
                        </a:solidFill>
                        <a:ln w="9525">
                          <a:solidFill>
                            <a:srgbClr val="000000"/>
                          </a:solidFill>
                          <a:miter lim="800000"/>
                          <a:headEnd/>
                          <a:tailEnd/>
                        </a:ln>
                      </wps:spPr>
                      <wps:txbx>
                        <w:txbxContent>
                          <w:p w:rsidR="004C5501" w:rsidRPr="00F0485C" w:rsidRDefault="004C5501" w:rsidP="00BF4149">
                            <w:pPr>
                              <w:jc w:val="center"/>
                              <w:rPr>
                                <w:rFonts w:ascii="Times New Roman" w:hAnsi="Times New Roman"/>
                              </w:rPr>
                            </w:pPr>
                            <w:r>
                              <w:rPr>
                                <w:rFonts w:ascii="Times New Roman" w:hAnsi="Times New Roman"/>
                              </w:rPr>
                              <w:t>ул.Центральная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221" style="position:absolute;left:0;text-align:left;margin-left:327.4pt;margin-top:-226.65pt;width:28.1pt;height:501.3pt;rotation:6094872fd;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">
                <v:textbox>
                  <w:txbxContent>
                    <w:p w:rsidR="004C5501" w:rsidRPr="00F0485C" w:rsidRDefault="004C5501" w:rsidP="00BF4149">
                      <w:pPr>
                        <w:jc w:val="center"/>
                        <w:rPr>
                          <w:rFonts w:ascii="Times New Roman" w:hAnsi="Times New Roman"/>
                        </w:rPr>
                      </w:pPr>
                      <w:r>
                        <w:rPr>
                          <w:rFonts w:ascii="Times New Roman" w:hAnsi="Times New Roman"/>
                        </w:rPr>
                        <w:t>ул.Центральная</w:t>
                      </w:r>
                    </w:p>
                  </w:txbxContent>
                </v:textbox>
              </v:rect>
            </w:pict>
          </mc:Fallback>
        </mc:AlternateContent>
      </w:r>
    </w:p>
    <w:p w:rsidR="00BF4149" w:rsidRPr="002471C3" w:rsidRDefault="00BF4149" w:rsidP="00BF4149">
      <w:pPr>
        <w:rPr>
          <w:rFonts w:ascii="Times New Roman" w:hAnsi="Times New Roman"/>
        </w:rPr>
      </w:pPr>
    </w:p>
    <w:p w:rsidR="00BF4149" w:rsidRPr="002471C3" w:rsidRDefault="00BF4149" w:rsidP="00BF4149">
      <w:pPr>
        <w:rPr>
          <w:rFonts w:ascii="Times New Roman" w:hAnsi="Times New Roman"/>
        </w:rPr>
      </w:pPr>
    </w:p>
    <w:p w:rsidR="00BF4149" w:rsidRDefault="00BF4149" w:rsidP="00BF4149">
      <w:pPr>
        <w:rPr>
          <w:rFonts w:ascii="Times New Roman" w:hAnsi="Times New Roman"/>
        </w:rPr>
      </w:pPr>
    </w:p>
    <w:p w:rsidR="004C5501" w:rsidRDefault="004C5501" w:rsidP="00BF4149">
      <w:pPr>
        <w:rPr>
          <w:rFonts w:ascii="Times New Roman" w:hAnsi="Times New Roman"/>
        </w:rPr>
      </w:pPr>
    </w:p>
    <w:p w:rsidR="004C5501" w:rsidRPr="002471C3" w:rsidRDefault="004C5501" w:rsidP="00BF4149">
      <w:pPr>
        <w:rPr>
          <w:rFonts w:ascii="Times New Roman" w:hAnsi="Times New Roman"/>
        </w:rPr>
      </w:pP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15</w:t>
      </w:r>
    </w:p>
    <w:p w:rsidR="00FD5696" w:rsidRDefault="00FD5696" w:rsidP="00FD5696">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FD5696" w:rsidRPr="008D7084" w:rsidTr="00AB5059">
        <w:tc>
          <w:tcPr>
            <w:tcW w:w="7620" w:type="dxa"/>
          </w:tcPr>
          <w:p w:rsidR="00FD5696" w:rsidRPr="008D7084"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Шивиянский филиал МОУ Чупровской ООШ</w:t>
            </w:r>
          </w:p>
        </w:tc>
        <w:tc>
          <w:tcPr>
            <w:tcW w:w="7621" w:type="dxa"/>
          </w:tcPr>
          <w:p w:rsidR="00FD5696" w:rsidRPr="008D7084" w:rsidRDefault="00FD5696" w:rsidP="00FD569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с.Шивия, ул.Новая-18</w:t>
            </w:r>
          </w:p>
        </w:tc>
      </w:tr>
      <w:tr w:rsidR="00FD5696" w:rsidRPr="008D7084" w:rsidTr="00AB5059">
        <w:tc>
          <w:tcPr>
            <w:tcW w:w="7620" w:type="dxa"/>
          </w:tcPr>
          <w:p w:rsidR="00FD5696" w:rsidRDefault="00FD5696" w:rsidP="00AB5059">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ФАП</w:t>
            </w:r>
          </w:p>
        </w:tc>
        <w:tc>
          <w:tcPr>
            <w:tcW w:w="7621" w:type="dxa"/>
          </w:tcPr>
          <w:p w:rsidR="00FD5696" w:rsidRDefault="00FD5696" w:rsidP="00FD5696">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с.Шивия, ул.Гагарина-6</w:t>
            </w:r>
          </w:p>
        </w:tc>
      </w:tr>
    </w:tbl>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Default="00FD5696" w:rsidP="00FD5696">
      <w:pPr>
        <w:tabs>
          <w:tab w:val="left" w:pos="3018"/>
          <w:tab w:val="left" w:pos="6330"/>
        </w:tabs>
        <w:suppressAutoHyphens/>
        <w:ind w:firstLine="709"/>
      </w:pPr>
    </w:p>
    <w:p w:rsidR="00FD5696" w:rsidRPr="00172D1E" w:rsidRDefault="003A1734" w:rsidP="00FD5696">
      <w:r>
        <w:rPr>
          <w:noProof/>
        </w:rPr>
        <mc:AlternateContent>
          <mc:Choice Requires="wps">
            <w:drawing>
              <wp:anchor distT="0" distB="0" distL="114300" distR="114300" simplePos="0" relativeHeight="252181504" behindDoc="0" locked="0" layoutInCell="1" allowOverlap="1">
                <wp:simplePos x="0" y="0"/>
                <wp:positionH relativeFrom="column">
                  <wp:posOffset>212090</wp:posOffset>
                </wp:positionH>
                <wp:positionV relativeFrom="paragraph">
                  <wp:posOffset>443230</wp:posOffset>
                </wp:positionV>
                <wp:extent cx="657860" cy="0"/>
                <wp:effectExtent l="9525" t="7620" r="9525" b="10795"/>
                <wp:wrapNone/>
                <wp:docPr id="66" name="AutoShap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6457C" id="AutoShape 554" o:spid="_x0000_s1026" type="#_x0000_t32" style="position:absolute;margin-left:16.7pt;margin-top:34.9pt;width:51.8pt;height:0;rotation:9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180480" behindDoc="0" locked="0" layoutInCell="1" allowOverlap="1">
                <wp:simplePos x="0" y="0"/>
                <wp:positionH relativeFrom="column">
                  <wp:posOffset>1005840</wp:posOffset>
                </wp:positionH>
                <wp:positionV relativeFrom="paragraph">
                  <wp:posOffset>443230</wp:posOffset>
                </wp:positionV>
                <wp:extent cx="657860" cy="0"/>
                <wp:effectExtent l="12700" t="7620" r="6350" b="10795"/>
                <wp:wrapNone/>
                <wp:docPr id="65" name="Auto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78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24C4E" id="AutoShape 553" o:spid="_x0000_s1026" type="#_x0000_t32" style="position:absolute;margin-left:79.2pt;margin-top:34.9pt;width:51.8pt;height:0;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" strokecolor="red">
                <v:stroke dashstyle="dash"/>
              </v:shape>
            </w:pict>
          </mc:Fallback>
        </mc:AlternateContent>
      </w:r>
      <w:r>
        <w:rPr>
          <w:noProof/>
        </w:rPr>
        <mc:AlternateContent>
          <mc:Choice Requires="wps">
            <w:drawing>
              <wp:anchor distT="0" distB="0" distL="114300" distR="114300" simplePos="0" relativeHeight="252179456" behindDoc="0" locked="0" layoutInCell="1" allowOverlap="1">
                <wp:simplePos x="0" y="0"/>
                <wp:positionH relativeFrom="column">
                  <wp:posOffset>541020</wp:posOffset>
                </wp:positionH>
                <wp:positionV relativeFrom="paragraph">
                  <wp:posOffset>113665</wp:posOffset>
                </wp:positionV>
                <wp:extent cx="794385" cy="635"/>
                <wp:effectExtent l="9525" t="6985" r="5715" b="11430"/>
                <wp:wrapNone/>
                <wp:docPr id="64" name="Auto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635"/>
                        </a:xfrm>
                        <a:prstGeom prst="bentConnector3">
                          <a:avLst>
                            <a:gd name="adj1" fmla="val 4995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27908" id="AutoShape 552" o:spid="_x0000_s1026" type="#_x0000_t34" style="position:absolute;margin-left:42.6pt;margin-top:8.95pt;width:62.55pt;height:.0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" adj="10791" strokecolor="red">
                <v:stroke dashstyle="dash"/>
              </v:shape>
            </w:pict>
          </mc:Fallback>
        </mc:AlternateContent>
      </w:r>
    </w:p>
    <w:p w:rsidR="00FD5696" w:rsidRDefault="003A1734" w:rsidP="00FD5696">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192768" behindDoc="0" locked="0" layoutInCell="1" allowOverlap="1">
                <wp:simplePos x="0" y="0"/>
                <wp:positionH relativeFrom="column">
                  <wp:posOffset>693420</wp:posOffset>
                </wp:positionH>
                <wp:positionV relativeFrom="paragraph">
                  <wp:posOffset>93345</wp:posOffset>
                </wp:positionV>
                <wp:extent cx="459740" cy="382270"/>
                <wp:effectExtent l="19050" t="19050" r="16510" b="17780"/>
                <wp:wrapNone/>
                <wp:docPr id="63"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82270"/>
                        </a:xfrm>
                        <a:prstGeom prst="rect">
                          <a:avLst/>
                        </a:prstGeom>
                        <a:solidFill>
                          <a:srgbClr val="FFFFFF"/>
                        </a:solidFill>
                        <a:ln w="28575">
                          <a:solidFill>
                            <a:srgbClr val="000000"/>
                          </a:solidFill>
                          <a:miter lim="800000"/>
                          <a:headEnd/>
                          <a:tailEnd/>
                        </a:ln>
                      </wps:spPr>
                      <wps:txbx>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 xml:space="preserve">МОУ ООШ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5" o:spid="_x0000_s1222" style="position:absolute;left:0;text-align:left;margin-left:54.6pt;margin-top:7.35pt;width:36.2pt;height:30.1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" strokeweight="2.25pt">
                <v:textbox style="layout-flow:vertical;mso-layout-flow-alt:bottom-to-top">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 xml:space="preserve">МОУ ООШ </w:t>
                      </w:r>
                    </w:p>
                  </w:txbxContent>
                </v:textbox>
              </v:rect>
            </w:pict>
          </mc:Fallback>
        </mc:AlternateContent>
      </w:r>
      <w:r w:rsidR="00FD5696">
        <w:tab/>
      </w:r>
      <w:r w:rsidR="00FD5696">
        <w:rPr>
          <w:rFonts w:ascii="Times New Roman" w:hAnsi="Times New Roman"/>
        </w:rPr>
        <w:t>Условные обозначения:</w:t>
      </w:r>
    </w:p>
    <w:p w:rsidR="00FD5696" w:rsidRPr="00755B07" w:rsidRDefault="003A1734"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6864" behindDoc="0" locked="0" layoutInCell="1" allowOverlap="1">
                <wp:simplePos x="0" y="0"/>
                <wp:positionH relativeFrom="column">
                  <wp:posOffset>6558280</wp:posOffset>
                </wp:positionH>
                <wp:positionV relativeFrom="paragraph">
                  <wp:posOffset>95250</wp:posOffset>
                </wp:positionV>
                <wp:extent cx="322580" cy="3696335"/>
                <wp:effectExtent l="216535" t="24765" r="222885" b="12700"/>
                <wp:wrapNone/>
                <wp:docPr id="62"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5632">
                          <a:off x="0" y="0"/>
                          <a:ext cx="322580" cy="3696335"/>
                        </a:xfrm>
                        <a:prstGeom prst="rect">
                          <a:avLst/>
                        </a:prstGeom>
                        <a:solidFill>
                          <a:srgbClr val="FFFFFF"/>
                        </a:solidFill>
                        <a:ln w="9525">
                          <a:solidFill>
                            <a:srgbClr val="000000"/>
                          </a:solidFill>
                          <a:miter lim="800000"/>
                          <a:headEnd/>
                          <a:tailEnd/>
                        </a:ln>
                      </wps:spPr>
                      <wps:txbx>
                        <w:txbxContent>
                          <w:p w:rsidR="004C5501" w:rsidRPr="00796F35" w:rsidRDefault="004C5501" w:rsidP="00FD5696">
                            <w:pPr>
                              <w:jc w:val="center"/>
                              <w:rPr>
                                <w:rFonts w:ascii="Times New Roman" w:hAnsi="Times New Roman"/>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9" o:spid="_x0000_s1223" style="position:absolute;left:0;text-align:left;margin-left:516.4pt;margin-top:7.5pt;width:25.4pt;height:291.05pt;rotation:-421213fd;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">
                <v:textbox style="layout-flow:vertical;mso-layout-flow-alt:bottom-to-top">
                  <w:txbxContent>
                    <w:p w:rsidR="004C5501" w:rsidRPr="00796F35" w:rsidRDefault="004C5501" w:rsidP="00FD5696">
                      <w:pPr>
                        <w:jc w:val="center"/>
                        <w:rPr>
                          <w:rFonts w:ascii="Times New Roman" w:hAnsi="Times New Roman"/>
                        </w:rPr>
                      </w:pPr>
                    </w:p>
                  </w:txbxContent>
                </v:textbox>
              </v:rect>
            </w:pict>
          </mc:Fallback>
        </mc:AlternateContent>
      </w:r>
      <w:r>
        <w:rPr>
          <w:noProof/>
        </w:rPr>
        <mc:AlternateContent>
          <mc:Choice Requires="wps">
            <w:drawing>
              <wp:anchor distT="0" distB="0" distL="114300" distR="114300" simplePos="0" relativeHeight="252185600" behindDoc="0" locked="0" layoutInCell="1" allowOverlap="1">
                <wp:simplePos x="0" y="0"/>
                <wp:positionH relativeFrom="column">
                  <wp:posOffset>2404110</wp:posOffset>
                </wp:positionH>
                <wp:positionV relativeFrom="paragraph">
                  <wp:posOffset>-27305</wp:posOffset>
                </wp:positionV>
                <wp:extent cx="283845" cy="371475"/>
                <wp:effectExtent l="9525" t="12700" r="9525" b="8255"/>
                <wp:wrapNone/>
                <wp:docPr id="61"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83845" cy="37147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8" o:spid="_x0000_s1224" style="position:absolute;left:0;text-align:left;margin-left:189.3pt;margin-top:-2.15pt;width:22.35pt;height:29.25pt;rotation:-90;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6</w:t>
                      </w:r>
                    </w:p>
                  </w:txbxContent>
                </v:textbox>
              </v:rect>
            </w:pict>
          </mc:Fallback>
        </mc:AlternateContent>
      </w:r>
      <w:r>
        <w:rPr>
          <w:rFonts w:ascii="Times New Roman" w:hAnsi="Times New Roman"/>
          <w:noProof/>
        </w:rPr>
        <mc:AlternateContent>
          <mc:Choice Requires="wps">
            <w:drawing>
              <wp:anchor distT="0" distB="0" distL="114300" distR="114300" simplePos="0" relativeHeight="252189696" behindDoc="0" locked="0" layoutInCell="1" allowOverlap="1">
                <wp:simplePos x="0" y="0"/>
                <wp:positionH relativeFrom="column">
                  <wp:posOffset>1851660</wp:posOffset>
                </wp:positionH>
                <wp:positionV relativeFrom="paragraph">
                  <wp:posOffset>-8255</wp:posOffset>
                </wp:positionV>
                <wp:extent cx="283845" cy="333375"/>
                <wp:effectExtent l="9525" t="12700" r="9525" b="8255"/>
                <wp:wrapNone/>
                <wp:docPr id="60"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333375"/>
                        </a:xfrm>
                        <a:prstGeom prst="rect">
                          <a:avLst/>
                        </a:prstGeom>
                        <a:solidFill>
                          <a:srgbClr val="FFFFFF"/>
                        </a:solidFill>
                        <a:ln w="9525">
                          <a:solidFill>
                            <a:srgbClr val="000000"/>
                          </a:solidFill>
                          <a:miter lim="800000"/>
                          <a:headEnd/>
                          <a:tailEnd/>
                        </a:ln>
                      </wps:spPr>
                      <wps:txbx>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2" o:spid="_x0000_s1225" style="position:absolute;left:0;text-align:left;margin-left:145.8pt;margin-top:-.65pt;width:22.35pt;height:26.25pt;rotation:90;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">
                <v:textbox>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r w:rsidR="00FD5696">
        <w:rPr>
          <w:rFonts w:ascii="Times New Roman" w:hAnsi="Times New Roman"/>
        </w:rPr>
        <w:tab/>
        <w:t xml:space="preserve">граница прилегающих </w:t>
      </w:r>
    </w:p>
    <w:p w:rsidR="00FD5696" w:rsidRPr="00755B07" w:rsidRDefault="003A1734" w:rsidP="00FD5696">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195840" behindDoc="0" locked="0" layoutInCell="1" allowOverlap="1">
                <wp:simplePos x="0" y="0"/>
                <wp:positionH relativeFrom="column">
                  <wp:posOffset>3534410</wp:posOffset>
                </wp:positionH>
                <wp:positionV relativeFrom="paragraph">
                  <wp:posOffset>-2506345</wp:posOffset>
                </wp:positionV>
                <wp:extent cx="322580" cy="5584825"/>
                <wp:effectExtent l="19050" t="201295" r="15875" b="200025"/>
                <wp:wrapNone/>
                <wp:docPr id="59"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75009">
                          <a:off x="0" y="0"/>
                          <a:ext cx="322580" cy="5584825"/>
                        </a:xfrm>
                        <a:prstGeom prst="rect">
                          <a:avLst/>
                        </a:prstGeom>
                        <a:solidFill>
                          <a:srgbClr val="FFFFFF"/>
                        </a:solidFill>
                        <a:ln w="9525">
                          <a:solidFill>
                            <a:srgbClr val="000000"/>
                          </a:solidFill>
                          <a:miter lim="800000"/>
                          <a:headEnd/>
                          <a:tailEnd/>
                        </a:ln>
                      </wps:spPr>
                      <wps:txbx>
                        <w:txbxContent>
                          <w:p w:rsidR="004C5501" w:rsidRPr="00796F35" w:rsidRDefault="004C5501" w:rsidP="00FD5696">
                            <w:pPr>
                              <w:jc w:val="left"/>
                              <w:rPr>
                                <w:rFonts w:ascii="Times New Roman" w:hAnsi="Times New Roman"/>
                              </w:rPr>
                            </w:pPr>
                            <w:r>
                              <w:rPr>
                                <w:rFonts w:ascii="Times New Roman" w:hAnsi="Times New Roman"/>
                              </w:rPr>
                              <w:t xml:space="preserve">                                    ул.Новая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226" style="position:absolute;left:0;text-align:left;margin-left:278.3pt;margin-top:-197.35pt;width:25.4pt;height:439.75pt;rotation:5652490fd;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">
                <v:textbox>
                  <w:txbxContent>
                    <w:p w:rsidR="004C5501" w:rsidRPr="00796F35" w:rsidRDefault="004C5501" w:rsidP="00FD5696">
                      <w:pPr>
                        <w:jc w:val="left"/>
                        <w:rPr>
                          <w:rFonts w:ascii="Times New Roman" w:hAnsi="Times New Roman"/>
                        </w:rPr>
                      </w:pPr>
                      <w:r>
                        <w:rPr>
                          <w:rFonts w:ascii="Times New Roman" w:hAnsi="Times New Roman"/>
                        </w:rPr>
                        <w:t xml:space="preserve">                                    ул.Новая</w:t>
                      </w:r>
                    </w:p>
                  </w:txbxContent>
                </v:textbox>
              </v:rect>
            </w:pict>
          </mc:Fallback>
        </mc:AlternateContent>
      </w:r>
      <w:r>
        <w:rPr>
          <w:noProof/>
        </w:rPr>
        <mc:AlternateContent>
          <mc:Choice Requires="wps">
            <w:drawing>
              <wp:anchor distT="0" distB="0" distL="114300" distR="114300" simplePos="0" relativeHeight="252186624" behindDoc="0" locked="0" layoutInCell="1" allowOverlap="1">
                <wp:simplePos x="0" y="0"/>
                <wp:positionH relativeFrom="column">
                  <wp:posOffset>7039610</wp:posOffset>
                </wp:positionH>
                <wp:positionV relativeFrom="paragraph">
                  <wp:posOffset>3175</wp:posOffset>
                </wp:positionV>
                <wp:extent cx="711835" cy="635"/>
                <wp:effectExtent l="12065" t="12700" r="9525" b="5715"/>
                <wp:wrapNone/>
                <wp:docPr id="58"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806E6" id="AutoShape 559" o:spid="_x0000_s1026" type="#_x0000_t34" style="position:absolute;margin-left:554.3pt;margin-top:.25pt;width:56.05pt;height:.0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o1NPok0C&#10;AACNBAAADgAAAAAAAAAAAAAAAAAuAgAAZHJzL2Uyb0RvYy54bWxQSwECLQAUAAYACAAAACEAE4zG&#10;VtgAAAAHAQAADwAAAAAAAAAAAAAAAACnBAAAZHJzL2Rvd25yZXYueG1sUEsFBgAAAAAEAAQA8wAA&#10;AKwFAAAAAA==&#10;" adj="10790" strokecolor="red">
                <v:stroke dashstyle="dash"/>
              </v:shape>
            </w:pict>
          </mc:Fallback>
        </mc:AlternateContent>
      </w:r>
      <w:r w:rsidR="00FD5696">
        <w:tab/>
      </w:r>
      <w:r w:rsidR="00FD5696" w:rsidRPr="00755B07">
        <w:rPr>
          <w:rFonts w:ascii="Times New Roman" w:hAnsi="Times New Roman"/>
        </w:rPr>
        <w:t>территорий</w:t>
      </w:r>
      <w:r w:rsidR="00FD5696">
        <w:rPr>
          <w:rFonts w:ascii="Times New Roman" w:hAnsi="Times New Roman"/>
        </w:rPr>
        <w:t>;</w:t>
      </w:r>
    </w:p>
    <w:p w:rsidR="00FD5696" w:rsidRDefault="003A1734" w:rsidP="00FD569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194816" behindDoc="0" locked="0" layoutInCell="1" allowOverlap="1">
                <wp:simplePos x="0" y="0"/>
                <wp:positionH relativeFrom="column">
                  <wp:posOffset>693420</wp:posOffset>
                </wp:positionH>
                <wp:positionV relativeFrom="paragraph">
                  <wp:posOffset>71120</wp:posOffset>
                </wp:positionV>
                <wp:extent cx="90805" cy="90805"/>
                <wp:effectExtent l="0" t="0" r="4445" b="4445"/>
                <wp:wrapNone/>
                <wp:docPr id="5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94455" id="Oval 12" o:spid="_x0000_s1026" style="position:absolute;margin-left:54.6pt;margin-top:5.6pt;width:7.15pt;height:7.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" fillcolor="black"/>
            </w:pict>
          </mc:Fallback>
        </mc:AlternateContent>
      </w:r>
      <w:r>
        <w:rPr>
          <w:noProof/>
        </w:rPr>
        <mc:AlternateContent>
          <mc:Choice Requires="wps">
            <w:drawing>
              <wp:anchor distT="0" distB="0" distL="114300" distR="114300" simplePos="0" relativeHeight="252178432" behindDoc="0" locked="0" layoutInCell="1" allowOverlap="1">
                <wp:simplePos x="0" y="0"/>
                <wp:positionH relativeFrom="column">
                  <wp:posOffset>540385</wp:posOffset>
                </wp:positionH>
                <wp:positionV relativeFrom="paragraph">
                  <wp:posOffset>70485</wp:posOffset>
                </wp:positionV>
                <wp:extent cx="795020" cy="635"/>
                <wp:effectExtent l="8890" t="7620" r="5715" b="10795"/>
                <wp:wrapNone/>
                <wp:docPr id="56"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D88EA" id="AutoShape 551" o:spid="_x0000_s1026" type="#_x0000_t34" style="position:absolute;margin-left:42.55pt;margin-top:5.55pt;width:62.6pt;height:.0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" strokecolor="red">
                <v:stroke dashstyle="dash"/>
              </v:shape>
            </w:pict>
          </mc:Fallback>
        </mc:AlternateContent>
      </w:r>
      <w:r>
        <w:rPr>
          <w:noProof/>
        </w:rPr>
        <mc:AlternateContent>
          <mc:Choice Requires="wps">
            <w:drawing>
              <wp:anchor distT="0" distB="0" distL="114300" distR="114300" simplePos="0" relativeHeight="252187648"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5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5F441" id="Oval 12" o:spid="_x0000_s1026" style="position:absolute;margin-left:558.55pt;margin-top:5.55pt;width:7.15pt;height:7.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Lj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i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B6iQLj&#10;EAIAACwEAAAOAAAAAAAAAAAAAAAAAC4CAABkcnMvZTJvRG9jLnhtbFBLAQItABQABgAIAAAAIQCl&#10;Q18U3gAAAAsBAAAPAAAAAAAAAAAAAAAAAGoEAABkcnMvZG93bnJldi54bWxQSwUGAAAAAAQABADz&#10;AAAAdQUAAAAA&#10;" fillcolor="black"/>
            </w:pict>
          </mc:Fallback>
        </mc:AlternateContent>
      </w:r>
      <w:r w:rsidR="00FD5696">
        <w:tab/>
      </w:r>
      <w:r w:rsidR="00FD5696" w:rsidRPr="00755B07">
        <w:rPr>
          <w:rFonts w:ascii="Times New Roman" w:hAnsi="Times New Roman"/>
        </w:rPr>
        <w:t>основной вход</w:t>
      </w:r>
      <w:r w:rsidR="00FD5696">
        <w:rPr>
          <w:rFonts w:ascii="Times New Roman" w:hAnsi="Times New Roman"/>
        </w:rPr>
        <w:t xml:space="preserve"> </w:t>
      </w:r>
      <w:r w:rsidR="00FD5696" w:rsidRPr="00755B07">
        <w:rPr>
          <w:rFonts w:ascii="Times New Roman" w:hAnsi="Times New Roman"/>
        </w:rPr>
        <w:t xml:space="preserve">на </w:t>
      </w:r>
      <w:r w:rsidR="00FD5696">
        <w:rPr>
          <w:rFonts w:ascii="Times New Roman" w:hAnsi="Times New Roman"/>
        </w:rPr>
        <w:t>прилегающую</w:t>
      </w:r>
    </w:p>
    <w:p w:rsidR="00FD5696" w:rsidRDefault="00FD5696" w:rsidP="00FD5696">
      <w:pPr>
        <w:tabs>
          <w:tab w:val="left" w:pos="11730"/>
        </w:tabs>
        <w:rPr>
          <w:rFonts w:ascii="Times New Roman" w:hAnsi="Times New Roman"/>
        </w:rPr>
      </w:pPr>
      <w:r>
        <w:rPr>
          <w:rFonts w:ascii="Times New Roman" w:hAnsi="Times New Roman"/>
        </w:rPr>
        <w:tab/>
        <w:t>территорию</w: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7888" behindDoc="0" locked="0" layoutInCell="1" allowOverlap="1">
                <wp:simplePos x="0" y="0"/>
                <wp:positionH relativeFrom="column">
                  <wp:posOffset>2035810</wp:posOffset>
                </wp:positionH>
                <wp:positionV relativeFrom="paragraph">
                  <wp:posOffset>86360</wp:posOffset>
                </wp:positionV>
                <wp:extent cx="335280" cy="314325"/>
                <wp:effectExtent l="9525" t="11430" r="9525" b="5715"/>
                <wp:wrapNone/>
                <wp:docPr id="54"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227" style="position:absolute;left:0;text-align:left;margin-left:160.3pt;margin-top:6.8pt;width:26.4pt;height:24.75pt;rotation:9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34</w:t>
                      </w:r>
                    </w:p>
                  </w:txbxContent>
                </v:textbox>
              </v:rect>
            </w:pict>
          </mc:Fallback>
        </mc:AlternateContent>
      </w:r>
      <w:r>
        <w:rPr>
          <w:rFonts w:ascii="Times New Roman" w:hAnsi="Times New Roman"/>
          <w:noProof/>
        </w:rPr>
        <mc:AlternateContent>
          <mc:Choice Requires="wps">
            <w:drawing>
              <wp:anchor distT="0" distB="0" distL="114300" distR="114300" simplePos="0" relativeHeight="252198912" behindDoc="0" locked="0" layoutInCell="1" allowOverlap="1">
                <wp:simplePos x="0" y="0"/>
                <wp:positionH relativeFrom="column">
                  <wp:posOffset>1228725</wp:posOffset>
                </wp:positionH>
                <wp:positionV relativeFrom="paragraph">
                  <wp:posOffset>500380</wp:posOffset>
                </wp:positionV>
                <wp:extent cx="1107440" cy="259080"/>
                <wp:effectExtent l="83185" t="30480" r="76835" b="24130"/>
                <wp:wrapNone/>
                <wp:docPr id="53"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979171">
                          <a:off x="0" y="0"/>
                          <a:ext cx="1107440" cy="259080"/>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1" o:spid="_x0000_s1228" style="position:absolute;left:0;text-align:left;margin-left:96.75pt;margin-top:39.4pt;width:87.2pt;height:20.4pt;rotation:5438583fd;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">
                <v:textbox>
                  <w:txbxContent>
                    <w:p w:rsidR="004C5501" w:rsidRPr="00491E1A" w:rsidRDefault="004C5501" w:rsidP="00FD5696">
                      <w:pPr>
                        <w:ind w:firstLine="0"/>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2182528" behindDoc="0" locked="0" layoutInCell="1" allowOverlap="1">
                <wp:simplePos x="0" y="0"/>
                <wp:positionH relativeFrom="column">
                  <wp:posOffset>1161415</wp:posOffset>
                </wp:positionH>
                <wp:positionV relativeFrom="paragraph">
                  <wp:posOffset>168910</wp:posOffset>
                </wp:positionV>
                <wp:extent cx="333375" cy="333375"/>
                <wp:effectExtent l="10795" t="8890" r="8255" b="10160"/>
                <wp:wrapNone/>
                <wp:docPr id="52"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5" o:spid="_x0000_s1229" style="position:absolute;left:0;text-align:left;margin-left:91.45pt;margin-top:13.3pt;width:26.25pt;height:26.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36</w:t>
                      </w:r>
                    </w:p>
                  </w:txbxContent>
                </v:textbox>
              </v:rect>
            </w:pict>
          </mc:Fallback>
        </mc:AlternateContent>
      </w:r>
      <w:r>
        <w:rPr>
          <w:rFonts w:ascii="Times New Roman" w:hAnsi="Times New Roman"/>
          <w:noProof/>
        </w:rPr>
        <mc:AlternateContent>
          <mc:Choice Requires="wps">
            <w:drawing>
              <wp:anchor distT="0" distB="0" distL="114300" distR="114300" simplePos="0" relativeHeight="252201984" behindDoc="0" locked="0" layoutInCell="1" allowOverlap="1">
                <wp:simplePos x="0" y="0"/>
                <wp:positionH relativeFrom="column">
                  <wp:posOffset>6894195</wp:posOffset>
                </wp:positionH>
                <wp:positionV relativeFrom="paragraph">
                  <wp:posOffset>168910</wp:posOffset>
                </wp:positionV>
                <wp:extent cx="633730" cy="635"/>
                <wp:effectExtent l="9525" t="8890" r="13970" b="9525"/>
                <wp:wrapNone/>
                <wp:docPr id="51"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C8CFB" id="AutoShape 574" o:spid="_x0000_s1026" type="#_x0000_t34" style="position:absolute;margin-left:542.85pt;margin-top:13.3pt;width:49.9pt;height:.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4032" behindDoc="0" locked="0" layoutInCell="1" allowOverlap="1">
                <wp:simplePos x="0" y="0"/>
                <wp:positionH relativeFrom="column">
                  <wp:posOffset>6593840</wp:posOffset>
                </wp:positionH>
                <wp:positionV relativeFrom="paragraph">
                  <wp:posOffset>469900</wp:posOffset>
                </wp:positionV>
                <wp:extent cx="600710" cy="0"/>
                <wp:effectExtent l="9525" t="9525" r="9525" b="8890"/>
                <wp:wrapNone/>
                <wp:docPr id="50" name="AutoShap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007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AB3ED" id="AutoShape 576" o:spid="_x0000_s1026" type="#_x0000_t32" style="position:absolute;margin-left:519.2pt;margin-top:37pt;width:47.3pt;height:0;rotation:9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iiNQ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05056" behindDoc="0" locked="0" layoutInCell="1" allowOverlap="1">
                <wp:simplePos x="0" y="0"/>
                <wp:positionH relativeFrom="column">
                  <wp:posOffset>7219950</wp:posOffset>
                </wp:positionH>
                <wp:positionV relativeFrom="paragraph">
                  <wp:posOffset>469265</wp:posOffset>
                </wp:positionV>
                <wp:extent cx="600710" cy="635"/>
                <wp:effectExtent l="6350" t="9525" r="12065" b="8890"/>
                <wp:wrapNone/>
                <wp:docPr id="49" name="AutoShap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00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483BE" id="AutoShape 577" o:spid="_x0000_s1026" type="#_x0000_t34" style="position:absolute;margin-left:568.5pt;margin-top:36.95pt;width:47.3pt;height:.05pt;rotation:-90;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" strokecolor="red">
                <v:stroke dashstyle="dash"/>
              </v:shape>
            </w:pict>
          </mc:Fallback>
        </mc:AlternateConten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0960" behindDoc="0" locked="0" layoutInCell="1" allowOverlap="1">
                <wp:simplePos x="0" y="0"/>
                <wp:positionH relativeFrom="column">
                  <wp:posOffset>7039610</wp:posOffset>
                </wp:positionH>
                <wp:positionV relativeFrom="paragraph">
                  <wp:posOffset>97790</wp:posOffset>
                </wp:positionV>
                <wp:extent cx="314960" cy="414655"/>
                <wp:effectExtent l="21590" t="17780" r="15875" b="15240"/>
                <wp:wrapNone/>
                <wp:docPr id="48"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414655"/>
                        </a:xfrm>
                        <a:prstGeom prst="rect">
                          <a:avLst/>
                        </a:prstGeom>
                        <a:solidFill>
                          <a:srgbClr val="FFFFFF"/>
                        </a:solidFill>
                        <a:ln w="28575">
                          <a:solidFill>
                            <a:srgbClr val="000000"/>
                          </a:solidFill>
                          <a:miter lim="800000"/>
                          <a:headEnd/>
                          <a:tailEnd/>
                        </a:ln>
                      </wps:spPr>
                      <wps:txbx>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ФАП</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3" o:spid="_x0000_s1230" style="position:absolute;left:0;text-align:left;margin-left:554.3pt;margin-top:7.7pt;width:24.8pt;height:32.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" strokeweight="2.25pt">
                <v:textbox style="layout-flow:vertical;mso-layout-flow-alt:bottom-to-top">
                  <w:txbxContent>
                    <w:p w:rsidR="004C5501" w:rsidRPr="00BF4149" w:rsidRDefault="004C5501" w:rsidP="00FD5696">
                      <w:pPr>
                        <w:ind w:firstLine="0"/>
                        <w:rPr>
                          <w:rFonts w:ascii="Times New Roman" w:hAnsi="Times New Roman"/>
                          <w:sz w:val="16"/>
                          <w:szCs w:val="16"/>
                        </w:rPr>
                      </w:pPr>
                      <w:r>
                        <w:rPr>
                          <w:rFonts w:ascii="Times New Roman" w:hAnsi="Times New Roman"/>
                          <w:sz w:val="16"/>
                          <w:szCs w:val="16"/>
                        </w:rPr>
                        <w:t>ФАП</w:t>
                      </w:r>
                    </w:p>
                  </w:txbxContent>
                </v:textbox>
              </v:rect>
            </w:pict>
          </mc:Fallback>
        </mc:AlternateConten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0720" behindDoc="0" locked="0" layoutInCell="1" allowOverlap="1">
                <wp:simplePos x="0" y="0"/>
                <wp:positionH relativeFrom="column">
                  <wp:posOffset>7771765</wp:posOffset>
                </wp:positionH>
                <wp:positionV relativeFrom="paragraph">
                  <wp:posOffset>43180</wp:posOffset>
                </wp:positionV>
                <wp:extent cx="273685" cy="314325"/>
                <wp:effectExtent l="9525" t="6350" r="9525" b="5715"/>
                <wp:wrapNone/>
                <wp:docPr id="47"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231" style="position:absolute;left:0;text-align:left;margin-left:611.95pt;margin-top:3.4pt;width:21.55pt;height:24.75pt;rotation:90;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4</w:t>
                      </w:r>
                    </w:p>
                  </w:txbxContent>
                </v:textbox>
              </v:rect>
            </w:pict>
          </mc:Fallback>
        </mc:AlternateConten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7104" behindDoc="0" locked="0" layoutInCell="1" allowOverlap="1">
                <wp:simplePos x="0" y="0"/>
                <wp:positionH relativeFrom="column">
                  <wp:posOffset>6038215</wp:posOffset>
                </wp:positionH>
                <wp:positionV relativeFrom="paragraph">
                  <wp:posOffset>20320</wp:posOffset>
                </wp:positionV>
                <wp:extent cx="273685" cy="314325"/>
                <wp:effectExtent l="9525" t="6350" r="9525" b="5715"/>
                <wp:wrapNone/>
                <wp:docPr id="46"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9" o:spid="_x0000_s1232" style="position:absolute;left:0;text-align:left;margin-left:475.45pt;margin-top:1.6pt;width:21.55pt;height:24.75pt;rotation:90;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8</w:t>
                      </w:r>
                    </w:p>
                  </w:txbxContent>
                </v:textbox>
              </v:rect>
            </w:pict>
          </mc:Fallback>
        </mc:AlternateContent>
      </w:r>
    </w:p>
    <w:p w:rsidR="00FD5696" w:rsidRPr="002471C3" w:rsidRDefault="003A1734" w:rsidP="00FD5696">
      <w:pPr>
        <w:rPr>
          <w:rFonts w:ascii="Times New Roman" w:hAnsi="Times New Roman"/>
        </w:rPr>
      </w:pPr>
      <w:r>
        <w:rPr>
          <w:noProof/>
        </w:rPr>
        <mc:AlternateContent>
          <mc:Choice Requires="wps">
            <w:drawing>
              <wp:anchor distT="0" distB="0" distL="114300" distR="114300" simplePos="0" relativeHeight="252193792" behindDoc="0" locked="0" layoutInCell="1" allowOverlap="1">
                <wp:simplePos x="0" y="0"/>
                <wp:positionH relativeFrom="column">
                  <wp:posOffset>7093585</wp:posOffset>
                </wp:positionH>
                <wp:positionV relativeFrom="paragraph">
                  <wp:posOffset>69215</wp:posOffset>
                </wp:positionV>
                <wp:extent cx="90805" cy="90805"/>
                <wp:effectExtent l="0" t="0" r="4445" b="4445"/>
                <wp:wrapNone/>
                <wp:docPr id="4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B8451" id="Oval 12" o:spid="_x0000_s1026" style="position:absolute;margin-left:558.55pt;margin-top:5.45pt;width:7.15pt;height:7.1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6x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" fillcolor="black"/>
            </w:pict>
          </mc:Fallback>
        </mc:AlternateContent>
      </w:r>
      <w:r>
        <w:rPr>
          <w:rFonts w:ascii="Times New Roman" w:hAnsi="Times New Roman"/>
          <w:noProof/>
        </w:rPr>
        <mc:AlternateContent>
          <mc:Choice Requires="wps">
            <w:drawing>
              <wp:anchor distT="0" distB="0" distL="114300" distR="114300" simplePos="0" relativeHeight="252203008" behindDoc="0" locked="0" layoutInCell="1" allowOverlap="1">
                <wp:simplePos x="0" y="0"/>
                <wp:positionH relativeFrom="column">
                  <wp:posOffset>6894195</wp:posOffset>
                </wp:positionH>
                <wp:positionV relativeFrom="paragraph">
                  <wp:posOffset>69215</wp:posOffset>
                </wp:positionV>
                <wp:extent cx="625475" cy="635"/>
                <wp:effectExtent l="9525" t="10160" r="12700" b="8255"/>
                <wp:wrapNone/>
                <wp:docPr id="44" name="AutoShap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635"/>
                        </a:xfrm>
                        <a:prstGeom prst="bentConnector3">
                          <a:avLst>
                            <a:gd name="adj1" fmla="val 49949"/>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763F4" id="AutoShape 575" o:spid="_x0000_s1026" type="#_x0000_t34" style="position:absolute;margin-left:542.85pt;margin-top:5.45pt;width:49.25pt;height:.0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" adj="10789" strokecolor="red">
                <v:stroke dashstyle="dash"/>
              </v:shape>
            </w:pict>
          </mc:Fallback>
        </mc:AlternateContent>
      </w:r>
    </w:p>
    <w:p w:rsidR="00FD5696" w:rsidRPr="002471C3" w:rsidRDefault="003A1734" w:rsidP="00FD5696">
      <w:pPr>
        <w:rPr>
          <w:rFonts w:ascii="Times New Roman" w:hAnsi="Times New Roman"/>
        </w:rPr>
      </w:pPr>
      <w:r>
        <w:rPr>
          <w:noProof/>
        </w:rPr>
        <mc:AlternateContent>
          <mc:Choice Requires="wps">
            <w:drawing>
              <wp:anchor distT="0" distB="0" distL="114300" distR="114300" simplePos="0" relativeHeight="252184576" behindDoc="0" locked="0" layoutInCell="1" allowOverlap="1">
                <wp:simplePos x="0" y="0"/>
                <wp:positionH relativeFrom="column">
                  <wp:posOffset>4491355</wp:posOffset>
                </wp:positionH>
                <wp:positionV relativeFrom="paragraph">
                  <wp:posOffset>-3414395</wp:posOffset>
                </wp:positionV>
                <wp:extent cx="377190" cy="7553325"/>
                <wp:effectExtent l="19050" t="213995" r="19050" b="218440"/>
                <wp:wrapNone/>
                <wp:docPr id="43"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15424">
                          <a:off x="0" y="0"/>
                          <a:ext cx="377190" cy="7553325"/>
                        </a:xfrm>
                        <a:prstGeom prst="rect">
                          <a:avLst/>
                        </a:prstGeom>
                        <a:solidFill>
                          <a:srgbClr val="FFFFFF"/>
                        </a:solidFill>
                        <a:ln w="9525">
                          <a:solidFill>
                            <a:srgbClr val="000000"/>
                          </a:solidFill>
                          <a:miter lim="800000"/>
                          <a:headEnd/>
                          <a:tailEnd/>
                        </a:ln>
                      </wps:spPr>
                      <wps:txbx>
                        <w:txbxContent>
                          <w:p w:rsidR="004C5501" w:rsidRPr="00796F35" w:rsidRDefault="004C5501" w:rsidP="00FD5696">
                            <w:pPr>
                              <w:rPr>
                                <w:rFonts w:ascii="Times New Roman" w:hAnsi="Times New Roman"/>
                              </w:rPr>
                            </w:pPr>
                            <w:r>
                              <w:rPr>
                                <w:rFonts w:ascii="Times New Roman" w:hAnsi="Times New Roman"/>
                              </w:rPr>
                              <w:t xml:space="preserve">                                     ул.Гагарина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7" o:spid="_x0000_s1233" style="position:absolute;left:0;text-align:left;margin-left:353.65pt;margin-top:-268.85pt;width:29.7pt;height:594.75pt;rotation:5696634fd;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">
                <v:textbox>
                  <w:txbxContent>
                    <w:p w:rsidR="004C5501" w:rsidRPr="00796F35" w:rsidRDefault="004C5501" w:rsidP="00FD5696">
                      <w:pPr>
                        <w:rPr>
                          <w:rFonts w:ascii="Times New Roman" w:hAnsi="Times New Roman"/>
                        </w:rPr>
                      </w:pPr>
                      <w:r>
                        <w:rPr>
                          <w:rFonts w:ascii="Times New Roman" w:hAnsi="Times New Roman"/>
                        </w:rPr>
                        <w:t xml:space="preserve">                                     ул.Гагарина</w:t>
                      </w:r>
                    </w:p>
                  </w:txbxContent>
                </v:textbox>
              </v:rect>
            </w:pict>
          </mc:Fallback>
        </mc:AlternateContent>
      </w:r>
    </w:p>
    <w:p w:rsidR="00FD5696" w:rsidRPr="002471C3" w:rsidRDefault="00FD5696" w:rsidP="00FD5696">
      <w:pPr>
        <w:rPr>
          <w:rFonts w:ascii="Times New Roman" w:hAnsi="Times New Roman"/>
        </w:rPr>
      </w:pP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1744" behindDoc="0" locked="0" layoutInCell="1" allowOverlap="1">
                <wp:simplePos x="0" y="0"/>
                <wp:positionH relativeFrom="column">
                  <wp:posOffset>7029450</wp:posOffset>
                </wp:positionH>
                <wp:positionV relativeFrom="paragraph">
                  <wp:posOffset>123190</wp:posOffset>
                </wp:positionV>
                <wp:extent cx="335280" cy="314325"/>
                <wp:effectExtent l="12065" t="7620" r="6985" b="9525"/>
                <wp:wrapNone/>
                <wp:docPr id="42"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4" o:spid="_x0000_s1234" style="position:absolute;left:0;text-align:left;margin-left:553.5pt;margin-top:9.7pt;width:26.4pt;height:24.75pt;rotation:90;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">
                <v:textbox>
                  <w:txbxContent>
                    <w:p w:rsidR="004C5501" w:rsidRPr="00491E1A" w:rsidRDefault="004C5501" w:rsidP="00FD5696">
                      <w:pPr>
                        <w:ind w:firstLine="0"/>
                        <w:rPr>
                          <w:rFonts w:ascii="Times New Roman" w:hAnsi="Times New Roman"/>
                          <w:sz w:val="16"/>
                          <w:szCs w:val="16"/>
                        </w:rPr>
                      </w:pPr>
                      <w:r>
                        <w:rPr>
                          <w:rFonts w:ascii="Times New Roman" w:hAnsi="Times New Roman"/>
                          <w:sz w:val="16"/>
                          <w:szCs w:val="16"/>
                        </w:rPr>
                        <w:t>3</w:t>
                      </w:r>
                    </w:p>
                  </w:txbxContent>
                </v:textbox>
              </v:rect>
            </w:pict>
          </mc:Fallback>
        </mc:AlternateConten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206080" behindDoc="0" locked="0" layoutInCell="1" allowOverlap="1">
                <wp:simplePos x="0" y="0"/>
                <wp:positionH relativeFrom="column">
                  <wp:posOffset>6193790</wp:posOffset>
                </wp:positionH>
                <wp:positionV relativeFrom="paragraph">
                  <wp:posOffset>-20955</wp:posOffset>
                </wp:positionV>
                <wp:extent cx="273685" cy="314325"/>
                <wp:effectExtent l="12700" t="12065" r="6350" b="9525"/>
                <wp:wrapNone/>
                <wp:docPr id="4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314325"/>
                        </a:xfrm>
                        <a:prstGeom prst="rect">
                          <a:avLst/>
                        </a:prstGeom>
                        <a:solidFill>
                          <a:srgbClr val="FFFFFF"/>
                        </a:solidFill>
                        <a:ln w="9525">
                          <a:solidFill>
                            <a:srgbClr val="000000"/>
                          </a:solidFill>
                          <a:miter lim="800000"/>
                          <a:headEnd/>
                          <a:tailEnd/>
                        </a:ln>
                      </wps:spPr>
                      <wps:txbx>
                        <w:txbxContent>
                          <w:p w:rsidR="004C5501" w:rsidRDefault="004C5501" w:rsidP="00FD5696">
                            <w:pPr>
                              <w:ind w:firstLine="0"/>
                              <w:rPr>
                                <w:rFonts w:ascii="Times New Roman" w:hAnsi="Times New Roman"/>
                                <w:sz w:val="16"/>
                                <w:szCs w:val="16"/>
                              </w:rPr>
                            </w:pPr>
                            <w:r>
                              <w:rPr>
                                <w:rFonts w:ascii="Times New Roman" w:hAnsi="Times New Roman"/>
                                <w:sz w:val="16"/>
                                <w:szCs w:val="16"/>
                              </w:rPr>
                              <w:t>5</w:t>
                            </w:r>
                          </w:p>
                          <w:p w:rsidR="004C5501" w:rsidRPr="00491E1A" w:rsidRDefault="004C5501"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235" style="position:absolute;left:0;text-align:left;margin-left:487.7pt;margin-top:-1.65pt;width:21.55pt;height:24.75pt;rotation:90;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">
                <v:textbox>
                  <w:txbxContent>
                    <w:p w:rsidR="004C5501" w:rsidRDefault="004C5501" w:rsidP="00FD5696">
                      <w:pPr>
                        <w:ind w:firstLine="0"/>
                        <w:rPr>
                          <w:rFonts w:ascii="Times New Roman" w:hAnsi="Times New Roman"/>
                          <w:sz w:val="16"/>
                          <w:szCs w:val="16"/>
                        </w:rPr>
                      </w:pPr>
                      <w:r>
                        <w:rPr>
                          <w:rFonts w:ascii="Times New Roman" w:hAnsi="Times New Roman"/>
                          <w:sz w:val="16"/>
                          <w:szCs w:val="16"/>
                        </w:rPr>
                        <w:t>5</w:t>
                      </w:r>
                    </w:p>
                    <w:p w:rsidR="004C5501" w:rsidRPr="00491E1A" w:rsidRDefault="004C5501" w:rsidP="00FD5696">
                      <w:pPr>
                        <w:ind w:firstLine="0"/>
                        <w:rPr>
                          <w:rFonts w:ascii="Times New Roman" w:hAnsi="Times New Roman"/>
                          <w:sz w:val="16"/>
                          <w:szCs w:val="16"/>
                        </w:rPr>
                      </w:pPr>
                    </w:p>
                  </w:txbxContent>
                </v:textbox>
              </v:rect>
            </w:pict>
          </mc:Fallback>
        </mc:AlternateContent>
      </w:r>
    </w:p>
    <w:p w:rsidR="00FD5696" w:rsidRPr="002471C3" w:rsidRDefault="003A1734" w:rsidP="00FD5696">
      <w:pPr>
        <w:rPr>
          <w:rFonts w:ascii="Times New Roman" w:hAnsi="Times New Roman"/>
        </w:rPr>
      </w:pPr>
      <w:r>
        <w:rPr>
          <w:rFonts w:ascii="Times New Roman" w:hAnsi="Times New Roman"/>
          <w:noProof/>
        </w:rPr>
        <mc:AlternateContent>
          <mc:Choice Requires="wps">
            <w:drawing>
              <wp:anchor distT="0" distB="0" distL="114300" distR="114300" simplePos="0" relativeHeight="252199936" behindDoc="0" locked="0" layoutInCell="1" allowOverlap="1">
                <wp:simplePos x="0" y="0"/>
                <wp:positionH relativeFrom="column">
                  <wp:posOffset>1711960</wp:posOffset>
                </wp:positionH>
                <wp:positionV relativeFrom="paragraph">
                  <wp:posOffset>167640</wp:posOffset>
                </wp:positionV>
                <wp:extent cx="335280" cy="314325"/>
                <wp:effectExtent l="9525" t="12065" r="9525" b="5080"/>
                <wp:wrapNone/>
                <wp:docPr id="40"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5280" cy="314325"/>
                        </a:xfrm>
                        <a:prstGeom prst="rect">
                          <a:avLst/>
                        </a:prstGeom>
                        <a:solidFill>
                          <a:srgbClr val="FFFFFF"/>
                        </a:solidFill>
                        <a:ln w="9525">
                          <a:solidFill>
                            <a:srgbClr val="000000"/>
                          </a:solidFill>
                          <a:miter lim="800000"/>
                          <a:headEnd/>
                          <a:tailEnd/>
                        </a:ln>
                      </wps:spPr>
                      <wps:txbx>
                        <w:txbxContent>
                          <w:p w:rsidR="004C5501" w:rsidRPr="00491E1A" w:rsidRDefault="004C5501" w:rsidP="00FD5696">
                            <w:pPr>
                              <w:ind w:firstLine="0"/>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2" o:spid="_x0000_s1236" style="position:absolute;left:0;text-align:left;margin-left:134.8pt;margin-top:13.2pt;width:26.4pt;height:24.75pt;rotation:90;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">
                <v:textbox>
                  <w:txbxContent>
                    <w:p w:rsidR="004C5501" w:rsidRPr="00491E1A" w:rsidRDefault="004C5501" w:rsidP="00FD5696">
                      <w:pPr>
                        <w:ind w:firstLine="0"/>
                        <w:rPr>
                          <w:rFonts w:ascii="Times New Roman" w:hAnsi="Times New Roman"/>
                          <w:sz w:val="16"/>
                          <w:szCs w:val="16"/>
                        </w:rPr>
                      </w:pPr>
                    </w:p>
                  </w:txbxContent>
                </v:textbox>
              </v:rect>
            </w:pict>
          </mc:Fallback>
        </mc:AlternateContent>
      </w:r>
    </w:p>
    <w:p w:rsidR="00FD5696" w:rsidRPr="002471C3" w:rsidRDefault="00FD5696" w:rsidP="00FD5696">
      <w:pPr>
        <w:rPr>
          <w:rFonts w:ascii="Times New Roman" w:hAnsi="Times New Roman"/>
        </w:rPr>
      </w:pPr>
    </w:p>
    <w:p w:rsidR="00C050F2" w:rsidRDefault="003A1734" w:rsidP="00FD5696">
      <w:pPr>
        <w:rPr>
          <w:rFonts w:ascii="Times New Roman" w:hAnsi="Times New Roman"/>
        </w:rPr>
      </w:pPr>
      <w:r>
        <w:rPr>
          <w:noProof/>
        </w:rPr>
        <mc:AlternateContent>
          <mc:Choice Requires="wps">
            <w:drawing>
              <wp:anchor distT="0" distB="0" distL="114300" distR="114300" simplePos="0" relativeHeight="252183552" behindDoc="0" locked="0" layoutInCell="1" allowOverlap="1">
                <wp:simplePos x="0" y="0"/>
                <wp:positionH relativeFrom="column">
                  <wp:posOffset>4166235</wp:posOffset>
                </wp:positionH>
                <wp:positionV relativeFrom="paragraph">
                  <wp:posOffset>-2862580</wp:posOffset>
                </wp:positionV>
                <wp:extent cx="356870" cy="6366510"/>
                <wp:effectExtent l="20320" t="309245" r="13970" b="305435"/>
                <wp:wrapNone/>
                <wp:docPr id="39"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081544">
                          <a:off x="0" y="0"/>
                          <a:ext cx="356870" cy="6366510"/>
                        </a:xfrm>
                        <a:prstGeom prst="rect">
                          <a:avLst/>
                        </a:prstGeom>
                        <a:solidFill>
                          <a:srgbClr val="FFFFFF"/>
                        </a:solidFill>
                        <a:ln w="9525">
                          <a:solidFill>
                            <a:srgbClr val="000000"/>
                          </a:solidFill>
                          <a:miter lim="800000"/>
                          <a:headEnd/>
                          <a:tailEnd/>
                        </a:ln>
                      </wps:spPr>
                      <wps:txbx>
                        <w:txbxContent>
                          <w:p w:rsidR="004C5501" w:rsidRPr="00F0485C" w:rsidRDefault="004C5501" w:rsidP="00FD5696">
                            <w:pPr>
                              <w:jc w:val="center"/>
                              <w:rPr>
                                <w:rFonts w:ascii="Times New Roman" w:hAnsi="Times New Roman"/>
                              </w:rPr>
                            </w:pPr>
                            <w:r>
                              <w:rPr>
                                <w:rFonts w:ascii="Times New Roman" w:hAnsi="Times New Roman"/>
                              </w:rPr>
                              <w:t>ул.Садовая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6" o:spid="_x0000_s1237" style="position:absolute;left:0;text-align:left;margin-left:328.05pt;margin-top:-225.4pt;width:28.1pt;height:501.3pt;rotation:5550401fd;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">
                <v:textbox>
                  <w:txbxContent>
                    <w:p w:rsidR="004C5501" w:rsidRPr="00F0485C" w:rsidRDefault="004C5501" w:rsidP="00FD5696">
                      <w:pPr>
                        <w:jc w:val="center"/>
                        <w:rPr>
                          <w:rFonts w:ascii="Times New Roman" w:hAnsi="Times New Roman"/>
                        </w:rPr>
                      </w:pPr>
                      <w:r>
                        <w:rPr>
                          <w:rFonts w:ascii="Times New Roman" w:hAnsi="Times New Roman"/>
                        </w:rPr>
                        <w:t>ул.Садовая</w:t>
                      </w:r>
                    </w:p>
                  </w:txbxContent>
                </v:textbox>
              </v:rect>
            </w:pict>
          </mc:Fallback>
        </mc:AlternateContent>
      </w: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Pr="00C050F2" w:rsidRDefault="00C050F2" w:rsidP="00C050F2">
      <w:pPr>
        <w:rPr>
          <w:rFonts w:ascii="Times New Roman" w:hAnsi="Times New Roman"/>
        </w:rPr>
      </w:pPr>
    </w:p>
    <w:p w:rsidR="00C050F2" w:rsidRDefault="00C050F2" w:rsidP="00C050F2">
      <w:pPr>
        <w:rPr>
          <w:rFonts w:ascii="Times New Roman" w:hAnsi="Times New Roman"/>
        </w:rPr>
      </w:pPr>
    </w:p>
    <w:p w:rsidR="00FD5696" w:rsidRDefault="00C050F2" w:rsidP="00C050F2">
      <w:pPr>
        <w:tabs>
          <w:tab w:val="left" w:pos="10785"/>
        </w:tabs>
        <w:rPr>
          <w:rFonts w:ascii="Times New Roman" w:hAnsi="Times New Roman"/>
        </w:rPr>
      </w:pPr>
      <w:r>
        <w:rPr>
          <w:rFonts w:ascii="Times New Roman" w:hAnsi="Times New Roman"/>
        </w:rPr>
        <w:tab/>
      </w:r>
    </w:p>
    <w:p w:rsidR="00C050F2" w:rsidRDefault="00C050F2" w:rsidP="00C050F2">
      <w:pPr>
        <w:tabs>
          <w:tab w:val="left" w:pos="10785"/>
        </w:tabs>
        <w:rPr>
          <w:rFonts w:ascii="Times New Roman" w:hAnsi="Times New Roman"/>
        </w:rPr>
      </w:pPr>
    </w:p>
    <w:p w:rsidR="00671336" w:rsidRDefault="00671336" w:rsidP="00C050F2">
      <w:pPr>
        <w:pStyle w:val="Title"/>
        <w:spacing w:before="0" w:after="0"/>
        <w:rPr>
          <w:rFonts w:ascii="Times New Roman" w:hAnsi="Times New Roman" w:cs="Times New Roman"/>
          <w:kern w:val="0"/>
          <w:sz w:val="28"/>
          <w:szCs w:val="28"/>
        </w:rPr>
      </w:pPr>
    </w:p>
    <w:p w:rsidR="00671336" w:rsidRDefault="00671336" w:rsidP="00C050F2">
      <w:pPr>
        <w:pStyle w:val="Title"/>
        <w:spacing w:before="0" w:after="0"/>
        <w:rPr>
          <w:rFonts w:ascii="Times New Roman" w:hAnsi="Times New Roman" w:cs="Times New Roman"/>
          <w:kern w:val="0"/>
          <w:sz w:val="28"/>
          <w:szCs w:val="28"/>
        </w:rPr>
      </w:pPr>
    </w:p>
    <w:p w:rsidR="00671336" w:rsidRDefault="00671336" w:rsidP="00C050F2">
      <w:pPr>
        <w:pStyle w:val="Title"/>
        <w:spacing w:before="0" w:after="0"/>
        <w:rPr>
          <w:rFonts w:ascii="Times New Roman" w:hAnsi="Times New Roman" w:cs="Times New Roman"/>
          <w:kern w:val="0"/>
          <w:sz w:val="28"/>
          <w:szCs w:val="28"/>
        </w:rPr>
      </w:pP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16</w:t>
      </w:r>
    </w:p>
    <w:p w:rsidR="00C050F2" w:rsidRDefault="00C050F2" w:rsidP="00C050F2">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09"/>
        <w:gridCol w:w="7506"/>
      </w:tblGrid>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C050F2" w:rsidRPr="008D7084" w:rsidTr="00C050F2">
        <w:tc>
          <w:tcPr>
            <w:tcW w:w="7620"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ГУСО «Калганский социально-реабилитационный центр для несовершеннолетних «Улыбка» Забайкальского края</w:t>
            </w:r>
          </w:p>
        </w:tc>
        <w:tc>
          <w:tcPr>
            <w:tcW w:w="7621" w:type="dxa"/>
          </w:tcPr>
          <w:p w:rsidR="00C050F2" w:rsidRPr="008D7084" w:rsidRDefault="00C050F2"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ул.Чернышевского, д.22</w:t>
            </w:r>
          </w:p>
        </w:tc>
      </w:tr>
      <w:tr w:rsidR="00A47317" w:rsidRPr="008D7084" w:rsidTr="00C050F2">
        <w:tc>
          <w:tcPr>
            <w:tcW w:w="7620" w:type="dxa"/>
          </w:tcPr>
          <w:p w:rsidR="00A47317" w:rsidRDefault="00A47317"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Государственное учреждение здравоохранения «Калганская центральная районная больница» (медицинский кабинет при ГУСО «Улыбка») </w:t>
            </w:r>
          </w:p>
        </w:tc>
        <w:tc>
          <w:tcPr>
            <w:tcW w:w="7621" w:type="dxa"/>
          </w:tcPr>
          <w:p w:rsidR="00A47317" w:rsidRDefault="00A47317" w:rsidP="00C050F2">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с.Калга, ул.Чернышевского, д.24</w:t>
            </w:r>
          </w:p>
        </w:tc>
      </w:tr>
    </w:tbl>
    <w:p w:rsidR="00C050F2" w:rsidRDefault="00C050F2" w:rsidP="00C050F2">
      <w:pPr>
        <w:tabs>
          <w:tab w:val="left" w:pos="3018"/>
          <w:tab w:val="left" w:pos="6330"/>
        </w:tabs>
        <w:suppressAutoHyphens/>
        <w:ind w:firstLine="709"/>
      </w:pPr>
    </w:p>
    <w:p w:rsidR="00C050F2" w:rsidRDefault="003A1734" w:rsidP="00C050F2">
      <w:pPr>
        <w:tabs>
          <w:tab w:val="left" w:pos="3018"/>
          <w:tab w:val="left" w:pos="6330"/>
        </w:tabs>
        <w:suppressAutoHyphens/>
        <w:ind w:firstLine="709"/>
      </w:pPr>
      <w:r>
        <w:rPr>
          <w:noProof/>
        </w:rPr>
        <mc:AlternateContent>
          <mc:Choice Requires="wps">
            <w:drawing>
              <wp:anchor distT="0" distB="0" distL="114300" distR="114300" simplePos="0" relativeHeight="252242944" behindDoc="0" locked="0" layoutInCell="1" allowOverlap="1">
                <wp:simplePos x="0" y="0"/>
                <wp:positionH relativeFrom="column">
                  <wp:posOffset>5887085</wp:posOffset>
                </wp:positionH>
                <wp:positionV relativeFrom="paragraph">
                  <wp:posOffset>128270</wp:posOffset>
                </wp:positionV>
                <wp:extent cx="541020" cy="2403475"/>
                <wp:effectExtent l="669290" t="0" r="666115" b="0"/>
                <wp:wrapNone/>
                <wp:docPr id="38"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44678">
                          <a:off x="0" y="0"/>
                          <a:ext cx="541020" cy="2403475"/>
                        </a:xfrm>
                        <a:prstGeom prst="rect">
                          <a:avLst/>
                        </a:prstGeom>
                        <a:solidFill>
                          <a:srgbClr val="FFFFFF"/>
                        </a:solidFill>
                        <a:ln w="9525">
                          <a:solidFill>
                            <a:srgbClr val="000000"/>
                          </a:solidFill>
                          <a:miter lim="800000"/>
                          <a:headEnd/>
                          <a:tailEnd/>
                        </a:ln>
                      </wps:spPr>
                      <wps:txbx>
                        <w:txbxContent>
                          <w:p w:rsidR="004C5501" w:rsidRPr="000C462A" w:rsidRDefault="004C5501">
                            <w:pPr>
                              <w:rPr>
                                <w:rFonts w:ascii="Times New Roman" w:hAnsi="Times New Roman"/>
                              </w:rPr>
                            </w:pPr>
                            <w:r w:rsidRPr="000C462A">
                              <w:rPr>
                                <w:rFonts w:ascii="Times New Roman" w:hAnsi="Times New Roman"/>
                              </w:rPr>
                              <w:t>ул.Солнецная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7" o:spid="_x0000_s1238" style="position:absolute;left:0;text-align:left;margin-left:463.55pt;margin-top:10.1pt;width:42.6pt;height:189.25pt;rotation:2342560fd;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">
                <v:textbox style="layout-flow:vertical;mso-layout-flow-alt:bottom-to-top">
                  <w:txbxContent>
                    <w:p w:rsidR="004C5501" w:rsidRPr="000C462A" w:rsidRDefault="004C5501">
                      <w:pPr>
                        <w:rPr>
                          <w:rFonts w:ascii="Times New Roman" w:hAnsi="Times New Roman"/>
                        </w:rPr>
                      </w:pPr>
                      <w:r w:rsidRPr="000C462A">
                        <w:rPr>
                          <w:rFonts w:ascii="Times New Roman" w:hAnsi="Times New Roman"/>
                        </w:rPr>
                        <w:t>ул.Солнецная</w:t>
                      </w:r>
                    </w:p>
                  </w:txbxContent>
                </v:textbox>
              </v:rect>
            </w:pict>
          </mc:Fallback>
        </mc:AlternateContent>
      </w:r>
    </w:p>
    <w:p w:rsidR="00C050F2" w:rsidRDefault="00C050F2" w:rsidP="00C050F2">
      <w:pPr>
        <w:tabs>
          <w:tab w:val="left" w:pos="3018"/>
          <w:tab w:val="left" w:pos="6330"/>
        </w:tabs>
        <w:suppressAutoHyphens/>
        <w:ind w:firstLine="709"/>
      </w:pPr>
    </w:p>
    <w:p w:rsidR="00C050F2" w:rsidRPr="00172D1E" w:rsidRDefault="00C050F2" w:rsidP="00C050F2"/>
    <w:p w:rsidR="00C050F2" w:rsidRDefault="00C050F2" w:rsidP="00C050F2">
      <w:pPr>
        <w:tabs>
          <w:tab w:val="left" w:pos="12075"/>
        </w:tabs>
        <w:rPr>
          <w:rFonts w:ascii="Times New Roman" w:hAnsi="Times New Roman"/>
        </w:rPr>
      </w:pPr>
      <w:r>
        <w:tab/>
      </w:r>
      <w:r>
        <w:rPr>
          <w:rFonts w:ascii="Times New Roman" w:hAnsi="Times New Roman"/>
        </w:rPr>
        <w:t>Условные обозначения:</w:t>
      </w:r>
    </w:p>
    <w:p w:rsidR="00C050F2" w:rsidRPr="00755B07" w:rsidRDefault="003A1734" w:rsidP="00C050F2">
      <w:pPr>
        <w:tabs>
          <w:tab w:val="left" w:pos="12435"/>
        </w:tabs>
        <w:rPr>
          <w:rFonts w:ascii="Times New Roman" w:hAnsi="Times New Roman"/>
        </w:rPr>
      </w:pPr>
      <w:r>
        <w:rPr>
          <w:noProof/>
        </w:rPr>
        <mc:AlternateContent>
          <mc:Choice Requires="wps">
            <w:drawing>
              <wp:anchor distT="0" distB="0" distL="114300" distR="114300" simplePos="0" relativeHeight="252247040" behindDoc="0" locked="0" layoutInCell="1" allowOverlap="1">
                <wp:simplePos x="0" y="0"/>
                <wp:positionH relativeFrom="column">
                  <wp:posOffset>356235</wp:posOffset>
                </wp:positionH>
                <wp:positionV relativeFrom="paragraph">
                  <wp:posOffset>552450</wp:posOffset>
                </wp:positionV>
                <wp:extent cx="941070" cy="0"/>
                <wp:effectExtent l="9525" t="5715" r="9525" b="5715"/>
                <wp:wrapNone/>
                <wp:docPr id="37"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107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F3222" id="AutoShape 621" o:spid="_x0000_s1026" type="#_x0000_t32" style="position:absolute;margin-left:28.05pt;margin-top:43.5pt;width:74.1pt;height:0;rotation:90;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46016" behindDoc="0" locked="0" layoutInCell="1" allowOverlap="1">
                <wp:simplePos x="0" y="0"/>
                <wp:positionH relativeFrom="column">
                  <wp:posOffset>826770</wp:posOffset>
                </wp:positionH>
                <wp:positionV relativeFrom="paragraph">
                  <wp:posOffset>81280</wp:posOffset>
                </wp:positionV>
                <wp:extent cx="1200785" cy="635"/>
                <wp:effectExtent l="9525" t="5080" r="8890" b="13335"/>
                <wp:wrapNone/>
                <wp:docPr id="36" name="AutoShap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635"/>
                        </a:xfrm>
                        <a:prstGeom prst="bentConnector3">
                          <a:avLst>
                            <a:gd name="adj1" fmla="val 49972"/>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95FE7" id="AutoShape 620" o:spid="_x0000_s1026" type="#_x0000_t34" style="position:absolute;margin-left:65.1pt;margin-top:6.4pt;width:94.55pt;height:.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" adj="10794" strokecolor="red">
                <v:stroke dashstyle="dash"/>
              </v:shape>
            </w:pict>
          </mc:Fallback>
        </mc:AlternateContent>
      </w:r>
      <w:r>
        <w:rPr>
          <w:noProof/>
        </w:rPr>
        <mc:AlternateContent>
          <mc:Choice Requires="wps">
            <w:drawing>
              <wp:anchor distT="0" distB="0" distL="114300" distR="114300" simplePos="0" relativeHeight="252218368" behindDoc="0" locked="0" layoutInCell="1" allowOverlap="1">
                <wp:simplePos x="0" y="0"/>
                <wp:positionH relativeFrom="column">
                  <wp:posOffset>1527175</wp:posOffset>
                </wp:positionH>
                <wp:positionV relativeFrom="paragraph">
                  <wp:posOffset>551180</wp:posOffset>
                </wp:positionV>
                <wp:extent cx="942340" cy="635"/>
                <wp:effectExtent l="8890" t="13970" r="9525" b="5715"/>
                <wp:wrapNone/>
                <wp:docPr id="35" name="AutoShap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8004A" id="AutoShape 592" o:spid="_x0000_s1026" type="#_x0000_t34" style="position:absolute;margin-left:120.25pt;margin-top:43.4pt;width:74.2pt;height:.05pt;rotation:90;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" strokecolor="red">
                <v:stroke dashstyle="dash"/>
              </v:shape>
            </w:pict>
          </mc:Fallback>
        </mc:AlternateContent>
      </w:r>
      <w:r>
        <w:rPr>
          <w:noProof/>
        </w:rPr>
        <mc:AlternateContent>
          <mc:Choice Requires="wps">
            <w:drawing>
              <wp:anchor distT="0" distB="0" distL="114300" distR="114300" simplePos="0" relativeHeight="252216320" behindDoc="0" locked="0" layoutInCell="1" allowOverlap="1">
                <wp:simplePos x="0" y="0"/>
                <wp:positionH relativeFrom="column">
                  <wp:posOffset>2055495</wp:posOffset>
                </wp:positionH>
                <wp:positionV relativeFrom="paragraph">
                  <wp:posOffset>80645</wp:posOffset>
                </wp:positionV>
                <wp:extent cx="924560" cy="635"/>
                <wp:effectExtent l="9525" t="13970" r="8890" b="13970"/>
                <wp:wrapNone/>
                <wp:docPr id="34" name="AutoShap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97218" id="AutoShape 590" o:spid="_x0000_s1026" type="#_x0000_t34" style="position:absolute;margin-left:161.85pt;margin-top:6.35pt;width:72.8pt;height:.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" strokecolor="red">
                <v:stroke dashstyle="dash"/>
              </v:shape>
            </w:pict>
          </mc:Fallback>
        </mc:AlternateContent>
      </w:r>
      <w:r>
        <w:rPr>
          <w:noProof/>
        </w:rPr>
        <mc:AlternateContent>
          <mc:Choice Requires="wps">
            <w:drawing>
              <wp:anchor distT="0" distB="0" distL="114300" distR="114300" simplePos="0" relativeHeight="252217344" behindDoc="0" locked="0" layoutInCell="1" allowOverlap="1">
                <wp:simplePos x="0" y="0"/>
                <wp:positionH relativeFrom="column">
                  <wp:posOffset>2508250</wp:posOffset>
                </wp:positionH>
                <wp:positionV relativeFrom="paragraph">
                  <wp:posOffset>552450</wp:posOffset>
                </wp:positionV>
                <wp:extent cx="942975" cy="0"/>
                <wp:effectExtent l="10160" t="13970" r="8890" b="5080"/>
                <wp:wrapNone/>
                <wp:docPr id="33" name="AutoShap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2FE83" id="AutoShape 591" o:spid="_x0000_s1026" type="#_x0000_t32" style="position:absolute;margin-left:197.5pt;margin-top:43.5pt;width:74.25pt;height:0;rotation:90;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" strokecolor="red">
                <v:stroke dashstyle="dash"/>
              </v:shape>
            </w:pict>
          </mc:Fallback>
        </mc:AlternateContent>
      </w:r>
      <w:r w:rsidR="00C050F2">
        <w:rPr>
          <w:rFonts w:ascii="Times New Roman" w:hAnsi="Times New Roman"/>
        </w:rPr>
        <w:tab/>
        <w:t xml:space="preserve">граница прилегающих </w:t>
      </w:r>
    </w:p>
    <w:p w:rsidR="00C050F2" w:rsidRPr="00755B07" w:rsidRDefault="003A1734" w:rsidP="00C050F2">
      <w:pPr>
        <w:tabs>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43968" behindDoc="0" locked="0" layoutInCell="1" allowOverlap="1">
                <wp:simplePos x="0" y="0"/>
                <wp:positionH relativeFrom="column">
                  <wp:posOffset>988695</wp:posOffset>
                </wp:positionH>
                <wp:positionV relativeFrom="paragraph">
                  <wp:posOffset>3175</wp:posOffset>
                </wp:positionV>
                <wp:extent cx="933450" cy="746760"/>
                <wp:effectExtent l="19050" t="16510" r="19050" b="17780"/>
                <wp:wrapNone/>
                <wp:docPr id="3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46760"/>
                        </a:xfrm>
                        <a:prstGeom prst="rect">
                          <a:avLst/>
                        </a:prstGeom>
                        <a:solidFill>
                          <a:srgbClr val="FFFFFF"/>
                        </a:solidFill>
                        <a:ln w="28575">
                          <a:solidFill>
                            <a:srgbClr val="000000"/>
                          </a:solidFill>
                          <a:miter lim="800000"/>
                          <a:headEnd/>
                          <a:tailEnd/>
                        </a:ln>
                      </wps:spPr>
                      <wps:txbx>
                        <w:txbxContent>
                          <w:p w:rsidR="004C5501" w:rsidRPr="00BF4149" w:rsidRDefault="004C5501" w:rsidP="00671336">
                            <w:pPr>
                              <w:ind w:firstLine="0"/>
                              <w:rPr>
                                <w:rFonts w:ascii="Times New Roman" w:hAnsi="Times New Roman"/>
                                <w:sz w:val="16"/>
                                <w:szCs w:val="16"/>
                              </w:rPr>
                            </w:pPr>
                            <w:r>
                              <w:rPr>
                                <w:rFonts w:ascii="Times New Roman" w:hAnsi="Times New Roman"/>
                                <w:sz w:val="16"/>
                                <w:szCs w:val="16"/>
                              </w:rPr>
                              <w:t>ГУЗ Калганская ЦРБ (мед.кабинет при 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239" style="position:absolute;left:0;text-align:left;margin-left:77.85pt;margin-top:.25pt;width:73.5pt;height:58.8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" strokeweight="2.25pt">
                <v:textbox style="layout-flow:vertical;mso-layout-flow-alt:bottom-to-top">
                  <w:txbxContent>
                    <w:p w:rsidR="004C5501" w:rsidRPr="00BF4149" w:rsidRDefault="004C5501" w:rsidP="00671336">
                      <w:pPr>
                        <w:ind w:firstLine="0"/>
                        <w:rPr>
                          <w:rFonts w:ascii="Times New Roman" w:hAnsi="Times New Roman"/>
                          <w:sz w:val="16"/>
                          <w:szCs w:val="16"/>
                        </w:rPr>
                      </w:pPr>
                      <w:r>
                        <w:rPr>
                          <w:rFonts w:ascii="Times New Roman" w:hAnsi="Times New Roman"/>
                          <w:sz w:val="16"/>
                          <w:szCs w:val="16"/>
                        </w:rPr>
                        <w:t>ГУЗ Калганская ЦРБ (мед.кабинет при ГУСО «Улыбка»</w:t>
                      </w:r>
                    </w:p>
                  </w:txbxContent>
                </v:textbox>
              </v:rect>
            </w:pict>
          </mc:Fallback>
        </mc:AlternateContent>
      </w:r>
      <w:r>
        <w:rPr>
          <w:rFonts w:ascii="Times New Roman" w:hAnsi="Times New Roman"/>
          <w:noProof/>
        </w:rPr>
        <mc:AlternateContent>
          <mc:Choice Requires="wps">
            <w:drawing>
              <wp:anchor distT="0" distB="0" distL="114300" distR="114300" simplePos="0" relativeHeight="252229632" behindDoc="0" locked="0" layoutInCell="1" allowOverlap="1">
                <wp:simplePos x="0" y="0"/>
                <wp:positionH relativeFrom="column">
                  <wp:posOffset>2198370</wp:posOffset>
                </wp:positionH>
                <wp:positionV relativeFrom="paragraph">
                  <wp:posOffset>160020</wp:posOffset>
                </wp:positionV>
                <wp:extent cx="600075" cy="589915"/>
                <wp:effectExtent l="19050" t="20955" r="19050" b="17780"/>
                <wp:wrapNone/>
                <wp:docPr id="31"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89915"/>
                        </a:xfrm>
                        <a:prstGeom prst="rect">
                          <a:avLst/>
                        </a:prstGeom>
                        <a:solidFill>
                          <a:srgbClr val="FFFFFF"/>
                        </a:solidFill>
                        <a:ln w="28575">
                          <a:solidFill>
                            <a:srgbClr val="000000"/>
                          </a:solidFill>
                          <a:miter lim="800000"/>
                          <a:headEnd/>
                          <a:tailEnd/>
                        </a:ln>
                      </wps:spPr>
                      <wps:txbx>
                        <w:txbxContent>
                          <w:p w:rsidR="004C5501" w:rsidRPr="00BF4149" w:rsidRDefault="004C5501" w:rsidP="00C050F2">
                            <w:pPr>
                              <w:ind w:firstLine="0"/>
                              <w:rPr>
                                <w:rFonts w:ascii="Times New Roman" w:hAnsi="Times New Roman"/>
                                <w:sz w:val="16"/>
                                <w:szCs w:val="16"/>
                              </w:rPr>
                            </w:pPr>
                            <w:r>
                              <w:rPr>
                                <w:rFonts w:ascii="Times New Roman" w:hAnsi="Times New Roman"/>
                                <w:sz w:val="16"/>
                                <w:szCs w:val="16"/>
                              </w:rPr>
                              <w:t>ГУСО «Улыбка»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240" style="position:absolute;left:0;text-align:left;margin-left:173.1pt;margin-top:12.6pt;width:47.25pt;height:46.4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" strokeweight="2.25pt">
                <v:textbox style="layout-flow:vertical;mso-layout-flow-alt:bottom-to-top">
                  <w:txbxContent>
                    <w:p w:rsidR="004C5501" w:rsidRPr="00BF4149" w:rsidRDefault="004C5501" w:rsidP="00C050F2">
                      <w:pPr>
                        <w:ind w:firstLine="0"/>
                        <w:rPr>
                          <w:rFonts w:ascii="Times New Roman" w:hAnsi="Times New Roman"/>
                          <w:sz w:val="16"/>
                          <w:szCs w:val="16"/>
                        </w:rPr>
                      </w:pPr>
                      <w:r>
                        <w:rPr>
                          <w:rFonts w:ascii="Times New Roman" w:hAnsi="Times New Roman"/>
                          <w:sz w:val="16"/>
                          <w:szCs w:val="16"/>
                        </w:rPr>
                        <w:t>ГУСО «Улыбка»</w:t>
                      </w:r>
                    </w:p>
                  </w:txbxContent>
                </v:textbox>
              </v:rect>
            </w:pict>
          </mc:Fallback>
        </mc:AlternateContent>
      </w:r>
      <w:r>
        <w:rPr>
          <w:noProof/>
        </w:rPr>
        <mc:AlternateContent>
          <mc:Choice Requires="wps">
            <w:drawing>
              <wp:anchor distT="0" distB="0" distL="114300" distR="114300" simplePos="0" relativeHeight="252223488" behindDoc="0" locked="0" layoutInCell="1" allowOverlap="1">
                <wp:simplePos x="0" y="0"/>
                <wp:positionH relativeFrom="column">
                  <wp:posOffset>7039610</wp:posOffset>
                </wp:positionH>
                <wp:positionV relativeFrom="paragraph">
                  <wp:posOffset>3175</wp:posOffset>
                </wp:positionV>
                <wp:extent cx="711835" cy="635"/>
                <wp:effectExtent l="12065" t="6985" r="9525" b="11430"/>
                <wp:wrapNone/>
                <wp:docPr id="30" name="AutoShap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94826" id="AutoShape 597" o:spid="_x0000_s1026" type="#_x0000_t34" style="position:absolute;margin-left:554.3pt;margin-top:.25pt;width:56.05pt;height:.0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" adj="10790" strokecolor="red">
                <v:stroke dashstyle="dash"/>
              </v:shape>
            </w:pict>
          </mc:Fallback>
        </mc:AlternateContent>
      </w:r>
      <w:r w:rsidR="00C050F2">
        <w:tab/>
      </w:r>
      <w:r w:rsidR="00C050F2" w:rsidRPr="00755B07">
        <w:rPr>
          <w:rFonts w:ascii="Times New Roman" w:hAnsi="Times New Roman"/>
        </w:rPr>
        <w:t>территорий</w:t>
      </w:r>
      <w:r w:rsidR="00C050F2">
        <w:rPr>
          <w:rFonts w:ascii="Times New Roman" w:hAnsi="Times New Roman"/>
        </w:rPr>
        <w:t>;</w:t>
      </w:r>
    </w:p>
    <w:p w:rsidR="00C050F2" w:rsidRDefault="003A1734" w:rsidP="00C050F2">
      <w:pPr>
        <w:tabs>
          <w:tab w:val="left" w:pos="11655"/>
          <w:tab w:val="left" w:pos="11730"/>
        </w:tabs>
        <w:rPr>
          <w:rFonts w:ascii="Times New Roman" w:hAnsi="Times New Roman"/>
        </w:rPr>
      </w:pPr>
      <w:r>
        <w:rPr>
          <w:noProof/>
        </w:rPr>
        <mc:AlternateContent>
          <mc:Choice Requires="wps">
            <w:drawing>
              <wp:anchor distT="0" distB="0" distL="114300" distR="114300" simplePos="0" relativeHeight="252222464" behindDoc="0" locked="0" layoutInCell="1" allowOverlap="1">
                <wp:simplePos x="0" y="0"/>
                <wp:positionH relativeFrom="column">
                  <wp:posOffset>3819525</wp:posOffset>
                </wp:positionH>
                <wp:positionV relativeFrom="paragraph">
                  <wp:posOffset>-4445</wp:posOffset>
                </wp:positionV>
                <wp:extent cx="539115" cy="619125"/>
                <wp:effectExtent l="9525" t="5080" r="9525" b="8255"/>
                <wp:wrapNone/>
                <wp:docPr id="29"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4C5501" w:rsidRPr="00491E1A" w:rsidRDefault="004C5501" w:rsidP="000C462A">
                            <w:pPr>
                              <w:ind w:firstLine="0"/>
                              <w:jc w:val="center"/>
                              <w:rPr>
                                <w:rFonts w:ascii="Times New Roman" w:hAnsi="Times New Roman"/>
                                <w:sz w:val="16"/>
                                <w:szCs w:val="16"/>
                              </w:rPr>
                            </w:pPr>
                            <w:r>
                              <w:rPr>
                                <w:rFonts w:ascii="Times New Roman" w:hAnsi="Times New Roman"/>
                                <w:sz w:val="16"/>
                                <w:szCs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241" style="position:absolute;left:0;text-align:left;margin-left:300.75pt;margin-top:-.35pt;width:42.45pt;height:48.75pt;rotation:-9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">
                <v:textbox>
                  <w:txbxContent>
                    <w:p w:rsidR="004C5501" w:rsidRPr="00491E1A" w:rsidRDefault="004C5501" w:rsidP="000C462A">
                      <w:pPr>
                        <w:ind w:firstLine="0"/>
                        <w:jc w:val="center"/>
                        <w:rPr>
                          <w:rFonts w:ascii="Times New Roman" w:hAnsi="Times New Roman"/>
                          <w:sz w:val="16"/>
                          <w:szCs w:val="16"/>
                        </w:rPr>
                      </w:pPr>
                      <w:r>
                        <w:rPr>
                          <w:rFonts w:ascii="Times New Roman" w:hAnsi="Times New Roman"/>
                          <w:sz w:val="16"/>
                          <w:szCs w:val="16"/>
                        </w:rPr>
                        <w:t>20</w:t>
                      </w:r>
                    </w:p>
                  </w:txbxContent>
                </v:textbox>
              </v:rect>
            </w:pict>
          </mc:Fallback>
        </mc:AlternateContent>
      </w:r>
      <w:r>
        <w:rPr>
          <w:noProof/>
        </w:rPr>
        <mc:AlternateContent>
          <mc:Choice Requires="wps">
            <w:drawing>
              <wp:anchor distT="0" distB="0" distL="114300" distR="114300" simplePos="0" relativeHeight="252224512" behindDoc="0" locked="0" layoutInCell="1" allowOverlap="1">
                <wp:simplePos x="0" y="0"/>
                <wp:positionH relativeFrom="column">
                  <wp:posOffset>7093585</wp:posOffset>
                </wp:positionH>
                <wp:positionV relativeFrom="paragraph">
                  <wp:posOffset>70485</wp:posOffset>
                </wp:positionV>
                <wp:extent cx="90805" cy="90805"/>
                <wp:effectExtent l="0" t="0" r="4445" b="4445"/>
                <wp:wrapNone/>
                <wp:docPr id="2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92C01" id="Oval 12" o:spid="_x0000_s1026" style="position:absolute;margin-left:558.55pt;margin-top:5.55pt;width:7.15pt;height:7.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kN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" fillcolor="black"/>
            </w:pict>
          </mc:Fallback>
        </mc:AlternateContent>
      </w:r>
      <w:r w:rsidR="00C050F2">
        <w:tab/>
      </w:r>
      <w:r w:rsidR="00C050F2" w:rsidRPr="00755B07">
        <w:rPr>
          <w:rFonts w:ascii="Times New Roman" w:hAnsi="Times New Roman"/>
        </w:rPr>
        <w:t>основной вход</w:t>
      </w:r>
      <w:r w:rsidR="00C050F2">
        <w:rPr>
          <w:rFonts w:ascii="Times New Roman" w:hAnsi="Times New Roman"/>
        </w:rPr>
        <w:t xml:space="preserve"> </w:t>
      </w:r>
      <w:r w:rsidR="00C050F2" w:rsidRPr="00755B07">
        <w:rPr>
          <w:rFonts w:ascii="Times New Roman" w:hAnsi="Times New Roman"/>
        </w:rPr>
        <w:t xml:space="preserve">на </w:t>
      </w:r>
      <w:r w:rsidR="00C050F2">
        <w:rPr>
          <w:rFonts w:ascii="Times New Roman" w:hAnsi="Times New Roman"/>
        </w:rPr>
        <w:t>прилегающую</w:t>
      </w:r>
    </w:p>
    <w:p w:rsidR="00C050F2" w:rsidRDefault="003A1734" w:rsidP="00C050F2">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26560" behindDoc="0" locked="0" layoutInCell="1" allowOverlap="1">
                <wp:simplePos x="0" y="0"/>
                <wp:positionH relativeFrom="column">
                  <wp:posOffset>4928235</wp:posOffset>
                </wp:positionH>
                <wp:positionV relativeFrom="paragraph">
                  <wp:posOffset>24130</wp:posOffset>
                </wp:positionV>
                <wp:extent cx="283845" cy="466725"/>
                <wp:effectExtent l="9525" t="12700" r="9525" b="8255"/>
                <wp:wrapNone/>
                <wp:docPr id="27"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3845" cy="466725"/>
                        </a:xfrm>
                        <a:prstGeom prst="rect">
                          <a:avLst/>
                        </a:prstGeom>
                        <a:solidFill>
                          <a:srgbClr val="FFFFFF"/>
                        </a:solidFill>
                        <a:ln w="9525">
                          <a:solidFill>
                            <a:srgbClr val="000000"/>
                          </a:solidFill>
                          <a:miter lim="800000"/>
                          <a:headEnd/>
                          <a:tailEnd/>
                        </a:ln>
                      </wps:spPr>
                      <wps:txbx>
                        <w:txbxContent>
                          <w:p w:rsidR="004C5501" w:rsidRPr="00BF4149" w:rsidRDefault="004C5501" w:rsidP="000C462A">
                            <w:pPr>
                              <w:ind w:firstLine="0"/>
                              <w:jc w:val="center"/>
                              <w:rPr>
                                <w:rFonts w:ascii="Times New Roman" w:hAnsi="Times New Roman"/>
                                <w:sz w:val="16"/>
                                <w:szCs w:val="16"/>
                              </w:rPr>
                            </w:pPr>
                            <w:r>
                              <w:rPr>
                                <w:rFonts w:ascii="Times New Roman" w:hAnsi="Times New Roman"/>
                                <w:sz w:val="16"/>
                                <w:szCs w:val="16"/>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0" o:spid="_x0000_s1242" style="position:absolute;left:0;text-align:left;margin-left:388.05pt;margin-top:1.9pt;width:22.35pt;height:36.75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">
                <v:textbox>
                  <w:txbxContent>
                    <w:p w:rsidR="004C5501" w:rsidRPr="00BF4149" w:rsidRDefault="004C5501" w:rsidP="000C462A">
                      <w:pPr>
                        <w:ind w:firstLine="0"/>
                        <w:jc w:val="center"/>
                        <w:rPr>
                          <w:rFonts w:ascii="Times New Roman" w:hAnsi="Times New Roman"/>
                          <w:sz w:val="16"/>
                          <w:szCs w:val="16"/>
                        </w:rPr>
                      </w:pPr>
                      <w:r>
                        <w:rPr>
                          <w:rFonts w:ascii="Times New Roman" w:hAnsi="Times New Roman"/>
                          <w:sz w:val="16"/>
                          <w:szCs w:val="16"/>
                        </w:rPr>
                        <w:t>18</w:t>
                      </w:r>
                    </w:p>
                  </w:txbxContent>
                </v:textbox>
              </v:rect>
            </w:pict>
          </mc:Fallback>
        </mc:AlternateContent>
      </w:r>
      <w:r w:rsidR="00C050F2">
        <w:rPr>
          <w:rFonts w:ascii="Times New Roman" w:hAnsi="Times New Roman"/>
        </w:rPr>
        <w:tab/>
        <w:t>территорию</w:t>
      </w:r>
    </w:p>
    <w:p w:rsidR="00C050F2" w:rsidRPr="002471C3" w:rsidRDefault="00C050F2" w:rsidP="00C050F2">
      <w:pPr>
        <w:rPr>
          <w:rFonts w:ascii="Times New Roman" w:hAnsi="Times New Roman"/>
        </w:rPr>
      </w:pPr>
    </w:p>
    <w:p w:rsidR="00C050F2" w:rsidRPr="002471C3" w:rsidRDefault="003A1734" w:rsidP="00C050F2">
      <w:pPr>
        <w:rPr>
          <w:rFonts w:ascii="Times New Roman" w:hAnsi="Times New Roman"/>
        </w:rPr>
      </w:pPr>
      <w:r>
        <w:rPr>
          <w:rFonts w:ascii="Times New Roman" w:hAnsi="Times New Roman"/>
          <w:noProof/>
        </w:rPr>
        <mc:AlternateContent>
          <mc:Choice Requires="wps">
            <w:drawing>
              <wp:anchor distT="0" distB="0" distL="114300" distR="114300" simplePos="0" relativeHeight="252231680" behindDoc="0" locked="0" layoutInCell="1" allowOverlap="1">
                <wp:simplePos x="0" y="0"/>
                <wp:positionH relativeFrom="column">
                  <wp:posOffset>1093470</wp:posOffset>
                </wp:positionH>
                <wp:positionV relativeFrom="paragraph">
                  <wp:posOffset>148590</wp:posOffset>
                </wp:positionV>
                <wp:extent cx="90805" cy="90805"/>
                <wp:effectExtent l="0" t="0" r="4445" b="4445"/>
                <wp:wrapNone/>
                <wp:docPr id="2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08F5F" id="Oval 12" o:spid="_x0000_s1026" style="position:absolute;margin-left:86.1pt;margin-top:11.7pt;width:7.15pt;height:7.1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" fillcolor="black"/>
            </w:pict>
          </mc:Fallback>
        </mc:AlternateContent>
      </w:r>
      <w:r>
        <w:rPr>
          <w:rFonts w:ascii="Times New Roman" w:hAnsi="Times New Roman"/>
          <w:noProof/>
        </w:rPr>
        <mc:AlternateContent>
          <mc:Choice Requires="wps">
            <w:drawing>
              <wp:anchor distT="0" distB="0" distL="114300" distR="114300" simplePos="0" relativeHeight="252244992" behindDoc="0" locked="0" layoutInCell="1" allowOverlap="1">
                <wp:simplePos x="0" y="0"/>
                <wp:positionH relativeFrom="column">
                  <wp:posOffset>826770</wp:posOffset>
                </wp:positionH>
                <wp:positionV relativeFrom="paragraph">
                  <wp:posOffset>148590</wp:posOffset>
                </wp:positionV>
                <wp:extent cx="1143635" cy="0"/>
                <wp:effectExtent l="9525" t="5080" r="8890" b="13970"/>
                <wp:wrapNone/>
                <wp:docPr id="25" name="AutoShap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7AC85" id="AutoShape 619" o:spid="_x0000_s1026" type="#_x0000_t32" style="position:absolute;margin-left:65.1pt;margin-top:11.7pt;width:90.05pt;height:0;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25536" behindDoc="0" locked="0" layoutInCell="1" allowOverlap="1">
                <wp:simplePos x="0" y="0"/>
                <wp:positionH relativeFrom="column">
                  <wp:posOffset>2293620</wp:posOffset>
                </wp:positionH>
                <wp:positionV relativeFrom="paragraph">
                  <wp:posOffset>146685</wp:posOffset>
                </wp:positionV>
                <wp:extent cx="90805" cy="90805"/>
                <wp:effectExtent l="0" t="0" r="4445" b="4445"/>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DE100" id="Oval 12" o:spid="_x0000_s1026" style="position:absolute;margin-left:180.6pt;margin-top:11.55pt;width:7.15pt;height:7.1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" fillcolor="black"/>
            </w:pict>
          </mc:Fallback>
        </mc:AlternateContent>
      </w:r>
      <w:r>
        <w:rPr>
          <w:noProof/>
        </w:rPr>
        <mc:AlternateContent>
          <mc:Choice Requires="wps">
            <w:drawing>
              <wp:anchor distT="0" distB="0" distL="114300" distR="114300" simplePos="0" relativeHeight="252215296" behindDoc="0" locked="0" layoutInCell="1" allowOverlap="1">
                <wp:simplePos x="0" y="0"/>
                <wp:positionH relativeFrom="column">
                  <wp:posOffset>1998345</wp:posOffset>
                </wp:positionH>
                <wp:positionV relativeFrom="paragraph">
                  <wp:posOffset>147320</wp:posOffset>
                </wp:positionV>
                <wp:extent cx="981710" cy="635"/>
                <wp:effectExtent l="9525" t="13335" r="8890" b="5080"/>
                <wp:wrapNone/>
                <wp:docPr id="23"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244A" id="AutoShape 589" o:spid="_x0000_s1026" type="#_x0000_t34" style="position:absolute;margin-left:157.35pt;margin-top:11.6pt;width:77.3pt;height:.0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" strokecolor="red">
                <v:stroke dashstyle="dash"/>
              </v:shape>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3A1734" w:rsidP="00C050F2">
      <w:pPr>
        <w:rPr>
          <w:rFonts w:ascii="Times New Roman" w:hAnsi="Times New Roman"/>
        </w:rPr>
      </w:pPr>
      <w:r>
        <w:rPr>
          <w:noProof/>
        </w:rPr>
        <mc:AlternateContent>
          <mc:Choice Requires="wps">
            <w:drawing>
              <wp:anchor distT="0" distB="0" distL="114300" distR="114300" simplePos="0" relativeHeight="252220416" behindDoc="0" locked="0" layoutInCell="1" allowOverlap="1">
                <wp:simplePos x="0" y="0"/>
                <wp:positionH relativeFrom="column">
                  <wp:posOffset>3831590</wp:posOffset>
                </wp:positionH>
                <wp:positionV relativeFrom="paragraph">
                  <wp:posOffset>-2996565</wp:posOffset>
                </wp:positionV>
                <wp:extent cx="356870" cy="6366510"/>
                <wp:effectExtent l="19050" t="146685" r="15240" b="144145"/>
                <wp:wrapNone/>
                <wp:docPr id="22"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61412">
                          <a:off x="0" y="0"/>
                          <a:ext cx="356870" cy="6366510"/>
                        </a:xfrm>
                        <a:prstGeom prst="rect">
                          <a:avLst/>
                        </a:prstGeom>
                        <a:solidFill>
                          <a:srgbClr val="FFFFFF"/>
                        </a:solidFill>
                        <a:ln w="9525">
                          <a:solidFill>
                            <a:srgbClr val="000000"/>
                          </a:solidFill>
                          <a:miter lim="800000"/>
                          <a:headEnd/>
                          <a:tailEnd/>
                        </a:ln>
                      </wps:spPr>
                      <wps:txbx>
                        <w:txbxContent>
                          <w:p w:rsidR="004C5501" w:rsidRPr="00F0485C" w:rsidRDefault="004C5501" w:rsidP="00C050F2">
                            <w:pPr>
                              <w:jc w:val="center"/>
                              <w:rPr>
                                <w:rFonts w:ascii="Times New Roman" w:hAnsi="Times New Roman"/>
                              </w:rPr>
                            </w:pPr>
                            <w:r>
                              <w:rPr>
                                <w:rFonts w:ascii="Times New Roman" w:hAnsi="Times New Roman"/>
                              </w:rPr>
                              <w:t>ул.Чернышевского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4" o:spid="_x0000_s1243" style="position:absolute;left:0;text-align:left;margin-left:301.7pt;margin-top:-235.95pt;width:28.1pt;height:501.3pt;rotation:5746865fd;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">
                <v:textbox>
                  <w:txbxContent>
                    <w:p w:rsidR="004C5501" w:rsidRPr="00F0485C" w:rsidRDefault="004C5501" w:rsidP="00C050F2">
                      <w:pPr>
                        <w:jc w:val="center"/>
                        <w:rPr>
                          <w:rFonts w:ascii="Times New Roman" w:hAnsi="Times New Roman"/>
                        </w:rPr>
                      </w:pPr>
                      <w:r>
                        <w:rPr>
                          <w:rFonts w:ascii="Times New Roman" w:hAnsi="Times New Roman"/>
                        </w:rPr>
                        <w:t>ул.Чернышевского</w:t>
                      </w:r>
                    </w:p>
                  </w:txbxContent>
                </v:textbox>
              </v:rect>
            </w:pict>
          </mc:Fallback>
        </mc:AlternateContent>
      </w: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C050F2" w:rsidRPr="002471C3" w:rsidRDefault="00C050F2" w:rsidP="00C050F2">
      <w:pPr>
        <w:rPr>
          <w:rFonts w:ascii="Times New Roman" w:hAnsi="Times New Roman"/>
        </w:rPr>
      </w:pP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СХЕМА № 17</w:t>
      </w:r>
    </w:p>
    <w:p w:rsidR="004C5501" w:rsidRDefault="004C5501" w:rsidP="004C5501">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границ прилегающих территорий</w:t>
      </w:r>
    </w:p>
    <w:tbl>
      <w:tblPr>
        <w:tblStyle w:val="a4"/>
        <w:tblW w:w="0" w:type="auto"/>
        <w:tblLook w:val="04A0" w:firstRow="1" w:lastRow="0" w:firstColumn="1" w:lastColumn="0" w:noHBand="0" w:noVBand="1"/>
      </w:tblPr>
      <w:tblGrid>
        <w:gridCol w:w="7510"/>
        <w:gridCol w:w="7505"/>
      </w:tblGrid>
      <w:tr w:rsidR="004C5501" w:rsidRPr="008D7084" w:rsidTr="004C5501">
        <w:tc>
          <w:tcPr>
            <w:tcW w:w="7620"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Наименование организации, объекта</w:t>
            </w:r>
          </w:p>
        </w:tc>
        <w:tc>
          <w:tcPr>
            <w:tcW w:w="7621" w:type="dxa"/>
          </w:tcPr>
          <w:p w:rsidR="004C5501" w:rsidRPr="008D7084" w:rsidRDefault="004C5501" w:rsidP="004C5501">
            <w:pPr>
              <w:pStyle w:val="Title"/>
              <w:spacing w:before="0" w:after="0"/>
              <w:ind w:firstLine="0"/>
              <w:rPr>
                <w:rFonts w:ascii="Times New Roman" w:hAnsi="Times New Roman" w:cs="Times New Roman"/>
                <w:b w:val="0"/>
                <w:kern w:val="0"/>
                <w:sz w:val="28"/>
                <w:szCs w:val="28"/>
              </w:rPr>
            </w:pPr>
            <w:r w:rsidRPr="008D7084">
              <w:rPr>
                <w:rFonts w:ascii="Times New Roman" w:hAnsi="Times New Roman" w:cs="Times New Roman"/>
                <w:b w:val="0"/>
                <w:kern w:val="0"/>
                <w:sz w:val="28"/>
                <w:szCs w:val="28"/>
              </w:rPr>
              <w:t>Место нахождения организации, объекта</w:t>
            </w:r>
          </w:p>
        </w:tc>
      </w:tr>
      <w:tr w:rsidR="00A46026" w:rsidRPr="008D7084" w:rsidTr="004C5501">
        <w:tc>
          <w:tcPr>
            <w:tcW w:w="7620" w:type="dxa"/>
          </w:tcPr>
          <w:p w:rsidR="00A46026" w:rsidRPr="008D7084"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ГДК «Нурголд» (карьер)</w:t>
            </w:r>
          </w:p>
        </w:tc>
        <w:tc>
          <w:tcPr>
            <w:tcW w:w="7621" w:type="dxa"/>
          </w:tcPr>
          <w:p w:rsidR="00A46026" w:rsidRPr="00A46026" w:rsidRDefault="00A46026" w:rsidP="008554F3">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1 км. севернее с.Козлово</w:t>
            </w:r>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АО «Висмут» (карьер «Месторождение Железный кряж»)</w:t>
            </w:r>
          </w:p>
        </w:tc>
        <w:tc>
          <w:tcPr>
            <w:tcW w:w="7621" w:type="dxa"/>
          </w:tcPr>
          <w:p w:rsidR="00A46026" w:rsidRPr="00A46026" w:rsidRDefault="00A46026" w:rsidP="008554F3">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37 км. северо-восточнее с.Калга</w:t>
            </w:r>
          </w:p>
        </w:tc>
      </w:tr>
      <w:tr w:rsidR="00A46026" w:rsidRPr="008D7084" w:rsidTr="004C5501">
        <w:tc>
          <w:tcPr>
            <w:tcW w:w="7620" w:type="dxa"/>
          </w:tcPr>
          <w:p w:rsidR="00A46026" w:rsidRDefault="00A46026" w:rsidP="004C5501">
            <w:pPr>
              <w:pStyle w:val="Title"/>
              <w:spacing w:before="0" w:after="0"/>
              <w:ind w:firstLine="0"/>
              <w:rPr>
                <w:rFonts w:ascii="Times New Roman" w:hAnsi="Times New Roman" w:cs="Times New Roman"/>
                <w:b w:val="0"/>
                <w:kern w:val="0"/>
                <w:sz w:val="28"/>
                <w:szCs w:val="28"/>
              </w:rPr>
            </w:pPr>
            <w:r>
              <w:rPr>
                <w:rFonts w:ascii="Times New Roman" w:hAnsi="Times New Roman" w:cs="Times New Roman"/>
                <w:b w:val="0"/>
                <w:kern w:val="0"/>
                <w:sz w:val="28"/>
                <w:szCs w:val="28"/>
              </w:rPr>
              <w:t>ООО «ГРЭ №324» (карьер открытых горных работ на Козловском золоторудном месторождении)</w:t>
            </w:r>
          </w:p>
        </w:tc>
        <w:tc>
          <w:tcPr>
            <w:tcW w:w="7621" w:type="dxa"/>
          </w:tcPr>
          <w:p w:rsidR="00A46026" w:rsidRPr="00A46026" w:rsidRDefault="00A46026" w:rsidP="008554F3">
            <w:pPr>
              <w:ind w:firstLine="0"/>
              <w:jc w:val="left"/>
              <w:rPr>
                <w:rFonts w:ascii="Times New Roman" w:hAnsi="Times New Roman"/>
                <w:color w:val="000000" w:themeColor="text1"/>
                <w:sz w:val="28"/>
                <w:szCs w:val="28"/>
              </w:rPr>
            </w:pPr>
            <w:r w:rsidRPr="00A46026">
              <w:rPr>
                <w:rFonts w:ascii="Times New Roman" w:hAnsi="Times New Roman"/>
                <w:color w:val="000000" w:themeColor="text1"/>
                <w:sz w:val="28"/>
                <w:szCs w:val="28"/>
              </w:rPr>
              <w:t>РФ, Забайкальский край, Калганский район, в 6 км. западнее с.Козлово</w:t>
            </w:r>
          </w:p>
        </w:tc>
      </w:tr>
    </w:tbl>
    <w:p w:rsidR="004C5501" w:rsidRDefault="003A1734" w:rsidP="004C5501">
      <w:pPr>
        <w:tabs>
          <w:tab w:val="left" w:pos="3018"/>
          <w:tab w:val="left" w:pos="6330"/>
        </w:tabs>
        <w:suppressAutoHyphens/>
        <w:ind w:firstLine="709"/>
      </w:pPr>
      <w:r>
        <w:rPr>
          <w:noProof/>
        </w:rPr>
        <mc:AlternateContent>
          <mc:Choice Requires="wps">
            <w:drawing>
              <wp:anchor distT="0" distB="0" distL="114300" distR="114300" simplePos="0" relativeHeight="252270592" behindDoc="0" locked="0" layoutInCell="1" allowOverlap="1">
                <wp:simplePos x="0" y="0"/>
                <wp:positionH relativeFrom="column">
                  <wp:posOffset>3974465</wp:posOffset>
                </wp:positionH>
                <wp:positionV relativeFrom="paragraph">
                  <wp:posOffset>437515</wp:posOffset>
                </wp:positionV>
                <wp:extent cx="715010" cy="0"/>
                <wp:effectExtent l="9525" t="8890" r="9525" b="9525"/>
                <wp:wrapNone/>
                <wp:docPr id="21" name="AutoShap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E0AE4" id="AutoShape 643" o:spid="_x0000_s1026" type="#_x0000_t32" style="position:absolute;margin-left:312.95pt;margin-top:34.45pt;width:56.3pt;height:0;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63424" behindDoc="0" locked="0" layoutInCell="1" allowOverlap="1">
                <wp:simplePos x="0" y="0"/>
                <wp:positionH relativeFrom="column">
                  <wp:posOffset>3064510</wp:posOffset>
                </wp:positionH>
                <wp:positionV relativeFrom="paragraph">
                  <wp:posOffset>80645</wp:posOffset>
                </wp:positionV>
                <wp:extent cx="1267460" cy="0"/>
                <wp:effectExtent l="8890" t="9525" r="9525" b="9525"/>
                <wp:wrapNone/>
                <wp:docPr id="20" name="AutoShap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746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5CC9A" id="AutoShape 636" o:spid="_x0000_s1026" type="#_x0000_t32" style="position:absolute;margin-left:241.3pt;margin-top:6.35pt;width:99.8pt;height:0;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" strokecolor="red">
                <v:stroke dashstyle="dash"/>
              </v:shape>
            </w:pict>
          </mc:Fallback>
        </mc:AlternateContent>
      </w:r>
      <w:r>
        <w:rPr>
          <w:noProof/>
        </w:rPr>
        <mc:AlternateContent>
          <mc:Choice Requires="wps">
            <w:drawing>
              <wp:anchor distT="0" distB="0" distL="114300" distR="114300" simplePos="0" relativeHeight="252265472" behindDoc="0" locked="0" layoutInCell="1" allowOverlap="1">
                <wp:simplePos x="0" y="0"/>
                <wp:positionH relativeFrom="column">
                  <wp:posOffset>2688590</wp:posOffset>
                </wp:positionH>
                <wp:positionV relativeFrom="paragraph">
                  <wp:posOffset>438150</wp:posOffset>
                </wp:positionV>
                <wp:extent cx="715010" cy="0"/>
                <wp:effectExtent l="9525" t="9525" r="9525" b="8890"/>
                <wp:wrapNone/>
                <wp:docPr id="19" name="AutoShap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8343" id="AutoShape 638" o:spid="_x0000_s1026" type="#_x0000_t32" style="position:absolute;margin-left:211.7pt;margin-top:34.5pt;width:56.3pt;height:0;rotation:90;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b/NgIAAGM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" strokecolor="red">
                <v:stroke dashstyle="dash"/>
              </v:shape>
            </w:pict>
          </mc:Fallback>
        </mc:AlternateContent>
      </w:r>
      <w:r>
        <w:rPr>
          <w:noProof/>
        </w:rPr>
        <mc:AlternateContent>
          <mc:Choice Requires="wps">
            <w:drawing>
              <wp:anchor distT="0" distB="0" distL="114300" distR="114300" simplePos="0" relativeHeight="252269568" behindDoc="0" locked="0" layoutInCell="1" allowOverlap="1">
                <wp:simplePos x="0" y="0"/>
                <wp:positionH relativeFrom="column">
                  <wp:posOffset>3422015</wp:posOffset>
                </wp:positionH>
                <wp:positionV relativeFrom="paragraph">
                  <wp:posOffset>-152400</wp:posOffset>
                </wp:positionV>
                <wp:extent cx="466725" cy="1104900"/>
                <wp:effectExtent l="9525" t="9525" r="9525" b="9525"/>
                <wp:wrapNone/>
                <wp:docPr id="1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66725" cy="1104900"/>
                        </a:xfrm>
                        <a:prstGeom prst="rect">
                          <a:avLst/>
                        </a:prstGeom>
                        <a:solidFill>
                          <a:srgbClr val="FFFFFF"/>
                        </a:solidFill>
                        <a:ln w="9525">
                          <a:solidFill>
                            <a:srgbClr val="000000"/>
                          </a:solidFill>
                          <a:miter lim="800000"/>
                          <a:headEnd/>
                          <a:tailEnd/>
                        </a:ln>
                      </wps:spPr>
                      <wps:txb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ООО ГДК «Нурголд»,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o:spid="_x0000_s1244" style="position:absolute;left:0;text-align:left;margin-left:269.45pt;margin-top:-12pt;width:36.75pt;height:87pt;rotation:-90;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">
                <v:textbo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ООО ГДК «Нурголд», карьер</w:t>
                      </w:r>
                    </w:p>
                  </w:txbxContent>
                </v:textbox>
              </v:rect>
            </w:pict>
          </mc:Fallback>
        </mc:AlternateContent>
      </w:r>
    </w:p>
    <w:p w:rsidR="004C5501" w:rsidRDefault="004C5501" w:rsidP="004C5501">
      <w:pPr>
        <w:tabs>
          <w:tab w:val="left" w:pos="3018"/>
          <w:tab w:val="left" w:pos="6330"/>
        </w:tabs>
        <w:suppressAutoHyphens/>
        <w:ind w:firstLine="709"/>
      </w:pPr>
    </w:p>
    <w:p w:rsidR="004C5501" w:rsidRDefault="004C5501" w:rsidP="004C5501">
      <w:pPr>
        <w:tabs>
          <w:tab w:val="left" w:pos="3018"/>
          <w:tab w:val="left" w:pos="6330"/>
        </w:tabs>
        <w:suppressAutoHyphens/>
        <w:ind w:firstLine="709"/>
      </w:pPr>
    </w:p>
    <w:p w:rsidR="004C5501" w:rsidRPr="00172D1E" w:rsidRDefault="003A1734" w:rsidP="004C5501">
      <w:r>
        <w:rPr>
          <w:rFonts w:ascii="Times New Roman" w:hAnsi="Times New Roman"/>
          <w:noProof/>
        </w:rPr>
        <mc:AlternateContent>
          <mc:Choice Requires="wps">
            <w:drawing>
              <wp:anchor distT="0" distB="0" distL="114300" distR="114300" simplePos="0" relativeHeight="252271616" behindDoc="0" locked="0" layoutInCell="1" allowOverlap="1">
                <wp:simplePos x="0" y="0"/>
                <wp:positionH relativeFrom="column">
                  <wp:posOffset>3312795</wp:posOffset>
                </wp:positionH>
                <wp:positionV relativeFrom="paragraph">
                  <wp:posOffset>154940</wp:posOffset>
                </wp:positionV>
                <wp:extent cx="400050" cy="374015"/>
                <wp:effectExtent l="9525" t="47625" r="47625" b="6985"/>
                <wp:wrapNone/>
                <wp:docPr id="17" name="AutoShap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B4D10" id="AutoShape 644" o:spid="_x0000_s1026" type="#_x0000_t32" style="position:absolute;margin-left:260.85pt;margin-top:12.2pt;width:31.5pt;height:29.45pt;flip:y;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">
                <v:stroke endarrow="block"/>
              </v:shape>
            </w:pict>
          </mc:Fallback>
        </mc:AlternateContent>
      </w:r>
    </w:p>
    <w:p w:rsidR="004C5501" w:rsidRDefault="003A1734" w:rsidP="004C5501">
      <w:pPr>
        <w:tabs>
          <w:tab w:val="left" w:pos="12075"/>
        </w:tabs>
        <w:rPr>
          <w:rFonts w:ascii="Times New Roman" w:hAnsi="Times New Roman"/>
        </w:rPr>
      </w:pPr>
      <w:r>
        <w:rPr>
          <w:rFonts w:ascii="Times New Roman" w:hAnsi="Times New Roman"/>
          <w:noProof/>
        </w:rPr>
        <mc:AlternateContent>
          <mc:Choice Requires="wps">
            <w:drawing>
              <wp:anchor distT="0" distB="0" distL="114300" distR="114300" simplePos="0" relativeHeight="252264448" behindDoc="0" locked="0" layoutInCell="1" allowOverlap="1">
                <wp:simplePos x="0" y="0"/>
                <wp:positionH relativeFrom="column">
                  <wp:posOffset>3046095</wp:posOffset>
                </wp:positionH>
                <wp:positionV relativeFrom="paragraph">
                  <wp:posOffset>93980</wp:posOffset>
                </wp:positionV>
                <wp:extent cx="1285875" cy="635"/>
                <wp:effectExtent l="9525" t="9525" r="9525" b="8890"/>
                <wp:wrapNone/>
                <wp:docPr id="16" name="AutoShap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bentConnector3">
                          <a:avLst>
                            <a:gd name="adj1" fmla="val 49977"/>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FC212" id="AutoShape 637" o:spid="_x0000_s1026" type="#_x0000_t34" style="position:absolute;margin-left:239.85pt;margin-top:7.4pt;width:101.25pt;height:.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" adj="10795" strokecolor="red">
                <v:stroke dashstyle="dash"/>
              </v:shape>
            </w:pict>
          </mc:Fallback>
        </mc:AlternateContent>
      </w:r>
      <w:r>
        <w:rPr>
          <w:noProof/>
        </w:rPr>
        <mc:AlternateContent>
          <mc:Choice Requires="wps">
            <w:drawing>
              <wp:anchor distT="0" distB="0" distL="114300" distR="114300" simplePos="0" relativeHeight="252252160" behindDoc="0" locked="0" layoutInCell="1" allowOverlap="1">
                <wp:simplePos x="0" y="0"/>
                <wp:positionH relativeFrom="column">
                  <wp:posOffset>5346065</wp:posOffset>
                </wp:positionH>
                <wp:positionV relativeFrom="paragraph">
                  <wp:posOffset>504825</wp:posOffset>
                </wp:positionV>
                <wp:extent cx="942340" cy="635"/>
                <wp:effectExtent l="8255" t="6985" r="10160" b="12700"/>
                <wp:wrapNone/>
                <wp:docPr id="15"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34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575E5" id="AutoShape 625" o:spid="_x0000_s1026" type="#_x0000_t34" style="position:absolute;margin-left:420.95pt;margin-top:39.75pt;width:74.2pt;height:.05pt;rotation:90;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" strokecolor="red">
                <v:stroke dashstyle="dash"/>
              </v:shape>
            </w:pict>
          </mc:Fallback>
        </mc:AlternateContent>
      </w:r>
      <w:r>
        <w:rPr>
          <w:noProof/>
        </w:rPr>
        <mc:AlternateContent>
          <mc:Choice Requires="wps">
            <w:drawing>
              <wp:anchor distT="0" distB="0" distL="114300" distR="114300" simplePos="0" relativeHeight="252250112" behindDoc="0" locked="0" layoutInCell="1" allowOverlap="1">
                <wp:simplePos x="0" y="0"/>
                <wp:positionH relativeFrom="column">
                  <wp:posOffset>5817235</wp:posOffset>
                </wp:positionH>
                <wp:positionV relativeFrom="paragraph">
                  <wp:posOffset>33020</wp:posOffset>
                </wp:positionV>
                <wp:extent cx="924560" cy="635"/>
                <wp:effectExtent l="8890" t="5715" r="9525" b="12700"/>
                <wp:wrapNone/>
                <wp:docPr id="14" name="AutoShap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4560" cy="635"/>
                        </a:xfrm>
                        <a:prstGeom prst="bentConnector3">
                          <a:avLst>
                            <a:gd name="adj1" fmla="val 50000"/>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C4E9E" id="AutoShape 623" o:spid="_x0000_s1026" type="#_x0000_t34" style="position:absolute;margin-left:458.05pt;margin-top:2.6pt;width:72.8pt;height:.0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" strokecolor="red">
                <v:stroke dashstyle="dash"/>
              </v:shape>
            </w:pict>
          </mc:Fallback>
        </mc:AlternateContent>
      </w:r>
      <w:r>
        <w:rPr>
          <w:noProof/>
        </w:rPr>
        <mc:AlternateContent>
          <mc:Choice Requires="wps">
            <w:drawing>
              <wp:anchor distT="0" distB="0" distL="114300" distR="114300" simplePos="0" relativeHeight="252251136" behindDoc="0" locked="0" layoutInCell="1" allowOverlap="1">
                <wp:simplePos x="0" y="0"/>
                <wp:positionH relativeFrom="column">
                  <wp:posOffset>6269990</wp:posOffset>
                </wp:positionH>
                <wp:positionV relativeFrom="paragraph">
                  <wp:posOffset>505460</wp:posOffset>
                </wp:positionV>
                <wp:extent cx="942975" cy="0"/>
                <wp:effectExtent l="9525" t="6350" r="9525" b="12700"/>
                <wp:wrapNone/>
                <wp:docPr id="13"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297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5711B" id="AutoShape 624" o:spid="_x0000_s1026" type="#_x0000_t32" style="position:absolute;margin-left:493.7pt;margin-top:39.8pt;width:74.25pt;height:0;rotation:90;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" strokecolor="red">
                <v:stroke dashstyle="dash"/>
              </v:shape>
            </w:pict>
          </mc:Fallback>
        </mc:AlternateContent>
      </w:r>
      <w:r w:rsidR="004C5501">
        <w:tab/>
      </w:r>
      <w:r w:rsidR="004C5501">
        <w:rPr>
          <w:rFonts w:ascii="Times New Roman" w:hAnsi="Times New Roman"/>
        </w:rPr>
        <w:t>Условные обозначения:</w:t>
      </w:r>
    </w:p>
    <w:p w:rsidR="004C5501" w:rsidRPr="00755B07" w:rsidRDefault="003A1734" w:rsidP="00862059">
      <w:pPr>
        <w:tabs>
          <w:tab w:val="left" w:pos="562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74688" behindDoc="0" locked="0" layoutInCell="1" allowOverlap="1">
                <wp:simplePos x="0" y="0"/>
                <wp:positionH relativeFrom="column">
                  <wp:posOffset>1112520</wp:posOffset>
                </wp:positionH>
                <wp:positionV relativeFrom="paragraph">
                  <wp:posOffset>60960</wp:posOffset>
                </wp:positionV>
                <wp:extent cx="1104900" cy="0"/>
                <wp:effectExtent l="9525" t="8890" r="9525" b="10160"/>
                <wp:wrapNone/>
                <wp:docPr id="12" name="AutoShap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0490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68E72" id="AutoShape 647" o:spid="_x0000_s1026" type="#_x0000_t32" style="position:absolute;margin-left:87.6pt;margin-top:4.8pt;width:87pt;height:0;rotation:18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oINQIAAGU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5712" behindDoc="0" locked="0" layoutInCell="1" allowOverlap="1">
                <wp:simplePos x="0" y="0"/>
                <wp:positionH relativeFrom="column">
                  <wp:posOffset>755015</wp:posOffset>
                </wp:positionH>
                <wp:positionV relativeFrom="paragraph">
                  <wp:posOffset>418465</wp:posOffset>
                </wp:positionV>
                <wp:extent cx="715010" cy="0"/>
                <wp:effectExtent l="9525" t="8890" r="9525" b="9525"/>
                <wp:wrapNone/>
                <wp:docPr id="11" name="AutoShap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47AAA" id="AutoShape 648" o:spid="_x0000_s1026" type="#_x0000_t32" style="position:absolute;margin-left:59.45pt;margin-top:32.95pt;width:56.3pt;height:0;rotation:90;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" strokecolor="red">
                <v:stroke dashstyle="dash"/>
              </v:shape>
            </w:pict>
          </mc:Fallback>
        </mc:AlternateContent>
      </w:r>
      <w:r>
        <w:rPr>
          <w:noProof/>
        </w:rPr>
        <mc:AlternateContent>
          <mc:Choice Requires="wps">
            <w:drawing>
              <wp:anchor distT="0" distB="0" distL="114300" distR="114300" simplePos="0" relativeHeight="252276736" behindDoc="0" locked="0" layoutInCell="1" allowOverlap="1">
                <wp:simplePos x="0" y="0"/>
                <wp:positionH relativeFrom="column">
                  <wp:posOffset>1859915</wp:posOffset>
                </wp:positionH>
                <wp:positionV relativeFrom="paragraph">
                  <wp:posOffset>418465</wp:posOffset>
                </wp:positionV>
                <wp:extent cx="715010" cy="0"/>
                <wp:effectExtent l="9525" t="8890" r="9525" b="9525"/>
                <wp:wrapNone/>
                <wp:docPr id="10"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15010"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3D022" id="AutoShape 649" o:spid="_x0000_s1026" type="#_x0000_t32" style="position:absolute;margin-left:146.45pt;margin-top:32.95pt;width:56.3pt;height:0;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C7NA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" strokecolor="red">
                <v:stroke dashstyle="dash"/>
              </v:shape>
            </w:pict>
          </mc:Fallback>
        </mc:AlternateContent>
      </w:r>
      <w:r>
        <w:rPr>
          <w:rFonts w:ascii="Times New Roman" w:hAnsi="Times New Roman"/>
          <w:noProof/>
        </w:rPr>
        <mc:AlternateContent>
          <mc:Choice Requires="wps">
            <w:drawing>
              <wp:anchor distT="0" distB="0" distL="114300" distR="114300" simplePos="0" relativeHeight="252272640" behindDoc="0" locked="0" layoutInCell="1" allowOverlap="1">
                <wp:simplePos x="0" y="0"/>
                <wp:positionH relativeFrom="column">
                  <wp:posOffset>1343025</wp:posOffset>
                </wp:positionH>
                <wp:positionV relativeFrom="paragraph">
                  <wp:posOffset>89535</wp:posOffset>
                </wp:positionV>
                <wp:extent cx="539115" cy="619125"/>
                <wp:effectExtent l="9525" t="10795" r="9525" b="12065"/>
                <wp:wrapNone/>
                <wp:docPr id="9"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862059" w:rsidRPr="00491E1A" w:rsidRDefault="00862059"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5" o:spid="_x0000_s1245" style="position:absolute;left:0;text-align:left;margin-left:105.75pt;margin-top:7.05pt;width:42.45pt;height:48.75pt;rotation:-90;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">
                <v:textbox>
                  <w:txbxContent>
                    <w:p w:rsidR="00862059" w:rsidRPr="00491E1A" w:rsidRDefault="00862059" w:rsidP="00862059">
                      <w:pPr>
                        <w:ind w:firstLine="0"/>
                        <w:jc w:val="center"/>
                        <w:rPr>
                          <w:rFonts w:ascii="Times New Roman" w:hAnsi="Times New Roman"/>
                          <w:sz w:val="16"/>
                          <w:szCs w:val="16"/>
                        </w:rPr>
                      </w:pPr>
                      <w:r>
                        <w:rPr>
                          <w:rFonts w:ascii="Times New Roman" w:hAnsi="Times New Roman"/>
                          <w:sz w:val="16"/>
                          <w:szCs w:val="16"/>
                        </w:rPr>
                        <w:t>ООО «ГРЭ №324» карьер</w:t>
                      </w:r>
                    </w:p>
                  </w:txbxContent>
                </v:textbox>
              </v:rect>
            </w:pict>
          </mc:Fallback>
        </mc:AlternateContent>
      </w:r>
      <w:r>
        <w:rPr>
          <w:rFonts w:ascii="Times New Roman" w:hAnsi="Times New Roman"/>
          <w:noProof/>
        </w:rPr>
        <mc:AlternateContent>
          <mc:Choice Requires="wps">
            <w:drawing>
              <wp:anchor distT="0" distB="0" distL="114300" distR="114300" simplePos="0" relativeHeight="252266496" behindDoc="0" locked="0" layoutInCell="1" allowOverlap="1">
                <wp:simplePos x="0" y="0"/>
                <wp:positionH relativeFrom="column">
                  <wp:posOffset>6038215</wp:posOffset>
                </wp:positionH>
                <wp:positionV relativeFrom="paragraph">
                  <wp:posOffset>41910</wp:posOffset>
                </wp:positionV>
                <wp:extent cx="539115" cy="619125"/>
                <wp:effectExtent l="8890" t="10795" r="10160" b="12065"/>
                <wp:wrapNone/>
                <wp:docPr id="8"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o:spid="_x0000_s1246" style="position:absolute;left:0;text-align:left;margin-left:475.45pt;margin-top:3.3pt;width:42.45pt;height:48.75pt;rotation:-90;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">
                <v:textbo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АО «Висмут» карьер</w:t>
                      </w:r>
                    </w:p>
                  </w:txbxContent>
                </v:textbox>
              </v:rect>
            </w:pict>
          </mc:Fallback>
        </mc:AlternateContent>
      </w:r>
      <w:r w:rsidR="004C5501">
        <w:rPr>
          <w:rFonts w:ascii="Times New Roman" w:hAnsi="Times New Roman"/>
        </w:rPr>
        <w:tab/>
      </w:r>
      <w:r w:rsidR="00862059">
        <w:rPr>
          <w:rFonts w:ascii="Times New Roman" w:hAnsi="Times New Roman"/>
        </w:rPr>
        <w:t>1 км.</w:t>
      </w:r>
      <w:r w:rsidR="00862059">
        <w:rPr>
          <w:rFonts w:ascii="Times New Roman" w:hAnsi="Times New Roman"/>
        </w:rPr>
        <w:tab/>
      </w:r>
      <w:r w:rsidR="004C5501">
        <w:rPr>
          <w:rFonts w:ascii="Times New Roman" w:hAnsi="Times New Roman"/>
        </w:rPr>
        <w:t xml:space="preserve">граница прилегающих </w:t>
      </w:r>
    </w:p>
    <w:p w:rsidR="004C5501" w:rsidRPr="00755B07" w:rsidRDefault="003A1734" w:rsidP="00862059">
      <w:pPr>
        <w:tabs>
          <w:tab w:val="left" w:pos="3705"/>
          <w:tab w:val="left" w:pos="12435"/>
        </w:tabs>
        <w:rPr>
          <w:rFonts w:ascii="Times New Roman" w:hAnsi="Times New Roman"/>
        </w:rPr>
      </w:pPr>
      <w:r>
        <w:rPr>
          <w:rFonts w:ascii="Times New Roman" w:hAnsi="Times New Roman"/>
          <w:noProof/>
        </w:rPr>
        <mc:AlternateContent>
          <mc:Choice Requires="wps">
            <w:drawing>
              <wp:anchor distT="0" distB="0" distL="114300" distR="114300" simplePos="0" relativeHeight="252268544" behindDoc="0" locked="0" layoutInCell="1" allowOverlap="1">
                <wp:simplePos x="0" y="0"/>
                <wp:positionH relativeFrom="column">
                  <wp:posOffset>3195955</wp:posOffset>
                </wp:positionH>
                <wp:positionV relativeFrom="paragraph">
                  <wp:posOffset>-86995</wp:posOffset>
                </wp:positionV>
                <wp:extent cx="319405" cy="619125"/>
                <wp:effectExtent l="9525" t="5080" r="9525" b="8890"/>
                <wp:wrapNone/>
                <wp:docPr id="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19405" cy="619125"/>
                        </a:xfrm>
                        <a:prstGeom prst="rect">
                          <a:avLst/>
                        </a:prstGeom>
                        <a:solidFill>
                          <a:srgbClr val="FFFFFF"/>
                        </a:solidFill>
                        <a:ln w="9525">
                          <a:solidFill>
                            <a:srgbClr val="000000"/>
                          </a:solidFill>
                          <a:miter lim="800000"/>
                          <a:headEnd/>
                          <a:tailEnd/>
                        </a:ln>
                      </wps:spPr>
                      <wps:txb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с.Козлово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o:spid="_x0000_s1247" style="position:absolute;left:0;text-align:left;margin-left:251.65pt;margin-top:-6.85pt;width:25.15pt;height:48.75pt;rotation:-9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">
                <v:textbox>
                  <w:txbxContent>
                    <w:p w:rsidR="00A46026" w:rsidRPr="00491E1A" w:rsidRDefault="00A46026" w:rsidP="00A46026">
                      <w:pPr>
                        <w:ind w:firstLine="0"/>
                        <w:jc w:val="center"/>
                        <w:rPr>
                          <w:rFonts w:ascii="Times New Roman" w:hAnsi="Times New Roman"/>
                          <w:sz w:val="16"/>
                          <w:szCs w:val="16"/>
                        </w:rPr>
                      </w:pPr>
                      <w:r>
                        <w:rPr>
                          <w:rFonts w:ascii="Times New Roman" w:hAnsi="Times New Roman"/>
                          <w:sz w:val="16"/>
                          <w:szCs w:val="16"/>
                        </w:rPr>
                        <w:t>с.Козлово</w:t>
                      </w:r>
                    </w:p>
                  </w:txbxContent>
                </v:textbox>
              </v:rect>
            </w:pict>
          </mc:Fallback>
        </mc:AlternateContent>
      </w:r>
      <w:r>
        <w:rPr>
          <w:noProof/>
        </w:rPr>
        <mc:AlternateContent>
          <mc:Choice Requires="wps">
            <w:drawing>
              <wp:anchor distT="0" distB="0" distL="114300" distR="114300" simplePos="0" relativeHeight="252255232" behindDoc="0" locked="0" layoutInCell="1" allowOverlap="1">
                <wp:simplePos x="0" y="0"/>
                <wp:positionH relativeFrom="column">
                  <wp:posOffset>7039610</wp:posOffset>
                </wp:positionH>
                <wp:positionV relativeFrom="paragraph">
                  <wp:posOffset>3175</wp:posOffset>
                </wp:positionV>
                <wp:extent cx="711835" cy="635"/>
                <wp:effectExtent l="12065" t="12065" r="9525" b="6350"/>
                <wp:wrapNone/>
                <wp:docPr id="6" name="AutoShap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bentConnector3">
                          <a:avLst>
                            <a:gd name="adj1" fmla="val 49954"/>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581A2" id="AutoShape 628" o:spid="_x0000_s1026" type="#_x0000_t34" style="position:absolute;margin-left:554.3pt;margin-top:.25pt;width:56.05pt;height:.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" adj="10790" strokecolor="red">
                <v:stroke dashstyle="dash"/>
              </v:shape>
            </w:pict>
          </mc:Fallback>
        </mc:AlternateContent>
      </w:r>
      <w:r w:rsidR="004C5501">
        <w:tab/>
      </w:r>
      <w:r w:rsidR="00862059">
        <w:t>6 км.</w:t>
      </w:r>
      <w:r w:rsidR="00862059">
        <w:tab/>
      </w:r>
      <w:r w:rsidR="004C5501" w:rsidRPr="00755B07">
        <w:rPr>
          <w:rFonts w:ascii="Times New Roman" w:hAnsi="Times New Roman"/>
        </w:rPr>
        <w:t>территорий</w:t>
      </w:r>
      <w:r w:rsidR="004C5501">
        <w:rPr>
          <w:rFonts w:ascii="Times New Roman" w:hAnsi="Times New Roman"/>
        </w:rPr>
        <w:t>;</w:t>
      </w:r>
    </w:p>
    <w:p w:rsidR="00A46026" w:rsidRDefault="003A1734" w:rsidP="00A46026">
      <w:pPr>
        <w:tabs>
          <w:tab w:val="left" w:pos="11655"/>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77760" behindDoc="0" locked="0" layoutInCell="1" allowOverlap="1">
                <wp:simplePos x="0" y="0"/>
                <wp:positionH relativeFrom="column">
                  <wp:posOffset>2026920</wp:posOffset>
                </wp:positionH>
                <wp:positionV relativeFrom="paragraph">
                  <wp:posOffset>64135</wp:posOffset>
                </wp:positionV>
                <wp:extent cx="1019175" cy="0"/>
                <wp:effectExtent l="19050" t="58420" r="9525" b="55880"/>
                <wp:wrapNone/>
                <wp:docPr id="5" name="AutoShap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85BF0" id="AutoShape 650" o:spid="_x0000_s1026" type="#_x0000_t32" style="position:absolute;margin-left:159.6pt;margin-top:5.05pt;width:80.25pt;height:0;flip:x;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">
                <v:stroke endarrow="block"/>
              </v:shape>
            </w:pict>
          </mc:Fallback>
        </mc:AlternateContent>
      </w:r>
      <w:r w:rsidR="004C5501">
        <w:tab/>
      </w:r>
    </w:p>
    <w:p w:rsidR="004C5501" w:rsidRDefault="003A1734" w:rsidP="004C5501">
      <w:pPr>
        <w:tabs>
          <w:tab w:val="left" w:pos="11730"/>
        </w:tabs>
        <w:rPr>
          <w:rFonts w:ascii="Times New Roman" w:hAnsi="Times New Roman"/>
        </w:rPr>
      </w:pPr>
      <w:r>
        <w:rPr>
          <w:rFonts w:ascii="Times New Roman" w:hAnsi="Times New Roman"/>
          <w:noProof/>
        </w:rPr>
        <mc:AlternateContent>
          <mc:Choice Requires="wps">
            <w:drawing>
              <wp:anchor distT="0" distB="0" distL="114300" distR="114300" simplePos="0" relativeHeight="252267520" behindDoc="0" locked="0" layoutInCell="1" allowOverlap="1">
                <wp:simplePos x="0" y="0"/>
                <wp:positionH relativeFrom="column">
                  <wp:posOffset>1970405</wp:posOffset>
                </wp:positionH>
                <wp:positionV relativeFrom="paragraph">
                  <wp:posOffset>31750</wp:posOffset>
                </wp:positionV>
                <wp:extent cx="3971290" cy="1476375"/>
                <wp:effectExtent l="10160" t="58420" r="38100" b="8255"/>
                <wp:wrapNone/>
                <wp:docPr id="4" name="AutoShap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71290" cy="147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BBA6D" id="AutoShape 640" o:spid="_x0000_s1026" type="#_x0000_t32" style="position:absolute;margin-left:155.15pt;margin-top:2.5pt;width:312.7pt;height:116.25pt;flip:y;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">
                <v:stroke endarrow="block"/>
              </v:shape>
            </w:pict>
          </mc:Fallback>
        </mc:AlternateContent>
      </w:r>
    </w:p>
    <w:p w:rsidR="004C5501" w:rsidRPr="002471C3" w:rsidRDefault="003A1734" w:rsidP="004C5501">
      <w:pPr>
        <w:rPr>
          <w:rFonts w:ascii="Times New Roman" w:hAnsi="Times New Roman"/>
        </w:rPr>
      </w:pPr>
      <w:r>
        <w:rPr>
          <w:rFonts w:ascii="Times New Roman" w:hAnsi="Times New Roman"/>
          <w:noProof/>
        </w:rPr>
        <mc:AlternateContent>
          <mc:Choice Requires="wps">
            <w:drawing>
              <wp:anchor distT="0" distB="0" distL="114300" distR="114300" simplePos="0" relativeHeight="252273664" behindDoc="0" locked="0" layoutInCell="1" allowOverlap="1">
                <wp:simplePos x="0" y="0"/>
                <wp:positionH relativeFrom="column">
                  <wp:posOffset>1112520</wp:posOffset>
                </wp:positionH>
                <wp:positionV relativeFrom="paragraph">
                  <wp:posOffset>75565</wp:posOffset>
                </wp:positionV>
                <wp:extent cx="1010285" cy="0"/>
                <wp:effectExtent l="9525" t="10795" r="8890" b="8255"/>
                <wp:wrapNone/>
                <wp:docPr id="3" name="AutoShap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10285"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ABC12" id="AutoShape 646" o:spid="_x0000_s1026" type="#_x0000_t32" style="position:absolute;margin-left:87.6pt;margin-top:5.95pt;width:79.55pt;height:0;rotation:18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" strokecolor="red">
                <v:stroke dashstyle="dash"/>
              </v:shape>
            </w:pict>
          </mc:Fallback>
        </mc:AlternateContent>
      </w:r>
      <w:r>
        <w:rPr>
          <w:noProof/>
        </w:rPr>
        <mc:AlternateContent>
          <mc:Choice Requires="wps">
            <w:drawing>
              <wp:anchor distT="0" distB="0" distL="114300" distR="114300" simplePos="0" relativeHeight="252249088" behindDoc="0" locked="0" layoutInCell="1" allowOverlap="1">
                <wp:simplePos x="0" y="0"/>
                <wp:positionH relativeFrom="column">
                  <wp:posOffset>5816600</wp:posOffset>
                </wp:positionH>
                <wp:positionV relativeFrom="paragraph">
                  <wp:posOffset>100330</wp:posOffset>
                </wp:positionV>
                <wp:extent cx="925195" cy="635"/>
                <wp:effectExtent l="8255" t="6985" r="9525" b="11430"/>
                <wp:wrapNone/>
                <wp:docPr id="2"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635"/>
                        </a:xfrm>
                        <a:prstGeom prst="bentConnector3">
                          <a:avLst>
                            <a:gd name="adj1" fmla="val 49968"/>
                          </a:avLst>
                        </a:prstGeom>
                        <a:noFill/>
                        <a:ln w="9525">
                          <a:solidFill>
                            <a:srgbClr val="FF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3FA6E" id="AutoShape 622" o:spid="_x0000_s1026" type="#_x0000_t34" style="position:absolute;margin-left:458pt;margin-top:7.9pt;width:72.85pt;height:.0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" adj="10793" strokecolor="red">
                <v:stroke dashstyle="dash"/>
              </v:shape>
            </w:pict>
          </mc:Fallback>
        </mc:AlternateContent>
      </w: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4C5501" w:rsidP="004C5501">
      <w:pPr>
        <w:rPr>
          <w:rFonts w:ascii="Times New Roman" w:hAnsi="Times New Roman"/>
        </w:rPr>
      </w:pPr>
    </w:p>
    <w:p w:rsidR="004C5501" w:rsidRPr="002471C3" w:rsidRDefault="00A46026" w:rsidP="00A46026">
      <w:pPr>
        <w:tabs>
          <w:tab w:val="left" w:pos="6015"/>
        </w:tabs>
        <w:rPr>
          <w:rFonts w:ascii="Times New Roman" w:hAnsi="Times New Roman"/>
        </w:rPr>
      </w:pPr>
      <w:r>
        <w:rPr>
          <w:rFonts w:ascii="Times New Roman" w:hAnsi="Times New Roman"/>
        </w:rPr>
        <w:tab/>
        <w:t>37 км.</w:t>
      </w:r>
    </w:p>
    <w:p w:rsidR="004C5501" w:rsidRPr="002471C3" w:rsidRDefault="004C5501" w:rsidP="004C5501">
      <w:pPr>
        <w:rPr>
          <w:rFonts w:ascii="Times New Roman" w:hAnsi="Times New Roman"/>
        </w:rPr>
      </w:pPr>
    </w:p>
    <w:p w:rsidR="004C5501" w:rsidRPr="002471C3" w:rsidRDefault="003A1734" w:rsidP="004C5501">
      <w:pPr>
        <w:rPr>
          <w:rFonts w:ascii="Times New Roman" w:hAnsi="Times New Roman"/>
        </w:rPr>
      </w:pPr>
      <w:r>
        <w:rPr>
          <w:noProof/>
        </w:rPr>
        <mc:AlternateContent>
          <mc:Choice Requires="wps">
            <w:drawing>
              <wp:anchor distT="0" distB="0" distL="114300" distR="114300" simplePos="0" relativeHeight="252254208" behindDoc="0" locked="0" layoutInCell="1" allowOverlap="1">
                <wp:simplePos x="0" y="0"/>
                <wp:positionH relativeFrom="column">
                  <wp:posOffset>1343025</wp:posOffset>
                </wp:positionH>
                <wp:positionV relativeFrom="paragraph">
                  <wp:posOffset>38735</wp:posOffset>
                </wp:positionV>
                <wp:extent cx="539115" cy="619125"/>
                <wp:effectExtent l="9525" t="7620" r="9525" b="5715"/>
                <wp:wrapNone/>
                <wp:docPr id="1"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39115" cy="619125"/>
                        </a:xfrm>
                        <a:prstGeom prst="rect">
                          <a:avLst/>
                        </a:prstGeom>
                        <a:solidFill>
                          <a:srgbClr val="FFFFFF"/>
                        </a:solidFill>
                        <a:ln w="9525">
                          <a:solidFill>
                            <a:srgbClr val="000000"/>
                          </a:solidFill>
                          <a:miter lim="800000"/>
                          <a:headEnd/>
                          <a:tailEnd/>
                        </a:ln>
                      </wps:spPr>
                      <wps:txbx>
                        <w:txbxContent>
                          <w:p w:rsidR="004C5501" w:rsidRPr="00491E1A" w:rsidRDefault="00A46026" w:rsidP="004C5501">
                            <w:pPr>
                              <w:ind w:firstLine="0"/>
                              <w:jc w:val="center"/>
                              <w:rPr>
                                <w:rFonts w:ascii="Times New Roman" w:hAnsi="Times New Roman"/>
                                <w:sz w:val="16"/>
                                <w:szCs w:val="16"/>
                              </w:rPr>
                            </w:pPr>
                            <w:r>
                              <w:rPr>
                                <w:rFonts w:ascii="Times New Roman" w:hAnsi="Times New Roman"/>
                                <w:sz w:val="16"/>
                                <w:szCs w:val="16"/>
                              </w:rPr>
                              <w:t>с.Калга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7" o:spid="_x0000_s1248" style="position:absolute;left:0;text-align:left;margin-left:105.75pt;margin-top:3.05pt;width:42.45pt;height:48.75pt;rotation:-90;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">
                <v:textbox>
                  <w:txbxContent>
                    <w:p w:rsidR="004C5501" w:rsidRPr="00491E1A" w:rsidRDefault="00A46026" w:rsidP="004C5501">
                      <w:pPr>
                        <w:ind w:firstLine="0"/>
                        <w:jc w:val="center"/>
                        <w:rPr>
                          <w:rFonts w:ascii="Times New Roman" w:hAnsi="Times New Roman"/>
                          <w:sz w:val="16"/>
                          <w:szCs w:val="16"/>
                        </w:rPr>
                      </w:pPr>
                      <w:r>
                        <w:rPr>
                          <w:rFonts w:ascii="Times New Roman" w:hAnsi="Times New Roman"/>
                          <w:sz w:val="16"/>
                          <w:szCs w:val="16"/>
                        </w:rPr>
                        <w:t>с.Калга</w:t>
                      </w:r>
                    </w:p>
                  </w:txbxContent>
                </v:textbox>
              </v:rect>
            </w:pict>
          </mc:Fallback>
        </mc:AlternateContent>
      </w:r>
    </w:p>
    <w:p w:rsidR="004C5501" w:rsidRPr="002471C3" w:rsidRDefault="004C5501" w:rsidP="004C5501">
      <w:pPr>
        <w:rPr>
          <w:rFonts w:ascii="Times New Roman" w:hAnsi="Times New Roman"/>
        </w:rPr>
      </w:pPr>
    </w:p>
    <w:p w:rsidR="004C5501" w:rsidRPr="002471C3" w:rsidRDefault="009F6A62" w:rsidP="00862059">
      <w:pPr>
        <w:tabs>
          <w:tab w:val="left" w:pos="5880"/>
        </w:tabs>
        <w:rPr>
          <w:rFonts w:ascii="Times New Roman" w:hAnsi="Times New Roman"/>
        </w:rPr>
      </w:pPr>
      <w:r>
        <w:rPr>
          <w:rFonts w:ascii="Times New Roman" w:hAnsi="Times New Roman"/>
        </w:rPr>
        <w:tab/>
      </w:r>
    </w:p>
    <w:p w:rsidR="004C5501" w:rsidRPr="002471C3" w:rsidRDefault="004C5501" w:rsidP="004C5501">
      <w:pPr>
        <w:rPr>
          <w:rFonts w:ascii="Times New Roman" w:hAnsi="Times New Roman"/>
        </w:rPr>
      </w:pPr>
    </w:p>
    <w:p w:rsidR="00C050F2" w:rsidRPr="00C050F2" w:rsidRDefault="00C050F2" w:rsidP="00C050F2">
      <w:pPr>
        <w:tabs>
          <w:tab w:val="left" w:pos="10785"/>
        </w:tabs>
        <w:rPr>
          <w:rFonts w:ascii="Times New Roman" w:hAnsi="Times New Roman"/>
        </w:rPr>
      </w:pPr>
    </w:p>
    <w:sectPr w:rsidR="00C050F2" w:rsidRPr="00C050F2" w:rsidSect="004164B1">
      <w:pgSz w:w="16838" w:h="11906" w:orient="landscape"/>
      <w:pgMar w:top="993" w:right="820" w:bottom="70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04" w:rsidRDefault="001A4B04" w:rsidP="004E3601">
      <w:r>
        <w:separator/>
      </w:r>
    </w:p>
  </w:endnote>
  <w:endnote w:type="continuationSeparator" w:id="0">
    <w:p w:rsidR="001A4B04" w:rsidRDefault="001A4B04"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04" w:rsidRDefault="001A4B04" w:rsidP="004E3601">
      <w:r>
        <w:separator/>
      </w:r>
    </w:p>
  </w:footnote>
  <w:footnote w:type="continuationSeparator" w:id="0">
    <w:p w:rsidR="001A4B04" w:rsidRDefault="001A4B04" w:rsidP="004E36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4443"/>
      <w:docPartObj>
        <w:docPartGallery w:val="Page Numbers (Top of Page)"/>
        <w:docPartUnique/>
      </w:docPartObj>
    </w:sdtPr>
    <w:sdtEndPr/>
    <w:sdtContent>
      <w:p w:rsidR="004C5501" w:rsidRDefault="00781513">
        <w:pPr>
          <w:pStyle w:val="af"/>
          <w:jc w:val="center"/>
        </w:pPr>
        <w:r>
          <w:fldChar w:fldCharType="begin"/>
        </w:r>
        <w:r>
          <w:instrText>PAGE   \* MERGEFORMAT</w:instrText>
        </w:r>
        <w:r>
          <w:fldChar w:fldCharType="separate"/>
        </w:r>
        <w:r w:rsidR="00001B47">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15:restartNumberingAfterBreak="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15:restartNumberingAfterBreak="0">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01B47"/>
    <w:rsid w:val="00011EC4"/>
    <w:rsid w:val="00012409"/>
    <w:rsid w:val="00014DB4"/>
    <w:rsid w:val="00015019"/>
    <w:rsid w:val="00020E45"/>
    <w:rsid w:val="00022C2A"/>
    <w:rsid w:val="00023035"/>
    <w:rsid w:val="000264DA"/>
    <w:rsid w:val="00030B59"/>
    <w:rsid w:val="000337F8"/>
    <w:rsid w:val="00034B66"/>
    <w:rsid w:val="00041C0D"/>
    <w:rsid w:val="000440B9"/>
    <w:rsid w:val="00044936"/>
    <w:rsid w:val="00050AB3"/>
    <w:rsid w:val="00052599"/>
    <w:rsid w:val="00052658"/>
    <w:rsid w:val="00053AD1"/>
    <w:rsid w:val="00060ED0"/>
    <w:rsid w:val="00064240"/>
    <w:rsid w:val="00064445"/>
    <w:rsid w:val="00067942"/>
    <w:rsid w:val="000768F9"/>
    <w:rsid w:val="000806C9"/>
    <w:rsid w:val="00080AA9"/>
    <w:rsid w:val="00084614"/>
    <w:rsid w:val="000849A8"/>
    <w:rsid w:val="00086B1E"/>
    <w:rsid w:val="0009013A"/>
    <w:rsid w:val="00093C5F"/>
    <w:rsid w:val="000971A2"/>
    <w:rsid w:val="000A6B92"/>
    <w:rsid w:val="000B222A"/>
    <w:rsid w:val="000B512D"/>
    <w:rsid w:val="000B58F8"/>
    <w:rsid w:val="000B745F"/>
    <w:rsid w:val="000C462A"/>
    <w:rsid w:val="000C641B"/>
    <w:rsid w:val="000C7414"/>
    <w:rsid w:val="000D2224"/>
    <w:rsid w:val="000D2371"/>
    <w:rsid w:val="000E26B4"/>
    <w:rsid w:val="000E5610"/>
    <w:rsid w:val="000E6038"/>
    <w:rsid w:val="000E7E99"/>
    <w:rsid w:val="000F0C1F"/>
    <w:rsid w:val="000F2FEB"/>
    <w:rsid w:val="000F62B0"/>
    <w:rsid w:val="00103568"/>
    <w:rsid w:val="0011322F"/>
    <w:rsid w:val="00121830"/>
    <w:rsid w:val="00121BDC"/>
    <w:rsid w:val="00125B8F"/>
    <w:rsid w:val="00145C46"/>
    <w:rsid w:val="001555D8"/>
    <w:rsid w:val="00161190"/>
    <w:rsid w:val="0016512A"/>
    <w:rsid w:val="0017127B"/>
    <w:rsid w:val="00172D1E"/>
    <w:rsid w:val="001731BB"/>
    <w:rsid w:val="00175566"/>
    <w:rsid w:val="00176C77"/>
    <w:rsid w:val="0018038B"/>
    <w:rsid w:val="00180640"/>
    <w:rsid w:val="00180EC0"/>
    <w:rsid w:val="001826F7"/>
    <w:rsid w:val="00182DCA"/>
    <w:rsid w:val="00185103"/>
    <w:rsid w:val="00185856"/>
    <w:rsid w:val="0018605F"/>
    <w:rsid w:val="0019284B"/>
    <w:rsid w:val="001A106E"/>
    <w:rsid w:val="001A22DE"/>
    <w:rsid w:val="001A4B04"/>
    <w:rsid w:val="001B02FD"/>
    <w:rsid w:val="001B2138"/>
    <w:rsid w:val="001B5AA1"/>
    <w:rsid w:val="001B65E9"/>
    <w:rsid w:val="001B6FD1"/>
    <w:rsid w:val="001C0D28"/>
    <w:rsid w:val="001C1B6B"/>
    <w:rsid w:val="001C33F3"/>
    <w:rsid w:val="001C3DAE"/>
    <w:rsid w:val="001C4122"/>
    <w:rsid w:val="001D3EBE"/>
    <w:rsid w:val="001E2BCE"/>
    <w:rsid w:val="001E3B1D"/>
    <w:rsid w:val="001F0092"/>
    <w:rsid w:val="001F332E"/>
    <w:rsid w:val="001F4F5A"/>
    <w:rsid w:val="002040CA"/>
    <w:rsid w:val="00204153"/>
    <w:rsid w:val="00204A9E"/>
    <w:rsid w:val="00216A2C"/>
    <w:rsid w:val="00223A6C"/>
    <w:rsid w:val="0022610F"/>
    <w:rsid w:val="0022690B"/>
    <w:rsid w:val="002328DF"/>
    <w:rsid w:val="00236BC7"/>
    <w:rsid w:val="00241CBF"/>
    <w:rsid w:val="00245159"/>
    <w:rsid w:val="002466C1"/>
    <w:rsid w:val="002471C3"/>
    <w:rsid w:val="00252959"/>
    <w:rsid w:val="002567A9"/>
    <w:rsid w:val="002573E0"/>
    <w:rsid w:val="00257C81"/>
    <w:rsid w:val="00257CC2"/>
    <w:rsid w:val="00264ED4"/>
    <w:rsid w:val="00275C39"/>
    <w:rsid w:val="00281D54"/>
    <w:rsid w:val="002934BF"/>
    <w:rsid w:val="00294EA7"/>
    <w:rsid w:val="002A072C"/>
    <w:rsid w:val="002A1AB4"/>
    <w:rsid w:val="002A2876"/>
    <w:rsid w:val="002A5B2A"/>
    <w:rsid w:val="002A641F"/>
    <w:rsid w:val="002A789E"/>
    <w:rsid w:val="002C0E7B"/>
    <w:rsid w:val="002C4592"/>
    <w:rsid w:val="002C5E6B"/>
    <w:rsid w:val="002D7FF3"/>
    <w:rsid w:val="002E0DE8"/>
    <w:rsid w:val="002E0EA6"/>
    <w:rsid w:val="002E166A"/>
    <w:rsid w:val="002E73AC"/>
    <w:rsid w:val="002F113E"/>
    <w:rsid w:val="002F5B25"/>
    <w:rsid w:val="00301346"/>
    <w:rsid w:val="003066E8"/>
    <w:rsid w:val="00314813"/>
    <w:rsid w:val="00324256"/>
    <w:rsid w:val="0032481A"/>
    <w:rsid w:val="00325B54"/>
    <w:rsid w:val="00327877"/>
    <w:rsid w:val="00330923"/>
    <w:rsid w:val="00330B10"/>
    <w:rsid w:val="00330E86"/>
    <w:rsid w:val="003311D2"/>
    <w:rsid w:val="0033163B"/>
    <w:rsid w:val="0033256C"/>
    <w:rsid w:val="003356FA"/>
    <w:rsid w:val="00351397"/>
    <w:rsid w:val="00356A5D"/>
    <w:rsid w:val="003754A5"/>
    <w:rsid w:val="003806EF"/>
    <w:rsid w:val="00383063"/>
    <w:rsid w:val="00391D23"/>
    <w:rsid w:val="003A1734"/>
    <w:rsid w:val="003A646C"/>
    <w:rsid w:val="003A673F"/>
    <w:rsid w:val="003B23E4"/>
    <w:rsid w:val="003B2FFD"/>
    <w:rsid w:val="003B5A42"/>
    <w:rsid w:val="003B6C30"/>
    <w:rsid w:val="003C785F"/>
    <w:rsid w:val="003D1C4F"/>
    <w:rsid w:val="003E10DF"/>
    <w:rsid w:val="003E11C5"/>
    <w:rsid w:val="003E2CA0"/>
    <w:rsid w:val="003F5D51"/>
    <w:rsid w:val="003F7F5A"/>
    <w:rsid w:val="00400A0A"/>
    <w:rsid w:val="00401561"/>
    <w:rsid w:val="004160D4"/>
    <w:rsid w:val="004164B1"/>
    <w:rsid w:val="00423C02"/>
    <w:rsid w:val="00426091"/>
    <w:rsid w:val="00427947"/>
    <w:rsid w:val="00432FB3"/>
    <w:rsid w:val="00435DE8"/>
    <w:rsid w:val="004364A2"/>
    <w:rsid w:val="004371B1"/>
    <w:rsid w:val="00440F7F"/>
    <w:rsid w:val="00446B79"/>
    <w:rsid w:val="00465CA4"/>
    <w:rsid w:val="004723BC"/>
    <w:rsid w:val="00477E8C"/>
    <w:rsid w:val="00481EEB"/>
    <w:rsid w:val="00490D6D"/>
    <w:rsid w:val="00491E1A"/>
    <w:rsid w:val="00493192"/>
    <w:rsid w:val="004949DC"/>
    <w:rsid w:val="0049589D"/>
    <w:rsid w:val="0049656B"/>
    <w:rsid w:val="004A1FA0"/>
    <w:rsid w:val="004A48C6"/>
    <w:rsid w:val="004A51B3"/>
    <w:rsid w:val="004B5C31"/>
    <w:rsid w:val="004B7029"/>
    <w:rsid w:val="004C1771"/>
    <w:rsid w:val="004C19C2"/>
    <w:rsid w:val="004C50F7"/>
    <w:rsid w:val="004C5501"/>
    <w:rsid w:val="004E1B47"/>
    <w:rsid w:val="004E3601"/>
    <w:rsid w:val="004E3756"/>
    <w:rsid w:val="004E3F71"/>
    <w:rsid w:val="004E730D"/>
    <w:rsid w:val="004E7E6C"/>
    <w:rsid w:val="004F3B19"/>
    <w:rsid w:val="004F550A"/>
    <w:rsid w:val="004F5809"/>
    <w:rsid w:val="004F7953"/>
    <w:rsid w:val="005001F7"/>
    <w:rsid w:val="005056F8"/>
    <w:rsid w:val="00505F54"/>
    <w:rsid w:val="005069F9"/>
    <w:rsid w:val="0051171B"/>
    <w:rsid w:val="00511901"/>
    <w:rsid w:val="0051410D"/>
    <w:rsid w:val="00521F48"/>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73462"/>
    <w:rsid w:val="00581E2A"/>
    <w:rsid w:val="005826AE"/>
    <w:rsid w:val="00583B40"/>
    <w:rsid w:val="00584838"/>
    <w:rsid w:val="00584F77"/>
    <w:rsid w:val="005905E5"/>
    <w:rsid w:val="005914CD"/>
    <w:rsid w:val="005A2647"/>
    <w:rsid w:val="005A6F4B"/>
    <w:rsid w:val="005B1384"/>
    <w:rsid w:val="005B68F5"/>
    <w:rsid w:val="005B6C62"/>
    <w:rsid w:val="005C22C1"/>
    <w:rsid w:val="005C3C2F"/>
    <w:rsid w:val="005C5D3D"/>
    <w:rsid w:val="005C72FB"/>
    <w:rsid w:val="005D01EE"/>
    <w:rsid w:val="005D0C8C"/>
    <w:rsid w:val="005D764E"/>
    <w:rsid w:val="005E19F7"/>
    <w:rsid w:val="005E52F3"/>
    <w:rsid w:val="005E66DF"/>
    <w:rsid w:val="005F59AD"/>
    <w:rsid w:val="005F6771"/>
    <w:rsid w:val="005F715E"/>
    <w:rsid w:val="00602AFF"/>
    <w:rsid w:val="00604B3A"/>
    <w:rsid w:val="006106D7"/>
    <w:rsid w:val="00612923"/>
    <w:rsid w:val="00612E95"/>
    <w:rsid w:val="0061397F"/>
    <w:rsid w:val="00614806"/>
    <w:rsid w:val="0062069C"/>
    <w:rsid w:val="00621003"/>
    <w:rsid w:val="0062123D"/>
    <w:rsid w:val="0062359E"/>
    <w:rsid w:val="00630B96"/>
    <w:rsid w:val="006358A4"/>
    <w:rsid w:val="00637713"/>
    <w:rsid w:val="0064030F"/>
    <w:rsid w:val="006406DE"/>
    <w:rsid w:val="0064242A"/>
    <w:rsid w:val="00645B40"/>
    <w:rsid w:val="006508CD"/>
    <w:rsid w:val="0065539C"/>
    <w:rsid w:val="00657A8B"/>
    <w:rsid w:val="0066086A"/>
    <w:rsid w:val="00661C55"/>
    <w:rsid w:val="0066543E"/>
    <w:rsid w:val="00665D3D"/>
    <w:rsid w:val="006678EE"/>
    <w:rsid w:val="00667C3A"/>
    <w:rsid w:val="00671336"/>
    <w:rsid w:val="00671B04"/>
    <w:rsid w:val="006758BF"/>
    <w:rsid w:val="00680895"/>
    <w:rsid w:val="006830DA"/>
    <w:rsid w:val="0068569A"/>
    <w:rsid w:val="00685DA9"/>
    <w:rsid w:val="00687401"/>
    <w:rsid w:val="00697AEB"/>
    <w:rsid w:val="006A3C01"/>
    <w:rsid w:val="006A4CC9"/>
    <w:rsid w:val="006A7ACD"/>
    <w:rsid w:val="006B0F29"/>
    <w:rsid w:val="006B3021"/>
    <w:rsid w:val="006B4C27"/>
    <w:rsid w:val="006B7C9E"/>
    <w:rsid w:val="006C42FE"/>
    <w:rsid w:val="006C47BC"/>
    <w:rsid w:val="006C4D1E"/>
    <w:rsid w:val="006C5F50"/>
    <w:rsid w:val="006C7FA7"/>
    <w:rsid w:val="006D4436"/>
    <w:rsid w:val="006D785B"/>
    <w:rsid w:val="006D7BF1"/>
    <w:rsid w:val="006E023B"/>
    <w:rsid w:val="006E284A"/>
    <w:rsid w:val="006F1AF9"/>
    <w:rsid w:val="006F39D2"/>
    <w:rsid w:val="006F49AA"/>
    <w:rsid w:val="006F68FF"/>
    <w:rsid w:val="00701CF7"/>
    <w:rsid w:val="00703ADD"/>
    <w:rsid w:val="00703FBC"/>
    <w:rsid w:val="00705948"/>
    <w:rsid w:val="00707222"/>
    <w:rsid w:val="007101E3"/>
    <w:rsid w:val="00710FF2"/>
    <w:rsid w:val="00712273"/>
    <w:rsid w:val="00714DD1"/>
    <w:rsid w:val="00723295"/>
    <w:rsid w:val="00726CA0"/>
    <w:rsid w:val="0073552C"/>
    <w:rsid w:val="0074018C"/>
    <w:rsid w:val="00744B40"/>
    <w:rsid w:val="00747F7F"/>
    <w:rsid w:val="00755B07"/>
    <w:rsid w:val="0075670B"/>
    <w:rsid w:val="0075716F"/>
    <w:rsid w:val="0075730D"/>
    <w:rsid w:val="00765045"/>
    <w:rsid w:val="00766F72"/>
    <w:rsid w:val="0076761A"/>
    <w:rsid w:val="007702EB"/>
    <w:rsid w:val="00770ECE"/>
    <w:rsid w:val="00776E9E"/>
    <w:rsid w:val="00781513"/>
    <w:rsid w:val="0078449F"/>
    <w:rsid w:val="0079507C"/>
    <w:rsid w:val="007967E5"/>
    <w:rsid w:val="00796F35"/>
    <w:rsid w:val="0079783F"/>
    <w:rsid w:val="00797DEA"/>
    <w:rsid w:val="007A54F4"/>
    <w:rsid w:val="007B0539"/>
    <w:rsid w:val="007C4ADE"/>
    <w:rsid w:val="007C639C"/>
    <w:rsid w:val="007D0035"/>
    <w:rsid w:val="007D18B7"/>
    <w:rsid w:val="007D5AB9"/>
    <w:rsid w:val="007D5D96"/>
    <w:rsid w:val="007D775E"/>
    <w:rsid w:val="007E11BE"/>
    <w:rsid w:val="007E228E"/>
    <w:rsid w:val="007E29A3"/>
    <w:rsid w:val="007E49E2"/>
    <w:rsid w:val="007F2F89"/>
    <w:rsid w:val="007F3A68"/>
    <w:rsid w:val="00806C5E"/>
    <w:rsid w:val="00814124"/>
    <w:rsid w:val="0082003C"/>
    <w:rsid w:val="00823746"/>
    <w:rsid w:val="00833997"/>
    <w:rsid w:val="00836ADF"/>
    <w:rsid w:val="00837F30"/>
    <w:rsid w:val="0084009B"/>
    <w:rsid w:val="00842069"/>
    <w:rsid w:val="00842528"/>
    <w:rsid w:val="00845BB6"/>
    <w:rsid w:val="00847047"/>
    <w:rsid w:val="0085238B"/>
    <w:rsid w:val="008537E7"/>
    <w:rsid w:val="0085547E"/>
    <w:rsid w:val="00862059"/>
    <w:rsid w:val="008628A7"/>
    <w:rsid w:val="00863D64"/>
    <w:rsid w:val="008712E9"/>
    <w:rsid w:val="00872824"/>
    <w:rsid w:val="00877DEE"/>
    <w:rsid w:val="0088119F"/>
    <w:rsid w:val="0088519B"/>
    <w:rsid w:val="0088553D"/>
    <w:rsid w:val="0089006F"/>
    <w:rsid w:val="00891A78"/>
    <w:rsid w:val="00892EAF"/>
    <w:rsid w:val="008947DB"/>
    <w:rsid w:val="00895B40"/>
    <w:rsid w:val="008A615B"/>
    <w:rsid w:val="008A6BBE"/>
    <w:rsid w:val="008A7BA2"/>
    <w:rsid w:val="008B0F6A"/>
    <w:rsid w:val="008B10C9"/>
    <w:rsid w:val="008B1F82"/>
    <w:rsid w:val="008B3580"/>
    <w:rsid w:val="008B4C11"/>
    <w:rsid w:val="008B5BE1"/>
    <w:rsid w:val="008B7637"/>
    <w:rsid w:val="008C017F"/>
    <w:rsid w:val="008C1536"/>
    <w:rsid w:val="008C3796"/>
    <w:rsid w:val="008C4161"/>
    <w:rsid w:val="008D18B2"/>
    <w:rsid w:val="008D2CCA"/>
    <w:rsid w:val="008D2FF9"/>
    <w:rsid w:val="008D4274"/>
    <w:rsid w:val="008D7084"/>
    <w:rsid w:val="008E2073"/>
    <w:rsid w:val="008E3FD0"/>
    <w:rsid w:val="008E4047"/>
    <w:rsid w:val="008E671E"/>
    <w:rsid w:val="008E7011"/>
    <w:rsid w:val="008E7AD1"/>
    <w:rsid w:val="008F0544"/>
    <w:rsid w:val="00901732"/>
    <w:rsid w:val="00907371"/>
    <w:rsid w:val="009107C0"/>
    <w:rsid w:val="00910C40"/>
    <w:rsid w:val="00913A2B"/>
    <w:rsid w:val="00915D7F"/>
    <w:rsid w:val="00915F82"/>
    <w:rsid w:val="009169DE"/>
    <w:rsid w:val="00917A81"/>
    <w:rsid w:val="0092043B"/>
    <w:rsid w:val="009220FE"/>
    <w:rsid w:val="009246ED"/>
    <w:rsid w:val="009251F0"/>
    <w:rsid w:val="009266AB"/>
    <w:rsid w:val="0093008D"/>
    <w:rsid w:val="00931704"/>
    <w:rsid w:val="00931B7B"/>
    <w:rsid w:val="00932A26"/>
    <w:rsid w:val="00934A54"/>
    <w:rsid w:val="009420F1"/>
    <w:rsid w:val="00943045"/>
    <w:rsid w:val="00943C28"/>
    <w:rsid w:val="009452AA"/>
    <w:rsid w:val="00947ED1"/>
    <w:rsid w:val="00950E71"/>
    <w:rsid w:val="009534D0"/>
    <w:rsid w:val="00955BBE"/>
    <w:rsid w:val="00967C2C"/>
    <w:rsid w:val="0097002D"/>
    <w:rsid w:val="00971C4F"/>
    <w:rsid w:val="00972C40"/>
    <w:rsid w:val="009775D2"/>
    <w:rsid w:val="00980206"/>
    <w:rsid w:val="00986283"/>
    <w:rsid w:val="009870F3"/>
    <w:rsid w:val="00990A2E"/>
    <w:rsid w:val="00990AA5"/>
    <w:rsid w:val="0099144D"/>
    <w:rsid w:val="00991817"/>
    <w:rsid w:val="00992088"/>
    <w:rsid w:val="00996F3A"/>
    <w:rsid w:val="009A0CD6"/>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7C0"/>
    <w:rsid w:val="009F4CFF"/>
    <w:rsid w:val="009F56A4"/>
    <w:rsid w:val="009F6A62"/>
    <w:rsid w:val="00A0032C"/>
    <w:rsid w:val="00A00D93"/>
    <w:rsid w:val="00A0266B"/>
    <w:rsid w:val="00A03958"/>
    <w:rsid w:val="00A046F5"/>
    <w:rsid w:val="00A04765"/>
    <w:rsid w:val="00A106F8"/>
    <w:rsid w:val="00A1115A"/>
    <w:rsid w:val="00A1249D"/>
    <w:rsid w:val="00A16AD3"/>
    <w:rsid w:val="00A228A3"/>
    <w:rsid w:val="00A237C3"/>
    <w:rsid w:val="00A25BDA"/>
    <w:rsid w:val="00A273CF"/>
    <w:rsid w:val="00A37C0F"/>
    <w:rsid w:val="00A40754"/>
    <w:rsid w:val="00A44585"/>
    <w:rsid w:val="00A46026"/>
    <w:rsid w:val="00A47317"/>
    <w:rsid w:val="00A47A13"/>
    <w:rsid w:val="00A535E3"/>
    <w:rsid w:val="00A53DD1"/>
    <w:rsid w:val="00A66D31"/>
    <w:rsid w:val="00A670D4"/>
    <w:rsid w:val="00A73A05"/>
    <w:rsid w:val="00A75F48"/>
    <w:rsid w:val="00A77EEF"/>
    <w:rsid w:val="00A83A54"/>
    <w:rsid w:val="00A85DF4"/>
    <w:rsid w:val="00A867FC"/>
    <w:rsid w:val="00A87CE4"/>
    <w:rsid w:val="00A918D8"/>
    <w:rsid w:val="00A941A7"/>
    <w:rsid w:val="00A9615A"/>
    <w:rsid w:val="00A974D2"/>
    <w:rsid w:val="00AA03AE"/>
    <w:rsid w:val="00AA1093"/>
    <w:rsid w:val="00AA4016"/>
    <w:rsid w:val="00AB3E2A"/>
    <w:rsid w:val="00AB45F5"/>
    <w:rsid w:val="00AB5059"/>
    <w:rsid w:val="00AC1B8A"/>
    <w:rsid w:val="00AC2DA0"/>
    <w:rsid w:val="00AC3730"/>
    <w:rsid w:val="00AC6C87"/>
    <w:rsid w:val="00AD1145"/>
    <w:rsid w:val="00AD5064"/>
    <w:rsid w:val="00AD516F"/>
    <w:rsid w:val="00AD6BFE"/>
    <w:rsid w:val="00AE06AA"/>
    <w:rsid w:val="00AE0928"/>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21FB"/>
    <w:rsid w:val="00B435DD"/>
    <w:rsid w:val="00B46087"/>
    <w:rsid w:val="00B645CA"/>
    <w:rsid w:val="00B65358"/>
    <w:rsid w:val="00B65B51"/>
    <w:rsid w:val="00B65D59"/>
    <w:rsid w:val="00B669B7"/>
    <w:rsid w:val="00B67D4E"/>
    <w:rsid w:val="00B72022"/>
    <w:rsid w:val="00B761CB"/>
    <w:rsid w:val="00B76EB5"/>
    <w:rsid w:val="00B85FED"/>
    <w:rsid w:val="00B90A9B"/>
    <w:rsid w:val="00B91540"/>
    <w:rsid w:val="00BA3EAA"/>
    <w:rsid w:val="00BA6FE1"/>
    <w:rsid w:val="00BB79A2"/>
    <w:rsid w:val="00BC0802"/>
    <w:rsid w:val="00BC10D4"/>
    <w:rsid w:val="00BC1C54"/>
    <w:rsid w:val="00BC1E5B"/>
    <w:rsid w:val="00BC28E2"/>
    <w:rsid w:val="00BC3E1A"/>
    <w:rsid w:val="00BC571D"/>
    <w:rsid w:val="00BD0E4E"/>
    <w:rsid w:val="00BD284C"/>
    <w:rsid w:val="00BD645B"/>
    <w:rsid w:val="00BD684A"/>
    <w:rsid w:val="00BD7AC6"/>
    <w:rsid w:val="00BE15A3"/>
    <w:rsid w:val="00BE20A2"/>
    <w:rsid w:val="00BE37E3"/>
    <w:rsid w:val="00BE4F51"/>
    <w:rsid w:val="00BE6D6A"/>
    <w:rsid w:val="00BF4149"/>
    <w:rsid w:val="00BF4E3E"/>
    <w:rsid w:val="00BF603F"/>
    <w:rsid w:val="00BF722C"/>
    <w:rsid w:val="00C00270"/>
    <w:rsid w:val="00C03530"/>
    <w:rsid w:val="00C050F2"/>
    <w:rsid w:val="00C054BE"/>
    <w:rsid w:val="00C11BE8"/>
    <w:rsid w:val="00C13073"/>
    <w:rsid w:val="00C136AE"/>
    <w:rsid w:val="00C20B0F"/>
    <w:rsid w:val="00C2162E"/>
    <w:rsid w:val="00C22590"/>
    <w:rsid w:val="00C249EB"/>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1F7"/>
    <w:rsid w:val="00C710DD"/>
    <w:rsid w:val="00C730CD"/>
    <w:rsid w:val="00C763D9"/>
    <w:rsid w:val="00C76DE5"/>
    <w:rsid w:val="00C772D9"/>
    <w:rsid w:val="00C82E2C"/>
    <w:rsid w:val="00C90B46"/>
    <w:rsid w:val="00C91AF9"/>
    <w:rsid w:val="00C95282"/>
    <w:rsid w:val="00C95336"/>
    <w:rsid w:val="00C95AF2"/>
    <w:rsid w:val="00CA0D2E"/>
    <w:rsid w:val="00CA1A66"/>
    <w:rsid w:val="00CC5923"/>
    <w:rsid w:val="00CD1FC2"/>
    <w:rsid w:val="00CD1FDA"/>
    <w:rsid w:val="00CD263E"/>
    <w:rsid w:val="00CD327A"/>
    <w:rsid w:val="00CD355E"/>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2089"/>
    <w:rsid w:val="00D36D42"/>
    <w:rsid w:val="00D40D58"/>
    <w:rsid w:val="00D4165B"/>
    <w:rsid w:val="00D4431E"/>
    <w:rsid w:val="00D56704"/>
    <w:rsid w:val="00D60292"/>
    <w:rsid w:val="00D60E8D"/>
    <w:rsid w:val="00D6617D"/>
    <w:rsid w:val="00D74BDC"/>
    <w:rsid w:val="00D74C2A"/>
    <w:rsid w:val="00D7679A"/>
    <w:rsid w:val="00D80638"/>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32BA"/>
    <w:rsid w:val="00DC45C9"/>
    <w:rsid w:val="00DC64CB"/>
    <w:rsid w:val="00DC655F"/>
    <w:rsid w:val="00DD06C5"/>
    <w:rsid w:val="00DE4271"/>
    <w:rsid w:val="00DF0AD0"/>
    <w:rsid w:val="00DF1402"/>
    <w:rsid w:val="00DF1963"/>
    <w:rsid w:val="00E027A4"/>
    <w:rsid w:val="00E11284"/>
    <w:rsid w:val="00E20844"/>
    <w:rsid w:val="00E22A16"/>
    <w:rsid w:val="00E23C15"/>
    <w:rsid w:val="00E33CDB"/>
    <w:rsid w:val="00E36B13"/>
    <w:rsid w:val="00E44EF8"/>
    <w:rsid w:val="00E57E2A"/>
    <w:rsid w:val="00E608EC"/>
    <w:rsid w:val="00E65945"/>
    <w:rsid w:val="00E66274"/>
    <w:rsid w:val="00E702C3"/>
    <w:rsid w:val="00E75023"/>
    <w:rsid w:val="00E76314"/>
    <w:rsid w:val="00E76665"/>
    <w:rsid w:val="00E814BA"/>
    <w:rsid w:val="00E8415F"/>
    <w:rsid w:val="00E84352"/>
    <w:rsid w:val="00E8517F"/>
    <w:rsid w:val="00E86E22"/>
    <w:rsid w:val="00EA4FE5"/>
    <w:rsid w:val="00EB7AE7"/>
    <w:rsid w:val="00EC03E9"/>
    <w:rsid w:val="00EC24E2"/>
    <w:rsid w:val="00EC25F7"/>
    <w:rsid w:val="00EC2DD7"/>
    <w:rsid w:val="00EC7367"/>
    <w:rsid w:val="00ED6C81"/>
    <w:rsid w:val="00ED6DCD"/>
    <w:rsid w:val="00EE2DE0"/>
    <w:rsid w:val="00EE5B42"/>
    <w:rsid w:val="00EF20CD"/>
    <w:rsid w:val="00EF32F5"/>
    <w:rsid w:val="00EF6CE4"/>
    <w:rsid w:val="00F0394F"/>
    <w:rsid w:val="00F0485C"/>
    <w:rsid w:val="00F06FD3"/>
    <w:rsid w:val="00F11B2B"/>
    <w:rsid w:val="00F12765"/>
    <w:rsid w:val="00F12B2A"/>
    <w:rsid w:val="00F13188"/>
    <w:rsid w:val="00F14582"/>
    <w:rsid w:val="00F15700"/>
    <w:rsid w:val="00F24BF2"/>
    <w:rsid w:val="00F26E83"/>
    <w:rsid w:val="00F36A73"/>
    <w:rsid w:val="00F36AF7"/>
    <w:rsid w:val="00F37FFB"/>
    <w:rsid w:val="00F47495"/>
    <w:rsid w:val="00F553BF"/>
    <w:rsid w:val="00F559E3"/>
    <w:rsid w:val="00F56617"/>
    <w:rsid w:val="00F570FC"/>
    <w:rsid w:val="00F70367"/>
    <w:rsid w:val="00F707DA"/>
    <w:rsid w:val="00F76D32"/>
    <w:rsid w:val="00F8401C"/>
    <w:rsid w:val="00F87FCD"/>
    <w:rsid w:val="00F9116E"/>
    <w:rsid w:val="00F91CEB"/>
    <w:rsid w:val="00F92917"/>
    <w:rsid w:val="00F92B13"/>
    <w:rsid w:val="00FA3DEA"/>
    <w:rsid w:val="00FA4F71"/>
    <w:rsid w:val="00FA6880"/>
    <w:rsid w:val="00FB090D"/>
    <w:rsid w:val="00FB5E34"/>
    <w:rsid w:val="00FB613B"/>
    <w:rsid w:val="00FC1400"/>
    <w:rsid w:val="00FC20A7"/>
    <w:rsid w:val="00FC222E"/>
    <w:rsid w:val="00FC7A70"/>
    <w:rsid w:val="00FD05BC"/>
    <w:rsid w:val="00FD5696"/>
    <w:rsid w:val="00FE1E8E"/>
    <w:rsid w:val="00FE2DD2"/>
    <w:rsid w:val="00FE617E"/>
    <w:rsid w:val="00FE6924"/>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15087"/>
  <w15:docId w15:val="{E3A4F846-DDFD-41F0-8B1B-BEED9E1D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character" w:customStyle="1" w:styleId="FontStyle14">
    <w:name w:val="Font Style14"/>
    <w:rsid w:val="0035139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gan.7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4385E-8154-409D-9169-6C9D72E9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25</Pages>
  <Words>2910</Words>
  <Characters>16592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Пользователь</cp:lastModifiedBy>
  <cp:revision>4</cp:revision>
  <cp:lastPrinted>2022-10-11T08:11:00Z</cp:lastPrinted>
  <dcterms:created xsi:type="dcterms:W3CDTF">2022-10-12T00:42:00Z</dcterms:created>
  <dcterms:modified xsi:type="dcterms:W3CDTF">2022-10-12T00:45:00Z</dcterms:modified>
</cp:coreProperties>
</file>