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07" w:rsidRDefault="00847A07" w:rsidP="003463AC">
      <w:pPr>
        <w:tabs>
          <w:tab w:val="left" w:pos="8102"/>
        </w:tabs>
        <w:ind w:firstLine="0"/>
        <w:jc w:val="right"/>
        <w:rPr>
          <w:rFonts w:ascii="Times New Roman" w:hAnsi="Times New Roman"/>
          <w:b/>
          <w:sz w:val="28"/>
          <w:szCs w:val="28"/>
        </w:rPr>
      </w:pPr>
      <w:r>
        <w:rPr>
          <w:rFonts w:ascii="Times New Roman" w:hAnsi="Times New Roman"/>
          <w:b/>
          <w:sz w:val="28"/>
          <w:szCs w:val="28"/>
        </w:rPr>
        <w:t>ПРОЕКТ</w:t>
      </w:r>
    </w:p>
    <w:p w:rsidR="00847A07" w:rsidRPr="00A3738D" w:rsidRDefault="00847A07" w:rsidP="003463AC">
      <w:pPr>
        <w:ind w:firstLine="0"/>
        <w:jc w:val="center"/>
        <w:rPr>
          <w:rFonts w:ascii="Times New Roman" w:hAnsi="Times New Roman"/>
          <w:b/>
          <w:sz w:val="28"/>
          <w:szCs w:val="28"/>
        </w:rPr>
      </w:pPr>
      <w:r w:rsidRPr="00A3738D">
        <w:rPr>
          <w:rFonts w:ascii="Times New Roman" w:hAnsi="Times New Roman"/>
          <w:b/>
          <w:sz w:val="28"/>
          <w:szCs w:val="28"/>
        </w:rPr>
        <w:t>АДМИНИСТРАЦИЯ КАЛГАНСКОГО МУНИЦИПАЛЬНОГО ОКРУГА</w:t>
      </w:r>
    </w:p>
    <w:p w:rsidR="00847A07" w:rsidRPr="003E4974" w:rsidRDefault="00847A07" w:rsidP="00847A07">
      <w:pPr>
        <w:jc w:val="center"/>
        <w:rPr>
          <w:rFonts w:ascii="Times New Roman" w:hAnsi="Times New Roman"/>
          <w:sz w:val="28"/>
          <w:szCs w:val="28"/>
        </w:rPr>
      </w:pPr>
    </w:p>
    <w:p w:rsidR="00847A07" w:rsidRPr="00A3738D" w:rsidRDefault="00847A07" w:rsidP="00847A07">
      <w:pPr>
        <w:jc w:val="center"/>
        <w:rPr>
          <w:rFonts w:ascii="Times New Roman" w:hAnsi="Times New Roman"/>
          <w:sz w:val="28"/>
          <w:szCs w:val="28"/>
        </w:rPr>
      </w:pPr>
      <w:r w:rsidRPr="00A3738D">
        <w:rPr>
          <w:rFonts w:ascii="Times New Roman" w:hAnsi="Times New Roman"/>
          <w:sz w:val="28"/>
          <w:szCs w:val="28"/>
        </w:rPr>
        <w:t>ПОСТАНОВЛЕНИЕ</w:t>
      </w:r>
    </w:p>
    <w:p w:rsidR="00847A07" w:rsidRDefault="00847A07" w:rsidP="00847A07">
      <w:pPr>
        <w:rPr>
          <w:rFonts w:ascii="Times New Roman" w:hAnsi="Times New Roman"/>
          <w:b/>
          <w:sz w:val="28"/>
          <w:szCs w:val="28"/>
        </w:rPr>
      </w:pPr>
    </w:p>
    <w:p w:rsidR="003463AC" w:rsidRDefault="003463AC" w:rsidP="00847A07">
      <w:pPr>
        <w:rPr>
          <w:rFonts w:ascii="Times New Roman" w:hAnsi="Times New Roman"/>
          <w:b/>
          <w:sz w:val="28"/>
          <w:szCs w:val="28"/>
        </w:rPr>
      </w:pPr>
    </w:p>
    <w:p w:rsidR="00847A07" w:rsidRDefault="00847A07" w:rsidP="00847A07">
      <w:pPr>
        <w:rPr>
          <w:rFonts w:ascii="Times New Roman" w:hAnsi="Times New Roman"/>
          <w:sz w:val="28"/>
          <w:szCs w:val="28"/>
        </w:rPr>
      </w:pPr>
      <w:r>
        <w:rPr>
          <w:rFonts w:ascii="Times New Roman" w:hAnsi="Times New Roman"/>
          <w:b/>
          <w:sz w:val="28"/>
          <w:szCs w:val="28"/>
        </w:rPr>
        <w:t>«</w:t>
      </w:r>
      <w:r w:rsidR="003463AC">
        <w:rPr>
          <w:rFonts w:ascii="Times New Roman" w:hAnsi="Times New Roman"/>
          <w:b/>
          <w:sz w:val="28"/>
          <w:szCs w:val="28"/>
        </w:rPr>
        <w:t>____</w:t>
      </w:r>
      <w:r>
        <w:rPr>
          <w:rFonts w:ascii="Times New Roman" w:hAnsi="Times New Roman"/>
          <w:b/>
          <w:sz w:val="28"/>
          <w:szCs w:val="28"/>
        </w:rPr>
        <w:t>»</w:t>
      </w:r>
      <w:r w:rsidR="003463AC">
        <w:rPr>
          <w:rFonts w:ascii="Times New Roman" w:hAnsi="Times New Roman"/>
          <w:b/>
          <w:sz w:val="28"/>
          <w:szCs w:val="28"/>
        </w:rPr>
        <w:t>________</w:t>
      </w:r>
      <w:r>
        <w:rPr>
          <w:rFonts w:ascii="Times New Roman" w:hAnsi="Times New Roman"/>
          <w:sz w:val="28"/>
          <w:szCs w:val="28"/>
        </w:rPr>
        <w:t>2025 г.</w:t>
      </w:r>
      <w:r w:rsidR="003463AC">
        <w:rPr>
          <w:rFonts w:ascii="Times New Roman" w:hAnsi="Times New Roman"/>
          <w:sz w:val="28"/>
          <w:szCs w:val="28"/>
        </w:rPr>
        <w:tab/>
      </w:r>
      <w:r w:rsidR="003463AC">
        <w:rPr>
          <w:rFonts w:ascii="Times New Roman" w:hAnsi="Times New Roman"/>
          <w:sz w:val="28"/>
          <w:szCs w:val="28"/>
        </w:rPr>
        <w:tab/>
      </w:r>
      <w:r w:rsidR="003463AC">
        <w:rPr>
          <w:rFonts w:ascii="Times New Roman" w:hAnsi="Times New Roman"/>
          <w:sz w:val="28"/>
          <w:szCs w:val="28"/>
        </w:rPr>
        <w:tab/>
      </w:r>
      <w:r w:rsidR="003463AC">
        <w:rPr>
          <w:rFonts w:ascii="Times New Roman" w:hAnsi="Times New Roman"/>
          <w:sz w:val="28"/>
          <w:szCs w:val="28"/>
        </w:rPr>
        <w:tab/>
      </w:r>
      <w:r w:rsidR="003463AC">
        <w:rPr>
          <w:rFonts w:ascii="Times New Roman" w:hAnsi="Times New Roman"/>
          <w:sz w:val="28"/>
          <w:szCs w:val="28"/>
        </w:rPr>
        <w:tab/>
      </w:r>
      <w:r w:rsidR="003463AC">
        <w:rPr>
          <w:rFonts w:ascii="Times New Roman" w:hAnsi="Times New Roman"/>
          <w:sz w:val="28"/>
          <w:szCs w:val="28"/>
        </w:rPr>
        <w:tab/>
      </w:r>
      <w:r w:rsidR="003463AC">
        <w:rPr>
          <w:rFonts w:ascii="Times New Roman" w:hAnsi="Times New Roman"/>
          <w:sz w:val="28"/>
          <w:szCs w:val="28"/>
        </w:rPr>
        <w:tab/>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____ </w:t>
      </w:r>
    </w:p>
    <w:p w:rsidR="003463AC" w:rsidRDefault="003463AC" w:rsidP="00847A07">
      <w:pPr>
        <w:rPr>
          <w:rFonts w:ascii="Times New Roman" w:hAnsi="Times New Roman"/>
          <w:sz w:val="28"/>
          <w:szCs w:val="28"/>
        </w:rPr>
      </w:pPr>
    </w:p>
    <w:p w:rsidR="003463AC" w:rsidRDefault="003463AC" w:rsidP="00847A07">
      <w:pPr>
        <w:rPr>
          <w:rFonts w:ascii="Times New Roman" w:hAnsi="Times New Roman"/>
          <w:sz w:val="28"/>
          <w:szCs w:val="28"/>
        </w:rPr>
      </w:pPr>
    </w:p>
    <w:p w:rsidR="00847A07" w:rsidRPr="003E4974" w:rsidRDefault="00847A07" w:rsidP="00847A07">
      <w:pPr>
        <w:jc w:val="center"/>
        <w:rPr>
          <w:rFonts w:ascii="Times New Roman" w:hAnsi="Times New Roman"/>
          <w:sz w:val="28"/>
          <w:szCs w:val="28"/>
        </w:rPr>
      </w:pPr>
      <w:r w:rsidRPr="003E4974">
        <w:rPr>
          <w:rFonts w:ascii="Times New Roman" w:hAnsi="Times New Roman"/>
          <w:sz w:val="28"/>
          <w:szCs w:val="28"/>
        </w:rPr>
        <w:t>с. Калга</w:t>
      </w:r>
    </w:p>
    <w:p w:rsidR="003463AC" w:rsidRDefault="003463AC" w:rsidP="00847A07">
      <w:pPr>
        <w:jc w:val="center"/>
        <w:rPr>
          <w:rFonts w:ascii="Times New Roman" w:hAnsi="Times New Roman"/>
          <w:sz w:val="35"/>
          <w:szCs w:val="35"/>
        </w:rPr>
      </w:pPr>
    </w:p>
    <w:p w:rsidR="00847A07" w:rsidRDefault="00847A07" w:rsidP="00847A07">
      <w:pPr>
        <w:rPr>
          <w:rFonts w:ascii="Times New Roman" w:hAnsi="Times New Roman"/>
          <w:b/>
          <w:sz w:val="28"/>
          <w:szCs w:val="28"/>
        </w:rPr>
      </w:pPr>
    </w:p>
    <w:p w:rsidR="00847A07" w:rsidRDefault="00847A07" w:rsidP="00847A07">
      <w:pPr>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Калганского муниципального округа от 05 августа 202</w:t>
      </w:r>
      <w:r w:rsidR="00CF71BC">
        <w:rPr>
          <w:rFonts w:ascii="Times New Roman" w:hAnsi="Times New Roman"/>
          <w:b/>
          <w:sz w:val="28"/>
          <w:szCs w:val="28"/>
        </w:rPr>
        <w:t>4</w:t>
      </w:r>
      <w:r>
        <w:rPr>
          <w:rFonts w:ascii="Times New Roman" w:hAnsi="Times New Roman"/>
          <w:b/>
          <w:sz w:val="28"/>
          <w:szCs w:val="28"/>
        </w:rPr>
        <w:t xml:space="preserve"> года № 436 «</w:t>
      </w:r>
      <w:r w:rsidRPr="00B21824">
        <w:rPr>
          <w:rFonts w:ascii="Times New Roman" w:hAnsi="Times New Roman"/>
          <w:b/>
          <w:color w:val="000000" w:themeColor="text1"/>
          <w:sz w:val="28"/>
          <w:szCs w:val="28"/>
        </w:rPr>
        <w:t>О</w:t>
      </w:r>
      <w:r>
        <w:rPr>
          <w:rFonts w:ascii="Times New Roman" w:hAnsi="Times New Roman"/>
          <w:b/>
          <w:color w:val="000000" w:themeColor="text1"/>
          <w:sz w:val="28"/>
          <w:szCs w:val="28"/>
        </w:rPr>
        <w:t>б определении границ территорий</w:t>
      </w:r>
      <w:r w:rsidRPr="00B2182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прилегающих к зданиям</w:t>
      </w:r>
      <w:r w:rsidRPr="00B2182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строениям</w:t>
      </w:r>
      <w:r w:rsidRPr="00B2182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сооружениям</w:t>
      </w:r>
      <w:r w:rsidRPr="00B2182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помещениям</w:t>
      </w:r>
      <w:r w:rsidRPr="00B2182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на которых не допускается</w:t>
      </w:r>
      <w:r w:rsidRPr="00B2182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розничная продажа алкогольной продукции и розничная продажа алкогольной продукции при оказании услуг общественного питания</w:t>
      </w:r>
      <w:r w:rsidRPr="00B2182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на территории</w:t>
      </w:r>
      <w:r w:rsidRPr="00B2182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Калганского </w:t>
      </w:r>
      <w:r w:rsidRPr="00093C5F">
        <w:rPr>
          <w:rFonts w:ascii="Times New Roman" w:hAnsi="Times New Roman"/>
          <w:b/>
          <w:color w:val="000000" w:themeColor="text1"/>
          <w:spacing w:val="-11"/>
          <w:sz w:val="28"/>
          <w:szCs w:val="28"/>
        </w:rPr>
        <w:t xml:space="preserve">муниципального </w:t>
      </w:r>
      <w:r>
        <w:rPr>
          <w:rFonts w:ascii="Times New Roman" w:hAnsi="Times New Roman"/>
          <w:b/>
          <w:color w:val="000000" w:themeColor="text1"/>
          <w:spacing w:val="-11"/>
          <w:sz w:val="28"/>
          <w:szCs w:val="28"/>
        </w:rPr>
        <w:t>округа</w:t>
      </w:r>
      <w:r>
        <w:rPr>
          <w:rFonts w:ascii="Times New Roman" w:hAnsi="Times New Roman"/>
          <w:b/>
          <w:sz w:val="28"/>
          <w:szCs w:val="28"/>
        </w:rPr>
        <w:t>»</w:t>
      </w:r>
    </w:p>
    <w:p w:rsidR="00847A07" w:rsidRDefault="00847A07" w:rsidP="00847A07">
      <w:pPr>
        <w:rPr>
          <w:rFonts w:ascii="Times New Roman" w:hAnsi="Times New Roman"/>
          <w:b/>
          <w:sz w:val="28"/>
          <w:szCs w:val="28"/>
        </w:rPr>
      </w:pPr>
    </w:p>
    <w:p w:rsidR="003463AC" w:rsidRDefault="003463AC" w:rsidP="00847A07">
      <w:pPr>
        <w:rPr>
          <w:rFonts w:ascii="Times New Roman" w:hAnsi="Times New Roman"/>
          <w:b/>
          <w:sz w:val="28"/>
          <w:szCs w:val="28"/>
        </w:rPr>
      </w:pPr>
    </w:p>
    <w:p w:rsidR="00847A07" w:rsidRDefault="00847A07" w:rsidP="00847A07">
      <w:pPr>
        <w:autoSpaceDE w:val="0"/>
        <w:autoSpaceDN w:val="0"/>
        <w:adjustRightInd w:val="0"/>
        <w:ind w:firstLine="709"/>
        <w:rPr>
          <w:rFonts w:ascii="Times New Roman" w:hAnsi="Times New Roman"/>
          <w:color w:val="000000" w:themeColor="text1"/>
          <w:sz w:val="28"/>
          <w:szCs w:val="28"/>
        </w:rPr>
      </w:pPr>
      <w:r w:rsidRPr="00291CC4">
        <w:rPr>
          <w:rFonts w:ascii="Times New Roman" w:hAnsi="Times New Roman"/>
          <w:sz w:val="28"/>
          <w:szCs w:val="28"/>
        </w:rPr>
        <w:t xml:space="preserve">В соответствии с Законом Забайкальского края № 2438-ЗЗК от 11 ноября 2024 года «О внесении изменения в статью 3 Закона Забайкальского края «Об отдельных вопросах реализации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 Правилами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утвержденными постановлением Правительства Российской Федерации от 23 декабря 2020 года № 2220, </w:t>
      </w:r>
      <w:r w:rsidRPr="00FC2CC4">
        <w:rPr>
          <w:rFonts w:ascii="Times New Roman" w:eastAsiaTheme="minorHAnsi" w:hAnsi="Times New Roman"/>
          <w:color w:val="000000" w:themeColor="text1"/>
          <w:sz w:val="28"/>
          <w:szCs w:val="28"/>
          <w:shd w:val="clear" w:color="auto" w:fill="FFFFFF" w:themeFill="background1"/>
          <w:lang w:eastAsia="en-US"/>
        </w:rPr>
        <w:t>ст.</w:t>
      </w:r>
      <w:r>
        <w:rPr>
          <w:rFonts w:ascii="Times New Roman" w:eastAsiaTheme="minorHAnsi" w:hAnsi="Times New Roman"/>
          <w:color w:val="000000" w:themeColor="text1"/>
          <w:sz w:val="28"/>
          <w:szCs w:val="28"/>
          <w:shd w:val="clear" w:color="auto" w:fill="FFFFFF" w:themeFill="background1"/>
          <w:lang w:eastAsia="en-US"/>
        </w:rPr>
        <w:t>32</w:t>
      </w:r>
      <w:r w:rsidRPr="00FC2CC4">
        <w:rPr>
          <w:rFonts w:ascii="Times New Roman" w:eastAsiaTheme="minorHAnsi" w:hAnsi="Times New Roman"/>
          <w:color w:val="000000" w:themeColor="text1"/>
          <w:sz w:val="28"/>
          <w:szCs w:val="28"/>
          <w:shd w:val="clear" w:color="auto" w:fill="FFFFFF" w:themeFill="background1"/>
          <w:lang w:eastAsia="en-US"/>
        </w:rPr>
        <w:t xml:space="preserve"> Устава Калганского муниципального округа</w:t>
      </w:r>
      <w:r>
        <w:rPr>
          <w:rFonts w:ascii="Times New Roman" w:eastAsiaTheme="minorHAnsi" w:hAnsi="Times New Roman"/>
          <w:color w:val="000000" w:themeColor="text1"/>
          <w:sz w:val="28"/>
          <w:szCs w:val="28"/>
          <w:shd w:val="clear" w:color="auto" w:fill="FFFFFF" w:themeFill="background1"/>
          <w:lang w:eastAsia="en-US"/>
        </w:rPr>
        <w:t>, администрация Калганского муниципального округа постановляет:</w:t>
      </w:r>
    </w:p>
    <w:p w:rsidR="00847A07" w:rsidRPr="00291CC4" w:rsidRDefault="00847A07" w:rsidP="00847A07">
      <w:pPr>
        <w:rPr>
          <w:rFonts w:ascii="Times New Roman" w:hAnsi="Times New Roman"/>
          <w:b/>
          <w:sz w:val="28"/>
          <w:szCs w:val="28"/>
        </w:rPr>
      </w:pPr>
    </w:p>
    <w:p w:rsidR="00847A07" w:rsidRPr="006D3A88" w:rsidRDefault="00847A07" w:rsidP="00847A07">
      <w:pPr>
        <w:pStyle w:val="aa"/>
        <w:numPr>
          <w:ilvl w:val="0"/>
          <w:numId w:val="40"/>
        </w:numPr>
        <w:suppressAutoHyphens w:val="0"/>
        <w:spacing w:line="276" w:lineRule="auto"/>
        <w:ind w:left="0" w:firstLine="709"/>
        <w:contextualSpacing/>
        <w:rPr>
          <w:sz w:val="28"/>
          <w:szCs w:val="28"/>
        </w:rPr>
      </w:pPr>
      <w:r>
        <w:rPr>
          <w:rFonts w:ascii="Times New Roman" w:hAnsi="Times New Roman"/>
          <w:sz w:val="28"/>
          <w:szCs w:val="28"/>
        </w:rPr>
        <w:t>Внести в постановление администрации Калганского муниципального округа от 05 августа 202</w:t>
      </w:r>
      <w:r w:rsidR="00CF71BC">
        <w:rPr>
          <w:rFonts w:ascii="Times New Roman" w:hAnsi="Times New Roman"/>
          <w:sz w:val="28"/>
          <w:szCs w:val="28"/>
        </w:rPr>
        <w:t>4</w:t>
      </w:r>
      <w:r>
        <w:rPr>
          <w:rFonts w:ascii="Times New Roman" w:hAnsi="Times New Roman"/>
          <w:sz w:val="28"/>
          <w:szCs w:val="28"/>
        </w:rPr>
        <w:t xml:space="preserve"> года № 436 «</w:t>
      </w:r>
      <w:r w:rsidRPr="006D3A88">
        <w:rPr>
          <w:rFonts w:ascii="Times New Roman" w:hAnsi="Times New Roman"/>
          <w:color w:val="000000" w:themeColor="text1"/>
          <w:sz w:val="28"/>
          <w:szCs w:val="28"/>
        </w:rPr>
        <w:t xml:space="preserve">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Калганского </w:t>
      </w:r>
      <w:r w:rsidRPr="006D3A88">
        <w:rPr>
          <w:rFonts w:ascii="Times New Roman" w:hAnsi="Times New Roman"/>
          <w:color w:val="000000" w:themeColor="text1"/>
          <w:spacing w:val="-11"/>
          <w:sz w:val="28"/>
          <w:szCs w:val="28"/>
        </w:rPr>
        <w:t>муниципального округа</w:t>
      </w:r>
      <w:r w:rsidRPr="006D3A88">
        <w:rPr>
          <w:rFonts w:ascii="Times New Roman" w:hAnsi="Times New Roman"/>
          <w:sz w:val="28"/>
          <w:szCs w:val="28"/>
        </w:rPr>
        <w:t>» следующие изменения и дополнения</w:t>
      </w:r>
      <w:r w:rsidRPr="006D3A88">
        <w:rPr>
          <w:sz w:val="28"/>
          <w:szCs w:val="28"/>
        </w:rPr>
        <w:t>:</w:t>
      </w:r>
    </w:p>
    <w:p w:rsidR="00847A07" w:rsidRPr="00705FF2" w:rsidRDefault="00847A07" w:rsidP="00F1643E">
      <w:pPr>
        <w:pStyle w:val="aa"/>
        <w:numPr>
          <w:ilvl w:val="1"/>
          <w:numId w:val="40"/>
        </w:numPr>
        <w:suppressAutoHyphens w:val="0"/>
        <w:spacing w:line="276" w:lineRule="auto"/>
        <w:ind w:left="0" w:firstLine="709"/>
        <w:contextualSpacing/>
        <w:rPr>
          <w:rFonts w:ascii="Times New Roman" w:hAnsi="Times New Roman"/>
          <w:sz w:val="28"/>
          <w:szCs w:val="28"/>
        </w:rPr>
      </w:pPr>
      <w:bookmarkStart w:id="0" w:name="_GoBack"/>
      <w:r w:rsidRPr="00705FF2">
        <w:rPr>
          <w:rFonts w:ascii="Times New Roman" w:hAnsi="Times New Roman"/>
          <w:sz w:val="28"/>
          <w:szCs w:val="28"/>
        </w:rPr>
        <w:lastRenderedPageBreak/>
        <w:t xml:space="preserve"> </w:t>
      </w:r>
      <w:r w:rsidR="00F1643E">
        <w:rPr>
          <w:rFonts w:ascii="Times New Roman" w:hAnsi="Times New Roman"/>
          <w:sz w:val="28"/>
          <w:szCs w:val="28"/>
        </w:rPr>
        <w:t>в</w:t>
      </w:r>
      <w:r w:rsidRPr="00705FF2">
        <w:rPr>
          <w:rFonts w:ascii="Times New Roman" w:hAnsi="Times New Roman"/>
          <w:sz w:val="28"/>
          <w:szCs w:val="28"/>
        </w:rPr>
        <w:t xml:space="preserve"> пункт 1</w:t>
      </w:r>
      <w:r>
        <w:rPr>
          <w:rFonts w:ascii="Times New Roman" w:hAnsi="Times New Roman"/>
          <w:sz w:val="28"/>
          <w:szCs w:val="28"/>
        </w:rPr>
        <w:t xml:space="preserve"> постановления</w:t>
      </w:r>
      <w:r w:rsidRPr="00705FF2">
        <w:rPr>
          <w:rFonts w:ascii="Times New Roman" w:hAnsi="Times New Roman"/>
          <w:sz w:val="28"/>
          <w:szCs w:val="28"/>
        </w:rPr>
        <w:t xml:space="preserve"> </w:t>
      </w:r>
      <w:r>
        <w:rPr>
          <w:rFonts w:ascii="Times New Roman" w:hAnsi="Times New Roman"/>
          <w:sz w:val="28"/>
          <w:szCs w:val="28"/>
        </w:rPr>
        <w:t xml:space="preserve">добавить пункт </w:t>
      </w:r>
      <w:r w:rsidR="00F1643E">
        <w:rPr>
          <w:rFonts w:ascii="Times New Roman" w:hAnsi="Times New Roman"/>
          <w:sz w:val="28"/>
          <w:szCs w:val="28"/>
        </w:rPr>
        <w:t>«</w:t>
      </w:r>
      <w:r>
        <w:rPr>
          <w:rFonts w:ascii="Times New Roman" w:hAnsi="Times New Roman"/>
          <w:sz w:val="28"/>
          <w:szCs w:val="28"/>
        </w:rPr>
        <w:t xml:space="preserve">1.9 к многоквартирным домам от объектов общественного питания – </w:t>
      </w:r>
      <w:r w:rsidR="003463AC">
        <w:rPr>
          <w:rFonts w:ascii="Times New Roman" w:hAnsi="Times New Roman"/>
          <w:sz w:val="28"/>
          <w:szCs w:val="28"/>
        </w:rPr>
        <w:t>3</w:t>
      </w:r>
      <w:r>
        <w:rPr>
          <w:rFonts w:ascii="Times New Roman" w:hAnsi="Times New Roman"/>
          <w:sz w:val="28"/>
          <w:szCs w:val="28"/>
        </w:rPr>
        <w:t>0 метров</w:t>
      </w:r>
      <w:r w:rsidR="00F1643E">
        <w:rPr>
          <w:rFonts w:ascii="Times New Roman" w:hAnsi="Times New Roman"/>
          <w:sz w:val="28"/>
          <w:szCs w:val="28"/>
        </w:rPr>
        <w:t>»</w:t>
      </w:r>
      <w:r>
        <w:rPr>
          <w:rFonts w:ascii="Times New Roman" w:hAnsi="Times New Roman"/>
          <w:sz w:val="28"/>
          <w:szCs w:val="28"/>
        </w:rPr>
        <w:t xml:space="preserve">; </w:t>
      </w:r>
    </w:p>
    <w:p w:rsidR="00847A07" w:rsidRPr="00F1643E" w:rsidRDefault="00847A07" w:rsidP="00F1643E">
      <w:pPr>
        <w:pStyle w:val="aa"/>
        <w:numPr>
          <w:ilvl w:val="1"/>
          <w:numId w:val="40"/>
        </w:numPr>
        <w:suppressAutoHyphens w:val="0"/>
        <w:spacing w:line="276" w:lineRule="auto"/>
        <w:ind w:left="0" w:firstLine="720"/>
        <w:contextualSpacing/>
        <w:rPr>
          <w:rFonts w:ascii="Times New Roman" w:hAnsi="Times New Roman"/>
          <w:sz w:val="28"/>
          <w:szCs w:val="28"/>
        </w:rPr>
      </w:pPr>
      <w:r w:rsidRPr="00F1643E">
        <w:rPr>
          <w:rFonts w:ascii="Times New Roman" w:hAnsi="Times New Roman"/>
          <w:sz w:val="28"/>
          <w:szCs w:val="28"/>
        </w:rPr>
        <w:t xml:space="preserve"> </w:t>
      </w:r>
      <w:r w:rsidR="00F1643E">
        <w:rPr>
          <w:rFonts w:ascii="Times New Roman" w:hAnsi="Times New Roman"/>
          <w:sz w:val="28"/>
          <w:szCs w:val="28"/>
        </w:rPr>
        <w:t>в</w:t>
      </w:r>
      <w:r w:rsidR="00F1643E" w:rsidRPr="00705FF2">
        <w:rPr>
          <w:rFonts w:ascii="Times New Roman" w:hAnsi="Times New Roman"/>
          <w:sz w:val="28"/>
          <w:szCs w:val="28"/>
        </w:rPr>
        <w:t xml:space="preserve"> пункт </w:t>
      </w:r>
      <w:r w:rsidR="00F1643E">
        <w:rPr>
          <w:rFonts w:ascii="Times New Roman" w:hAnsi="Times New Roman"/>
          <w:sz w:val="28"/>
          <w:szCs w:val="28"/>
        </w:rPr>
        <w:t>5 постановления</w:t>
      </w:r>
      <w:r w:rsidR="00F1643E" w:rsidRPr="00705FF2">
        <w:rPr>
          <w:rFonts w:ascii="Times New Roman" w:hAnsi="Times New Roman"/>
          <w:sz w:val="28"/>
          <w:szCs w:val="28"/>
        </w:rPr>
        <w:t xml:space="preserve"> </w:t>
      </w:r>
      <w:r w:rsidR="00F1643E">
        <w:rPr>
          <w:rFonts w:ascii="Times New Roman" w:hAnsi="Times New Roman"/>
          <w:sz w:val="28"/>
          <w:szCs w:val="28"/>
        </w:rPr>
        <w:t>добавить пункт «5.3</w:t>
      </w:r>
      <w:r w:rsidRPr="00F1643E">
        <w:rPr>
          <w:rFonts w:ascii="Times New Roman" w:hAnsi="Times New Roman"/>
          <w:sz w:val="28"/>
          <w:szCs w:val="28"/>
        </w:rPr>
        <w:t xml:space="preserve"> от стены многоквартирного дома (включая встроенные, пристроенные и встроенно-пристроенные помещения) по всему периметру многоквартирного дома по прямой линии без учета рельефа территории, искусственных и естественных преград</w:t>
      </w:r>
      <w:r w:rsidR="00F1643E">
        <w:rPr>
          <w:rFonts w:ascii="Times New Roman" w:hAnsi="Times New Roman"/>
          <w:sz w:val="28"/>
          <w:szCs w:val="28"/>
        </w:rPr>
        <w:t>»</w:t>
      </w:r>
      <w:r w:rsidRPr="00F1643E">
        <w:rPr>
          <w:rFonts w:ascii="Times New Roman" w:hAnsi="Times New Roman"/>
          <w:sz w:val="28"/>
          <w:szCs w:val="28"/>
        </w:rPr>
        <w:t>;</w:t>
      </w:r>
    </w:p>
    <w:p w:rsidR="00847A07" w:rsidRPr="000B1287" w:rsidRDefault="00847A07" w:rsidP="00F1643E">
      <w:pPr>
        <w:pStyle w:val="aa"/>
        <w:numPr>
          <w:ilvl w:val="1"/>
          <w:numId w:val="40"/>
        </w:numPr>
        <w:suppressAutoHyphens w:val="0"/>
        <w:spacing w:line="276" w:lineRule="auto"/>
        <w:ind w:left="0" w:firstLine="709"/>
        <w:contextualSpacing/>
        <w:rPr>
          <w:sz w:val="28"/>
          <w:szCs w:val="28"/>
        </w:rPr>
      </w:pPr>
      <w:r>
        <w:rPr>
          <w:rFonts w:ascii="Times New Roman" w:hAnsi="Times New Roman"/>
          <w:sz w:val="28"/>
          <w:szCs w:val="28"/>
        </w:rPr>
        <w:t xml:space="preserve"> Приложение №1 «Перечень организаций и объектов, расположенных на территории Калганского муниципального округа прилегающих территорий к которым не допускается розничная продажа алкогольной продукции при оказании услуг общественного питания» изложить в следующей редакции, согласно приложению к настоящему постановлению;</w:t>
      </w:r>
    </w:p>
    <w:p w:rsidR="00847A07" w:rsidRPr="00291D25" w:rsidRDefault="00847A07" w:rsidP="00F1643E">
      <w:pPr>
        <w:pStyle w:val="aa"/>
        <w:numPr>
          <w:ilvl w:val="1"/>
          <w:numId w:val="40"/>
        </w:numPr>
        <w:suppressAutoHyphens w:val="0"/>
        <w:spacing w:line="276" w:lineRule="auto"/>
        <w:ind w:left="0" w:firstLine="709"/>
        <w:contextualSpacing/>
        <w:rPr>
          <w:sz w:val="28"/>
          <w:szCs w:val="28"/>
        </w:rPr>
      </w:pPr>
      <w:r>
        <w:rPr>
          <w:rFonts w:ascii="Times New Roman" w:hAnsi="Times New Roman"/>
          <w:sz w:val="28"/>
          <w:szCs w:val="28"/>
        </w:rPr>
        <w:t xml:space="preserve"> Приложение №2 «Схемы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C45B41">
        <w:rPr>
          <w:rFonts w:ascii="Times New Roman" w:hAnsi="Times New Roman"/>
          <w:sz w:val="28"/>
          <w:szCs w:val="28"/>
        </w:rPr>
        <w:t>Калганского муниципального округа»</w:t>
      </w:r>
      <w:r>
        <w:rPr>
          <w:rFonts w:ascii="Times New Roman" w:hAnsi="Times New Roman"/>
          <w:sz w:val="28"/>
          <w:szCs w:val="28"/>
        </w:rPr>
        <w:t xml:space="preserve"> изложить в следующей редакции, согласно приложению к настоящему постановлению</w:t>
      </w:r>
      <w:r w:rsidR="00FD671B">
        <w:rPr>
          <w:rFonts w:ascii="Times New Roman" w:hAnsi="Times New Roman"/>
          <w:sz w:val="28"/>
          <w:szCs w:val="28"/>
        </w:rPr>
        <w:t>.</w:t>
      </w:r>
    </w:p>
    <w:bookmarkEnd w:id="0"/>
    <w:p w:rsidR="00064240" w:rsidRDefault="00847A07" w:rsidP="00846D21">
      <w:pPr>
        <w:pStyle w:val="ConsPlusNormal"/>
        <w:spacing w:line="240" w:lineRule="atLeast"/>
        <w:ind w:firstLine="708"/>
        <w:contextualSpacing/>
        <w:jc w:val="both"/>
        <w:rPr>
          <w:color w:val="000000" w:themeColor="text1"/>
          <w:sz w:val="28"/>
          <w:szCs w:val="28"/>
        </w:rPr>
      </w:pPr>
      <w:r>
        <w:rPr>
          <w:color w:val="000000" w:themeColor="text1"/>
          <w:sz w:val="28"/>
          <w:szCs w:val="28"/>
        </w:rPr>
        <w:t>2</w:t>
      </w:r>
      <w:r w:rsidR="00562940">
        <w:rPr>
          <w:color w:val="000000" w:themeColor="text1"/>
          <w:sz w:val="28"/>
          <w:szCs w:val="28"/>
        </w:rPr>
        <w:t xml:space="preserve">. </w:t>
      </w:r>
      <w:r w:rsidR="008A04AC" w:rsidRPr="00D65459">
        <w:rPr>
          <w:rStyle w:val="FontStyle14"/>
          <w:sz w:val="28"/>
          <w:szCs w:val="28"/>
        </w:rPr>
        <w:t>Настоящее</w:t>
      </w:r>
      <w:r w:rsidR="008A04AC" w:rsidRPr="00BB0A65">
        <w:rPr>
          <w:rStyle w:val="FontStyle14"/>
          <w:sz w:val="28"/>
          <w:szCs w:val="28"/>
        </w:rPr>
        <w:t xml:space="preserve"> постановление вступает</w:t>
      </w:r>
      <w:r w:rsidR="008A04AC">
        <w:rPr>
          <w:rStyle w:val="FontStyle14"/>
          <w:sz w:val="28"/>
          <w:szCs w:val="28"/>
        </w:rPr>
        <w:t xml:space="preserve"> в силу на следующий день после</w:t>
      </w:r>
      <w:r w:rsidR="00846D21">
        <w:rPr>
          <w:rStyle w:val="FontStyle14"/>
          <w:sz w:val="28"/>
          <w:szCs w:val="28"/>
        </w:rPr>
        <w:t xml:space="preserve"> </w:t>
      </w:r>
      <w:r w:rsidR="008A04AC" w:rsidRPr="00BB0A65">
        <w:rPr>
          <w:rStyle w:val="FontStyle14"/>
          <w:sz w:val="28"/>
          <w:szCs w:val="28"/>
        </w:rPr>
        <w:t>дня его официальног</w:t>
      </w:r>
      <w:r w:rsidR="008A04AC">
        <w:rPr>
          <w:rStyle w:val="FontStyle14"/>
          <w:sz w:val="28"/>
          <w:szCs w:val="28"/>
        </w:rPr>
        <w:t>о опубликования (обнародования).</w:t>
      </w:r>
    </w:p>
    <w:p w:rsidR="00064240" w:rsidRDefault="00847A07" w:rsidP="00B27549">
      <w:pPr>
        <w:autoSpaceDE w:val="0"/>
        <w:autoSpaceDN w:val="0"/>
        <w:adjustRightInd w:val="0"/>
        <w:ind w:firstLine="709"/>
        <w:rPr>
          <w:rStyle w:val="FontStyle14"/>
          <w:sz w:val="28"/>
          <w:szCs w:val="28"/>
        </w:rPr>
      </w:pPr>
      <w:r>
        <w:rPr>
          <w:rFonts w:ascii="Times New Roman" w:hAnsi="Times New Roman"/>
          <w:color w:val="000000" w:themeColor="text1"/>
          <w:sz w:val="28"/>
          <w:szCs w:val="28"/>
        </w:rPr>
        <w:t>3</w:t>
      </w:r>
      <w:r w:rsidR="00C054BE">
        <w:rPr>
          <w:rFonts w:ascii="Times New Roman" w:hAnsi="Times New Roman"/>
          <w:color w:val="000000" w:themeColor="text1"/>
          <w:sz w:val="28"/>
          <w:szCs w:val="28"/>
        </w:rPr>
        <w:t>.</w:t>
      </w:r>
      <w:r w:rsidR="00093C5F">
        <w:rPr>
          <w:rFonts w:ascii="Times New Roman" w:hAnsi="Times New Roman"/>
          <w:color w:val="000000" w:themeColor="text1"/>
          <w:sz w:val="28"/>
          <w:szCs w:val="28"/>
        </w:rPr>
        <w:t xml:space="preserve"> </w:t>
      </w:r>
      <w:r w:rsidR="00351397">
        <w:rPr>
          <w:rStyle w:val="FontStyle14"/>
          <w:sz w:val="28"/>
          <w:szCs w:val="28"/>
        </w:rPr>
        <w:t xml:space="preserve">Настоящее постановление обнародовать </w:t>
      </w:r>
      <w:r w:rsidR="00176C2C">
        <w:rPr>
          <w:rStyle w:val="FontStyle14"/>
          <w:sz w:val="28"/>
          <w:szCs w:val="28"/>
        </w:rPr>
        <w:t xml:space="preserve">в общественно-информационной газете «Родная земля», </w:t>
      </w:r>
      <w:r w:rsidR="00351397">
        <w:rPr>
          <w:rStyle w:val="FontStyle14"/>
          <w:sz w:val="28"/>
          <w:szCs w:val="28"/>
        </w:rPr>
        <w:t xml:space="preserve">в информационно-телекоммуникационной сети «Интернет» по адресу </w:t>
      </w:r>
      <w:hyperlink r:id="rId8" w:history="1">
        <w:r w:rsidR="00351397" w:rsidRPr="00040B7C">
          <w:rPr>
            <w:rStyle w:val="a7"/>
            <w:rFonts w:ascii="Times New Roman" w:hAnsi="Times New Roman"/>
            <w:sz w:val="28"/>
            <w:szCs w:val="28"/>
            <w:lang w:val="en-US"/>
          </w:rPr>
          <w:t>https</w:t>
        </w:r>
        <w:r w:rsidR="00351397" w:rsidRPr="00040B7C">
          <w:rPr>
            <w:rStyle w:val="a7"/>
            <w:rFonts w:ascii="Times New Roman" w:hAnsi="Times New Roman"/>
            <w:sz w:val="28"/>
            <w:szCs w:val="28"/>
          </w:rPr>
          <w:t>://</w:t>
        </w:r>
        <w:r w:rsidR="00351397" w:rsidRPr="00040B7C">
          <w:rPr>
            <w:rStyle w:val="a7"/>
            <w:rFonts w:ascii="Times New Roman" w:hAnsi="Times New Roman"/>
            <w:sz w:val="28"/>
            <w:szCs w:val="28"/>
            <w:lang w:val="en-US"/>
          </w:rPr>
          <w:t>kalgan</w:t>
        </w:r>
        <w:r w:rsidR="00351397" w:rsidRPr="00040B7C">
          <w:rPr>
            <w:rStyle w:val="a7"/>
            <w:rFonts w:ascii="Times New Roman" w:hAnsi="Times New Roman"/>
            <w:sz w:val="28"/>
            <w:szCs w:val="28"/>
          </w:rPr>
          <w:t>.75.</w:t>
        </w:r>
        <w:r w:rsidR="00351397" w:rsidRPr="00040B7C">
          <w:rPr>
            <w:rStyle w:val="a7"/>
            <w:rFonts w:ascii="Times New Roman" w:hAnsi="Times New Roman"/>
            <w:sz w:val="28"/>
            <w:szCs w:val="28"/>
            <w:lang w:val="en-US"/>
          </w:rPr>
          <w:t>ru</w:t>
        </w:r>
        <w:r w:rsidR="00351397" w:rsidRPr="00040B7C">
          <w:rPr>
            <w:rStyle w:val="a7"/>
            <w:rFonts w:ascii="Times New Roman" w:hAnsi="Times New Roman"/>
            <w:sz w:val="28"/>
            <w:szCs w:val="28"/>
          </w:rPr>
          <w:t>/</w:t>
        </w:r>
      </w:hyperlink>
      <w:r w:rsidR="00351397">
        <w:rPr>
          <w:rStyle w:val="FontStyle14"/>
          <w:sz w:val="28"/>
          <w:szCs w:val="28"/>
        </w:rPr>
        <w:t>.</w:t>
      </w:r>
    </w:p>
    <w:p w:rsidR="00351397" w:rsidRPr="00351397" w:rsidRDefault="00540F6E" w:rsidP="00B27549">
      <w:pPr>
        <w:autoSpaceDE w:val="0"/>
        <w:autoSpaceDN w:val="0"/>
        <w:adjustRightInd w:val="0"/>
        <w:ind w:firstLine="709"/>
        <w:rPr>
          <w:rFonts w:ascii="Times New Roman" w:hAnsi="Times New Roman"/>
          <w:color w:val="000000" w:themeColor="text1"/>
          <w:sz w:val="28"/>
          <w:szCs w:val="28"/>
        </w:rPr>
      </w:pPr>
      <w:r>
        <w:rPr>
          <w:rStyle w:val="FontStyle14"/>
          <w:sz w:val="28"/>
          <w:szCs w:val="28"/>
        </w:rPr>
        <w:t>4</w:t>
      </w:r>
      <w:r w:rsidR="00351397">
        <w:rPr>
          <w:rStyle w:val="FontStyle14"/>
          <w:sz w:val="28"/>
          <w:szCs w:val="28"/>
        </w:rPr>
        <w:t xml:space="preserve">. </w:t>
      </w:r>
      <w:r w:rsidR="00351397" w:rsidRPr="00351397">
        <w:rPr>
          <w:rFonts w:ascii="Times New Roman" w:hAnsi="Times New Roman"/>
          <w:sz w:val="28"/>
          <w:szCs w:val="28"/>
        </w:rPr>
        <w:t>Контроль за исполнением настоящего постановления оставляю за собой.</w:t>
      </w:r>
    </w:p>
    <w:p w:rsidR="00B27549" w:rsidRPr="00064240" w:rsidRDefault="00540F6E"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w:t>
      </w:r>
      <w:r w:rsidR="00B27549">
        <w:rPr>
          <w:rFonts w:ascii="Times New Roman" w:hAnsi="Times New Roman"/>
          <w:color w:val="000000" w:themeColor="text1"/>
          <w:sz w:val="28"/>
          <w:szCs w:val="28"/>
        </w:rPr>
        <w:t>. Н</w:t>
      </w:r>
      <w:r w:rsidR="00B27549" w:rsidRPr="00B27549">
        <w:rPr>
          <w:rFonts w:ascii="Times New Roman" w:hAnsi="Times New Roman"/>
          <w:color w:val="000000" w:themeColor="text1"/>
          <w:sz w:val="28"/>
          <w:szCs w:val="28"/>
        </w:rPr>
        <w:t>астояще</w:t>
      </w:r>
      <w:r w:rsidR="00B27549">
        <w:rPr>
          <w:rFonts w:ascii="Times New Roman" w:hAnsi="Times New Roman"/>
          <w:color w:val="000000" w:themeColor="text1"/>
          <w:sz w:val="28"/>
          <w:szCs w:val="28"/>
        </w:rPr>
        <w:t>е</w:t>
      </w:r>
      <w:r w:rsidR="00B27549" w:rsidRPr="00B27549">
        <w:rPr>
          <w:rFonts w:ascii="Times New Roman" w:hAnsi="Times New Roman"/>
          <w:color w:val="000000" w:themeColor="text1"/>
          <w:sz w:val="28"/>
          <w:szCs w:val="28"/>
        </w:rPr>
        <w:t xml:space="preserve"> </w:t>
      </w:r>
      <w:r w:rsidR="00400A0A">
        <w:rPr>
          <w:rFonts w:ascii="Times New Roman" w:hAnsi="Times New Roman"/>
          <w:color w:val="000000" w:themeColor="text1"/>
          <w:sz w:val="28"/>
          <w:szCs w:val="28"/>
        </w:rPr>
        <w:t>постановление</w:t>
      </w:r>
      <w:r w:rsidR="00B27549" w:rsidRPr="00B27549">
        <w:rPr>
          <w:rFonts w:ascii="Times New Roman" w:hAnsi="Times New Roman"/>
          <w:color w:val="000000" w:themeColor="text1"/>
          <w:sz w:val="28"/>
          <w:szCs w:val="28"/>
        </w:rPr>
        <w:t xml:space="preserve"> направить</w:t>
      </w:r>
      <w:r w:rsidR="00B27549">
        <w:rPr>
          <w:rFonts w:ascii="Times New Roman" w:hAnsi="Times New Roman"/>
          <w:color w:val="000000" w:themeColor="text1"/>
          <w:sz w:val="28"/>
          <w:szCs w:val="28"/>
        </w:rPr>
        <w:t xml:space="preserve"> </w:t>
      </w:r>
      <w:r w:rsidR="00B27549" w:rsidRPr="00B27549">
        <w:rPr>
          <w:rFonts w:ascii="Times New Roman" w:hAnsi="Times New Roman"/>
          <w:color w:val="000000" w:themeColor="text1"/>
          <w:sz w:val="28"/>
          <w:szCs w:val="28"/>
        </w:rPr>
        <w:t>в орган исполнительной власти Забайкальского края, осуществляющий лицензирование рознично</w:t>
      </w:r>
      <w:r w:rsidR="00B27549">
        <w:rPr>
          <w:rFonts w:ascii="Times New Roman" w:hAnsi="Times New Roman"/>
          <w:color w:val="000000" w:themeColor="text1"/>
          <w:sz w:val="28"/>
          <w:szCs w:val="28"/>
        </w:rPr>
        <w:t xml:space="preserve">й продажи алкогольной продукции </w:t>
      </w:r>
      <w:r w:rsidR="00B27549" w:rsidRPr="00B27549">
        <w:rPr>
          <w:rFonts w:ascii="Times New Roman" w:hAnsi="Times New Roman"/>
          <w:color w:val="000000" w:themeColor="text1"/>
          <w:sz w:val="28"/>
          <w:szCs w:val="28"/>
        </w:rPr>
        <w:t>не позднее 1 месяца со дня его принятия</w:t>
      </w:r>
      <w:r w:rsidR="00B27549">
        <w:rPr>
          <w:rFonts w:ascii="Times New Roman" w:hAnsi="Times New Roman"/>
          <w:color w:val="000000" w:themeColor="text1"/>
          <w:sz w:val="28"/>
          <w:szCs w:val="28"/>
        </w:rPr>
        <w:t>.</w:t>
      </w: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FC2CC4" w:rsidRDefault="008A04AC" w:rsidP="00FC2CC4">
      <w:pPr>
        <w:tabs>
          <w:tab w:val="left" w:pos="7095"/>
        </w:tabs>
        <w:ind w:firstLine="0"/>
        <w:jc w:val="left"/>
        <w:rPr>
          <w:rFonts w:ascii="Times New Roman" w:hAnsi="Times New Roman"/>
          <w:sz w:val="28"/>
          <w:szCs w:val="28"/>
        </w:rPr>
      </w:pPr>
      <w:r>
        <w:rPr>
          <w:rFonts w:ascii="Times New Roman" w:hAnsi="Times New Roman"/>
          <w:sz w:val="28"/>
          <w:szCs w:val="28"/>
        </w:rPr>
        <w:t>Г</w:t>
      </w:r>
      <w:r w:rsidR="00EF6CE4" w:rsidRPr="00EF6CE4">
        <w:rPr>
          <w:rFonts w:ascii="Times New Roman" w:hAnsi="Times New Roman"/>
          <w:sz w:val="28"/>
          <w:szCs w:val="28"/>
        </w:rPr>
        <w:t>лав</w:t>
      </w:r>
      <w:r>
        <w:rPr>
          <w:rFonts w:ascii="Times New Roman" w:hAnsi="Times New Roman"/>
          <w:sz w:val="28"/>
          <w:szCs w:val="28"/>
        </w:rPr>
        <w:t>а</w:t>
      </w:r>
      <w:r w:rsidR="00EF6CE4" w:rsidRPr="00EF6CE4">
        <w:rPr>
          <w:rFonts w:ascii="Times New Roman" w:hAnsi="Times New Roman"/>
          <w:sz w:val="28"/>
          <w:szCs w:val="28"/>
        </w:rPr>
        <w:t xml:space="preserve"> </w:t>
      </w:r>
      <w:r w:rsidR="00FC2CC4">
        <w:rPr>
          <w:rFonts w:ascii="Times New Roman" w:hAnsi="Times New Roman"/>
          <w:sz w:val="28"/>
          <w:szCs w:val="28"/>
        </w:rPr>
        <w:t>Калганского</w:t>
      </w:r>
    </w:p>
    <w:p w:rsidR="00EF6CE4" w:rsidRPr="00EF6CE4" w:rsidRDefault="00EF6CE4" w:rsidP="00FC2CC4">
      <w:pPr>
        <w:tabs>
          <w:tab w:val="left" w:pos="7095"/>
        </w:tabs>
        <w:ind w:firstLine="0"/>
        <w:jc w:val="left"/>
        <w:rPr>
          <w:rFonts w:ascii="Times New Roman" w:hAnsi="Times New Roman"/>
          <w:sz w:val="28"/>
          <w:szCs w:val="28"/>
        </w:rPr>
      </w:pPr>
      <w:r w:rsidRPr="00EF6CE4">
        <w:rPr>
          <w:rFonts w:ascii="Times New Roman" w:hAnsi="Times New Roman"/>
          <w:sz w:val="28"/>
          <w:szCs w:val="28"/>
        </w:rPr>
        <w:t xml:space="preserve">муниципального </w:t>
      </w:r>
      <w:r w:rsidR="00FC2CC4">
        <w:rPr>
          <w:rFonts w:ascii="Times New Roman" w:hAnsi="Times New Roman"/>
          <w:sz w:val="28"/>
          <w:szCs w:val="28"/>
        </w:rPr>
        <w:t>округа</w:t>
      </w:r>
      <w:r w:rsidR="00D476E8">
        <w:rPr>
          <w:rFonts w:ascii="Times New Roman" w:hAnsi="Times New Roman"/>
          <w:sz w:val="28"/>
          <w:szCs w:val="28"/>
        </w:rPr>
        <w:tab/>
      </w:r>
      <w:r w:rsidR="004862B3">
        <w:rPr>
          <w:rFonts w:ascii="Times New Roman" w:hAnsi="Times New Roman"/>
          <w:sz w:val="28"/>
          <w:szCs w:val="28"/>
        </w:rPr>
        <w:tab/>
      </w:r>
      <w:r w:rsidR="00FC2CC4">
        <w:rPr>
          <w:rFonts w:ascii="Times New Roman" w:hAnsi="Times New Roman"/>
          <w:sz w:val="28"/>
          <w:szCs w:val="28"/>
        </w:rPr>
        <w:t>С.А. Егоров</w:t>
      </w:r>
    </w:p>
    <w:p w:rsidR="00C00270" w:rsidRDefault="00C00270" w:rsidP="00EF6CE4">
      <w:pPr>
        <w:ind w:firstLine="0"/>
        <w:rPr>
          <w:rFonts w:asciiTheme="minorHAnsi" w:hAnsiTheme="minorHAnsi"/>
          <w:color w:val="000000" w:themeColor="text1"/>
          <w:sz w:val="22"/>
          <w:szCs w:val="20"/>
        </w:rPr>
        <w:sectPr w:rsidR="00C00270" w:rsidSect="004862B3">
          <w:headerReference w:type="default" r:id="rId9"/>
          <w:pgSz w:w="11906" w:h="16838"/>
          <w:pgMar w:top="1134" w:right="851" w:bottom="1134" w:left="1701" w:header="709" w:footer="709" w:gutter="0"/>
          <w:cols w:space="708"/>
          <w:titlePg/>
          <w:docGrid w:linePitch="360"/>
        </w:sectPr>
      </w:pPr>
    </w:p>
    <w:p w:rsidR="00064240" w:rsidRDefault="00064240" w:rsidP="00C00270">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lastRenderedPageBreak/>
        <w:t>ПРИЛОЖЕНИЕ</w:t>
      </w:r>
      <w:r w:rsidR="00C00270">
        <w:rPr>
          <w:rFonts w:ascii="Times New Roman" w:hAnsi="Times New Roman"/>
          <w:bCs/>
          <w:color w:val="000000" w:themeColor="text1"/>
          <w:sz w:val="28"/>
          <w:szCs w:val="28"/>
        </w:rPr>
        <w:t xml:space="preserve"> № 1</w:t>
      </w:r>
    </w:p>
    <w:p w:rsidR="00C00270" w:rsidRPr="00C00270" w:rsidRDefault="00C00270" w:rsidP="00C00270">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0806C9">
        <w:rPr>
          <w:rFonts w:ascii="Times New Roman" w:hAnsi="Times New Roman"/>
          <w:color w:val="000000" w:themeColor="text1"/>
          <w:sz w:val="28"/>
          <w:szCs w:val="28"/>
        </w:rPr>
        <w:t>Постановлению администрации</w:t>
      </w:r>
    </w:p>
    <w:p w:rsidR="000806C9" w:rsidRPr="00064240" w:rsidRDefault="00DC7526" w:rsidP="00DC7526">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 xml:space="preserve">Калганского </w:t>
      </w:r>
      <w:r w:rsidR="000806C9">
        <w:rPr>
          <w:rFonts w:ascii="Times New Roman" w:hAnsi="Times New Roman"/>
          <w:color w:val="000000" w:themeColor="text1"/>
          <w:sz w:val="28"/>
          <w:szCs w:val="28"/>
        </w:rPr>
        <w:t xml:space="preserve">муниципального </w:t>
      </w:r>
      <w:r>
        <w:rPr>
          <w:rFonts w:ascii="Times New Roman" w:hAnsi="Times New Roman"/>
          <w:color w:val="000000" w:themeColor="text1"/>
          <w:sz w:val="28"/>
          <w:szCs w:val="28"/>
        </w:rPr>
        <w:t>округа</w:t>
      </w:r>
    </w:p>
    <w:p w:rsidR="00064240" w:rsidRP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от «</w:t>
      </w:r>
      <w:r w:rsidR="00540F6E">
        <w:rPr>
          <w:rFonts w:ascii="Times New Roman" w:hAnsi="Times New Roman"/>
          <w:color w:val="000000" w:themeColor="text1"/>
          <w:sz w:val="28"/>
          <w:szCs w:val="28"/>
        </w:rPr>
        <w:t>___</w:t>
      </w:r>
      <w:r w:rsidR="00614806">
        <w:rPr>
          <w:rFonts w:ascii="Times New Roman" w:hAnsi="Times New Roman"/>
          <w:color w:val="000000" w:themeColor="text1"/>
          <w:sz w:val="28"/>
          <w:szCs w:val="28"/>
        </w:rPr>
        <w:t xml:space="preserve">» </w:t>
      </w:r>
      <w:r w:rsidR="00540F6E">
        <w:rPr>
          <w:rFonts w:ascii="Times New Roman" w:hAnsi="Times New Roman"/>
          <w:color w:val="000000" w:themeColor="text1"/>
          <w:sz w:val="28"/>
          <w:szCs w:val="28"/>
        </w:rPr>
        <w:t>________</w:t>
      </w:r>
      <w:r w:rsidR="00614806">
        <w:rPr>
          <w:rFonts w:ascii="Times New Roman" w:hAnsi="Times New Roman"/>
          <w:color w:val="000000" w:themeColor="text1"/>
          <w:sz w:val="28"/>
          <w:szCs w:val="28"/>
        </w:rPr>
        <w:t xml:space="preserve"> </w:t>
      </w:r>
      <w:r w:rsidRPr="00064240">
        <w:rPr>
          <w:rFonts w:ascii="Times New Roman" w:hAnsi="Times New Roman"/>
          <w:color w:val="000000" w:themeColor="text1"/>
          <w:sz w:val="28"/>
          <w:szCs w:val="28"/>
        </w:rPr>
        <w:t>20</w:t>
      </w:r>
      <w:r w:rsidR="000806C9">
        <w:rPr>
          <w:rFonts w:ascii="Times New Roman" w:hAnsi="Times New Roman"/>
          <w:color w:val="000000" w:themeColor="text1"/>
          <w:sz w:val="28"/>
          <w:szCs w:val="28"/>
        </w:rPr>
        <w:t>2</w:t>
      </w:r>
      <w:r w:rsidR="00540F6E">
        <w:rPr>
          <w:rFonts w:ascii="Times New Roman" w:hAnsi="Times New Roman"/>
          <w:color w:val="000000" w:themeColor="text1"/>
          <w:sz w:val="28"/>
          <w:szCs w:val="28"/>
        </w:rPr>
        <w:t>5</w:t>
      </w:r>
      <w:r w:rsidR="00DC7526">
        <w:rPr>
          <w:rFonts w:ascii="Times New Roman" w:hAnsi="Times New Roman"/>
          <w:color w:val="000000" w:themeColor="text1"/>
          <w:sz w:val="28"/>
          <w:szCs w:val="28"/>
        </w:rPr>
        <w:t xml:space="preserve"> </w:t>
      </w:r>
      <w:r w:rsidRPr="00064240">
        <w:rPr>
          <w:rFonts w:ascii="Times New Roman" w:hAnsi="Times New Roman"/>
          <w:color w:val="000000" w:themeColor="text1"/>
          <w:sz w:val="28"/>
          <w:szCs w:val="28"/>
        </w:rPr>
        <w:t>года №</w:t>
      </w:r>
      <w:r w:rsidR="003066E8">
        <w:rPr>
          <w:rFonts w:ascii="Times New Roman" w:hAnsi="Times New Roman"/>
          <w:color w:val="000000" w:themeColor="text1"/>
          <w:sz w:val="28"/>
          <w:szCs w:val="28"/>
        </w:rPr>
        <w:t xml:space="preserve"> </w:t>
      </w:r>
      <w:r w:rsidR="00540F6E">
        <w:rPr>
          <w:rFonts w:ascii="Times New Roman" w:hAnsi="Times New Roman"/>
          <w:color w:val="000000" w:themeColor="text1"/>
          <w:sz w:val="28"/>
          <w:szCs w:val="28"/>
        </w:rPr>
        <w:t>____</w:t>
      </w:r>
    </w:p>
    <w:p w:rsidR="00064240" w:rsidRDefault="00064240">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C00270" w:rsidRDefault="00C00270" w:rsidP="00C00270">
      <w:pPr>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ПЕРЕЧЕНЬ</w:t>
      </w:r>
    </w:p>
    <w:p w:rsidR="00064240" w:rsidRDefault="00C00270" w:rsidP="00C00270">
      <w:pPr>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организаций и объектов, расположенных на территории </w:t>
      </w:r>
      <w:r w:rsidR="00DC7526">
        <w:rPr>
          <w:rFonts w:ascii="Times New Roman" w:hAnsi="Times New Roman"/>
          <w:color w:val="000000" w:themeColor="text1"/>
          <w:sz w:val="28"/>
          <w:szCs w:val="28"/>
        </w:rPr>
        <w:t xml:space="preserve">Калганского </w:t>
      </w:r>
      <w:r w:rsidR="000806C9">
        <w:rPr>
          <w:rFonts w:ascii="Times New Roman" w:hAnsi="Times New Roman"/>
          <w:color w:val="000000" w:themeColor="text1"/>
          <w:sz w:val="28"/>
          <w:szCs w:val="28"/>
        </w:rPr>
        <w:t>муниципального</w:t>
      </w:r>
      <w:r w:rsidR="00DC7526">
        <w:rPr>
          <w:rFonts w:ascii="Times New Roman" w:hAnsi="Times New Roman"/>
          <w:color w:val="000000" w:themeColor="text1"/>
          <w:sz w:val="28"/>
          <w:szCs w:val="28"/>
        </w:rPr>
        <w:t xml:space="preserve"> округа</w:t>
      </w:r>
      <w:r>
        <w:rPr>
          <w:rFonts w:ascii="Times New Roman" w:hAnsi="Times New Roman"/>
          <w:color w:val="000000" w:themeColor="text1"/>
          <w:sz w:val="28"/>
          <w:szCs w:val="28"/>
        </w:rPr>
        <w:t>,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4C5501" w:rsidRDefault="004C5501" w:rsidP="00C00270">
      <w:pPr>
        <w:ind w:firstLine="0"/>
        <w:jc w:val="center"/>
        <w:rPr>
          <w:rFonts w:asciiTheme="minorHAnsi" w:hAnsiTheme="minorHAnsi"/>
          <w:color w:val="000000" w:themeColor="text1"/>
          <w:sz w:val="22"/>
          <w:szCs w:val="20"/>
        </w:rPr>
      </w:pPr>
    </w:p>
    <w:p w:rsidR="00C00270" w:rsidRDefault="00C00270">
      <w:pPr>
        <w:ind w:firstLine="0"/>
        <w:jc w:val="left"/>
        <w:rPr>
          <w:rFonts w:asciiTheme="minorHAnsi" w:hAnsiTheme="minorHAnsi"/>
          <w:color w:val="000000" w:themeColor="text1"/>
          <w:sz w:val="22"/>
          <w:szCs w:val="20"/>
        </w:rPr>
      </w:pPr>
    </w:p>
    <w:tbl>
      <w:tblPr>
        <w:tblStyle w:val="a4"/>
        <w:tblW w:w="0" w:type="auto"/>
        <w:jc w:val="center"/>
        <w:tblLook w:val="04A0" w:firstRow="1" w:lastRow="0" w:firstColumn="1" w:lastColumn="0" w:noHBand="0" w:noVBand="1"/>
      </w:tblPr>
      <w:tblGrid>
        <w:gridCol w:w="636"/>
        <w:gridCol w:w="5029"/>
        <w:gridCol w:w="5103"/>
        <w:gridCol w:w="2268"/>
        <w:gridCol w:w="1979"/>
      </w:tblGrid>
      <w:tr w:rsidR="00C00270" w:rsidRPr="00C00270" w:rsidTr="00821FEE">
        <w:trPr>
          <w:jc w:val="center"/>
        </w:trPr>
        <w:tc>
          <w:tcPr>
            <w:tcW w:w="636"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 п/п</w:t>
            </w:r>
          </w:p>
        </w:tc>
        <w:tc>
          <w:tcPr>
            <w:tcW w:w="5029"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Наименование </w:t>
            </w:r>
            <w:r>
              <w:rPr>
                <w:rFonts w:ascii="Times New Roman" w:hAnsi="Times New Roman"/>
                <w:color w:val="000000" w:themeColor="text1"/>
              </w:rPr>
              <w:t xml:space="preserve">организации </w:t>
            </w:r>
            <w:r w:rsidRPr="00C00270">
              <w:rPr>
                <w:rFonts w:ascii="Times New Roman" w:hAnsi="Times New Roman"/>
                <w:color w:val="000000" w:themeColor="text1"/>
              </w:rPr>
              <w:t>(объекта)</w:t>
            </w:r>
          </w:p>
        </w:tc>
        <w:tc>
          <w:tcPr>
            <w:tcW w:w="5103"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Адрес места нахождения </w:t>
            </w:r>
            <w:r>
              <w:rPr>
                <w:rFonts w:ascii="Times New Roman" w:hAnsi="Times New Roman"/>
                <w:color w:val="000000" w:themeColor="text1"/>
              </w:rPr>
              <w:t>организации</w:t>
            </w:r>
            <w:r w:rsidRPr="00C00270">
              <w:rPr>
                <w:rFonts w:ascii="Times New Roman" w:hAnsi="Times New Roman"/>
                <w:color w:val="000000" w:themeColor="text1"/>
              </w:rPr>
              <w:t xml:space="preserve"> (объекта)</w:t>
            </w:r>
          </w:p>
        </w:tc>
        <w:tc>
          <w:tcPr>
            <w:tcW w:w="2268"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Ссылка на схему границ прилегающей территории</w:t>
            </w:r>
            <w:r w:rsidR="0019284B">
              <w:rPr>
                <w:rFonts w:ascii="Times New Roman" w:hAnsi="Times New Roman"/>
                <w:color w:val="000000" w:themeColor="text1"/>
              </w:rPr>
              <w:t>, утвержденную в приложении № 2</w:t>
            </w:r>
          </w:p>
        </w:tc>
        <w:tc>
          <w:tcPr>
            <w:tcW w:w="1979"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Примечание</w:t>
            </w:r>
          </w:p>
        </w:tc>
      </w:tr>
      <w:tr w:rsidR="00C00270" w:rsidRPr="00C00270" w:rsidTr="00821FEE">
        <w:trPr>
          <w:jc w:val="center"/>
        </w:trPr>
        <w:tc>
          <w:tcPr>
            <w:tcW w:w="636"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5029"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5103"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2268"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4</w:t>
            </w:r>
          </w:p>
        </w:tc>
        <w:tc>
          <w:tcPr>
            <w:tcW w:w="1979"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5</w:t>
            </w:r>
          </w:p>
        </w:tc>
      </w:tr>
      <w:tr w:rsidR="009C6B0F" w:rsidRPr="00C00270" w:rsidTr="005646A0">
        <w:trPr>
          <w:jc w:val="center"/>
        </w:trPr>
        <w:tc>
          <w:tcPr>
            <w:tcW w:w="636" w:type="dxa"/>
          </w:tcPr>
          <w:p w:rsidR="009C6B0F" w:rsidRPr="00821FEE" w:rsidRDefault="009C6B0F" w:rsidP="009C6B0F">
            <w:pPr>
              <w:ind w:firstLine="0"/>
              <w:jc w:val="center"/>
              <w:rPr>
                <w:rFonts w:ascii="Times New Roman" w:hAnsi="Times New Roman"/>
                <w:b/>
                <w:color w:val="000000" w:themeColor="text1"/>
              </w:rPr>
            </w:pPr>
            <w:r w:rsidRPr="00821FEE">
              <w:rPr>
                <w:rFonts w:ascii="Times New Roman" w:hAnsi="Times New Roman"/>
                <w:b/>
                <w:color w:val="000000" w:themeColor="text1"/>
              </w:rPr>
              <w:t>1</w:t>
            </w:r>
          </w:p>
        </w:tc>
        <w:tc>
          <w:tcPr>
            <w:tcW w:w="14379" w:type="dxa"/>
            <w:gridSpan w:val="4"/>
          </w:tcPr>
          <w:p w:rsidR="009C6B0F" w:rsidRPr="00821FEE" w:rsidRDefault="0019284B" w:rsidP="0019284B">
            <w:pPr>
              <w:ind w:firstLine="0"/>
              <w:jc w:val="center"/>
              <w:rPr>
                <w:rFonts w:ascii="Times New Roman" w:hAnsi="Times New Roman"/>
                <w:b/>
                <w:color w:val="000000" w:themeColor="text1"/>
              </w:rPr>
            </w:pPr>
            <w:r w:rsidRPr="00821FEE">
              <w:rPr>
                <w:rFonts w:ascii="Times New Roman" w:hAnsi="Times New Roman"/>
                <w:b/>
                <w:color w:val="000000" w:themeColor="text1"/>
              </w:rPr>
              <w:t>Образовательные организации; организации, осуществляющие обучение несовершеннолетних</w:t>
            </w:r>
          </w:p>
        </w:tc>
      </w:tr>
      <w:tr w:rsidR="00C00270" w:rsidRPr="00C00270" w:rsidTr="00821FEE">
        <w:trPr>
          <w:jc w:val="center"/>
        </w:trPr>
        <w:tc>
          <w:tcPr>
            <w:tcW w:w="636" w:type="dxa"/>
          </w:tcPr>
          <w:p w:rsidR="00C00270"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1.1</w:t>
            </w:r>
          </w:p>
        </w:tc>
        <w:tc>
          <w:tcPr>
            <w:tcW w:w="5029" w:type="dxa"/>
          </w:tcPr>
          <w:p w:rsidR="00C00270" w:rsidRPr="00C00270" w:rsidRDefault="00AC2DA0">
            <w:pPr>
              <w:ind w:firstLine="0"/>
              <w:jc w:val="left"/>
              <w:rPr>
                <w:rFonts w:ascii="Times New Roman" w:hAnsi="Times New Roman"/>
                <w:color w:val="000000" w:themeColor="text1"/>
              </w:rPr>
            </w:pPr>
            <w:r>
              <w:rPr>
                <w:rFonts w:ascii="Times New Roman" w:hAnsi="Times New Roman"/>
                <w:color w:val="000000" w:themeColor="text1"/>
              </w:rPr>
              <w:t>МОУ Буринская СОШ</w:t>
            </w:r>
          </w:p>
        </w:tc>
        <w:tc>
          <w:tcPr>
            <w:tcW w:w="5103" w:type="dxa"/>
          </w:tcPr>
          <w:p w:rsidR="00C00270" w:rsidRPr="00C00270" w:rsidRDefault="00AC2DA0">
            <w:pPr>
              <w:ind w:firstLine="0"/>
              <w:jc w:val="left"/>
              <w:rPr>
                <w:rFonts w:ascii="Times New Roman" w:hAnsi="Times New Roman"/>
                <w:color w:val="000000" w:themeColor="text1"/>
              </w:rPr>
            </w:pPr>
            <w:r>
              <w:rPr>
                <w:rFonts w:ascii="Times New Roman" w:hAnsi="Times New Roman"/>
                <w:color w:val="000000" w:themeColor="text1"/>
              </w:rPr>
              <w:t>с.Бура</w:t>
            </w:r>
            <w:r w:rsidR="00E76665">
              <w:rPr>
                <w:rFonts w:ascii="Times New Roman" w:hAnsi="Times New Roman"/>
                <w:color w:val="000000" w:themeColor="text1"/>
              </w:rPr>
              <w:t xml:space="preserve"> 1-я</w:t>
            </w:r>
            <w:r>
              <w:rPr>
                <w:rFonts w:ascii="Times New Roman" w:hAnsi="Times New Roman"/>
                <w:color w:val="000000" w:themeColor="text1"/>
              </w:rPr>
              <w:t>, ул.Партизанская-14</w:t>
            </w:r>
          </w:p>
        </w:tc>
        <w:tc>
          <w:tcPr>
            <w:tcW w:w="2268" w:type="dxa"/>
          </w:tcPr>
          <w:p w:rsidR="00C00270" w:rsidRPr="00C00270" w:rsidRDefault="00DF1402" w:rsidP="00ED0801">
            <w:pPr>
              <w:ind w:firstLine="0"/>
              <w:jc w:val="center"/>
              <w:rPr>
                <w:rFonts w:ascii="Times New Roman" w:hAnsi="Times New Roman"/>
                <w:color w:val="000000" w:themeColor="text1"/>
              </w:rPr>
            </w:pPr>
            <w:r>
              <w:rPr>
                <w:rFonts w:ascii="Times New Roman" w:hAnsi="Times New Roman"/>
                <w:color w:val="000000" w:themeColor="text1"/>
              </w:rPr>
              <w:t>схема №1</w:t>
            </w:r>
          </w:p>
        </w:tc>
        <w:tc>
          <w:tcPr>
            <w:tcW w:w="1979" w:type="dxa"/>
          </w:tcPr>
          <w:p w:rsidR="00C00270" w:rsidRPr="00C00270" w:rsidRDefault="00C00270">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1.2</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МДОУ «Солнышко»</w:t>
            </w:r>
          </w:p>
        </w:tc>
        <w:tc>
          <w:tcPr>
            <w:tcW w:w="5103"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с.Бура</w:t>
            </w:r>
            <w:r w:rsidR="00F553BF">
              <w:rPr>
                <w:rFonts w:ascii="Times New Roman" w:hAnsi="Times New Roman"/>
                <w:color w:val="000000" w:themeColor="text1"/>
              </w:rPr>
              <w:t xml:space="preserve"> 1-я</w:t>
            </w:r>
            <w:r>
              <w:rPr>
                <w:rFonts w:ascii="Times New Roman" w:hAnsi="Times New Roman"/>
                <w:color w:val="000000" w:themeColor="text1"/>
              </w:rPr>
              <w:t>, ул.Виталия Козлова-40</w:t>
            </w:r>
          </w:p>
        </w:tc>
        <w:tc>
          <w:tcPr>
            <w:tcW w:w="2268"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1</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1.3</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МОУ Верхне-Калгуканская НОШ</w:t>
            </w:r>
          </w:p>
        </w:tc>
        <w:tc>
          <w:tcPr>
            <w:tcW w:w="5103" w:type="dxa"/>
          </w:tcPr>
          <w:p w:rsidR="00DF1402" w:rsidRPr="00C00270" w:rsidRDefault="00DF1402" w:rsidP="00E76665">
            <w:pPr>
              <w:ind w:firstLine="0"/>
              <w:jc w:val="left"/>
              <w:rPr>
                <w:rFonts w:ascii="Times New Roman" w:hAnsi="Times New Roman"/>
                <w:color w:val="000000" w:themeColor="text1"/>
              </w:rPr>
            </w:pPr>
            <w:r>
              <w:rPr>
                <w:rFonts w:ascii="Times New Roman" w:hAnsi="Times New Roman"/>
                <w:color w:val="000000" w:themeColor="text1"/>
              </w:rPr>
              <w:t xml:space="preserve">с.Верхний Калгукан, </w:t>
            </w:r>
            <w:r w:rsidR="00E76665">
              <w:rPr>
                <w:rFonts w:ascii="Times New Roman" w:hAnsi="Times New Roman"/>
                <w:color w:val="000000" w:themeColor="text1"/>
              </w:rPr>
              <w:t>пер</w:t>
            </w:r>
            <w:r>
              <w:rPr>
                <w:rFonts w:ascii="Times New Roman" w:hAnsi="Times New Roman"/>
                <w:color w:val="000000" w:themeColor="text1"/>
              </w:rPr>
              <w:t>.Гаражн</w:t>
            </w:r>
            <w:r w:rsidR="00E76665">
              <w:rPr>
                <w:rFonts w:ascii="Times New Roman" w:hAnsi="Times New Roman"/>
                <w:color w:val="000000" w:themeColor="text1"/>
              </w:rPr>
              <w:t>ый</w:t>
            </w:r>
            <w:r>
              <w:rPr>
                <w:rFonts w:ascii="Times New Roman" w:hAnsi="Times New Roman"/>
                <w:color w:val="000000" w:themeColor="text1"/>
              </w:rPr>
              <w:t>-</w:t>
            </w:r>
            <w:r w:rsidR="00E76665">
              <w:rPr>
                <w:rFonts w:ascii="Times New Roman" w:hAnsi="Times New Roman"/>
                <w:color w:val="000000" w:themeColor="text1"/>
              </w:rPr>
              <w:t>4</w:t>
            </w:r>
          </w:p>
        </w:tc>
        <w:tc>
          <w:tcPr>
            <w:tcW w:w="2268"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2</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1.4</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МОУ Доновская СОШ</w:t>
            </w:r>
          </w:p>
        </w:tc>
        <w:tc>
          <w:tcPr>
            <w:tcW w:w="5103"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с.Доно, ул.Школьная-3</w:t>
            </w:r>
          </w:p>
        </w:tc>
        <w:tc>
          <w:tcPr>
            <w:tcW w:w="2268"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3</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1.5</w:t>
            </w:r>
          </w:p>
        </w:tc>
        <w:tc>
          <w:tcPr>
            <w:tcW w:w="5029"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Кадаинская СОШ</w:t>
            </w:r>
          </w:p>
        </w:tc>
        <w:tc>
          <w:tcPr>
            <w:tcW w:w="5103"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с.Кадая, ул.Приаргунская-1</w:t>
            </w:r>
          </w:p>
        </w:tc>
        <w:tc>
          <w:tcPr>
            <w:tcW w:w="2268"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4</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1.6</w:t>
            </w:r>
          </w:p>
        </w:tc>
        <w:tc>
          <w:tcPr>
            <w:tcW w:w="5029"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«Росинка»</w:t>
            </w:r>
          </w:p>
        </w:tc>
        <w:tc>
          <w:tcPr>
            <w:tcW w:w="5103"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с.Кадая, ул.Приаргунская-1</w:t>
            </w:r>
          </w:p>
        </w:tc>
        <w:tc>
          <w:tcPr>
            <w:tcW w:w="2268"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4</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1.7</w:t>
            </w:r>
          </w:p>
        </w:tc>
        <w:tc>
          <w:tcPr>
            <w:tcW w:w="5029"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Калганская СОШ</w:t>
            </w:r>
          </w:p>
        </w:tc>
        <w:tc>
          <w:tcPr>
            <w:tcW w:w="5103" w:type="dxa"/>
          </w:tcPr>
          <w:p w:rsidR="00DF1402" w:rsidRPr="00D74BDC" w:rsidRDefault="00DF1402">
            <w:pPr>
              <w:ind w:firstLine="0"/>
              <w:jc w:val="left"/>
              <w:rPr>
                <w:rFonts w:ascii="Times New Roman" w:hAnsi="Times New Roman"/>
                <w:color w:val="000000" w:themeColor="text1"/>
              </w:rPr>
            </w:pPr>
            <w:r>
              <w:rPr>
                <w:rFonts w:ascii="Times New Roman" w:hAnsi="Times New Roman"/>
                <w:color w:val="000000" w:themeColor="text1"/>
              </w:rPr>
              <w:t>с.Калга, ул.60 лет Октября-7, ул.60 лет Октября-5</w:t>
            </w:r>
          </w:p>
        </w:tc>
        <w:tc>
          <w:tcPr>
            <w:tcW w:w="2268"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6</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1.8</w:t>
            </w:r>
          </w:p>
        </w:tc>
        <w:tc>
          <w:tcPr>
            <w:tcW w:w="5029"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«Колобок»</w:t>
            </w:r>
          </w:p>
        </w:tc>
        <w:tc>
          <w:tcPr>
            <w:tcW w:w="5103"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с.Калга, ул.60 лет Октября-21</w:t>
            </w:r>
          </w:p>
        </w:tc>
        <w:tc>
          <w:tcPr>
            <w:tcW w:w="2268"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6</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w:t>
            </w:r>
            <w:r w:rsidR="005646A0">
              <w:rPr>
                <w:rFonts w:ascii="Times New Roman" w:hAnsi="Times New Roman"/>
                <w:color w:val="000000" w:themeColor="text1"/>
              </w:rPr>
              <w:t>9</w:t>
            </w:r>
          </w:p>
        </w:tc>
        <w:tc>
          <w:tcPr>
            <w:tcW w:w="5029"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Школьные мастерские</w:t>
            </w:r>
          </w:p>
        </w:tc>
        <w:tc>
          <w:tcPr>
            <w:tcW w:w="5103"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с.Калга, ул.Школьная-9</w:t>
            </w:r>
          </w:p>
        </w:tc>
        <w:tc>
          <w:tcPr>
            <w:tcW w:w="2268"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8</w:t>
            </w:r>
          </w:p>
        </w:tc>
        <w:tc>
          <w:tcPr>
            <w:tcW w:w="1979" w:type="dxa"/>
          </w:tcPr>
          <w:p w:rsidR="00DF1402" w:rsidRPr="00C00270" w:rsidRDefault="00DF1402">
            <w:pPr>
              <w:ind w:firstLine="0"/>
              <w:jc w:val="left"/>
              <w:rPr>
                <w:rFonts w:ascii="Times New Roman" w:hAnsi="Times New Roman"/>
                <w:color w:val="000000" w:themeColor="text1"/>
              </w:rPr>
            </w:pPr>
          </w:p>
        </w:tc>
      </w:tr>
      <w:tr w:rsidR="00C050F2" w:rsidRPr="00C00270" w:rsidTr="00821FEE">
        <w:trPr>
          <w:jc w:val="center"/>
        </w:trPr>
        <w:tc>
          <w:tcPr>
            <w:tcW w:w="636" w:type="dxa"/>
          </w:tcPr>
          <w:p w:rsidR="00C050F2" w:rsidRDefault="00C050F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0</w:t>
            </w:r>
          </w:p>
        </w:tc>
        <w:tc>
          <w:tcPr>
            <w:tcW w:w="5029" w:type="dxa"/>
          </w:tcPr>
          <w:p w:rsidR="00C050F2" w:rsidRDefault="00C050F2">
            <w:pPr>
              <w:ind w:firstLine="0"/>
              <w:jc w:val="left"/>
              <w:rPr>
                <w:rFonts w:ascii="Times New Roman" w:hAnsi="Times New Roman"/>
                <w:color w:val="000000" w:themeColor="text1"/>
              </w:rPr>
            </w:pPr>
            <w:r>
              <w:rPr>
                <w:rFonts w:ascii="Times New Roman" w:hAnsi="Times New Roman"/>
                <w:color w:val="000000" w:themeColor="text1"/>
              </w:rPr>
              <w:t>ГУСО «Калганский социально-реабилитационный центр для несовершеннолетних «Улыбка» Забайкальского края</w:t>
            </w:r>
          </w:p>
        </w:tc>
        <w:tc>
          <w:tcPr>
            <w:tcW w:w="5103" w:type="dxa"/>
          </w:tcPr>
          <w:p w:rsidR="00C050F2" w:rsidRDefault="00C050F2">
            <w:pPr>
              <w:ind w:firstLine="0"/>
              <w:jc w:val="left"/>
              <w:rPr>
                <w:rFonts w:ascii="Times New Roman" w:hAnsi="Times New Roman"/>
                <w:color w:val="000000" w:themeColor="text1"/>
              </w:rPr>
            </w:pPr>
            <w:r>
              <w:rPr>
                <w:rFonts w:ascii="Times New Roman" w:hAnsi="Times New Roman"/>
                <w:color w:val="000000" w:themeColor="text1"/>
              </w:rPr>
              <w:t>с.Калга, ул.Чернышевского, д.22</w:t>
            </w:r>
          </w:p>
        </w:tc>
        <w:tc>
          <w:tcPr>
            <w:tcW w:w="2268" w:type="dxa"/>
          </w:tcPr>
          <w:p w:rsidR="00C050F2" w:rsidRPr="00170A43" w:rsidRDefault="006A4CC9" w:rsidP="00ED0801">
            <w:pPr>
              <w:ind w:firstLine="0"/>
              <w:jc w:val="center"/>
              <w:rPr>
                <w:rFonts w:ascii="Times New Roman" w:hAnsi="Times New Roman"/>
                <w:color w:val="000000" w:themeColor="text1"/>
              </w:rPr>
            </w:pPr>
            <w:r>
              <w:rPr>
                <w:rFonts w:ascii="Times New Roman" w:hAnsi="Times New Roman"/>
                <w:color w:val="000000" w:themeColor="text1"/>
              </w:rPr>
              <w:t>схема №16</w:t>
            </w:r>
          </w:p>
        </w:tc>
        <w:tc>
          <w:tcPr>
            <w:tcW w:w="1979" w:type="dxa"/>
          </w:tcPr>
          <w:p w:rsidR="00C050F2" w:rsidRPr="00C00270" w:rsidRDefault="00C050F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lastRenderedPageBreak/>
              <w:t>1.1</w:t>
            </w:r>
            <w:r w:rsidR="005646A0">
              <w:rPr>
                <w:rFonts w:ascii="Times New Roman" w:hAnsi="Times New Roman"/>
                <w:color w:val="000000" w:themeColor="text1"/>
              </w:rPr>
              <w:t>1</w:t>
            </w:r>
          </w:p>
        </w:tc>
        <w:tc>
          <w:tcPr>
            <w:tcW w:w="5029"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Козловский филиал МОУ Чупровской ООШ</w:t>
            </w:r>
          </w:p>
        </w:tc>
        <w:tc>
          <w:tcPr>
            <w:tcW w:w="5103"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с.Козлово, пер.Школьный-1</w:t>
            </w:r>
          </w:p>
        </w:tc>
        <w:tc>
          <w:tcPr>
            <w:tcW w:w="2268"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10</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2</w:t>
            </w:r>
          </w:p>
        </w:tc>
        <w:tc>
          <w:tcPr>
            <w:tcW w:w="5029" w:type="dxa"/>
          </w:tcPr>
          <w:p w:rsidR="00DF1402" w:rsidRDefault="005E12AD">
            <w:pPr>
              <w:ind w:firstLine="0"/>
              <w:jc w:val="left"/>
              <w:rPr>
                <w:rFonts w:ascii="Times New Roman" w:hAnsi="Times New Roman"/>
                <w:color w:val="000000" w:themeColor="text1"/>
              </w:rPr>
            </w:pPr>
            <w:r>
              <w:rPr>
                <w:rFonts w:ascii="Times New Roman" w:hAnsi="Times New Roman"/>
                <w:color w:val="000000" w:themeColor="text1"/>
              </w:rPr>
              <w:t>Структурное подразделение детского сада «Росинка»</w:t>
            </w:r>
          </w:p>
        </w:tc>
        <w:tc>
          <w:tcPr>
            <w:tcW w:w="5103"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с.Козлово, пер.Школьный-1</w:t>
            </w:r>
          </w:p>
        </w:tc>
        <w:tc>
          <w:tcPr>
            <w:tcW w:w="2268"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10</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3</w:t>
            </w:r>
          </w:p>
        </w:tc>
        <w:tc>
          <w:tcPr>
            <w:tcW w:w="5029"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Нижне-Калгуканская СОШ</w:t>
            </w:r>
          </w:p>
        </w:tc>
        <w:tc>
          <w:tcPr>
            <w:tcW w:w="5103"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с.Нижний Калгукан, ул.Журавлева-1</w:t>
            </w:r>
          </w:p>
        </w:tc>
        <w:tc>
          <w:tcPr>
            <w:tcW w:w="2268"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11</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4</w:t>
            </w:r>
          </w:p>
        </w:tc>
        <w:tc>
          <w:tcPr>
            <w:tcW w:w="5029"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«Василек»</w:t>
            </w:r>
          </w:p>
        </w:tc>
        <w:tc>
          <w:tcPr>
            <w:tcW w:w="5103"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с.Нижний Калгукан, ул.Журавлева-1</w:t>
            </w:r>
          </w:p>
        </w:tc>
        <w:tc>
          <w:tcPr>
            <w:tcW w:w="2268" w:type="dxa"/>
          </w:tcPr>
          <w:p w:rsidR="00DF1402" w:rsidRDefault="00DF1402" w:rsidP="00ED0801">
            <w:pPr>
              <w:ind w:firstLine="0"/>
              <w:jc w:val="center"/>
            </w:pPr>
            <w:r w:rsidRPr="00CD251B">
              <w:rPr>
                <w:rFonts w:ascii="Times New Roman" w:hAnsi="Times New Roman"/>
                <w:color w:val="000000" w:themeColor="text1"/>
              </w:rPr>
              <w:t>схема №</w:t>
            </w:r>
            <w:r>
              <w:rPr>
                <w:rFonts w:ascii="Times New Roman" w:hAnsi="Times New Roman"/>
                <w:color w:val="000000" w:themeColor="text1"/>
              </w:rPr>
              <w:t>11</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5</w:t>
            </w:r>
          </w:p>
        </w:tc>
        <w:tc>
          <w:tcPr>
            <w:tcW w:w="5029"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Средне-Борзинская СОШ</w:t>
            </w:r>
          </w:p>
        </w:tc>
        <w:tc>
          <w:tcPr>
            <w:tcW w:w="5103"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с.Средняя Борзя, ул.Центральная-4</w:t>
            </w:r>
          </w:p>
        </w:tc>
        <w:tc>
          <w:tcPr>
            <w:tcW w:w="2268" w:type="dxa"/>
          </w:tcPr>
          <w:p w:rsidR="00DF1402" w:rsidRDefault="00DF1402" w:rsidP="00ED0801">
            <w:pPr>
              <w:ind w:firstLine="0"/>
              <w:jc w:val="center"/>
            </w:pPr>
            <w:r w:rsidRPr="00CD251B">
              <w:rPr>
                <w:rFonts w:ascii="Times New Roman" w:hAnsi="Times New Roman"/>
                <w:color w:val="000000" w:themeColor="text1"/>
              </w:rPr>
              <w:t>схема №</w:t>
            </w:r>
            <w:r>
              <w:rPr>
                <w:rFonts w:ascii="Times New Roman" w:hAnsi="Times New Roman"/>
                <w:color w:val="000000" w:themeColor="text1"/>
              </w:rPr>
              <w:t>12</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6</w:t>
            </w:r>
          </w:p>
        </w:tc>
        <w:tc>
          <w:tcPr>
            <w:tcW w:w="5029"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Чингильтуйская ООШ</w:t>
            </w:r>
          </w:p>
        </w:tc>
        <w:tc>
          <w:tcPr>
            <w:tcW w:w="5103"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с.Чингильтуй, ул.Новая-17</w:t>
            </w:r>
          </w:p>
        </w:tc>
        <w:tc>
          <w:tcPr>
            <w:tcW w:w="2268" w:type="dxa"/>
          </w:tcPr>
          <w:p w:rsidR="00DF1402" w:rsidRDefault="00DF1402" w:rsidP="00ED0801">
            <w:pPr>
              <w:ind w:firstLine="0"/>
              <w:jc w:val="center"/>
            </w:pPr>
            <w:r w:rsidRPr="00CD251B">
              <w:rPr>
                <w:rFonts w:ascii="Times New Roman" w:hAnsi="Times New Roman"/>
                <w:color w:val="000000" w:themeColor="text1"/>
              </w:rPr>
              <w:t>схема №</w:t>
            </w:r>
            <w:r>
              <w:rPr>
                <w:rFonts w:ascii="Times New Roman" w:hAnsi="Times New Roman"/>
                <w:color w:val="000000" w:themeColor="text1"/>
              </w:rPr>
              <w:t>13</w:t>
            </w:r>
          </w:p>
        </w:tc>
        <w:tc>
          <w:tcPr>
            <w:tcW w:w="1979" w:type="dxa"/>
          </w:tcPr>
          <w:p w:rsidR="00DF1402" w:rsidRPr="00C00270" w:rsidRDefault="00DF1402">
            <w:pPr>
              <w:ind w:firstLine="0"/>
              <w:jc w:val="left"/>
              <w:rPr>
                <w:rFonts w:ascii="Times New Roman" w:hAnsi="Times New Roman"/>
                <w:color w:val="000000" w:themeColor="text1"/>
              </w:rPr>
            </w:pPr>
          </w:p>
        </w:tc>
      </w:tr>
      <w:tr w:rsidR="00BB4557" w:rsidRPr="00C00270" w:rsidTr="00821FEE">
        <w:trPr>
          <w:jc w:val="center"/>
        </w:trPr>
        <w:tc>
          <w:tcPr>
            <w:tcW w:w="636" w:type="dxa"/>
          </w:tcPr>
          <w:p w:rsidR="00BB4557" w:rsidRDefault="00BB4557" w:rsidP="00BB4557">
            <w:pPr>
              <w:ind w:firstLine="0"/>
              <w:jc w:val="center"/>
              <w:rPr>
                <w:rFonts w:ascii="Times New Roman" w:hAnsi="Times New Roman"/>
                <w:color w:val="000000" w:themeColor="text1"/>
              </w:rPr>
            </w:pPr>
            <w:r>
              <w:rPr>
                <w:rFonts w:ascii="Times New Roman" w:hAnsi="Times New Roman"/>
                <w:color w:val="000000" w:themeColor="text1"/>
              </w:rPr>
              <w:t>1.17</w:t>
            </w:r>
          </w:p>
        </w:tc>
        <w:tc>
          <w:tcPr>
            <w:tcW w:w="5029" w:type="dxa"/>
          </w:tcPr>
          <w:p w:rsidR="00BB4557" w:rsidRDefault="00BB4557" w:rsidP="00BB4557">
            <w:pPr>
              <w:ind w:firstLine="0"/>
              <w:jc w:val="left"/>
              <w:rPr>
                <w:rFonts w:ascii="Times New Roman" w:hAnsi="Times New Roman"/>
                <w:color w:val="000000" w:themeColor="text1"/>
              </w:rPr>
            </w:pPr>
            <w:r>
              <w:rPr>
                <w:rFonts w:ascii="Times New Roman" w:hAnsi="Times New Roman"/>
                <w:color w:val="000000" w:themeColor="text1"/>
              </w:rPr>
              <w:t>МОУ Чупровская ООШ</w:t>
            </w:r>
          </w:p>
        </w:tc>
        <w:tc>
          <w:tcPr>
            <w:tcW w:w="5103" w:type="dxa"/>
          </w:tcPr>
          <w:p w:rsidR="00BB4557" w:rsidRDefault="00BB4557" w:rsidP="00BB4557">
            <w:pPr>
              <w:ind w:firstLine="0"/>
              <w:jc w:val="left"/>
              <w:rPr>
                <w:rFonts w:ascii="Times New Roman" w:hAnsi="Times New Roman"/>
                <w:color w:val="000000" w:themeColor="text1"/>
              </w:rPr>
            </w:pPr>
            <w:r>
              <w:rPr>
                <w:rFonts w:ascii="Times New Roman" w:hAnsi="Times New Roman"/>
                <w:color w:val="000000" w:themeColor="text1"/>
              </w:rPr>
              <w:t>с.Чупрово, ул.Школьная-12</w:t>
            </w:r>
          </w:p>
        </w:tc>
        <w:tc>
          <w:tcPr>
            <w:tcW w:w="2268" w:type="dxa"/>
          </w:tcPr>
          <w:p w:rsidR="00BB4557" w:rsidRDefault="00BB4557" w:rsidP="00BB4557">
            <w:pPr>
              <w:ind w:firstLine="0"/>
              <w:jc w:val="center"/>
            </w:pPr>
            <w:r w:rsidRPr="00CD251B">
              <w:rPr>
                <w:rFonts w:ascii="Times New Roman" w:hAnsi="Times New Roman"/>
                <w:color w:val="000000" w:themeColor="text1"/>
              </w:rPr>
              <w:t>схема №</w:t>
            </w:r>
            <w:r>
              <w:rPr>
                <w:rFonts w:ascii="Times New Roman" w:hAnsi="Times New Roman"/>
                <w:color w:val="000000" w:themeColor="text1"/>
              </w:rPr>
              <w:t>14</w:t>
            </w:r>
          </w:p>
        </w:tc>
        <w:tc>
          <w:tcPr>
            <w:tcW w:w="1979" w:type="dxa"/>
          </w:tcPr>
          <w:p w:rsidR="00BB4557" w:rsidRPr="00C00270" w:rsidRDefault="00BB4557" w:rsidP="00BB4557">
            <w:pPr>
              <w:ind w:firstLine="0"/>
              <w:jc w:val="left"/>
              <w:rPr>
                <w:rFonts w:ascii="Times New Roman" w:hAnsi="Times New Roman"/>
                <w:color w:val="000000" w:themeColor="text1"/>
              </w:rPr>
            </w:pPr>
          </w:p>
        </w:tc>
      </w:tr>
      <w:tr w:rsidR="00BB4557" w:rsidRPr="00C00270" w:rsidTr="00821FEE">
        <w:trPr>
          <w:jc w:val="center"/>
        </w:trPr>
        <w:tc>
          <w:tcPr>
            <w:tcW w:w="636" w:type="dxa"/>
          </w:tcPr>
          <w:p w:rsidR="00BB4557" w:rsidRDefault="00BB4557" w:rsidP="00BB4557">
            <w:pPr>
              <w:ind w:firstLine="0"/>
              <w:jc w:val="center"/>
              <w:rPr>
                <w:rFonts w:ascii="Times New Roman" w:hAnsi="Times New Roman"/>
                <w:color w:val="000000" w:themeColor="text1"/>
              </w:rPr>
            </w:pPr>
            <w:r>
              <w:rPr>
                <w:rFonts w:ascii="Times New Roman" w:hAnsi="Times New Roman"/>
                <w:color w:val="000000" w:themeColor="text1"/>
              </w:rPr>
              <w:t>1.18</w:t>
            </w:r>
          </w:p>
        </w:tc>
        <w:tc>
          <w:tcPr>
            <w:tcW w:w="5029" w:type="dxa"/>
          </w:tcPr>
          <w:p w:rsidR="00BB4557" w:rsidRDefault="00BB4557" w:rsidP="00BB4557">
            <w:pPr>
              <w:ind w:firstLine="0"/>
              <w:jc w:val="left"/>
              <w:rPr>
                <w:rFonts w:ascii="Times New Roman" w:hAnsi="Times New Roman"/>
                <w:color w:val="000000" w:themeColor="text1"/>
              </w:rPr>
            </w:pPr>
            <w:r>
              <w:rPr>
                <w:rFonts w:ascii="Times New Roman" w:hAnsi="Times New Roman"/>
                <w:color w:val="000000" w:themeColor="text1"/>
              </w:rPr>
              <w:t>Шивиянский филиал МОУ Чупровской ООШ</w:t>
            </w:r>
          </w:p>
        </w:tc>
        <w:tc>
          <w:tcPr>
            <w:tcW w:w="5103" w:type="dxa"/>
          </w:tcPr>
          <w:p w:rsidR="00BB4557" w:rsidRDefault="00BB4557" w:rsidP="00BB4557">
            <w:pPr>
              <w:ind w:firstLine="0"/>
              <w:jc w:val="left"/>
              <w:rPr>
                <w:rFonts w:ascii="Times New Roman" w:hAnsi="Times New Roman"/>
                <w:color w:val="000000" w:themeColor="text1"/>
              </w:rPr>
            </w:pPr>
            <w:r>
              <w:rPr>
                <w:rFonts w:ascii="Times New Roman" w:hAnsi="Times New Roman"/>
                <w:color w:val="000000" w:themeColor="text1"/>
              </w:rPr>
              <w:t>с.Шивия, ул.Новая-18</w:t>
            </w:r>
          </w:p>
        </w:tc>
        <w:tc>
          <w:tcPr>
            <w:tcW w:w="2268" w:type="dxa"/>
          </w:tcPr>
          <w:p w:rsidR="00BB4557" w:rsidRDefault="00BB4557" w:rsidP="00BB4557">
            <w:pPr>
              <w:ind w:firstLine="0"/>
              <w:jc w:val="center"/>
            </w:pPr>
            <w:r w:rsidRPr="00CD251B">
              <w:rPr>
                <w:rFonts w:ascii="Times New Roman" w:hAnsi="Times New Roman"/>
                <w:color w:val="000000" w:themeColor="text1"/>
              </w:rPr>
              <w:t>схема №</w:t>
            </w:r>
            <w:r>
              <w:rPr>
                <w:rFonts w:ascii="Times New Roman" w:hAnsi="Times New Roman"/>
                <w:color w:val="000000" w:themeColor="text1"/>
              </w:rPr>
              <w:t>15</w:t>
            </w:r>
          </w:p>
        </w:tc>
        <w:tc>
          <w:tcPr>
            <w:tcW w:w="1979" w:type="dxa"/>
          </w:tcPr>
          <w:p w:rsidR="00BB4557" w:rsidRPr="00C00270" w:rsidRDefault="00BB4557" w:rsidP="00BB4557">
            <w:pPr>
              <w:ind w:firstLine="0"/>
              <w:jc w:val="left"/>
              <w:rPr>
                <w:rFonts w:ascii="Times New Roman" w:hAnsi="Times New Roman"/>
                <w:color w:val="000000" w:themeColor="text1"/>
              </w:rPr>
            </w:pPr>
          </w:p>
        </w:tc>
      </w:tr>
      <w:tr w:rsidR="00BB4557" w:rsidRPr="00C00270" w:rsidTr="00821FEE">
        <w:trPr>
          <w:jc w:val="center"/>
        </w:trPr>
        <w:tc>
          <w:tcPr>
            <w:tcW w:w="636" w:type="dxa"/>
          </w:tcPr>
          <w:p w:rsidR="00BB4557" w:rsidRDefault="00BB4557" w:rsidP="00BB4557">
            <w:pPr>
              <w:ind w:firstLine="0"/>
              <w:jc w:val="center"/>
              <w:rPr>
                <w:rFonts w:ascii="Times New Roman" w:hAnsi="Times New Roman"/>
                <w:color w:val="000000" w:themeColor="text1"/>
              </w:rPr>
            </w:pPr>
            <w:r>
              <w:rPr>
                <w:rFonts w:ascii="Times New Roman" w:hAnsi="Times New Roman"/>
                <w:color w:val="000000" w:themeColor="text1"/>
              </w:rPr>
              <w:t>1.19</w:t>
            </w:r>
          </w:p>
        </w:tc>
        <w:tc>
          <w:tcPr>
            <w:tcW w:w="5029" w:type="dxa"/>
          </w:tcPr>
          <w:p w:rsidR="00BB4557" w:rsidRDefault="00BB4557" w:rsidP="00BB4557">
            <w:pPr>
              <w:ind w:firstLine="0"/>
              <w:jc w:val="left"/>
              <w:rPr>
                <w:rFonts w:ascii="Times New Roman" w:hAnsi="Times New Roman"/>
                <w:color w:val="000000" w:themeColor="text1"/>
              </w:rPr>
            </w:pPr>
            <w:r>
              <w:rPr>
                <w:rFonts w:ascii="Times New Roman" w:hAnsi="Times New Roman"/>
                <w:color w:val="000000" w:themeColor="text1"/>
              </w:rPr>
              <w:t>Детская школа искусств</w:t>
            </w:r>
          </w:p>
        </w:tc>
        <w:tc>
          <w:tcPr>
            <w:tcW w:w="5103" w:type="dxa"/>
          </w:tcPr>
          <w:p w:rsidR="00BB4557" w:rsidRDefault="00BB4557" w:rsidP="00BB4557">
            <w:pPr>
              <w:ind w:firstLine="0"/>
              <w:jc w:val="left"/>
              <w:rPr>
                <w:rFonts w:ascii="Times New Roman" w:hAnsi="Times New Roman"/>
                <w:color w:val="000000" w:themeColor="text1"/>
              </w:rPr>
            </w:pPr>
            <w:r>
              <w:rPr>
                <w:rFonts w:ascii="Times New Roman" w:hAnsi="Times New Roman"/>
                <w:color w:val="000000" w:themeColor="text1"/>
              </w:rPr>
              <w:t>с.Калга, ул.60 лет Октября, д.3А</w:t>
            </w:r>
          </w:p>
        </w:tc>
        <w:tc>
          <w:tcPr>
            <w:tcW w:w="2268" w:type="dxa"/>
          </w:tcPr>
          <w:p w:rsidR="00BB4557" w:rsidRPr="00CD251B" w:rsidRDefault="00BB4557" w:rsidP="00BB4557">
            <w:pPr>
              <w:ind w:firstLine="0"/>
              <w:jc w:val="center"/>
              <w:rPr>
                <w:rFonts w:ascii="Times New Roman" w:hAnsi="Times New Roman"/>
                <w:color w:val="000000" w:themeColor="text1"/>
              </w:rPr>
            </w:pPr>
            <w:r>
              <w:rPr>
                <w:rFonts w:ascii="Times New Roman" w:hAnsi="Times New Roman"/>
                <w:color w:val="000000" w:themeColor="text1"/>
              </w:rPr>
              <w:t>схема №8</w:t>
            </w:r>
          </w:p>
        </w:tc>
        <w:tc>
          <w:tcPr>
            <w:tcW w:w="1979" w:type="dxa"/>
          </w:tcPr>
          <w:p w:rsidR="00BB4557" w:rsidRPr="00C00270" w:rsidRDefault="00BB4557" w:rsidP="00BB4557">
            <w:pPr>
              <w:ind w:firstLine="0"/>
              <w:jc w:val="left"/>
              <w:rPr>
                <w:rFonts w:ascii="Times New Roman" w:hAnsi="Times New Roman"/>
                <w:color w:val="000000" w:themeColor="text1"/>
              </w:rPr>
            </w:pPr>
          </w:p>
        </w:tc>
      </w:tr>
      <w:tr w:rsidR="0019284B" w:rsidRPr="00C00270" w:rsidTr="005646A0">
        <w:trPr>
          <w:jc w:val="center"/>
        </w:trPr>
        <w:tc>
          <w:tcPr>
            <w:tcW w:w="636" w:type="dxa"/>
          </w:tcPr>
          <w:p w:rsidR="0019284B" w:rsidRPr="00821FEE" w:rsidRDefault="0019284B" w:rsidP="009C6B0F">
            <w:pPr>
              <w:ind w:firstLine="0"/>
              <w:jc w:val="center"/>
              <w:rPr>
                <w:rFonts w:ascii="Times New Roman" w:hAnsi="Times New Roman"/>
                <w:b/>
                <w:color w:val="000000" w:themeColor="text1"/>
              </w:rPr>
            </w:pPr>
            <w:r w:rsidRPr="00821FEE">
              <w:rPr>
                <w:rFonts w:ascii="Times New Roman" w:hAnsi="Times New Roman"/>
                <w:b/>
                <w:color w:val="000000" w:themeColor="text1"/>
              </w:rPr>
              <w:t>2</w:t>
            </w:r>
          </w:p>
        </w:tc>
        <w:tc>
          <w:tcPr>
            <w:tcW w:w="14379" w:type="dxa"/>
            <w:gridSpan w:val="4"/>
          </w:tcPr>
          <w:p w:rsidR="0019284B" w:rsidRPr="00821FEE" w:rsidRDefault="0019284B" w:rsidP="00ED0801">
            <w:pPr>
              <w:ind w:firstLine="0"/>
              <w:jc w:val="center"/>
              <w:rPr>
                <w:rFonts w:ascii="Times New Roman" w:hAnsi="Times New Roman"/>
                <w:b/>
                <w:color w:val="000000" w:themeColor="text1"/>
              </w:rPr>
            </w:pPr>
            <w:r w:rsidRPr="00821FEE">
              <w:rPr>
                <w:rFonts w:ascii="Times New Roman" w:hAnsi="Times New Roman"/>
                <w:b/>
                <w:color w:val="000000" w:themeColor="text1"/>
              </w:rPr>
              <w:t>Организации, осуществляющие медицинскую деятельность</w:t>
            </w:r>
          </w:p>
        </w:tc>
      </w:tr>
      <w:tr w:rsidR="00DF1402" w:rsidRPr="00C00270" w:rsidTr="00821FEE">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03" w:type="dxa"/>
          </w:tcPr>
          <w:p w:rsidR="00DF1402" w:rsidRPr="00C00270" w:rsidRDefault="00F76D32">
            <w:pPr>
              <w:ind w:firstLine="0"/>
              <w:jc w:val="left"/>
              <w:rPr>
                <w:rFonts w:ascii="Times New Roman" w:hAnsi="Times New Roman"/>
                <w:color w:val="000000" w:themeColor="text1"/>
              </w:rPr>
            </w:pPr>
            <w:r>
              <w:rPr>
                <w:rFonts w:ascii="Times New Roman" w:hAnsi="Times New Roman"/>
                <w:color w:val="000000" w:themeColor="text1"/>
              </w:rPr>
              <w:t>с.Бура, ул.Виталя Козлова, д.</w:t>
            </w:r>
            <w:r w:rsidR="00DF1402">
              <w:rPr>
                <w:rFonts w:ascii="Times New Roman" w:hAnsi="Times New Roman"/>
                <w:color w:val="000000" w:themeColor="text1"/>
              </w:rPr>
              <w:t>42</w:t>
            </w:r>
            <w:r>
              <w:rPr>
                <w:rFonts w:ascii="Times New Roman" w:hAnsi="Times New Roman"/>
                <w:color w:val="000000" w:themeColor="text1"/>
              </w:rPr>
              <w:t>, кв.1</w:t>
            </w:r>
          </w:p>
        </w:tc>
        <w:tc>
          <w:tcPr>
            <w:tcW w:w="2268"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2.2</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03"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с.Доно, ул.Молодежная-13</w:t>
            </w:r>
            <w:r w:rsidR="00CD355E">
              <w:rPr>
                <w:rFonts w:ascii="Times New Roman" w:hAnsi="Times New Roman"/>
                <w:color w:val="000000" w:themeColor="text1"/>
              </w:rPr>
              <w:t>А</w:t>
            </w:r>
          </w:p>
        </w:tc>
        <w:tc>
          <w:tcPr>
            <w:tcW w:w="2268"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3</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2.3</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03" w:type="dxa"/>
          </w:tcPr>
          <w:p w:rsidR="00DF1402" w:rsidRPr="00C00270" w:rsidRDefault="00DF1402" w:rsidP="0066543E">
            <w:pPr>
              <w:ind w:firstLine="0"/>
              <w:jc w:val="left"/>
              <w:rPr>
                <w:rFonts w:ascii="Times New Roman" w:hAnsi="Times New Roman"/>
                <w:color w:val="000000" w:themeColor="text1"/>
              </w:rPr>
            </w:pPr>
            <w:r>
              <w:rPr>
                <w:rFonts w:ascii="Times New Roman" w:hAnsi="Times New Roman"/>
                <w:color w:val="000000" w:themeColor="text1"/>
              </w:rPr>
              <w:t>с.Кадая, ул.Михайлова-16</w:t>
            </w:r>
          </w:p>
        </w:tc>
        <w:tc>
          <w:tcPr>
            <w:tcW w:w="2268"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5</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2.4</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ГУЗ Калганская ЦРБ</w:t>
            </w:r>
          </w:p>
        </w:tc>
        <w:tc>
          <w:tcPr>
            <w:tcW w:w="5103"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с.Калга, ул.Больничная-3</w:t>
            </w:r>
          </w:p>
        </w:tc>
        <w:tc>
          <w:tcPr>
            <w:tcW w:w="2268"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7</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2.5</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03"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с.Козлово, ул.Советская-2</w:t>
            </w:r>
          </w:p>
        </w:tc>
        <w:tc>
          <w:tcPr>
            <w:tcW w:w="2268" w:type="dxa"/>
          </w:tcPr>
          <w:p w:rsidR="00DF1402" w:rsidRDefault="00DF1402" w:rsidP="00ED0801">
            <w:pPr>
              <w:ind w:firstLine="0"/>
              <w:jc w:val="center"/>
            </w:pPr>
            <w:r w:rsidRPr="002C0CC6">
              <w:rPr>
                <w:rFonts w:ascii="Times New Roman" w:hAnsi="Times New Roman"/>
                <w:color w:val="000000" w:themeColor="text1"/>
              </w:rPr>
              <w:t>схема №</w:t>
            </w:r>
            <w:r w:rsidR="00ED0801">
              <w:rPr>
                <w:rFonts w:ascii="Times New Roman" w:hAnsi="Times New Roman"/>
                <w:color w:val="000000" w:themeColor="text1"/>
              </w:rPr>
              <w:t>9</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2.6</w:t>
            </w:r>
          </w:p>
        </w:tc>
        <w:tc>
          <w:tcPr>
            <w:tcW w:w="5029" w:type="dxa"/>
          </w:tcPr>
          <w:p w:rsidR="00DF1402" w:rsidRPr="00DE4271"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03"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с.Нижний Калгукан, ул.Журавлева-1</w:t>
            </w:r>
          </w:p>
        </w:tc>
        <w:tc>
          <w:tcPr>
            <w:tcW w:w="2268"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r w:rsidR="00ED0801">
              <w:rPr>
                <w:rFonts w:ascii="Times New Roman" w:hAnsi="Times New Roman"/>
                <w:color w:val="000000" w:themeColor="text1"/>
              </w:rPr>
              <w:t>0</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2.7</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03"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с.Средняя Борзя, ул.Кооперативная-14</w:t>
            </w:r>
          </w:p>
        </w:tc>
        <w:tc>
          <w:tcPr>
            <w:tcW w:w="2268"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r w:rsidR="00ED0801">
              <w:rPr>
                <w:rFonts w:ascii="Times New Roman" w:hAnsi="Times New Roman"/>
                <w:color w:val="000000" w:themeColor="text1"/>
              </w:rPr>
              <w:t>1</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2.8</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03"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с.Чингильтуй, ул.Нагорная-2/1</w:t>
            </w:r>
          </w:p>
        </w:tc>
        <w:tc>
          <w:tcPr>
            <w:tcW w:w="2268"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r w:rsidR="00ED0801">
              <w:rPr>
                <w:rFonts w:ascii="Times New Roman" w:hAnsi="Times New Roman"/>
                <w:color w:val="000000" w:themeColor="text1"/>
              </w:rPr>
              <w:t>2</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2.9</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03"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с.Чупрово, ул.Центральная-20а</w:t>
            </w:r>
          </w:p>
        </w:tc>
        <w:tc>
          <w:tcPr>
            <w:tcW w:w="2268"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r w:rsidR="00ED0801">
              <w:rPr>
                <w:rFonts w:ascii="Times New Roman" w:hAnsi="Times New Roman"/>
                <w:color w:val="000000" w:themeColor="text1"/>
              </w:rPr>
              <w:t>3</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2.10</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03"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с.Шивия, ул.Гагарина-6</w:t>
            </w:r>
          </w:p>
        </w:tc>
        <w:tc>
          <w:tcPr>
            <w:tcW w:w="2268"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r w:rsidR="00ED0801">
              <w:rPr>
                <w:rFonts w:ascii="Times New Roman" w:hAnsi="Times New Roman"/>
                <w:color w:val="000000" w:themeColor="text1"/>
              </w:rPr>
              <w:t>4</w:t>
            </w:r>
          </w:p>
        </w:tc>
        <w:tc>
          <w:tcPr>
            <w:tcW w:w="1979" w:type="dxa"/>
          </w:tcPr>
          <w:p w:rsidR="00DF1402" w:rsidRPr="00C00270" w:rsidRDefault="00DF1402">
            <w:pPr>
              <w:ind w:firstLine="0"/>
              <w:jc w:val="left"/>
              <w:rPr>
                <w:rFonts w:ascii="Times New Roman" w:hAnsi="Times New Roman"/>
                <w:color w:val="000000" w:themeColor="text1"/>
              </w:rPr>
            </w:pPr>
          </w:p>
        </w:tc>
      </w:tr>
      <w:tr w:rsidR="00D74BDC" w:rsidRPr="00C00270" w:rsidTr="00821FEE">
        <w:trPr>
          <w:jc w:val="center"/>
        </w:trPr>
        <w:tc>
          <w:tcPr>
            <w:tcW w:w="636" w:type="dxa"/>
          </w:tcPr>
          <w:p w:rsidR="00D74BDC" w:rsidRDefault="00A535E3" w:rsidP="009C6B0F">
            <w:pPr>
              <w:ind w:firstLine="0"/>
              <w:jc w:val="center"/>
              <w:rPr>
                <w:rFonts w:ascii="Times New Roman" w:hAnsi="Times New Roman"/>
                <w:color w:val="000000" w:themeColor="text1"/>
              </w:rPr>
            </w:pPr>
            <w:r>
              <w:rPr>
                <w:rFonts w:ascii="Times New Roman" w:hAnsi="Times New Roman"/>
                <w:color w:val="000000" w:themeColor="text1"/>
              </w:rPr>
              <w:t>2.11</w:t>
            </w:r>
          </w:p>
        </w:tc>
        <w:tc>
          <w:tcPr>
            <w:tcW w:w="5029" w:type="dxa"/>
          </w:tcPr>
          <w:p w:rsidR="00D74BDC" w:rsidRPr="00C00270" w:rsidRDefault="00A535E3">
            <w:pPr>
              <w:ind w:firstLine="0"/>
              <w:jc w:val="left"/>
              <w:rPr>
                <w:rFonts w:ascii="Times New Roman" w:hAnsi="Times New Roman"/>
                <w:color w:val="000000" w:themeColor="text1"/>
              </w:rPr>
            </w:pPr>
            <w:r>
              <w:rPr>
                <w:rFonts w:ascii="Times New Roman" w:hAnsi="Times New Roman"/>
                <w:color w:val="000000" w:themeColor="text1"/>
              </w:rPr>
              <w:t>ФАП</w:t>
            </w:r>
          </w:p>
        </w:tc>
        <w:tc>
          <w:tcPr>
            <w:tcW w:w="5103" w:type="dxa"/>
          </w:tcPr>
          <w:p w:rsidR="00D74BDC" w:rsidRPr="00C00270" w:rsidRDefault="00A535E3">
            <w:pPr>
              <w:ind w:firstLine="0"/>
              <w:jc w:val="left"/>
              <w:rPr>
                <w:rFonts w:ascii="Times New Roman" w:hAnsi="Times New Roman"/>
                <w:color w:val="000000" w:themeColor="text1"/>
              </w:rPr>
            </w:pPr>
            <w:r>
              <w:rPr>
                <w:rFonts w:ascii="Times New Roman" w:hAnsi="Times New Roman"/>
                <w:color w:val="000000" w:themeColor="text1"/>
              </w:rPr>
              <w:t>с.Верхний Калгукан, ул.Молодежная-13</w:t>
            </w:r>
            <w:r w:rsidR="00A73A05">
              <w:rPr>
                <w:rFonts w:ascii="Times New Roman" w:hAnsi="Times New Roman"/>
                <w:color w:val="000000" w:themeColor="text1"/>
              </w:rPr>
              <w:t xml:space="preserve"> </w:t>
            </w:r>
            <w:r>
              <w:rPr>
                <w:rFonts w:ascii="Times New Roman" w:hAnsi="Times New Roman"/>
                <w:color w:val="000000" w:themeColor="text1"/>
              </w:rPr>
              <w:t>В</w:t>
            </w:r>
          </w:p>
        </w:tc>
        <w:tc>
          <w:tcPr>
            <w:tcW w:w="2268" w:type="dxa"/>
          </w:tcPr>
          <w:p w:rsidR="00D74BDC" w:rsidRPr="00C00270" w:rsidRDefault="00A535E3" w:rsidP="00ED0801">
            <w:pPr>
              <w:ind w:firstLine="0"/>
              <w:jc w:val="center"/>
              <w:rPr>
                <w:rFonts w:ascii="Times New Roman" w:hAnsi="Times New Roman"/>
                <w:color w:val="000000" w:themeColor="text1"/>
              </w:rPr>
            </w:pPr>
            <w:r w:rsidRPr="00170A43">
              <w:rPr>
                <w:rFonts w:ascii="Times New Roman" w:hAnsi="Times New Roman"/>
                <w:color w:val="000000" w:themeColor="text1"/>
              </w:rPr>
              <w:t>схема №</w:t>
            </w:r>
            <w:r>
              <w:rPr>
                <w:rFonts w:ascii="Times New Roman" w:hAnsi="Times New Roman"/>
                <w:color w:val="000000" w:themeColor="text1"/>
              </w:rPr>
              <w:t>2</w:t>
            </w:r>
          </w:p>
        </w:tc>
        <w:tc>
          <w:tcPr>
            <w:tcW w:w="1979" w:type="dxa"/>
          </w:tcPr>
          <w:p w:rsidR="00D74BDC" w:rsidRPr="00C00270" w:rsidRDefault="00D74BDC">
            <w:pPr>
              <w:ind w:firstLine="0"/>
              <w:jc w:val="left"/>
              <w:rPr>
                <w:rFonts w:ascii="Times New Roman" w:hAnsi="Times New Roman"/>
                <w:color w:val="000000" w:themeColor="text1"/>
              </w:rPr>
            </w:pPr>
          </w:p>
        </w:tc>
      </w:tr>
      <w:tr w:rsidR="00D74BDC" w:rsidRPr="00C00270" w:rsidTr="00821FEE">
        <w:trPr>
          <w:jc w:val="center"/>
        </w:trPr>
        <w:tc>
          <w:tcPr>
            <w:tcW w:w="636" w:type="dxa"/>
          </w:tcPr>
          <w:p w:rsidR="00D74BDC" w:rsidRDefault="00671336" w:rsidP="009C6B0F">
            <w:pPr>
              <w:ind w:firstLine="0"/>
              <w:jc w:val="center"/>
              <w:rPr>
                <w:rFonts w:ascii="Times New Roman" w:hAnsi="Times New Roman"/>
                <w:color w:val="000000" w:themeColor="text1"/>
              </w:rPr>
            </w:pPr>
            <w:r>
              <w:rPr>
                <w:rFonts w:ascii="Times New Roman" w:hAnsi="Times New Roman"/>
                <w:color w:val="000000" w:themeColor="text1"/>
              </w:rPr>
              <w:t>2.12</w:t>
            </w:r>
          </w:p>
        </w:tc>
        <w:tc>
          <w:tcPr>
            <w:tcW w:w="5029" w:type="dxa"/>
          </w:tcPr>
          <w:p w:rsidR="00D74BDC" w:rsidRPr="00C00270" w:rsidRDefault="00671336">
            <w:pPr>
              <w:ind w:firstLine="0"/>
              <w:jc w:val="left"/>
              <w:rPr>
                <w:rFonts w:ascii="Times New Roman" w:hAnsi="Times New Roman"/>
                <w:color w:val="000000" w:themeColor="text1"/>
              </w:rPr>
            </w:pPr>
            <w:r>
              <w:rPr>
                <w:rFonts w:ascii="Times New Roman" w:hAnsi="Times New Roman"/>
                <w:color w:val="000000" w:themeColor="text1"/>
              </w:rPr>
              <w:t>ГУЗ Калганская ЦРБ (медицинский кабинет при ГУСО «Улыбка)</w:t>
            </w:r>
          </w:p>
        </w:tc>
        <w:tc>
          <w:tcPr>
            <w:tcW w:w="5103" w:type="dxa"/>
          </w:tcPr>
          <w:p w:rsidR="00D74BDC" w:rsidRPr="00C00270" w:rsidRDefault="00671336">
            <w:pPr>
              <w:ind w:firstLine="0"/>
              <w:jc w:val="left"/>
              <w:rPr>
                <w:rFonts w:ascii="Times New Roman" w:hAnsi="Times New Roman"/>
                <w:color w:val="000000" w:themeColor="text1"/>
              </w:rPr>
            </w:pPr>
            <w:r>
              <w:rPr>
                <w:rFonts w:ascii="Times New Roman" w:hAnsi="Times New Roman"/>
                <w:color w:val="000000" w:themeColor="text1"/>
              </w:rPr>
              <w:t>с.Калга, ул.Чернышевского, д.24</w:t>
            </w:r>
          </w:p>
        </w:tc>
        <w:tc>
          <w:tcPr>
            <w:tcW w:w="2268" w:type="dxa"/>
          </w:tcPr>
          <w:p w:rsidR="00D74BDC" w:rsidRPr="00C00270" w:rsidRDefault="00671336" w:rsidP="00ED0801">
            <w:pPr>
              <w:ind w:firstLine="0"/>
              <w:jc w:val="center"/>
              <w:rPr>
                <w:rFonts w:ascii="Times New Roman" w:hAnsi="Times New Roman"/>
                <w:color w:val="000000" w:themeColor="text1"/>
              </w:rPr>
            </w:pPr>
            <w:r>
              <w:rPr>
                <w:rFonts w:ascii="Times New Roman" w:hAnsi="Times New Roman"/>
                <w:color w:val="000000" w:themeColor="text1"/>
              </w:rPr>
              <w:t>схема №1</w:t>
            </w:r>
            <w:r w:rsidR="00ED0801">
              <w:rPr>
                <w:rFonts w:ascii="Times New Roman" w:hAnsi="Times New Roman"/>
                <w:color w:val="000000" w:themeColor="text1"/>
              </w:rPr>
              <w:t>5</w:t>
            </w:r>
          </w:p>
        </w:tc>
        <w:tc>
          <w:tcPr>
            <w:tcW w:w="1979" w:type="dxa"/>
          </w:tcPr>
          <w:p w:rsidR="00D74BDC" w:rsidRPr="00C00270" w:rsidRDefault="00D74BDC">
            <w:pPr>
              <w:ind w:firstLine="0"/>
              <w:jc w:val="left"/>
              <w:rPr>
                <w:rFonts w:ascii="Times New Roman" w:hAnsi="Times New Roman"/>
                <w:color w:val="000000" w:themeColor="text1"/>
              </w:rPr>
            </w:pPr>
          </w:p>
        </w:tc>
      </w:tr>
      <w:tr w:rsidR="0019284B" w:rsidRPr="00C00270" w:rsidTr="005646A0">
        <w:trPr>
          <w:jc w:val="center"/>
        </w:trPr>
        <w:tc>
          <w:tcPr>
            <w:tcW w:w="636" w:type="dxa"/>
          </w:tcPr>
          <w:p w:rsidR="0019284B" w:rsidRPr="00821FEE" w:rsidRDefault="003356FA" w:rsidP="009C6B0F">
            <w:pPr>
              <w:ind w:firstLine="0"/>
              <w:jc w:val="center"/>
              <w:rPr>
                <w:rFonts w:ascii="Times New Roman" w:hAnsi="Times New Roman"/>
                <w:b/>
                <w:color w:val="000000" w:themeColor="text1"/>
              </w:rPr>
            </w:pPr>
            <w:r w:rsidRPr="00821FEE">
              <w:rPr>
                <w:rFonts w:ascii="Times New Roman" w:hAnsi="Times New Roman"/>
                <w:b/>
                <w:color w:val="000000" w:themeColor="text1"/>
              </w:rPr>
              <w:t>3</w:t>
            </w:r>
          </w:p>
        </w:tc>
        <w:tc>
          <w:tcPr>
            <w:tcW w:w="14379" w:type="dxa"/>
            <w:gridSpan w:val="4"/>
          </w:tcPr>
          <w:p w:rsidR="0019284B" w:rsidRPr="00821FEE" w:rsidRDefault="0019284B" w:rsidP="00ED0801">
            <w:pPr>
              <w:ind w:firstLine="0"/>
              <w:jc w:val="center"/>
              <w:rPr>
                <w:rFonts w:ascii="Times New Roman" w:hAnsi="Times New Roman"/>
                <w:b/>
                <w:color w:val="000000" w:themeColor="text1"/>
              </w:rPr>
            </w:pPr>
            <w:r w:rsidRPr="00821FEE">
              <w:rPr>
                <w:rFonts w:ascii="Times New Roman" w:hAnsi="Times New Roman"/>
                <w:b/>
                <w:color w:val="000000" w:themeColor="text1"/>
              </w:rPr>
              <w:t>Объекты военного назначения</w:t>
            </w:r>
          </w:p>
        </w:tc>
      </w:tr>
      <w:tr w:rsidR="00DF1402" w:rsidRPr="00C00270" w:rsidTr="00821FEE">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3.1</w:t>
            </w:r>
          </w:p>
        </w:tc>
        <w:tc>
          <w:tcPr>
            <w:tcW w:w="5029"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Отделение в с.Бура (пограничная застава)</w:t>
            </w:r>
          </w:p>
        </w:tc>
        <w:tc>
          <w:tcPr>
            <w:tcW w:w="5103"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с.Бура, ул.Виталия Козлова-33</w:t>
            </w:r>
          </w:p>
        </w:tc>
        <w:tc>
          <w:tcPr>
            <w:tcW w:w="2268" w:type="dxa"/>
          </w:tcPr>
          <w:p w:rsidR="00DF1402" w:rsidRDefault="00DF1402" w:rsidP="00ED0801">
            <w:pPr>
              <w:ind w:firstLine="0"/>
              <w:jc w:val="center"/>
            </w:pPr>
            <w:r w:rsidRPr="00A67C35">
              <w:rPr>
                <w:rFonts w:ascii="Times New Roman" w:hAnsi="Times New Roman"/>
                <w:color w:val="000000" w:themeColor="text1"/>
              </w:rPr>
              <w:t>схема №</w:t>
            </w:r>
            <w:r>
              <w:rPr>
                <w:rFonts w:ascii="Times New Roman" w:hAnsi="Times New Roman"/>
                <w:color w:val="000000" w:themeColor="text1"/>
              </w:rPr>
              <w:t>1</w:t>
            </w:r>
          </w:p>
        </w:tc>
        <w:tc>
          <w:tcPr>
            <w:tcW w:w="1979" w:type="dxa"/>
          </w:tcPr>
          <w:p w:rsidR="00DF1402" w:rsidRPr="00C00270" w:rsidRDefault="00DF1402">
            <w:pPr>
              <w:ind w:firstLine="0"/>
              <w:jc w:val="left"/>
              <w:rPr>
                <w:rFonts w:ascii="Times New Roman" w:hAnsi="Times New Roman"/>
                <w:color w:val="000000" w:themeColor="text1"/>
              </w:rPr>
            </w:pPr>
          </w:p>
        </w:tc>
      </w:tr>
      <w:tr w:rsidR="00DF1402" w:rsidRPr="00C00270" w:rsidTr="00821FEE">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3.2</w:t>
            </w:r>
          </w:p>
        </w:tc>
        <w:tc>
          <w:tcPr>
            <w:tcW w:w="5029" w:type="dxa"/>
          </w:tcPr>
          <w:p w:rsidR="00DF1402" w:rsidRPr="00C00270" w:rsidRDefault="00DF1402" w:rsidP="00BF4149">
            <w:pPr>
              <w:ind w:firstLine="0"/>
              <w:jc w:val="left"/>
              <w:rPr>
                <w:rFonts w:ascii="Times New Roman" w:hAnsi="Times New Roman"/>
                <w:color w:val="000000" w:themeColor="text1"/>
              </w:rPr>
            </w:pPr>
            <w:r>
              <w:rPr>
                <w:rFonts w:ascii="Times New Roman" w:hAnsi="Times New Roman"/>
                <w:color w:val="000000" w:themeColor="text1"/>
              </w:rPr>
              <w:t>Отдел в с.Кадая</w:t>
            </w:r>
            <w:r w:rsidR="00DC7526">
              <w:rPr>
                <w:rFonts w:ascii="Times New Roman" w:hAnsi="Times New Roman"/>
                <w:color w:val="000000" w:themeColor="text1"/>
              </w:rPr>
              <w:t xml:space="preserve"> </w:t>
            </w:r>
            <w:r>
              <w:rPr>
                <w:rFonts w:ascii="Times New Roman" w:hAnsi="Times New Roman"/>
                <w:color w:val="000000" w:themeColor="text1"/>
              </w:rPr>
              <w:t>(пограничная комендатура)</w:t>
            </w:r>
          </w:p>
        </w:tc>
        <w:tc>
          <w:tcPr>
            <w:tcW w:w="5103" w:type="dxa"/>
          </w:tcPr>
          <w:p w:rsidR="00DF1402" w:rsidRPr="00C00270" w:rsidRDefault="00DF1402" w:rsidP="00BF4149">
            <w:pPr>
              <w:ind w:firstLine="0"/>
              <w:jc w:val="left"/>
              <w:rPr>
                <w:rFonts w:ascii="Times New Roman" w:hAnsi="Times New Roman"/>
                <w:color w:val="000000" w:themeColor="text1"/>
              </w:rPr>
            </w:pPr>
            <w:r>
              <w:rPr>
                <w:rFonts w:ascii="Times New Roman" w:hAnsi="Times New Roman"/>
                <w:color w:val="000000" w:themeColor="text1"/>
              </w:rPr>
              <w:t>с.Кадая, ул.Комсомольская-19</w:t>
            </w:r>
          </w:p>
        </w:tc>
        <w:tc>
          <w:tcPr>
            <w:tcW w:w="2268" w:type="dxa"/>
          </w:tcPr>
          <w:p w:rsidR="00DF1402" w:rsidRDefault="00DF1402" w:rsidP="00ED0801">
            <w:pPr>
              <w:ind w:firstLine="0"/>
              <w:jc w:val="center"/>
            </w:pPr>
            <w:r w:rsidRPr="00A67C35">
              <w:rPr>
                <w:rFonts w:ascii="Times New Roman" w:hAnsi="Times New Roman"/>
                <w:color w:val="000000" w:themeColor="text1"/>
              </w:rPr>
              <w:t>схема №</w:t>
            </w:r>
            <w:r>
              <w:rPr>
                <w:rFonts w:ascii="Times New Roman" w:hAnsi="Times New Roman"/>
                <w:color w:val="000000" w:themeColor="text1"/>
              </w:rPr>
              <w:t>4</w:t>
            </w:r>
          </w:p>
        </w:tc>
        <w:tc>
          <w:tcPr>
            <w:tcW w:w="1979" w:type="dxa"/>
          </w:tcPr>
          <w:p w:rsidR="00DF1402" w:rsidRPr="00C00270" w:rsidRDefault="00DF1402">
            <w:pPr>
              <w:ind w:firstLine="0"/>
              <w:jc w:val="left"/>
              <w:rPr>
                <w:rFonts w:ascii="Times New Roman" w:hAnsi="Times New Roman"/>
                <w:color w:val="000000" w:themeColor="text1"/>
              </w:rPr>
            </w:pPr>
          </w:p>
        </w:tc>
      </w:tr>
      <w:tr w:rsidR="004C5501" w:rsidRPr="00C00270" w:rsidTr="005646A0">
        <w:trPr>
          <w:jc w:val="center"/>
        </w:trPr>
        <w:tc>
          <w:tcPr>
            <w:tcW w:w="636" w:type="dxa"/>
          </w:tcPr>
          <w:p w:rsidR="004C5501" w:rsidRPr="00821FEE" w:rsidRDefault="004C5501" w:rsidP="009C6B0F">
            <w:pPr>
              <w:ind w:firstLine="0"/>
              <w:jc w:val="center"/>
              <w:rPr>
                <w:rFonts w:ascii="Times New Roman" w:hAnsi="Times New Roman"/>
                <w:b/>
                <w:color w:val="000000" w:themeColor="text1"/>
              </w:rPr>
            </w:pPr>
            <w:r w:rsidRPr="00821FEE">
              <w:rPr>
                <w:rFonts w:ascii="Times New Roman" w:hAnsi="Times New Roman"/>
                <w:b/>
                <w:color w:val="000000" w:themeColor="text1"/>
              </w:rPr>
              <w:t>4</w:t>
            </w:r>
          </w:p>
        </w:tc>
        <w:tc>
          <w:tcPr>
            <w:tcW w:w="14379" w:type="dxa"/>
            <w:gridSpan w:val="4"/>
          </w:tcPr>
          <w:p w:rsidR="004C5501" w:rsidRPr="00821FEE" w:rsidRDefault="004C5501" w:rsidP="00ED0801">
            <w:pPr>
              <w:ind w:firstLine="0"/>
              <w:jc w:val="center"/>
              <w:rPr>
                <w:rFonts w:ascii="Times New Roman" w:hAnsi="Times New Roman"/>
                <w:b/>
                <w:color w:val="000000" w:themeColor="text1"/>
              </w:rPr>
            </w:pPr>
            <w:r w:rsidRPr="00821FEE">
              <w:rPr>
                <w:rFonts w:ascii="Times New Roman" w:hAnsi="Times New Roman"/>
                <w:b/>
                <w:color w:val="000000" w:themeColor="text1"/>
              </w:rPr>
              <w:t>Объекты, относящиеся к источникам повышенной опасности</w:t>
            </w:r>
          </w:p>
        </w:tc>
      </w:tr>
      <w:tr w:rsidR="00491E1A" w:rsidRPr="00C00270" w:rsidTr="00821FEE">
        <w:trPr>
          <w:jc w:val="center"/>
        </w:trPr>
        <w:tc>
          <w:tcPr>
            <w:tcW w:w="636" w:type="dxa"/>
          </w:tcPr>
          <w:p w:rsidR="00491E1A" w:rsidRPr="00C00270" w:rsidRDefault="004C5501" w:rsidP="009C6B0F">
            <w:pPr>
              <w:ind w:firstLine="0"/>
              <w:jc w:val="center"/>
              <w:rPr>
                <w:rFonts w:ascii="Times New Roman" w:hAnsi="Times New Roman"/>
                <w:color w:val="000000" w:themeColor="text1"/>
              </w:rPr>
            </w:pPr>
            <w:r>
              <w:rPr>
                <w:rFonts w:ascii="Times New Roman" w:hAnsi="Times New Roman"/>
                <w:color w:val="000000" w:themeColor="text1"/>
              </w:rPr>
              <w:t>4.1</w:t>
            </w:r>
          </w:p>
        </w:tc>
        <w:tc>
          <w:tcPr>
            <w:tcW w:w="5029" w:type="dxa"/>
          </w:tcPr>
          <w:p w:rsidR="00491E1A" w:rsidRPr="00C00270" w:rsidRDefault="004C5501">
            <w:pPr>
              <w:ind w:firstLine="0"/>
              <w:jc w:val="left"/>
              <w:rPr>
                <w:rFonts w:ascii="Times New Roman" w:hAnsi="Times New Roman"/>
                <w:color w:val="000000" w:themeColor="text1"/>
              </w:rPr>
            </w:pPr>
            <w:r>
              <w:rPr>
                <w:rFonts w:ascii="Times New Roman" w:hAnsi="Times New Roman"/>
                <w:color w:val="000000" w:themeColor="text1"/>
              </w:rPr>
              <w:t>ООО ГДК «Нурголд» (карьер)</w:t>
            </w:r>
          </w:p>
        </w:tc>
        <w:tc>
          <w:tcPr>
            <w:tcW w:w="5103" w:type="dxa"/>
          </w:tcPr>
          <w:p w:rsidR="00491E1A" w:rsidRPr="00C00270" w:rsidRDefault="004C5501">
            <w:pPr>
              <w:ind w:firstLine="0"/>
              <w:jc w:val="left"/>
              <w:rPr>
                <w:rFonts w:ascii="Times New Roman" w:hAnsi="Times New Roman"/>
                <w:color w:val="000000" w:themeColor="text1"/>
              </w:rPr>
            </w:pPr>
            <w:r>
              <w:rPr>
                <w:rFonts w:ascii="Times New Roman" w:hAnsi="Times New Roman"/>
                <w:color w:val="000000" w:themeColor="text1"/>
              </w:rPr>
              <w:t>РФ, Забайкальский край, Калганский район, в 1 км. севернее с.Козлово</w:t>
            </w:r>
          </w:p>
        </w:tc>
        <w:tc>
          <w:tcPr>
            <w:tcW w:w="2268" w:type="dxa"/>
          </w:tcPr>
          <w:p w:rsidR="00491E1A" w:rsidRPr="00C00270" w:rsidRDefault="004C5501" w:rsidP="00ED0801">
            <w:pPr>
              <w:ind w:firstLine="0"/>
              <w:jc w:val="center"/>
              <w:rPr>
                <w:rFonts w:ascii="Times New Roman" w:hAnsi="Times New Roman"/>
                <w:color w:val="000000" w:themeColor="text1"/>
              </w:rPr>
            </w:pPr>
            <w:r>
              <w:rPr>
                <w:rFonts w:ascii="Times New Roman" w:hAnsi="Times New Roman"/>
                <w:color w:val="000000" w:themeColor="text1"/>
              </w:rPr>
              <w:t>схема №1</w:t>
            </w:r>
            <w:r w:rsidR="00ED0801">
              <w:rPr>
                <w:rFonts w:ascii="Times New Roman" w:hAnsi="Times New Roman"/>
                <w:color w:val="000000" w:themeColor="text1"/>
              </w:rPr>
              <w:t>6</w:t>
            </w:r>
          </w:p>
        </w:tc>
        <w:tc>
          <w:tcPr>
            <w:tcW w:w="1979" w:type="dxa"/>
          </w:tcPr>
          <w:p w:rsidR="00491E1A" w:rsidRPr="00C00270" w:rsidRDefault="00491E1A">
            <w:pPr>
              <w:ind w:firstLine="0"/>
              <w:jc w:val="left"/>
              <w:rPr>
                <w:rFonts w:ascii="Times New Roman" w:hAnsi="Times New Roman"/>
                <w:color w:val="000000" w:themeColor="text1"/>
              </w:rPr>
            </w:pPr>
          </w:p>
        </w:tc>
      </w:tr>
      <w:tr w:rsidR="004C5501" w:rsidRPr="00C00270" w:rsidTr="00821FEE">
        <w:trPr>
          <w:jc w:val="center"/>
        </w:trPr>
        <w:tc>
          <w:tcPr>
            <w:tcW w:w="636" w:type="dxa"/>
          </w:tcPr>
          <w:p w:rsidR="004C5501" w:rsidRDefault="004C5501" w:rsidP="009C6B0F">
            <w:pPr>
              <w:ind w:firstLine="0"/>
              <w:jc w:val="center"/>
              <w:rPr>
                <w:rFonts w:ascii="Times New Roman" w:hAnsi="Times New Roman"/>
                <w:color w:val="000000" w:themeColor="text1"/>
              </w:rPr>
            </w:pPr>
            <w:r>
              <w:rPr>
                <w:rFonts w:ascii="Times New Roman" w:hAnsi="Times New Roman"/>
                <w:color w:val="000000" w:themeColor="text1"/>
              </w:rPr>
              <w:t>4.2</w:t>
            </w:r>
          </w:p>
        </w:tc>
        <w:tc>
          <w:tcPr>
            <w:tcW w:w="5029" w:type="dxa"/>
          </w:tcPr>
          <w:p w:rsidR="004C5501" w:rsidRDefault="004C5501">
            <w:pPr>
              <w:ind w:firstLine="0"/>
              <w:jc w:val="left"/>
              <w:rPr>
                <w:rFonts w:ascii="Times New Roman" w:hAnsi="Times New Roman"/>
                <w:color w:val="000000" w:themeColor="text1"/>
              </w:rPr>
            </w:pPr>
            <w:r>
              <w:rPr>
                <w:rFonts w:ascii="Times New Roman" w:hAnsi="Times New Roman"/>
                <w:color w:val="000000" w:themeColor="text1"/>
              </w:rPr>
              <w:t>АО «Висмут» (карьер «Месторождение Железный кряж»)</w:t>
            </w:r>
          </w:p>
        </w:tc>
        <w:tc>
          <w:tcPr>
            <w:tcW w:w="5103" w:type="dxa"/>
          </w:tcPr>
          <w:p w:rsidR="004C5501" w:rsidRDefault="004C5501">
            <w:pPr>
              <w:ind w:firstLine="0"/>
              <w:jc w:val="left"/>
              <w:rPr>
                <w:rFonts w:ascii="Times New Roman" w:hAnsi="Times New Roman"/>
                <w:color w:val="000000" w:themeColor="text1"/>
              </w:rPr>
            </w:pPr>
            <w:r>
              <w:rPr>
                <w:rFonts w:ascii="Times New Roman" w:hAnsi="Times New Roman"/>
                <w:color w:val="000000" w:themeColor="text1"/>
              </w:rPr>
              <w:t>РФ, Забайкальский край, Калганский район, в 37 км. северо-восточнее с.Калга</w:t>
            </w:r>
          </w:p>
        </w:tc>
        <w:tc>
          <w:tcPr>
            <w:tcW w:w="2268" w:type="dxa"/>
          </w:tcPr>
          <w:p w:rsidR="004C5501" w:rsidRDefault="004C5501" w:rsidP="00ED0801">
            <w:pPr>
              <w:ind w:firstLine="0"/>
              <w:jc w:val="center"/>
              <w:rPr>
                <w:rFonts w:ascii="Times New Roman" w:hAnsi="Times New Roman"/>
                <w:color w:val="000000" w:themeColor="text1"/>
              </w:rPr>
            </w:pPr>
            <w:r>
              <w:rPr>
                <w:rFonts w:ascii="Times New Roman" w:hAnsi="Times New Roman"/>
                <w:color w:val="000000" w:themeColor="text1"/>
              </w:rPr>
              <w:t>схема №1</w:t>
            </w:r>
            <w:r w:rsidR="00ED0801">
              <w:rPr>
                <w:rFonts w:ascii="Times New Roman" w:hAnsi="Times New Roman"/>
                <w:color w:val="000000" w:themeColor="text1"/>
              </w:rPr>
              <w:t>6</w:t>
            </w:r>
          </w:p>
        </w:tc>
        <w:tc>
          <w:tcPr>
            <w:tcW w:w="1979" w:type="dxa"/>
          </w:tcPr>
          <w:p w:rsidR="004C5501" w:rsidRPr="00C00270" w:rsidRDefault="004C5501">
            <w:pPr>
              <w:ind w:firstLine="0"/>
              <w:jc w:val="left"/>
              <w:rPr>
                <w:rFonts w:ascii="Times New Roman" w:hAnsi="Times New Roman"/>
                <w:color w:val="000000" w:themeColor="text1"/>
              </w:rPr>
            </w:pPr>
          </w:p>
        </w:tc>
      </w:tr>
      <w:tr w:rsidR="004C5501" w:rsidRPr="00C00270" w:rsidTr="00821FEE">
        <w:trPr>
          <w:jc w:val="center"/>
        </w:trPr>
        <w:tc>
          <w:tcPr>
            <w:tcW w:w="636" w:type="dxa"/>
          </w:tcPr>
          <w:p w:rsidR="004C5501" w:rsidRDefault="004C5501" w:rsidP="009C6B0F">
            <w:pPr>
              <w:ind w:firstLine="0"/>
              <w:jc w:val="center"/>
              <w:rPr>
                <w:rFonts w:ascii="Times New Roman" w:hAnsi="Times New Roman"/>
                <w:color w:val="000000" w:themeColor="text1"/>
              </w:rPr>
            </w:pPr>
            <w:r>
              <w:rPr>
                <w:rFonts w:ascii="Times New Roman" w:hAnsi="Times New Roman"/>
                <w:color w:val="000000" w:themeColor="text1"/>
              </w:rPr>
              <w:t>4.3</w:t>
            </w:r>
          </w:p>
        </w:tc>
        <w:tc>
          <w:tcPr>
            <w:tcW w:w="5029" w:type="dxa"/>
          </w:tcPr>
          <w:p w:rsidR="004C5501" w:rsidRDefault="00972C40">
            <w:pPr>
              <w:ind w:firstLine="0"/>
              <w:jc w:val="left"/>
              <w:rPr>
                <w:rFonts w:ascii="Times New Roman" w:hAnsi="Times New Roman"/>
                <w:color w:val="000000" w:themeColor="text1"/>
              </w:rPr>
            </w:pPr>
            <w:r>
              <w:rPr>
                <w:rFonts w:ascii="Times New Roman" w:hAnsi="Times New Roman"/>
                <w:color w:val="000000" w:themeColor="text1"/>
              </w:rPr>
              <w:t xml:space="preserve">ООО «ГРЭ № </w:t>
            </w:r>
            <w:r w:rsidR="004C5501">
              <w:rPr>
                <w:rFonts w:ascii="Times New Roman" w:hAnsi="Times New Roman"/>
                <w:color w:val="000000" w:themeColor="text1"/>
              </w:rPr>
              <w:t>324» (карьер открытых горных работ на Козловском золоторудном месторождении)</w:t>
            </w:r>
          </w:p>
        </w:tc>
        <w:tc>
          <w:tcPr>
            <w:tcW w:w="5103" w:type="dxa"/>
          </w:tcPr>
          <w:p w:rsidR="004C5501" w:rsidRDefault="004C5501" w:rsidP="00B65D59">
            <w:pPr>
              <w:ind w:firstLine="0"/>
              <w:jc w:val="left"/>
              <w:rPr>
                <w:rFonts w:ascii="Times New Roman" w:hAnsi="Times New Roman"/>
                <w:color w:val="000000" w:themeColor="text1"/>
              </w:rPr>
            </w:pPr>
            <w:r>
              <w:rPr>
                <w:rFonts w:ascii="Times New Roman" w:hAnsi="Times New Roman"/>
                <w:color w:val="000000" w:themeColor="text1"/>
              </w:rPr>
              <w:t xml:space="preserve">РФ, Забайкальский край, Калганский район, в 6 км. </w:t>
            </w:r>
            <w:r w:rsidR="00B65D59">
              <w:rPr>
                <w:rFonts w:ascii="Times New Roman" w:hAnsi="Times New Roman"/>
                <w:color w:val="000000" w:themeColor="text1"/>
              </w:rPr>
              <w:t>западнее</w:t>
            </w:r>
            <w:r>
              <w:rPr>
                <w:rFonts w:ascii="Times New Roman" w:hAnsi="Times New Roman"/>
                <w:color w:val="000000" w:themeColor="text1"/>
              </w:rPr>
              <w:t xml:space="preserve"> с.Козлово</w:t>
            </w:r>
          </w:p>
        </w:tc>
        <w:tc>
          <w:tcPr>
            <w:tcW w:w="2268" w:type="dxa"/>
          </w:tcPr>
          <w:p w:rsidR="004C5501" w:rsidRDefault="004C5501" w:rsidP="00ED0801">
            <w:pPr>
              <w:ind w:firstLine="0"/>
              <w:jc w:val="center"/>
              <w:rPr>
                <w:rFonts w:ascii="Times New Roman" w:hAnsi="Times New Roman"/>
                <w:color w:val="000000" w:themeColor="text1"/>
              </w:rPr>
            </w:pPr>
            <w:r>
              <w:rPr>
                <w:rFonts w:ascii="Times New Roman" w:hAnsi="Times New Roman"/>
                <w:color w:val="000000" w:themeColor="text1"/>
              </w:rPr>
              <w:t>схема №1</w:t>
            </w:r>
            <w:r w:rsidR="00ED0801">
              <w:rPr>
                <w:rFonts w:ascii="Times New Roman" w:hAnsi="Times New Roman"/>
                <w:color w:val="000000" w:themeColor="text1"/>
              </w:rPr>
              <w:t>6</w:t>
            </w:r>
          </w:p>
        </w:tc>
        <w:tc>
          <w:tcPr>
            <w:tcW w:w="1979" w:type="dxa"/>
          </w:tcPr>
          <w:p w:rsidR="004C5501" w:rsidRPr="00C00270" w:rsidRDefault="004C5501">
            <w:pPr>
              <w:ind w:firstLine="0"/>
              <w:jc w:val="left"/>
              <w:rPr>
                <w:rFonts w:ascii="Times New Roman" w:hAnsi="Times New Roman"/>
                <w:color w:val="000000" w:themeColor="text1"/>
              </w:rPr>
            </w:pPr>
          </w:p>
        </w:tc>
      </w:tr>
      <w:tr w:rsidR="00821FEE" w:rsidRPr="00C00270" w:rsidTr="00F1643E">
        <w:trPr>
          <w:jc w:val="center"/>
        </w:trPr>
        <w:tc>
          <w:tcPr>
            <w:tcW w:w="636" w:type="dxa"/>
          </w:tcPr>
          <w:p w:rsidR="00821FEE" w:rsidRPr="00821FEE" w:rsidRDefault="00821FEE" w:rsidP="009C6B0F">
            <w:pPr>
              <w:ind w:firstLine="0"/>
              <w:jc w:val="center"/>
              <w:rPr>
                <w:rFonts w:ascii="Times New Roman" w:hAnsi="Times New Roman"/>
                <w:b/>
                <w:color w:val="000000" w:themeColor="text1"/>
              </w:rPr>
            </w:pPr>
            <w:r w:rsidRPr="00821FEE">
              <w:rPr>
                <w:rFonts w:ascii="Times New Roman" w:hAnsi="Times New Roman"/>
                <w:b/>
                <w:color w:val="000000" w:themeColor="text1"/>
              </w:rPr>
              <w:lastRenderedPageBreak/>
              <w:t>5</w:t>
            </w:r>
          </w:p>
        </w:tc>
        <w:tc>
          <w:tcPr>
            <w:tcW w:w="14379" w:type="dxa"/>
            <w:gridSpan w:val="4"/>
          </w:tcPr>
          <w:p w:rsidR="00821FEE" w:rsidRPr="00C00270" w:rsidRDefault="00821FEE" w:rsidP="00821FEE">
            <w:pPr>
              <w:ind w:firstLine="0"/>
              <w:jc w:val="center"/>
              <w:rPr>
                <w:rFonts w:ascii="Times New Roman" w:hAnsi="Times New Roman"/>
                <w:color w:val="000000" w:themeColor="text1"/>
              </w:rPr>
            </w:pPr>
            <w:r>
              <w:rPr>
                <w:rFonts w:ascii="Times New Roman" w:hAnsi="Times New Roman"/>
                <w:b/>
                <w:color w:val="000000" w:themeColor="text1"/>
              </w:rPr>
              <w:t>Многоквартирные дома</w:t>
            </w:r>
          </w:p>
        </w:tc>
      </w:tr>
      <w:tr w:rsidR="00821FEE" w:rsidRPr="00C00270" w:rsidTr="00821FEE">
        <w:trPr>
          <w:jc w:val="center"/>
        </w:trPr>
        <w:tc>
          <w:tcPr>
            <w:tcW w:w="636" w:type="dxa"/>
          </w:tcPr>
          <w:p w:rsidR="00821FEE" w:rsidRDefault="00821FEE" w:rsidP="009C6B0F">
            <w:pPr>
              <w:ind w:firstLine="0"/>
              <w:jc w:val="center"/>
              <w:rPr>
                <w:rFonts w:ascii="Times New Roman" w:hAnsi="Times New Roman"/>
                <w:color w:val="000000" w:themeColor="text1"/>
              </w:rPr>
            </w:pPr>
            <w:r>
              <w:rPr>
                <w:rFonts w:ascii="Times New Roman" w:hAnsi="Times New Roman"/>
                <w:color w:val="000000" w:themeColor="text1"/>
              </w:rPr>
              <w:t>5.1</w:t>
            </w:r>
          </w:p>
        </w:tc>
        <w:tc>
          <w:tcPr>
            <w:tcW w:w="5029" w:type="dxa"/>
          </w:tcPr>
          <w:p w:rsidR="00821FEE" w:rsidRDefault="00821FEE">
            <w:pPr>
              <w:ind w:firstLine="0"/>
              <w:jc w:val="left"/>
              <w:rPr>
                <w:rFonts w:ascii="Times New Roman" w:hAnsi="Times New Roman"/>
                <w:color w:val="000000" w:themeColor="text1"/>
              </w:rPr>
            </w:pPr>
            <w:r>
              <w:rPr>
                <w:rFonts w:ascii="Times New Roman" w:hAnsi="Times New Roman"/>
                <w:color w:val="000000" w:themeColor="text1"/>
              </w:rPr>
              <w:t>Многоквартирный дом</w:t>
            </w:r>
          </w:p>
        </w:tc>
        <w:tc>
          <w:tcPr>
            <w:tcW w:w="5103" w:type="dxa"/>
          </w:tcPr>
          <w:p w:rsidR="00821FEE" w:rsidRDefault="00821FEE" w:rsidP="004A42F9">
            <w:pPr>
              <w:ind w:firstLine="0"/>
              <w:jc w:val="left"/>
              <w:rPr>
                <w:rFonts w:ascii="Times New Roman" w:hAnsi="Times New Roman"/>
                <w:color w:val="000000" w:themeColor="text1"/>
              </w:rPr>
            </w:pPr>
            <w:r>
              <w:rPr>
                <w:rFonts w:ascii="Times New Roman" w:hAnsi="Times New Roman"/>
                <w:color w:val="000000" w:themeColor="text1"/>
              </w:rPr>
              <w:t>674340, Забайкальский край, Калганский район, с. Калга</w:t>
            </w:r>
            <w:r w:rsidR="004A42F9">
              <w:rPr>
                <w:rFonts w:ascii="Times New Roman" w:hAnsi="Times New Roman"/>
                <w:color w:val="000000" w:themeColor="text1"/>
              </w:rPr>
              <w:t xml:space="preserve">, ул. 60 лет Октября, </w:t>
            </w:r>
            <w:r w:rsidR="00F935F7">
              <w:rPr>
                <w:rFonts w:ascii="Times New Roman" w:hAnsi="Times New Roman"/>
                <w:color w:val="000000" w:themeColor="text1"/>
              </w:rPr>
              <w:t>д.11</w:t>
            </w:r>
          </w:p>
        </w:tc>
        <w:tc>
          <w:tcPr>
            <w:tcW w:w="2268" w:type="dxa"/>
          </w:tcPr>
          <w:p w:rsidR="00821FEE" w:rsidRDefault="00821FEE" w:rsidP="00ED0801">
            <w:pPr>
              <w:ind w:firstLine="0"/>
              <w:jc w:val="center"/>
              <w:rPr>
                <w:rFonts w:ascii="Times New Roman" w:hAnsi="Times New Roman"/>
                <w:color w:val="000000" w:themeColor="text1"/>
              </w:rPr>
            </w:pPr>
            <w:r>
              <w:rPr>
                <w:rFonts w:ascii="Times New Roman" w:hAnsi="Times New Roman"/>
                <w:color w:val="000000" w:themeColor="text1"/>
              </w:rPr>
              <w:t>схема №17</w:t>
            </w:r>
          </w:p>
        </w:tc>
        <w:tc>
          <w:tcPr>
            <w:tcW w:w="1979" w:type="dxa"/>
          </w:tcPr>
          <w:p w:rsidR="00821FEE" w:rsidRPr="00C00270" w:rsidRDefault="00821FEE">
            <w:pPr>
              <w:ind w:firstLine="0"/>
              <w:jc w:val="left"/>
              <w:rPr>
                <w:rFonts w:ascii="Times New Roman" w:hAnsi="Times New Roman"/>
                <w:color w:val="000000" w:themeColor="text1"/>
              </w:rPr>
            </w:pPr>
          </w:p>
        </w:tc>
      </w:tr>
      <w:tr w:rsidR="00821FEE" w:rsidRPr="00C00270" w:rsidTr="00821FEE">
        <w:trPr>
          <w:jc w:val="center"/>
        </w:trPr>
        <w:tc>
          <w:tcPr>
            <w:tcW w:w="636" w:type="dxa"/>
          </w:tcPr>
          <w:p w:rsidR="00821FEE" w:rsidRDefault="00821FEE" w:rsidP="00821FEE">
            <w:pPr>
              <w:ind w:firstLine="0"/>
              <w:jc w:val="center"/>
              <w:rPr>
                <w:rFonts w:ascii="Times New Roman" w:hAnsi="Times New Roman"/>
                <w:color w:val="000000" w:themeColor="text1"/>
              </w:rPr>
            </w:pPr>
            <w:r>
              <w:rPr>
                <w:rFonts w:ascii="Times New Roman" w:hAnsi="Times New Roman"/>
                <w:color w:val="000000" w:themeColor="text1"/>
              </w:rPr>
              <w:t>5.2</w:t>
            </w:r>
          </w:p>
        </w:tc>
        <w:tc>
          <w:tcPr>
            <w:tcW w:w="5029" w:type="dxa"/>
          </w:tcPr>
          <w:p w:rsidR="00821FEE" w:rsidRDefault="00821FEE" w:rsidP="00821FEE">
            <w:pPr>
              <w:ind w:firstLine="0"/>
              <w:jc w:val="left"/>
              <w:rPr>
                <w:rFonts w:ascii="Times New Roman" w:hAnsi="Times New Roman"/>
                <w:color w:val="000000" w:themeColor="text1"/>
              </w:rPr>
            </w:pPr>
            <w:r>
              <w:rPr>
                <w:rFonts w:ascii="Times New Roman" w:hAnsi="Times New Roman"/>
                <w:color w:val="000000" w:themeColor="text1"/>
              </w:rPr>
              <w:t>Многоквартирный дом</w:t>
            </w:r>
          </w:p>
        </w:tc>
        <w:tc>
          <w:tcPr>
            <w:tcW w:w="5103" w:type="dxa"/>
          </w:tcPr>
          <w:p w:rsidR="00821FEE" w:rsidRDefault="00821FEE" w:rsidP="00821FEE">
            <w:pPr>
              <w:ind w:firstLine="0"/>
              <w:jc w:val="left"/>
              <w:rPr>
                <w:rFonts w:ascii="Times New Roman" w:hAnsi="Times New Roman"/>
                <w:color w:val="000000" w:themeColor="text1"/>
              </w:rPr>
            </w:pPr>
            <w:r>
              <w:rPr>
                <w:rFonts w:ascii="Times New Roman" w:hAnsi="Times New Roman"/>
                <w:color w:val="000000" w:themeColor="text1"/>
              </w:rPr>
              <w:t>674340, Забайкальский край, Калганский район, с. Калга</w:t>
            </w:r>
            <w:r w:rsidR="004A42F9">
              <w:rPr>
                <w:rFonts w:ascii="Times New Roman" w:hAnsi="Times New Roman"/>
                <w:color w:val="000000" w:themeColor="text1"/>
              </w:rPr>
              <w:t>, ул. 60 лет Октября,</w:t>
            </w:r>
            <w:r w:rsidR="00F935F7">
              <w:rPr>
                <w:rFonts w:ascii="Times New Roman" w:hAnsi="Times New Roman"/>
                <w:color w:val="000000" w:themeColor="text1"/>
              </w:rPr>
              <w:t xml:space="preserve"> д.13</w:t>
            </w:r>
          </w:p>
        </w:tc>
        <w:tc>
          <w:tcPr>
            <w:tcW w:w="2268" w:type="dxa"/>
          </w:tcPr>
          <w:p w:rsidR="00821FEE" w:rsidRDefault="00821FEE" w:rsidP="00821FEE">
            <w:r w:rsidRPr="00827EEB">
              <w:rPr>
                <w:rFonts w:ascii="Times New Roman" w:hAnsi="Times New Roman"/>
                <w:color w:val="000000" w:themeColor="text1"/>
              </w:rPr>
              <w:t>схема №17</w:t>
            </w:r>
          </w:p>
        </w:tc>
        <w:tc>
          <w:tcPr>
            <w:tcW w:w="1979" w:type="dxa"/>
          </w:tcPr>
          <w:p w:rsidR="00821FEE" w:rsidRPr="00C00270" w:rsidRDefault="00821FEE" w:rsidP="00821FEE">
            <w:pPr>
              <w:ind w:firstLine="0"/>
              <w:jc w:val="left"/>
              <w:rPr>
                <w:rFonts w:ascii="Times New Roman" w:hAnsi="Times New Roman"/>
                <w:color w:val="000000" w:themeColor="text1"/>
              </w:rPr>
            </w:pPr>
          </w:p>
        </w:tc>
      </w:tr>
      <w:tr w:rsidR="00821FEE" w:rsidRPr="00C00270" w:rsidTr="00821FEE">
        <w:trPr>
          <w:jc w:val="center"/>
        </w:trPr>
        <w:tc>
          <w:tcPr>
            <w:tcW w:w="636" w:type="dxa"/>
          </w:tcPr>
          <w:p w:rsidR="00821FEE" w:rsidRDefault="00821FEE" w:rsidP="00821FEE">
            <w:pPr>
              <w:ind w:firstLine="0"/>
              <w:jc w:val="center"/>
              <w:rPr>
                <w:rFonts w:ascii="Times New Roman" w:hAnsi="Times New Roman"/>
                <w:color w:val="000000" w:themeColor="text1"/>
              </w:rPr>
            </w:pPr>
            <w:r>
              <w:rPr>
                <w:rFonts w:ascii="Times New Roman" w:hAnsi="Times New Roman"/>
                <w:color w:val="000000" w:themeColor="text1"/>
              </w:rPr>
              <w:t>5.3</w:t>
            </w:r>
          </w:p>
        </w:tc>
        <w:tc>
          <w:tcPr>
            <w:tcW w:w="5029" w:type="dxa"/>
          </w:tcPr>
          <w:p w:rsidR="00821FEE" w:rsidRDefault="00821FEE" w:rsidP="00821FEE">
            <w:pPr>
              <w:ind w:firstLine="0"/>
              <w:jc w:val="left"/>
              <w:rPr>
                <w:rFonts w:ascii="Times New Roman" w:hAnsi="Times New Roman"/>
                <w:color w:val="000000" w:themeColor="text1"/>
              </w:rPr>
            </w:pPr>
            <w:r>
              <w:rPr>
                <w:rFonts w:ascii="Times New Roman" w:hAnsi="Times New Roman"/>
                <w:color w:val="000000" w:themeColor="text1"/>
              </w:rPr>
              <w:t>Многоквартирный дом</w:t>
            </w:r>
          </w:p>
        </w:tc>
        <w:tc>
          <w:tcPr>
            <w:tcW w:w="5103" w:type="dxa"/>
          </w:tcPr>
          <w:p w:rsidR="00821FEE" w:rsidRDefault="00821FEE" w:rsidP="00821FEE">
            <w:pPr>
              <w:ind w:firstLine="0"/>
              <w:jc w:val="left"/>
              <w:rPr>
                <w:rFonts w:ascii="Times New Roman" w:hAnsi="Times New Roman"/>
                <w:color w:val="000000" w:themeColor="text1"/>
              </w:rPr>
            </w:pPr>
            <w:r>
              <w:rPr>
                <w:rFonts w:ascii="Times New Roman" w:hAnsi="Times New Roman"/>
                <w:color w:val="000000" w:themeColor="text1"/>
              </w:rPr>
              <w:t>674340, Забайкальский край, Калганский район, с. Калга</w:t>
            </w:r>
            <w:r w:rsidR="004A42F9">
              <w:rPr>
                <w:rFonts w:ascii="Times New Roman" w:hAnsi="Times New Roman"/>
                <w:color w:val="000000" w:themeColor="text1"/>
              </w:rPr>
              <w:t>, ул. 60 лет Октября,</w:t>
            </w:r>
            <w:r w:rsidR="00F935F7">
              <w:rPr>
                <w:rFonts w:ascii="Times New Roman" w:hAnsi="Times New Roman"/>
                <w:color w:val="000000" w:themeColor="text1"/>
              </w:rPr>
              <w:t xml:space="preserve"> д.19</w:t>
            </w:r>
          </w:p>
        </w:tc>
        <w:tc>
          <w:tcPr>
            <w:tcW w:w="2268" w:type="dxa"/>
          </w:tcPr>
          <w:p w:rsidR="00821FEE" w:rsidRDefault="00821FEE" w:rsidP="00821FEE">
            <w:r w:rsidRPr="00827EEB">
              <w:rPr>
                <w:rFonts w:ascii="Times New Roman" w:hAnsi="Times New Roman"/>
                <w:color w:val="000000" w:themeColor="text1"/>
              </w:rPr>
              <w:t>схема №17</w:t>
            </w:r>
          </w:p>
        </w:tc>
        <w:tc>
          <w:tcPr>
            <w:tcW w:w="1979" w:type="dxa"/>
          </w:tcPr>
          <w:p w:rsidR="00821FEE" w:rsidRPr="00C00270" w:rsidRDefault="00821FEE" w:rsidP="00821FEE">
            <w:pPr>
              <w:ind w:firstLine="0"/>
              <w:jc w:val="left"/>
              <w:rPr>
                <w:rFonts w:ascii="Times New Roman" w:hAnsi="Times New Roman"/>
                <w:color w:val="000000" w:themeColor="text1"/>
              </w:rPr>
            </w:pPr>
          </w:p>
        </w:tc>
      </w:tr>
      <w:tr w:rsidR="00821FEE" w:rsidRPr="00C00270" w:rsidTr="00821FEE">
        <w:trPr>
          <w:jc w:val="center"/>
        </w:trPr>
        <w:tc>
          <w:tcPr>
            <w:tcW w:w="636" w:type="dxa"/>
          </w:tcPr>
          <w:p w:rsidR="00821FEE" w:rsidRDefault="00821FEE" w:rsidP="00821FEE">
            <w:pPr>
              <w:ind w:firstLine="0"/>
              <w:jc w:val="center"/>
              <w:rPr>
                <w:rFonts w:ascii="Times New Roman" w:hAnsi="Times New Roman"/>
                <w:color w:val="000000" w:themeColor="text1"/>
              </w:rPr>
            </w:pPr>
            <w:r>
              <w:rPr>
                <w:rFonts w:ascii="Times New Roman" w:hAnsi="Times New Roman"/>
                <w:color w:val="000000" w:themeColor="text1"/>
              </w:rPr>
              <w:t>5.4</w:t>
            </w:r>
          </w:p>
        </w:tc>
        <w:tc>
          <w:tcPr>
            <w:tcW w:w="5029" w:type="dxa"/>
          </w:tcPr>
          <w:p w:rsidR="00821FEE" w:rsidRDefault="00821FEE" w:rsidP="00821FEE">
            <w:pPr>
              <w:ind w:firstLine="0"/>
              <w:jc w:val="left"/>
              <w:rPr>
                <w:rFonts w:ascii="Times New Roman" w:hAnsi="Times New Roman"/>
                <w:color w:val="000000" w:themeColor="text1"/>
              </w:rPr>
            </w:pPr>
            <w:r>
              <w:rPr>
                <w:rFonts w:ascii="Times New Roman" w:hAnsi="Times New Roman"/>
                <w:color w:val="000000" w:themeColor="text1"/>
              </w:rPr>
              <w:t>Многоквартирный дом</w:t>
            </w:r>
          </w:p>
        </w:tc>
        <w:tc>
          <w:tcPr>
            <w:tcW w:w="5103" w:type="dxa"/>
          </w:tcPr>
          <w:p w:rsidR="00821FEE" w:rsidRDefault="00821FEE" w:rsidP="00821FEE">
            <w:pPr>
              <w:ind w:firstLine="0"/>
              <w:jc w:val="left"/>
              <w:rPr>
                <w:rFonts w:ascii="Times New Roman" w:hAnsi="Times New Roman"/>
                <w:color w:val="000000" w:themeColor="text1"/>
              </w:rPr>
            </w:pPr>
            <w:r>
              <w:rPr>
                <w:rFonts w:ascii="Times New Roman" w:hAnsi="Times New Roman"/>
                <w:color w:val="000000" w:themeColor="text1"/>
              </w:rPr>
              <w:t>674340, Забайкальский край, Калганский район, с. Калга</w:t>
            </w:r>
            <w:r w:rsidR="004A42F9">
              <w:rPr>
                <w:rFonts w:ascii="Times New Roman" w:hAnsi="Times New Roman"/>
                <w:color w:val="000000" w:themeColor="text1"/>
              </w:rPr>
              <w:t>, ул. 60 лет Октября,</w:t>
            </w:r>
            <w:r w:rsidR="00F935F7">
              <w:rPr>
                <w:rFonts w:ascii="Times New Roman" w:hAnsi="Times New Roman"/>
                <w:color w:val="000000" w:themeColor="text1"/>
              </w:rPr>
              <w:t xml:space="preserve"> д.45</w:t>
            </w:r>
          </w:p>
        </w:tc>
        <w:tc>
          <w:tcPr>
            <w:tcW w:w="2268" w:type="dxa"/>
          </w:tcPr>
          <w:p w:rsidR="00821FEE" w:rsidRDefault="00821FEE" w:rsidP="00821FEE">
            <w:r w:rsidRPr="00827EEB">
              <w:rPr>
                <w:rFonts w:ascii="Times New Roman" w:hAnsi="Times New Roman"/>
                <w:color w:val="000000" w:themeColor="text1"/>
              </w:rPr>
              <w:t>схема №17</w:t>
            </w:r>
          </w:p>
        </w:tc>
        <w:tc>
          <w:tcPr>
            <w:tcW w:w="1979" w:type="dxa"/>
          </w:tcPr>
          <w:p w:rsidR="00821FEE" w:rsidRPr="00C00270" w:rsidRDefault="00821FEE" w:rsidP="00821FEE">
            <w:pPr>
              <w:ind w:firstLine="0"/>
              <w:jc w:val="left"/>
              <w:rPr>
                <w:rFonts w:ascii="Times New Roman" w:hAnsi="Times New Roman"/>
                <w:color w:val="000000" w:themeColor="text1"/>
              </w:rPr>
            </w:pPr>
          </w:p>
        </w:tc>
      </w:tr>
      <w:tr w:rsidR="00821FEE" w:rsidRPr="00C00270" w:rsidTr="00821FEE">
        <w:trPr>
          <w:jc w:val="center"/>
        </w:trPr>
        <w:tc>
          <w:tcPr>
            <w:tcW w:w="636" w:type="dxa"/>
          </w:tcPr>
          <w:p w:rsidR="00821FEE" w:rsidRDefault="00821FEE" w:rsidP="00821FEE">
            <w:pPr>
              <w:ind w:firstLine="0"/>
              <w:jc w:val="center"/>
              <w:rPr>
                <w:rFonts w:ascii="Times New Roman" w:hAnsi="Times New Roman"/>
                <w:color w:val="000000" w:themeColor="text1"/>
              </w:rPr>
            </w:pPr>
            <w:r>
              <w:rPr>
                <w:rFonts w:ascii="Times New Roman" w:hAnsi="Times New Roman"/>
                <w:color w:val="000000" w:themeColor="text1"/>
              </w:rPr>
              <w:t>5.5</w:t>
            </w:r>
          </w:p>
        </w:tc>
        <w:tc>
          <w:tcPr>
            <w:tcW w:w="5029" w:type="dxa"/>
          </w:tcPr>
          <w:p w:rsidR="00821FEE" w:rsidRDefault="00821FEE" w:rsidP="00821FEE">
            <w:pPr>
              <w:ind w:firstLine="0"/>
              <w:jc w:val="left"/>
              <w:rPr>
                <w:rFonts w:ascii="Times New Roman" w:hAnsi="Times New Roman"/>
                <w:color w:val="000000" w:themeColor="text1"/>
              </w:rPr>
            </w:pPr>
            <w:r>
              <w:rPr>
                <w:rFonts w:ascii="Times New Roman" w:hAnsi="Times New Roman"/>
                <w:color w:val="000000" w:themeColor="text1"/>
              </w:rPr>
              <w:t>Многоквартирный дом</w:t>
            </w:r>
          </w:p>
        </w:tc>
        <w:tc>
          <w:tcPr>
            <w:tcW w:w="5103" w:type="dxa"/>
          </w:tcPr>
          <w:p w:rsidR="00821FEE" w:rsidRDefault="00821FEE" w:rsidP="00821FEE">
            <w:pPr>
              <w:ind w:firstLine="0"/>
              <w:jc w:val="left"/>
              <w:rPr>
                <w:rFonts w:ascii="Times New Roman" w:hAnsi="Times New Roman"/>
                <w:color w:val="000000" w:themeColor="text1"/>
              </w:rPr>
            </w:pPr>
            <w:r>
              <w:rPr>
                <w:rFonts w:ascii="Times New Roman" w:hAnsi="Times New Roman"/>
                <w:color w:val="000000" w:themeColor="text1"/>
              </w:rPr>
              <w:t>674340, Забайкальский край, Калганский район, с. Калга</w:t>
            </w:r>
            <w:r w:rsidR="004A42F9">
              <w:rPr>
                <w:rFonts w:ascii="Times New Roman" w:hAnsi="Times New Roman"/>
                <w:color w:val="000000" w:themeColor="text1"/>
              </w:rPr>
              <w:t>, ул. 60 лет Октября,</w:t>
            </w:r>
            <w:r w:rsidR="00F935F7">
              <w:rPr>
                <w:rFonts w:ascii="Times New Roman" w:hAnsi="Times New Roman"/>
                <w:color w:val="000000" w:themeColor="text1"/>
              </w:rPr>
              <w:t xml:space="preserve"> д.47</w:t>
            </w:r>
          </w:p>
        </w:tc>
        <w:tc>
          <w:tcPr>
            <w:tcW w:w="2268" w:type="dxa"/>
          </w:tcPr>
          <w:p w:rsidR="00821FEE" w:rsidRDefault="00821FEE" w:rsidP="00821FEE">
            <w:r w:rsidRPr="00827EEB">
              <w:rPr>
                <w:rFonts w:ascii="Times New Roman" w:hAnsi="Times New Roman"/>
                <w:color w:val="000000" w:themeColor="text1"/>
              </w:rPr>
              <w:t>схема №17</w:t>
            </w:r>
          </w:p>
        </w:tc>
        <w:tc>
          <w:tcPr>
            <w:tcW w:w="1979" w:type="dxa"/>
          </w:tcPr>
          <w:p w:rsidR="00821FEE" w:rsidRPr="00C00270" w:rsidRDefault="00821FEE" w:rsidP="00821FEE">
            <w:pPr>
              <w:ind w:firstLine="0"/>
              <w:jc w:val="left"/>
              <w:rPr>
                <w:rFonts w:ascii="Times New Roman" w:hAnsi="Times New Roman"/>
                <w:color w:val="000000" w:themeColor="text1"/>
              </w:rPr>
            </w:pPr>
          </w:p>
        </w:tc>
      </w:tr>
    </w:tbl>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722EEC" w:rsidRDefault="00722EEC"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722EEC" w:rsidRDefault="00722EEC"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722EEC" w:rsidRDefault="00722EEC"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722EEC" w:rsidRDefault="00722EEC"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21FEE" w:rsidRDefault="00821FEE"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8119F" w:rsidRDefault="0088119F"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lastRenderedPageBreak/>
        <w:t>ПРИЛОЖЕНИЕ</w:t>
      </w:r>
      <w:r>
        <w:rPr>
          <w:rFonts w:ascii="Times New Roman" w:hAnsi="Times New Roman"/>
          <w:bCs/>
          <w:color w:val="000000" w:themeColor="text1"/>
          <w:sz w:val="28"/>
          <w:szCs w:val="28"/>
        </w:rPr>
        <w:t xml:space="preserve"> № 2</w:t>
      </w:r>
    </w:p>
    <w:p w:rsidR="0088119F" w:rsidRPr="00C00270" w:rsidRDefault="0088119F" w:rsidP="0088119F">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3356FA" w:rsidRDefault="0088119F" w:rsidP="0088119F">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3356FA">
        <w:rPr>
          <w:rFonts w:ascii="Times New Roman" w:hAnsi="Times New Roman"/>
          <w:color w:val="000000" w:themeColor="text1"/>
          <w:sz w:val="28"/>
          <w:szCs w:val="28"/>
        </w:rPr>
        <w:t>Постановлению администрации</w:t>
      </w:r>
    </w:p>
    <w:p w:rsidR="0088119F" w:rsidRPr="00064240" w:rsidRDefault="00CD7DDE" w:rsidP="00CD7DDE">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 xml:space="preserve">Калганского </w:t>
      </w:r>
      <w:r w:rsidR="003356FA">
        <w:rPr>
          <w:rFonts w:ascii="Times New Roman" w:hAnsi="Times New Roman"/>
          <w:color w:val="000000" w:themeColor="text1"/>
          <w:sz w:val="28"/>
          <w:szCs w:val="28"/>
        </w:rPr>
        <w:t xml:space="preserve">муниципального </w:t>
      </w:r>
      <w:r>
        <w:rPr>
          <w:rFonts w:ascii="Times New Roman" w:hAnsi="Times New Roman"/>
          <w:color w:val="000000" w:themeColor="text1"/>
          <w:sz w:val="28"/>
          <w:szCs w:val="28"/>
        </w:rPr>
        <w:t>округа</w:t>
      </w:r>
    </w:p>
    <w:p w:rsidR="0088119F" w:rsidRPr="00064240" w:rsidRDefault="00DC7526" w:rsidP="0088119F">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8119F" w:rsidRPr="00064240">
        <w:rPr>
          <w:rFonts w:ascii="Times New Roman" w:hAnsi="Times New Roman"/>
          <w:color w:val="000000" w:themeColor="text1"/>
          <w:sz w:val="28"/>
          <w:szCs w:val="28"/>
        </w:rPr>
        <w:t>от «</w:t>
      </w:r>
      <w:r w:rsidR="00540F6E">
        <w:rPr>
          <w:rFonts w:ascii="Times New Roman" w:hAnsi="Times New Roman"/>
          <w:color w:val="000000" w:themeColor="text1"/>
          <w:sz w:val="28"/>
          <w:szCs w:val="28"/>
        </w:rPr>
        <w:t>___</w:t>
      </w:r>
      <w:r w:rsidR="0088119F" w:rsidRPr="00064240">
        <w:rPr>
          <w:rFonts w:ascii="Times New Roman" w:hAnsi="Times New Roman"/>
          <w:color w:val="000000" w:themeColor="text1"/>
          <w:sz w:val="28"/>
          <w:szCs w:val="28"/>
        </w:rPr>
        <w:t>»</w:t>
      </w:r>
      <w:r w:rsidR="00614806">
        <w:rPr>
          <w:rFonts w:ascii="Times New Roman" w:hAnsi="Times New Roman"/>
          <w:color w:val="000000" w:themeColor="text1"/>
          <w:sz w:val="28"/>
          <w:szCs w:val="28"/>
        </w:rPr>
        <w:t xml:space="preserve"> </w:t>
      </w:r>
      <w:r w:rsidR="00540F6E">
        <w:rPr>
          <w:rFonts w:ascii="Times New Roman" w:hAnsi="Times New Roman"/>
          <w:color w:val="000000" w:themeColor="text1"/>
          <w:sz w:val="28"/>
          <w:szCs w:val="28"/>
        </w:rPr>
        <w:t>________</w:t>
      </w:r>
      <w:r w:rsidR="00BC5D06">
        <w:rPr>
          <w:rFonts w:ascii="Times New Roman" w:hAnsi="Times New Roman"/>
          <w:color w:val="000000" w:themeColor="text1"/>
          <w:sz w:val="28"/>
          <w:szCs w:val="28"/>
        </w:rPr>
        <w:t xml:space="preserve"> </w:t>
      </w:r>
      <w:r w:rsidR="0088119F" w:rsidRPr="00064240">
        <w:rPr>
          <w:rFonts w:ascii="Times New Roman" w:hAnsi="Times New Roman"/>
          <w:color w:val="000000" w:themeColor="text1"/>
          <w:sz w:val="28"/>
          <w:szCs w:val="28"/>
        </w:rPr>
        <w:t>20</w:t>
      </w:r>
      <w:r w:rsidR="003356FA">
        <w:rPr>
          <w:rFonts w:ascii="Times New Roman" w:hAnsi="Times New Roman"/>
          <w:color w:val="000000" w:themeColor="text1"/>
          <w:sz w:val="28"/>
          <w:szCs w:val="28"/>
        </w:rPr>
        <w:t>2</w:t>
      </w:r>
      <w:r w:rsidR="00540F6E">
        <w:rPr>
          <w:rFonts w:ascii="Times New Roman" w:hAnsi="Times New Roman"/>
          <w:color w:val="000000" w:themeColor="text1"/>
          <w:sz w:val="28"/>
          <w:szCs w:val="28"/>
        </w:rPr>
        <w:t>5</w:t>
      </w:r>
      <w:r>
        <w:rPr>
          <w:rFonts w:ascii="Times New Roman" w:hAnsi="Times New Roman"/>
          <w:color w:val="000000" w:themeColor="text1"/>
          <w:sz w:val="28"/>
          <w:szCs w:val="28"/>
        </w:rPr>
        <w:t xml:space="preserve"> </w:t>
      </w:r>
      <w:r w:rsidR="0088119F" w:rsidRPr="00064240">
        <w:rPr>
          <w:rFonts w:ascii="Times New Roman" w:hAnsi="Times New Roman"/>
          <w:color w:val="000000" w:themeColor="text1"/>
          <w:sz w:val="28"/>
          <w:szCs w:val="28"/>
        </w:rPr>
        <w:t>года №</w:t>
      </w:r>
      <w:r w:rsidR="003066E8">
        <w:rPr>
          <w:rFonts w:ascii="Times New Roman" w:hAnsi="Times New Roman"/>
          <w:color w:val="000000" w:themeColor="text1"/>
          <w:sz w:val="28"/>
          <w:szCs w:val="28"/>
        </w:rPr>
        <w:t xml:space="preserve"> </w:t>
      </w:r>
      <w:r w:rsidR="00540F6E">
        <w:rPr>
          <w:rFonts w:ascii="Times New Roman" w:hAnsi="Times New Roman"/>
          <w:color w:val="000000" w:themeColor="text1"/>
          <w:sz w:val="28"/>
          <w:szCs w:val="28"/>
        </w:rPr>
        <w:t>____</w:t>
      </w: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D7084" w:rsidRDefault="008D7084" w:rsidP="000642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СХЕМЫ</w:t>
      </w:r>
    </w:p>
    <w:p w:rsidR="00DC7526" w:rsidRDefault="00064240" w:rsidP="00064240">
      <w:pPr>
        <w:pStyle w:val="Title"/>
        <w:spacing w:before="0" w:after="0"/>
        <w:rPr>
          <w:rFonts w:ascii="Times New Roman" w:hAnsi="Times New Roman" w:cs="Times New Roman"/>
          <w:kern w:val="0"/>
          <w:sz w:val="28"/>
          <w:szCs w:val="28"/>
        </w:rPr>
      </w:pPr>
      <w:r w:rsidRPr="00064240">
        <w:rPr>
          <w:rFonts w:ascii="Times New Roman" w:hAnsi="Times New Roman" w:cs="Times New Roman"/>
          <w:kern w:val="0"/>
          <w:sz w:val="28"/>
          <w:szCs w:val="28"/>
        </w:rPr>
        <w:t>границ прилегающ</w:t>
      </w:r>
      <w:r w:rsidR="008D7084">
        <w:rPr>
          <w:rFonts w:ascii="Times New Roman" w:hAnsi="Times New Roman" w:cs="Times New Roman"/>
          <w:kern w:val="0"/>
          <w:sz w:val="28"/>
          <w:szCs w:val="28"/>
        </w:rPr>
        <w:t xml:space="preserve">их территорий, </w:t>
      </w:r>
      <w:r w:rsidR="008D7084" w:rsidRPr="008D7084">
        <w:rPr>
          <w:rFonts w:ascii="Times New Roman" w:hAnsi="Times New Roman" w:cs="Times New Roman"/>
          <w:kern w:val="0"/>
          <w:sz w:val="28"/>
          <w:szCs w:val="28"/>
        </w:rPr>
        <w:t xml:space="preserve">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p>
    <w:p w:rsidR="008D7084" w:rsidRPr="003356FA" w:rsidRDefault="00DC7526" w:rsidP="000642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 xml:space="preserve">Калганского </w:t>
      </w:r>
      <w:r w:rsidR="003356FA" w:rsidRPr="003356FA">
        <w:rPr>
          <w:rFonts w:ascii="Times New Roman" w:hAnsi="Times New Roman" w:cs="Times New Roman"/>
          <w:kern w:val="0"/>
          <w:sz w:val="28"/>
          <w:szCs w:val="28"/>
        </w:rPr>
        <w:t xml:space="preserve">муниципального </w:t>
      </w:r>
      <w:r>
        <w:rPr>
          <w:rFonts w:ascii="Times New Roman" w:hAnsi="Times New Roman" w:cs="Times New Roman"/>
          <w:kern w:val="0"/>
          <w:sz w:val="28"/>
          <w:szCs w:val="28"/>
        </w:rPr>
        <w:t>округа</w:t>
      </w: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4164B1" w:rsidRDefault="004164B1"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ED0801" w:rsidRDefault="00ED0801"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671336" w:rsidRDefault="00671336"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E66274" w:rsidRDefault="00E66274" w:rsidP="00064240">
      <w:pPr>
        <w:pStyle w:val="Title"/>
        <w:spacing w:before="0" w:after="0"/>
        <w:rPr>
          <w:rFonts w:ascii="Times New Roman" w:hAnsi="Times New Roman" w:cs="Times New Roman"/>
          <w:kern w:val="0"/>
          <w:sz w:val="28"/>
          <w:szCs w:val="28"/>
        </w:rPr>
      </w:pPr>
    </w:p>
    <w:p w:rsidR="003356FA" w:rsidRDefault="003356FA" w:rsidP="00064240">
      <w:pPr>
        <w:pStyle w:val="Title"/>
        <w:spacing w:before="0" w:after="0"/>
        <w:rPr>
          <w:rFonts w:ascii="Times New Roman" w:hAnsi="Times New Roman" w:cs="Times New Roman"/>
          <w:kern w:val="0"/>
          <w:sz w:val="28"/>
          <w:szCs w:val="28"/>
        </w:rPr>
      </w:pP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4"/>
        <w:gridCol w:w="7511"/>
      </w:tblGrid>
      <w:tr w:rsidR="003B2FFD" w:rsidRPr="008D7084" w:rsidTr="00E8517F">
        <w:tc>
          <w:tcPr>
            <w:tcW w:w="7620"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3B2FFD" w:rsidRPr="008D7084" w:rsidTr="00E8517F">
        <w:tc>
          <w:tcPr>
            <w:tcW w:w="7620"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Буринская СОШ</w:t>
            </w:r>
          </w:p>
        </w:tc>
        <w:tc>
          <w:tcPr>
            <w:tcW w:w="7621"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с.Бура</w:t>
            </w:r>
            <w:r w:rsidR="00E76665">
              <w:rPr>
                <w:rFonts w:ascii="Times New Roman" w:hAnsi="Times New Roman" w:cs="Times New Roman"/>
                <w:b w:val="0"/>
                <w:kern w:val="0"/>
                <w:sz w:val="28"/>
                <w:szCs w:val="28"/>
              </w:rPr>
              <w:t xml:space="preserve"> 1-я</w:t>
            </w:r>
            <w:r>
              <w:rPr>
                <w:rFonts w:ascii="Times New Roman" w:hAnsi="Times New Roman" w:cs="Times New Roman"/>
                <w:b w:val="0"/>
                <w:kern w:val="0"/>
                <w:sz w:val="28"/>
                <w:szCs w:val="28"/>
              </w:rPr>
              <w:t>, ул.Партизанская-14</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3311D2" w:rsidRDefault="00F76D32" w:rsidP="00F76D3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с.Бура, ул.В.Козлова, д.</w:t>
            </w:r>
            <w:r w:rsidR="0062359E">
              <w:rPr>
                <w:rFonts w:ascii="Times New Roman" w:hAnsi="Times New Roman" w:cs="Times New Roman"/>
                <w:b w:val="0"/>
                <w:kern w:val="0"/>
                <w:sz w:val="28"/>
                <w:szCs w:val="28"/>
              </w:rPr>
              <w:t>42</w:t>
            </w:r>
            <w:r>
              <w:rPr>
                <w:rFonts w:ascii="Times New Roman" w:hAnsi="Times New Roman" w:cs="Times New Roman"/>
                <w:b w:val="0"/>
                <w:kern w:val="0"/>
                <w:sz w:val="28"/>
                <w:szCs w:val="28"/>
              </w:rPr>
              <w:t>, кв.1</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«Солнышко»</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с.Бура</w:t>
            </w:r>
            <w:r w:rsidR="00E76665">
              <w:rPr>
                <w:rFonts w:ascii="Times New Roman" w:hAnsi="Times New Roman" w:cs="Times New Roman"/>
                <w:b w:val="0"/>
                <w:kern w:val="0"/>
                <w:sz w:val="28"/>
                <w:szCs w:val="28"/>
              </w:rPr>
              <w:t xml:space="preserve"> 1-я</w:t>
            </w:r>
            <w:r>
              <w:rPr>
                <w:rFonts w:ascii="Times New Roman" w:hAnsi="Times New Roman" w:cs="Times New Roman"/>
                <w:b w:val="0"/>
                <w:kern w:val="0"/>
                <w:sz w:val="28"/>
                <w:szCs w:val="28"/>
              </w:rPr>
              <w:t>, ул.В.Козлова-40</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Отделение в с.Бура (застава)</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с.Бура, ул.В.Козлова-33</w:t>
            </w:r>
          </w:p>
        </w:tc>
      </w:tr>
    </w:tbl>
    <w:p w:rsidR="003B2FFD" w:rsidRDefault="00DC7526" w:rsidP="003B2FFD">
      <w:pPr>
        <w:tabs>
          <w:tab w:val="left" w:pos="3018"/>
          <w:tab w:val="left" w:pos="6330"/>
        </w:tabs>
        <w:suppressAutoHyphens/>
        <w:ind w:firstLine="709"/>
        <w:rPr>
          <w:rFonts w:cs="Arial"/>
          <w:noProof/>
          <w:szCs w:val="28"/>
        </w:rPr>
      </w:pPr>
      <w:r>
        <w:rPr>
          <w:rFonts w:cs="Arial"/>
          <w:noProof/>
          <w:szCs w:val="28"/>
        </w:rPr>
        <mc:AlternateContent>
          <mc:Choice Requires="wps">
            <w:drawing>
              <wp:anchor distT="0" distB="0" distL="114300" distR="114300" simplePos="0" relativeHeight="251725824" behindDoc="0" locked="0" layoutInCell="1" allowOverlap="1">
                <wp:simplePos x="0" y="0"/>
                <wp:positionH relativeFrom="column">
                  <wp:posOffset>4904740</wp:posOffset>
                </wp:positionH>
                <wp:positionV relativeFrom="paragraph">
                  <wp:posOffset>15240</wp:posOffset>
                </wp:positionV>
                <wp:extent cx="278765" cy="1386840"/>
                <wp:effectExtent l="125095" t="24130" r="120015" b="27305"/>
                <wp:wrapNone/>
                <wp:docPr id="42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5406">
                          <a:off x="0" y="0"/>
                          <a:ext cx="278765" cy="1386840"/>
                        </a:xfrm>
                        <a:prstGeom prst="rect">
                          <a:avLst/>
                        </a:prstGeom>
                        <a:solidFill>
                          <a:srgbClr val="FFFFFF"/>
                        </a:solidFill>
                        <a:ln w="9525">
                          <a:solidFill>
                            <a:srgbClr val="000000"/>
                          </a:solidFill>
                          <a:miter lim="800000"/>
                          <a:headEnd/>
                          <a:tailEnd/>
                        </a:ln>
                      </wps:spPr>
                      <wps:txbx>
                        <w:txbxContent>
                          <w:p w:rsidR="00F1643E" w:rsidRPr="000973CD" w:rsidRDefault="00F1643E" w:rsidP="003311D2">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386.2pt;margin-top:1.2pt;width:21.95pt;height:109.2pt;rotation:606651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">
                <v:textbox style="layout-flow:vertical;mso-layout-flow-alt:bottom-to-top">
                  <w:txbxContent>
                    <w:p w:rsidR="00F1643E" w:rsidRPr="000973CD" w:rsidRDefault="00F1643E" w:rsidP="003311D2">
                      <w:pPr>
                        <w:rPr>
                          <w:sz w:val="18"/>
                          <w:szCs w:val="18"/>
                        </w:rPr>
                      </w:pPr>
                    </w:p>
                  </w:txbxContent>
                </v:textbox>
              </v:rect>
            </w:pict>
          </mc:Fallback>
        </mc:AlternateContent>
      </w:r>
      <w:r>
        <w:rPr>
          <w:rFonts w:cs="Arial"/>
          <w:noProof/>
          <w:szCs w:val="28"/>
        </w:rPr>
        <mc:AlternateContent>
          <mc:Choice Requires="wps">
            <w:drawing>
              <wp:anchor distT="0" distB="0" distL="114300" distR="114300" simplePos="0" relativeHeight="251723776" behindDoc="0" locked="0" layoutInCell="1" allowOverlap="1">
                <wp:simplePos x="0" y="0"/>
                <wp:positionH relativeFrom="column">
                  <wp:posOffset>7894955</wp:posOffset>
                </wp:positionH>
                <wp:positionV relativeFrom="paragraph">
                  <wp:posOffset>509905</wp:posOffset>
                </wp:positionV>
                <wp:extent cx="950595" cy="0"/>
                <wp:effectExtent l="9525" t="5080" r="9525" b="6350"/>
                <wp:wrapNone/>
                <wp:docPr id="42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05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731CBAF" id="_x0000_t32" coordsize="21600,21600" o:spt="32" o:oned="t" path="m,l21600,21600e" filled="f">
                <v:path arrowok="t" fillok="f" o:connecttype="none"/>
                <o:lock v:ext="edit" shapetype="t"/>
              </v:shapetype>
              <v:shape id="AutoShape 86" o:spid="_x0000_s1026" type="#_x0000_t32" style="position:absolute;margin-left:621.65pt;margin-top:40.15pt;width:74.85pt;height:0;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22752" behindDoc="0" locked="0" layoutInCell="1" allowOverlap="1">
                <wp:simplePos x="0" y="0"/>
                <wp:positionH relativeFrom="column">
                  <wp:posOffset>6861810</wp:posOffset>
                </wp:positionH>
                <wp:positionV relativeFrom="paragraph">
                  <wp:posOffset>34290</wp:posOffset>
                </wp:positionV>
                <wp:extent cx="1508760" cy="0"/>
                <wp:effectExtent l="5715" t="5080" r="9525" b="13970"/>
                <wp:wrapNone/>
                <wp:docPr id="4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9F2962" id="AutoShape 85" o:spid="_x0000_s1026" type="#_x0000_t32" style="position:absolute;margin-left:540.3pt;margin-top:2.7pt;width:118.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" strokecolor="red">
                <v:stroke dashstyle="dash"/>
              </v:shape>
            </w:pict>
          </mc:Fallback>
        </mc:AlternateContent>
      </w:r>
      <w:r>
        <w:rPr>
          <w:rFonts w:cs="Arial"/>
          <w:noProof/>
          <w:szCs w:val="28"/>
        </w:rPr>
        <mc:AlternateContent>
          <mc:Choice Requires="wps">
            <w:drawing>
              <wp:anchor distT="0" distB="0" distL="114300" distR="114300" simplePos="0" relativeHeight="251721728" behindDoc="0" locked="0" layoutInCell="1" allowOverlap="1">
                <wp:simplePos x="0" y="0"/>
                <wp:positionH relativeFrom="column">
                  <wp:posOffset>6386195</wp:posOffset>
                </wp:positionH>
                <wp:positionV relativeFrom="paragraph">
                  <wp:posOffset>509905</wp:posOffset>
                </wp:positionV>
                <wp:extent cx="950595" cy="0"/>
                <wp:effectExtent l="5715" t="5080" r="13335" b="6350"/>
                <wp:wrapNone/>
                <wp:docPr id="41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05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E1E3429" id="AutoShape 84" o:spid="_x0000_s1026" type="#_x0000_t32" style="position:absolute;margin-left:502.85pt;margin-top:40.15pt;width:74.85pt;height:0;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" strokecolor="red">
                <v:stroke dashstyle="dash"/>
              </v:shape>
            </w:pict>
          </mc:Fallback>
        </mc:AlternateContent>
      </w:r>
      <w:r w:rsidR="003B2FFD">
        <w:rPr>
          <w:rFonts w:cs="Arial"/>
          <w:noProof/>
          <w:szCs w:val="28"/>
        </w:rPr>
        <w:t xml:space="preserve">                                                                                                                         </w:t>
      </w:r>
    </w:p>
    <w:p w:rsidR="003B2FFD" w:rsidRPr="00B645CA" w:rsidRDefault="00DC7526" w:rsidP="003B2FFD">
      <w:pPr>
        <w:tabs>
          <w:tab w:val="left" w:pos="3018"/>
          <w:tab w:val="left" w:pos="6330"/>
        </w:tabs>
        <w:suppressAutoHyphens/>
        <w:ind w:firstLine="709"/>
        <w:rPr>
          <w:rFonts w:ascii="Times New Roman" w:hAnsi="Times New Roman"/>
          <w:noProof/>
        </w:rPr>
      </w:pPr>
      <w:r>
        <w:rPr>
          <w:rFonts w:cs="Arial"/>
          <w:noProof/>
          <w:szCs w:val="28"/>
        </w:rPr>
        <mc:AlternateContent>
          <mc:Choice Requires="wps">
            <w:drawing>
              <wp:anchor distT="0" distB="0" distL="114300" distR="114300" simplePos="0" relativeHeight="251702272" behindDoc="0" locked="0" layoutInCell="1" allowOverlap="1">
                <wp:simplePos x="0" y="0"/>
                <wp:positionH relativeFrom="column">
                  <wp:posOffset>7337425</wp:posOffset>
                </wp:positionH>
                <wp:positionV relativeFrom="paragraph">
                  <wp:posOffset>-141605</wp:posOffset>
                </wp:positionV>
                <wp:extent cx="661670" cy="986155"/>
                <wp:effectExtent l="33020" t="33655" r="28575" b="28575"/>
                <wp:wrapNone/>
                <wp:docPr id="4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61670" cy="986155"/>
                        </a:xfrm>
                        <a:prstGeom prst="rect">
                          <a:avLst/>
                        </a:prstGeom>
                        <a:solidFill>
                          <a:srgbClr val="FFFFFF"/>
                        </a:solidFill>
                        <a:ln w="57150">
                          <a:solidFill>
                            <a:srgbClr val="000000"/>
                          </a:solidFill>
                          <a:miter lim="800000"/>
                          <a:headEnd/>
                          <a:tailEnd/>
                        </a:ln>
                      </wps:spPr>
                      <wps:txbx>
                        <w:txbxContent>
                          <w:p w:rsidR="00F1643E" w:rsidRPr="00B645CA" w:rsidRDefault="00F1643E" w:rsidP="003311D2">
                            <w:pPr>
                              <w:ind w:firstLine="0"/>
                              <w:rPr>
                                <w:rFonts w:ascii="Times New Roman" w:hAnsi="Times New Roman"/>
                                <w:sz w:val="20"/>
                                <w:szCs w:val="20"/>
                              </w:rPr>
                            </w:pPr>
                            <w:r>
                              <w:rPr>
                                <w:rFonts w:ascii="Times New Roman" w:hAnsi="Times New Roman"/>
                                <w:sz w:val="20"/>
                                <w:szCs w:val="20"/>
                              </w:rPr>
                              <w:t>ул.В.Козлова, 33 Застава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577.75pt;margin-top:-11.15pt;width:52.1pt;height:77.6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" strokeweight="4.5pt">
                <v:textbox>
                  <w:txbxContent>
                    <w:p w:rsidR="00F1643E" w:rsidRPr="00B645CA" w:rsidRDefault="00F1643E" w:rsidP="003311D2">
                      <w:pPr>
                        <w:ind w:firstLine="0"/>
                        <w:rPr>
                          <w:rFonts w:ascii="Times New Roman" w:hAnsi="Times New Roman"/>
                          <w:sz w:val="20"/>
                          <w:szCs w:val="20"/>
                        </w:rPr>
                      </w:pPr>
                      <w:r>
                        <w:rPr>
                          <w:rFonts w:ascii="Times New Roman" w:hAnsi="Times New Roman"/>
                          <w:sz w:val="20"/>
                          <w:szCs w:val="20"/>
                        </w:rPr>
                        <w:t>ул.В.Козлова, 33 Застава</w:t>
                      </w:r>
                    </w:p>
                  </w:txbxContent>
                </v:textbox>
              </v:rect>
            </w:pict>
          </mc:Fallback>
        </mc:AlternateConten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DC7526"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724800" behindDoc="0" locked="0" layoutInCell="1" allowOverlap="1">
                <wp:simplePos x="0" y="0"/>
                <wp:positionH relativeFrom="column">
                  <wp:posOffset>7556500</wp:posOffset>
                </wp:positionH>
                <wp:positionV relativeFrom="paragraph">
                  <wp:posOffset>108585</wp:posOffset>
                </wp:positionV>
                <wp:extent cx="90805" cy="90805"/>
                <wp:effectExtent l="0" t="0" r="23495" b="23495"/>
                <wp:wrapNone/>
                <wp:docPr id="41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610E219C" id="Oval 12" o:spid="_x0000_s1026" style="position:absolute;margin-left:595pt;margin-top:8.55pt;width:7.15pt;height: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" fillcolor="black"/>
            </w:pict>
          </mc:Fallback>
        </mc:AlternateContent>
      </w:r>
      <w:r>
        <w:rPr>
          <w:rFonts w:cs="Arial"/>
          <w:noProof/>
          <w:szCs w:val="28"/>
        </w:rPr>
        <mc:AlternateContent>
          <mc:Choice Requires="wps">
            <w:drawing>
              <wp:anchor distT="0" distB="0" distL="114300" distR="114300" simplePos="0" relativeHeight="251720704" behindDoc="0" locked="0" layoutInCell="1" allowOverlap="1">
                <wp:simplePos x="0" y="0"/>
                <wp:positionH relativeFrom="column">
                  <wp:posOffset>6861810</wp:posOffset>
                </wp:positionH>
                <wp:positionV relativeFrom="paragraph">
                  <wp:posOffset>108585</wp:posOffset>
                </wp:positionV>
                <wp:extent cx="1508760" cy="0"/>
                <wp:effectExtent l="5715" t="12700" r="9525" b="6350"/>
                <wp:wrapNone/>
                <wp:docPr id="41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7BF0597" id="AutoShape 83" o:spid="_x0000_s1026" type="#_x0000_t32" style="position:absolute;margin-left:540.3pt;margin-top:8.55pt;width:118.8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" strokecolor="red">
                <v:stroke dashstyle="dash"/>
              </v:shape>
            </w:pict>
          </mc:Fallback>
        </mc:AlternateConten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DC7526"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691008" behindDoc="0" locked="0" layoutInCell="1" allowOverlap="1">
                <wp:simplePos x="0" y="0"/>
                <wp:positionH relativeFrom="column">
                  <wp:posOffset>45720</wp:posOffset>
                </wp:positionH>
                <wp:positionV relativeFrom="paragraph">
                  <wp:posOffset>0</wp:posOffset>
                </wp:positionV>
                <wp:extent cx="9182100" cy="278130"/>
                <wp:effectExtent l="9525" t="10795" r="9525" b="6350"/>
                <wp:wrapNone/>
                <wp:docPr id="4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0" cy="278130"/>
                        </a:xfrm>
                        <a:prstGeom prst="rect">
                          <a:avLst/>
                        </a:prstGeom>
                        <a:solidFill>
                          <a:srgbClr val="FFFFFF"/>
                        </a:solidFill>
                        <a:ln w="9525">
                          <a:solidFill>
                            <a:srgbClr val="000000"/>
                          </a:solidFill>
                          <a:miter lim="800000"/>
                          <a:headEnd/>
                          <a:tailEnd/>
                        </a:ln>
                      </wps:spPr>
                      <wps:txbx>
                        <w:txbxContent>
                          <w:p w:rsidR="00F1643E" w:rsidRPr="0097002D" w:rsidRDefault="00F1643E" w:rsidP="003311D2">
                            <w:pPr>
                              <w:jc w:val="center"/>
                              <w:rPr>
                                <w:rFonts w:ascii="Times New Roman" w:hAnsi="Times New Roman"/>
                              </w:rPr>
                            </w:pPr>
                            <w:r w:rsidRPr="0097002D">
                              <w:rPr>
                                <w:rFonts w:ascii="Times New Roman" w:hAnsi="Times New Roman"/>
                              </w:rPr>
                              <w:t>ул.Виталия Козлова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6pt;margin-top:0;width:723pt;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">
                <v:textbox>
                  <w:txbxContent>
                    <w:p w:rsidR="00F1643E" w:rsidRPr="0097002D" w:rsidRDefault="00F1643E" w:rsidP="003311D2">
                      <w:pPr>
                        <w:jc w:val="center"/>
                        <w:rPr>
                          <w:rFonts w:ascii="Times New Roman" w:hAnsi="Times New Roman"/>
                        </w:rPr>
                      </w:pPr>
                      <w:r w:rsidRPr="0097002D">
                        <w:rPr>
                          <w:rFonts w:ascii="Times New Roman" w:hAnsi="Times New Roman"/>
                        </w:rPr>
                        <w:t>ул.Виталия Козлова</w:t>
                      </w:r>
                    </w:p>
                  </w:txbxContent>
                </v:textbox>
              </v:rect>
            </w:pict>
          </mc:Fallback>
        </mc:AlternateConten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DC7526"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718656" behindDoc="0" locked="0" layoutInCell="1" allowOverlap="1">
                <wp:simplePos x="0" y="0"/>
                <wp:positionH relativeFrom="column">
                  <wp:posOffset>3074035</wp:posOffset>
                </wp:positionH>
                <wp:positionV relativeFrom="paragraph">
                  <wp:posOffset>147320</wp:posOffset>
                </wp:positionV>
                <wp:extent cx="90805" cy="90805"/>
                <wp:effectExtent l="0" t="0" r="23495" b="23495"/>
                <wp:wrapNone/>
                <wp:docPr id="4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4C537183" id="Oval 12" o:spid="_x0000_s1026" style="position:absolute;margin-left:242.05pt;margin-top:11.6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KXEQ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" fillcolor="black"/>
            </w:pict>
          </mc:Fallback>
        </mc:AlternateContent>
      </w:r>
      <w:r>
        <w:rPr>
          <w:rFonts w:cs="Arial"/>
          <w:noProof/>
          <w:szCs w:val="28"/>
        </w:rPr>
        <mc:AlternateContent>
          <mc:Choice Requires="wps">
            <w:drawing>
              <wp:anchor distT="0" distB="0" distL="114300" distR="114300" simplePos="0" relativeHeight="251689984" behindDoc="0" locked="0" layoutInCell="1" allowOverlap="1">
                <wp:simplePos x="0" y="0"/>
                <wp:positionH relativeFrom="column">
                  <wp:posOffset>5595620</wp:posOffset>
                </wp:positionH>
                <wp:positionV relativeFrom="paragraph">
                  <wp:posOffset>50165</wp:posOffset>
                </wp:positionV>
                <wp:extent cx="403225" cy="2726690"/>
                <wp:effectExtent l="234950" t="26670" r="228600" b="27940"/>
                <wp:wrapNone/>
                <wp:docPr id="4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5406">
                          <a:off x="0" y="0"/>
                          <a:ext cx="403225" cy="2726690"/>
                        </a:xfrm>
                        <a:prstGeom prst="rect">
                          <a:avLst/>
                        </a:prstGeom>
                        <a:solidFill>
                          <a:srgbClr val="FFFFFF"/>
                        </a:solidFill>
                        <a:ln w="9525">
                          <a:solidFill>
                            <a:srgbClr val="000000"/>
                          </a:solidFill>
                          <a:miter lim="800000"/>
                          <a:headEnd/>
                          <a:tailEnd/>
                        </a:ln>
                      </wps:spPr>
                      <wps:txbx>
                        <w:txbxContent>
                          <w:p w:rsidR="00F1643E" w:rsidRDefault="00F1643E" w:rsidP="003B2FFD">
                            <w:pPr>
                              <w:rPr>
                                <w:sz w:val="18"/>
                                <w:szCs w:val="18"/>
                              </w:rPr>
                            </w:pPr>
                            <w:r>
                              <w:rPr>
                                <w:sz w:val="18"/>
                                <w:szCs w:val="18"/>
                              </w:rPr>
                              <w:t>Ул.Партизанская</w:t>
                            </w:r>
                          </w:p>
                          <w:p w:rsidR="00F1643E" w:rsidRPr="000973CD" w:rsidRDefault="00F1643E" w:rsidP="003B2FFD">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440.6pt;margin-top:3.95pt;width:31.75pt;height:214.7pt;rotation:606651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">
                <v:textbox style="layout-flow:vertical;mso-layout-flow-alt:bottom-to-top">
                  <w:txbxContent>
                    <w:p w:rsidR="00F1643E" w:rsidRDefault="00F1643E" w:rsidP="003B2FFD">
                      <w:pPr>
                        <w:rPr>
                          <w:sz w:val="18"/>
                          <w:szCs w:val="18"/>
                        </w:rPr>
                      </w:pPr>
                      <w:r>
                        <w:rPr>
                          <w:sz w:val="18"/>
                          <w:szCs w:val="18"/>
                        </w:rPr>
                        <w:t>Ул.Партизанская</w:t>
                      </w:r>
                    </w:p>
                    <w:p w:rsidR="00F1643E" w:rsidRPr="000973CD" w:rsidRDefault="00F1643E" w:rsidP="003B2FFD">
                      <w:pPr>
                        <w:rPr>
                          <w:sz w:val="18"/>
                          <w:szCs w:val="18"/>
                        </w:rPr>
                      </w:pPr>
                    </w:p>
                  </w:txbxContent>
                </v:textbox>
              </v:rect>
            </w:pict>
          </mc:Fallback>
        </mc:AlternateContent>
      </w:r>
    </w:p>
    <w:p w:rsidR="003B2FFD" w:rsidRDefault="00DC7526" w:rsidP="003B2FFD">
      <w:pPr>
        <w:rPr>
          <w:rFonts w:ascii="Times New Roman" w:hAnsi="Times New Roman"/>
        </w:rPr>
      </w:pPr>
      <w:r>
        <w:rPr>
          <w:rFonts w:cs="Arial"/>
          <w:noProof/>
          <w:szCs w:val="28"/>
        </w:rPr>
        <mc:AlternateContent>
          <mc:Choice Requires="wps">
            <w:drawing>
              <wp:anchor distT="0" distB="0" distL="114300" distR="114300" simplePos="0" relativeHeight="251719680" behindDoc="0" locked="0" layoutInCell="1" allowOverlap="1">
                <wp:simplePos x="0" y="0"/>
                <wp:positionH relativeFrom="column">
                  <wp:posOffset>1831340</wp:posOffset>
                </wp:positionH>
                <wp:positionV relativeFrom="paragraph">
                  <wp:posOffset>18415</wp:posOffset>
                </wp:positionV>
                <wp:extent cx="90805" cy="90805"/>
                <wp:effectExtent l="0" t="0" r="23495" b="23495"/>
                <wp:wrapNone/>
                <wp:docPr id="4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5B5468E2" id="Oval 12" o:spid="_x0000_s1026" style="position:absolute;margin-left:144.2pt;margin-top:1.45pt;width:7.15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ah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" fillcolor="black"/>
            </w:pict>
          </mc:Fallback>
        </mc:AlternateContent>
      </w:r>
      <w:r>
        <w:rPr>
          <w:rFonts w:cs="Arial"/>
          <w:noProof/>
          <w:szCs w:val="28"/>
        </w:rPr>
        <mc:AlternateContent>
          <mc:Choice Requires="wps">
            <w:drawing>
              <wp:anchor distT="0" distB="0" distL="114300" distR="114300" simplePos="0" relativeHeight="251703296" behindDoc="0" locked="0" layoutInCell="1" allowOverlap="1">
                <wp:simplePos x="0" y="0"/>
                <wp:positionH relativeFrom="column">
                  <wp:posOffset>2804160</wp:posOffset>
                </wp:positionH>
                <wp:positionV relativeFrom="paragraph">
                  <wp:posOffset>62865</wp:posOffset>
                </wp:positionV>
                <wp:extent cx="889635" cy="1307465"/>
                <wp:effectExtent l="34290" t="33655" r="28575" b="30480"/>
                <wp:wrapNone/>
                <wp:docPr id="4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1307465"/>
                        </a:xfrm>
                        <a:prstGeom prst="rect">
                          <a:avLst/>
                        </a:prstGeom>
                        <a:solidFill>
                          <a:srgbClr val="FFFFFF"/>
                        </a:solidFill>
                        <a:ln w="57150">
                          <a:solidFill>
                            <a:srgbClr val="000000"/>
                          </a:solidFill>
                          <a:miter lim="800000"/>
                          <a:headEnd/>
                          <a:tailEnd/>
                        </a:ln>
                      </wps:spPr>
                      <wps:txbx>
                        <w:txbxContent>
                          <w:p w:rsidR="00F1643E" w:rsidRPr="00B645CA" w:rsidRDefault="00F1643E"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w:t>
                            </w:r>
                            <w:r w:rsidRPr="00B645CA">
                              <w:rPr>
                                <w:rFonts w:ascii="Times New Roman" w:hAnsi="Times New Roman"/>
                                <w:sz w:val="20"/>
                                <w:szCs w:val="20"/>
                              </w:rPr>
                              <w:t>2</w:t>
                            </w:r>
                            <w:r>
                              <w:rPr>
                                <w:rFonts w:ascii="Times New Roman" w:hAnsi="Times New Roman"/>
                                <w:sz w:val="20"/>
                                <w:szCs w:val="20"/>
                              </w:rPr>
                              <w:t xml:space="preserve"> 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left:0;text-align:left;margin-left:220.8pt;margin-top:4.95pt;width:70.05pt;height:10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" strokeweight="4.5pt">
                <v:textbox>
                  <w:txbxContent>
                    <w:p w:rsidR="00F1643E" w:rsidRPr="00B645CA" w:rsidRDefault="00F1643E"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w:t>
                      </w:r>
                      <w:r w:rsidRPr="00B645CA">
                        <w:rPr>
                          <w:rFonts w:ascii="Times New Roman" w:hAnsi="Times New Roman"/>
                          <w:sz w:val="20"/>
                          <w:szCs w:val="20"/>
                        </w:rPr>
                        <w:t>2</w:t>
                      </w:r>
                      <w:r>
                        <w:rPr>
                          <w:rFonts w:ascii="Times New Roman" w:hAnsi="Times New Roman"/>
                          <w:sz w:val="20"/>
                          <w:szCs w:val="20"/>
                        </w:rPr>
                        <w:t xml:space="preserve"> ФАП</w:t>
                      </w:r>
                    </w:p>
                  </w:txbxContent>
                </v:textbox>
              </v:rect>
            </w:pict>
          </mc:Fallback>
        </mc:AlternateContent>
      </w:r>
      <w:r>
        <w:rPr>
          <w:rFonts w:cs="Arial"/>
          <w:noProof/>
        </w:rPr>
        <mc:AlternateContent>
          <mc:Choice Requires="wps">
            <w:drawing>
              <wp:anchor distT="0" distB="0" distL="114300" distR="114300" simplePos="0" relativeHeight="251716608" behindDoc="0" locked="0" layoutInCell="1" allowOverlap="1">
                <wp:simplePos x="0" y="0"/>
                <wp:positionH relativeFrom="column">
                  <wp:posOffset>784225</wp:posOffset>
                </wp:positionH>
                <wp:positionV relativeFrom="paragraph">
                  <wp:posOffset>681990</wp:posOffset>
                </wp:positionV>
                <wp:extent cx="1238250" cy="0"/>
                <wp:effectExtent l="5080" t="5080" r="13970" b="13970"/>
                <wp:wrapNone/>
                <wp:docPr id="4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66D0DD3" id="AutoShape 79" o:spid="_x0000_s1026" type="#_x0000_t32" style="position:absolute;margin-left:61.75pt;margin-top:53.7pt;width:97.5pt;height:0;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15584" behindDoc="0" locked="0" layoutInCell="1" allowOverlap="1">
                <wp:simplePos x="0" y="0"/>
                <wp:positionH relativeFrom="column">
                  <wp:posOffset>1403350</wp:posOffset>
                </wp:positionH>
                <wp:positionV relativeFrom="paragraph">
                  <wp:posOffset>62865</wp:posOffset>
                </wp:positionV>
                <wp:extent cx="1400810" cy="0"/>
                <wp:effectExtent l="5080" t="5080" r="13335" b="13970"/>
                <wp:wrapNone/>
                <wp:docPr id="40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8EB43F" id="AutoShape 78" o:spid="_x0000_s1026" type="#_x0000_t32" style="position:absolute;margin-left:110.5pt;margin-top:4.95pt;width:110.3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" strokecolor="red">
                <v:stroke dashstyle="dash"/>
              </v:shape>
            </w:pict>
          </mc:Fallback>
        </mc:AlternateContent>
      </w:r>
      <w:r w:rsidR="003B2FFD" w:rsidRPr="00A16AD3">
        <w:rPr>
          <w:rFonts w:ascii="Times New Roman" w:hAnsi="Times New Roman"/>
        </w:rPr>
        <w:t xml:space="preserve">                  </w:t>
      </w:r>
    </w:p>
    <w:p w:rsidR="003B2FFD" w:rsidRPr="00A938D1" w:rsidRDefault="00DC7526" w:rsidP="003B2FFD">
      <w:pPr>
        <w:tabs>
          <w:tab w:val="left" w:pos="3018"/>
        </w:tabs>
        <w:suppressAutoHyphens/>
        <w:ind w:firstLine="709"/>
        <w:rPr>
          <w:rFonts w:cs="Arial"/>
          <w:szCs w:val="28"/>
        </w:rPr>
      </w:pPr>
      <w:r>
        <w:rPr>
          <w:rFonts w:cs="Arial"/>
          <w:noProof/>
          <w:szCs w:val="28"/>
        </w:rPr>
        <mc:AlternateContent>
          <mc:Choice Requires="wps">
            <w:drawing>
              <wp:anchor distT="0" distB="0" distL="114300" distR="114300" simplePos="0" relativeHeight="251693056" behindDoc="0" locked="0" layoutInCell="1" allowOverlap="1">
                <wp:simplePos x="0" y="0"/>
                <wp:positionH relativeFrom="column">
                  <wp:posOffset>1694815</wp:posOffset>
                </wp:positionH>
                <wp:positionV relativeFrom="paragraph">
                  <wp:posOffset>161925</wp:posOffset>
                </wp:positionV>
                <wp:extent cx="933450" cy="726440"/>
                <wp:effectExtent l="29845" t="31750" r="36830" b="32385"/>
                <wp:wrapNone/>
                <wp:docPr id="40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26440"/>
                        </a:xfrm>
                        <a:prstGeom prst="rect">
                          <a:avLst/>
                        </a:prstGeom>
                        <a:solidFill>
                          <a:srgbClr val="FFFFFF"/>
                        </a:solidFill>
                        <a:ln w="57150">
                          <a:solidFill>
                            <a:srgbClr val="000000"/>
                          </a:solidFill>
                          <a:miter lim="800000"/>
                          <a:headEnd/>
                          <a:tailEnd/>
                        </a:ln>
                      </wps:spPr>
                      <wps:txbx>
                        <w:txbxContent>
                          <w:p w:rsidR="00F1643E" w:rsidRPr="00B645CA" w:rsidRDefault="00F1643E"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40 МДОУ «Солнышко»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133.45pt;margin-top:12.75pt;width:73.5pt;height:5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" strokeweight="4.5pt">
                <v:textbox>
                  <w:txbxContent>
                    <w:p w:rsidR="00F1643E" w:rsidRPr="00B645CA" w:rsidRDefault="00F1643E"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40 МДОУ «Солнышко»</w:t>
                      </w:r>
                    </w:p>
                  </w:txbxContent>
                </v:textbox>
              </v:rect>
            </w:pict>
          </mc:Fallback>
        </mc:AlternateContent>
      </w:r>
      <w:r>
        <w:rPr>
          <w:rFonts w:cs="Arial"/>
          <w:noProof/>
          <w:szCs w:val="28"/>
        </w:rPr>
        <mc:AlternateContent>
          <mc:Choice Requires="wps">
            <w:drawing>
              <wp:anchor distT="0" distB="0" distL="114300" distR="114300" simplePos="0" relativeHeight="251700224" behindDoc="0" locked="0" layoutInCell="1" allowOverlap="1">
                <wp:simplePos x="0" y="0"/>
                <wp:positionH relativeFrom="column">
                  <wp:posOffset>4853305</wp:posOffset>
                </wp:positionH>
                <wp:positionV relativeFrom="paragraph">
                  <wp:posOffset>161925</wp:posOffset>
                </wp:positionV>
                <wp:extent cx="90805" cy="90805"/>
                <wp:effectExtent l="0" t="0" r="23495" b="23495"/>
                <wp:wrapNone/>
                <wp:docPr id="40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34D01BEA" id="Oval 12" o:spid="_x0000_s1026" style="position:absolute;margin-left:382.15pt;margin-top:12.75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" fillcolor="black"/>
            </w:pict>
          </mc:Fallback>
        </mc:AlternateContent>
      </w:r>
      <w:r>
        <w:rPr>
          <w:rFonts w:cs="Arial"/>
          <w:noProof/>
          <w:szCs w:val="28"/>
        </w:rPr>
        <mc:AlternateContent>
          <mc:Choice Requires="wps">
            <w:drawing>
              <wp:anchor distT="0" distB="0" distL="114300" distR="114300" simplePos="0" relativeHeight="251696128" behindDoc="0" locked="0" layoutInCell="1" allowOverlap="1">
                <wp:simplePos x="0" y="0"/>
                <wp:positionH relativeFrom="column">
                  <wp:posOffset>4194810</wp:posOffset>
                </wp:positionH>
                <wp:positionV relativeFrom="paragraph">
                  <wp:posOffset>161925</wp:posOffset>
                </wp:positionV>
                <wp:extent cx="1400810" cy="190500"/>
                <wp:effectExtent l="0" t="0" r="27940" b="19050"/>
                <wp:wrapNone/>
                <wp:docPr id="4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1905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772C44" id="AutoShape 8" o:spid="_x0000_s1026" type="#_x0000_t32" style="position:absolute;margin-left:330.3pt;margin-top:12.75pt;width:110.3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rDMgIAAFo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" strokecolor="red">
                <v:stroke dashstyle="dash"/>
              </v:shape>
            </w:pict>
          </mc:Fallback>
        </mc:AlternateContent>
      </w:r>
      <w:r>
        <w:rPr>
          <w:rFonts w:cs="Arial"/>
          <w:noProof/>
          <w:szCs w:val="28"/>
        </w:rPr>
        <mc:AlternateContent>
          <mc:Choice Requires="wps">
            <w:drawing>
              <wp:anchor distT="0" distB="0" distL="114300" distR="114300" simplePos="0" relativeHeight="251698176" behindDoc="0" locked="0" layoutInCell="1" allowOverlap="1">
                <wp:simplePos x="0" y="0"/>
                <wp:positionH relativeFrom="column">
                  <wp:posOffset>3964305</wp:posOffset>
                </wp:positionH>
                <wp:positionV relativeFrom="paragraph">
                  <wp:posOffset>161925</wp:posOffset>
                </wp:positionV>
                <wp:extent cx="228600" cy="1311910"/>
                <wp:effectExtent l="0" t="0" r="19050" b="2540"/>
                <wp:wrapNone/>
                <wp:docPr id="40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31191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25DA62" id="AutoShape 10" o:spid="_x0000_s1026" type="#_x0000_t32" style="position:absolute;margin-left:312.15pt;margin-top:12.75pt;width:18pt;height:103.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" strokecolor="red">
                <v:stroke dashstyle="dash"/>
              </v:shape>
            </w:pict>
          </mc:Fallback>
        </mc:AlternateContent>
      </w:r>
    </w:p>
    <w:p w:rsidR="003B2FFD" w:rsidRPr="00064240" w:rsidRDefault="003B2FFD" w:rsidP="003B2FFD">
      <w:pPr>
        <w:suppressAutoHyphens/>
        <w:ind w:left="10632" w:firstLine="0"/>
        <w:rPr>
          <w:rFonts w:cs="Arial"/>
        </w:rPr>
      </w:pPr>
      <w:r w:rsidRPr="00064240">
        <w:rPr>
          <w:rFonts w:cs="Arial"/>
        </w:rPr>
        <w:t>Условные обозначения:</w:t>
      </w:r>
    </w:p>
    <w:p w:rsidR="003B2FFD" w:rsidRPr="00064240" w:rsidRDefault="00DC7526" w:rsidP="003B2FFD">
      <w:pPr>
        <w:suppressAutoHyphens/>
        <w:ind w:left="10632" w:firstLine="0"/>
        <w:rPr>
          <w:rFonts w:cs="Arial"/>
        </w:rPr>
      </w:pPr>
      <w:r>
        <w:rPr>
          <w:rFonts w:cs="Arial"/>
          <w:noProof/>
          <w:szCs w:val="28"/>
        </w:rPr>
        <mc:AlternateContent>
          <mc:Choice Requires="wps">
            <w:drawing>
              <wp:anchor distT="0" distB="0" distL="114300" distR="114300" simplePos="0" relativeHeight="251694080" behindDoc="0" locked="0" layoutInCell="1" allowOverlap="1">
                <wp:simplePos x="0" y="0"/>
                <wp:positionH relativeFrom="column">
                  <wp:posOffset>6162675</wp:posOffset>
                </wp:positionH>
                <wp:positionV relativeFrom="paragraph">
                  <wp:posOffset>31750</wp:posOffset>
                </wp:positionV>
                <wp:extent cx="416560" cy="821690"/>
                <wp:effectExtent l="95250" t="57150" r="78740" b="54610"/>
                <wp:wrapNone/>
                <wp:docPr id="4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2349">
                          <a:off x="0" y="0"/>
                          <a:ext cx="416560" cy="821690"/>
                        </a:xfrm>
                        <a:prstGeom prst="rect">
                          <a:avLst/>
                        </a:prstGeom>
                        <a:solidFill>
                          <a:srgbClr val="FFFFFF"/>
                        </a:solidFill>
                        <a:ln w="9525">
                          <a:solidFill>
                            <a:srgbClr val="000000"/>
                          </a:solidFill>
                          <a:miter lim="800000"/>
                          <a:headEnd/>
                          <a:tailEnd/>
                        </a:ln>
                      </wps:spPr>
                      <wps:txbx>
                        <w:txbxContent>
                          <w:p w:rsidR="00F1643E" w:rsidRDefault="00F1643E" w:rsidP="003B2F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485.25pt;margin-top:2.5pt;width:32.8pt;height:64.7pt;rotation:647003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">
                <v:textbox>
                  <w:txbxContent>
                    <w:p w:rsidR="00F1643E" w:rsidRDefault="00F1643E" w:rsidP="003B2FFD"/>
                  </w:txbxContent>
                </v:textbox>
              </v:rect>
            </w:pict>
          </mc:Fallback>
        </mc:AlternateContent>
      </w:r>
      <w:r>
        <w:rPr>
          <w:rFonts w:cs="Arial"/>
          <w:noProof/>
          <w:szCs w:val="28"/>
        </w:rPr>
        <mc:AlternateContent>
          <mc:Choice Requires="wps">
            <w:drawing>
              <wp:anchor distT="0" distB="0" distL="114300" distR="114300" simplePos="0" relativeHeight="251697152" behindDoc="0" locked="0" layoutInCell="1" allowOverlap="1">
                <wp:simplePos x="0" y="0"/>
                <wp:positionH relativeFrom="column">
                  <wp:posOffset>5343525</wp:posOffset>
                </wp:positionH>
                <wp:positionV relativeFrom="paragraph">
                  <wp:posOffset>1905</wp:posOffset>
                </wp:positionV>
                <wp:extent cx="252095" cy="1371600"/>
                <wp:effectExtent l="0" t="0" r="33655" b="19050"/>
                <wp:wrapNone/>
                <wp:docPr id="40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095" cy="13716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CC8B62" id="AutoShape 9" o:spid="_x0000_s1026" type="#_x0000_t32" style="position:absolute;margin-left:420.75pt;margin-top:.15pt;width:19.85pt;height:108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" strokecolor="red">
                <v:stroke dashstyle="dash"/>
              </v:shape>
            </w:pict>
          </mc:Fallback>
        </mc:AlternateContent>
      </w:r>
      <w:r>
        <w:rPr>
          <w:rFonts w:cs="Arial"/>
          <w:noProof/>
          <w:szCs w:val="28"/>
        </w:rPr>
        <mc:AlternateContent>
          <mc:Choice Requires="wps">
            <w:drawing>
              <wp:anchor distT="0" distB="0" distL="114300" distR="114300" simplePos="0" relativeHeight="251692032" behindDoc="0" locked="0" layoutInCell="1" allowOverlap="1">
                <wp:simplePos x="0" y="0"/>
                <wp:positionH relativeFrom="column">
                  <wp:posOffset>4316095</wp:posOffset>
                </wp:positionH>
                <wp:positionV relativeFrom="paragraph">
                  <wp:posOffset>23495</wp:posOffset>
                </wp:positionV>
                <wp:extent cx="953135" cy="906145"/>
                <wp:effectExtent l="117475" t="128905" r="120015" b="127000"/>
                <wp:wrapNone/>
                <wp:docPr id="4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58585">
                          <a:off x="0" y="0"/>
                          <a:ext cx="953135" cy="906145"/>
                        </a:xfrm>
                        <a:prstGeom prst="rect">
                          <a:avLst/>
                        </a:prstGeom>
                        <a:solidFill>
                          <a:srgbClr val="FFFFFF"/>
                        </a:solidFill>
                        <a:ln w="57150">
                          <a:solidFill>
                            <a:srgbClr val="000000"/>
                          </a:solidFill>
                          <a:miter lim="800000"/>
                          <a:headEnd/>
                          <a:tailEnd/>
                        </a:ln>
                      </wps:spPr>
                      <wps:txbx>
                        <w:txbxContent>
                          <w:p w:rsidR="00F1643E" w:rsidRPr="000973CD" w:rsidRDefault="00F1643E" w:rsidP="003B2FFD">
                            <w:pPr>
                              <w:rPr>
                                <w:sz w:val="18"/>
                                <w:szCs w:val="18"/>
                              </w:rPr>
                            </w:pPr>
                            <w:r>
                              <w:rPr>
                                <w:sz w:val="18"/>
                                <w:szCs w:val="18"/>
                              </w:rPr>
                              <w:t>ул Партизанская</w:t>
                            </w:r>
                            <w:r w:rsidRPr="000973CD">
                              <w:rPr>
                                <w:sz w:val="18"/>
                                <w:szCs w:val="18"/>
                              </w:rPr>
                              <w:t>,</w:t>
                            </w:r>
                            <w:r>
                              <w:rPr>
                                <w:sz w:val="18"/>
                                <w:szCs w:val="18"/>
                              </w:rPr>
                              <w:t>1</w:t>
                            </w:r>
                            <w:r w:rsidRPr="000973CD">
                              <w:rPr>
                                <w:sz w:val="18"/>
                                <w:szCs w:val="18"/>
                              </w:rPr>
                              <w:t xml:space="preserve">4  </w:t>
                            </w:r>
                            <w:r>
                              <w:rPr>
                                <w:sz w:val="18"/>
                                <w:szCs w:val="18"/>
                              </w:rPr>
                              <w:t>МОУ Буринская СОШ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39.85pt;margin-top:1.85pt;width:75.05pt;height:71.35pt;rotation:500897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" strokeweight="4.5pt">
                <v:textbox>
                  <w:txbxContent>
                    <w:p w:rsidR="00F1643E" w:rsidRPr="000973CD" w:rsidRDefault="00F1643E" w:rsidP="003B2FFD">
                      <w:pPr>
                        <w:rPr>
                          <w:sz w:val="18"/>
                          <w:szCs w:val="18"/>
                        </w:rPr>
                      </w:pPr>
                      <w:r>
                        <w:rPr>
                          <w:sz w:val="18"/>
                          <w:szCs w:val="18"/>
                        </w:rPr>
                        <w:t>ул Партизанская</w:t>
                      </w:r>
                      <w:r w:rsidRPr="000973CD">
                        <w:rPr>
                          <w:sz w:val="18"/>
                          <w:szCs w:val="18"/>
                        </w:rPr>
                        <w:t>,</w:t>
                      </w:r>
                      <w:r>
                        <w:rPr>
                          <w:sz w:val="18"/>
                          <w:szCs w:val="18"/>
                        </w:rPr>
                        <w:t>1</w:t>
                      </w:r>
                      <w:r w:rsidRPr="000973CD">
                        <w:rPr>
                          <w:sz w:val="18"/>
                          <w:szCs w:val="18"/>
                        </w:rPr>
                        <w:t xml:space="preserve">4  </w:t>
                      </w:r>
                      <w:r>
                        <w:rPr>
                          <w:sz w:val="18"/>
                          <w:szCs w:val="18"/>
                        </w:rPr>
                        <w:t>МОУ Буринская СОШ</w:t>
                      </w:r>
                    </w:p>
                  </w:txbxContent>
                </v:textbox>
              </v:rect>
            </w:pict>
          </mc:Fallback>
        </mc:AlternateContent>
      </w:r>
      <w:r>
        <w:rPr>
          <w:rFonts w:cs="Arial"/>
          <w:noProof/>
        </w:rPr>
        <mc:AlternateContent>
          <mc:Choice Requires="wps">
            <w:drawing>
              <wp:anchor distT="0" distB="0" distL="114300" distR="114300" simplePos="0" relativeHeight="251701248" behindDoc="0" locked="0" layoutInCell="1" allowOverlap="1">
                <wp:simplePos x="0" y="0"/>
                <wp:positionH relativeFrom="column">
                  <wp:posOffset>6775450</wp:posOffset>
                </wp:positionH>
                <wp:positionV relativeFrom="paragraph">
                  <wp:posOffset>99060</wp:posOffset>
                </wp:positionV>
                <wp:extent cx="781050" cy="9525"/>
                <wp:effectExtent l="0" t="0" r="19050" b="28575"/>
                <wp:wrapNone/>
                <wp:docPr id="40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5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AC193B" id="AutoShape 14" o:spid="_x0000_s1026" type="#_x0000_t32" style="position:absolute;margin-left:533.5pt;margin-top:7.8pt;width:61.5pt;height:.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" strokecolor="red">
                <v:stroke dashstyle="dash"/>
              </v:shape>
            </w:pict>
          </mc:Fallback>
        </mc:AlternateContent>
      </w:r>
      <w:r w:rsidR="003B2FFD" w:rsidRPr="00064240">
        <w:rPr>
          <w:rFonts w:cs="Arial"/>
        </w:rPr>
        <w:t xml:space="preserve"> </w:t>
      </w:r>
      <w:r w:rsidR="003B2FFD">
        <w:rPr>
          <w:rFonts w:cs="Arial"/>
        </w:rPr>
        <w:t xml:space="preserve">                         </w:t>
      </w:r>
      <w:r w:rsidR="003B2FFD" w:rsidRPr="00064240">
        <w:rPr>
          <w:rFonts w:cs="Arial"/>
        </w:rPr>
        <w:t>граница прилегающей территории;</w:t>
      </w:r>
    </w:p>
    <w:p w:rsidR="003B2FFD" w:rsidRPr="00064240" w:rsidRDefault="003B2FFD" w:rsidP="003B2FFD">
      <w:pPr>
        <w:suppressAutoHyphens/>
        <w:ind w:left="10632" w:firstLine="0"/>
        <w:rPr>
          <w:rFonts w:cs="Arial"/>
        </w:rPr>
      </w:pPr>
      <w:r w:rsidRPr="00064240">
        <w:rPr>
          <w:rFonts w:cs="Arial"/>
        </w:rPr>
        <w:t>● основной вход на прилегающую территорию;</w:t>
      </w:r>
    </w:p>
    <w:p w:rsidR="003B2FFD" w:rsidRPr="00F91CEB" w:rsidRDefault="00DC7526" w:rsidP="003B2FFD">
      <w:pPr>
        <w:pStyle w:val="affd"/>
        <w:rPr>
          <w:color w:val="000000" w:themeColor="text1"/>
          <w:spacing w:val="-1"/>
          <w:sz w:val="28"/>
          <w:szCs w:val="28"/>
        </w:rPr>
      </w:pPr>
      <w:r>
        <w:rPr>
          <w:rFonts w:cs="Arial"/>
          <w:noProof/>
          <w:szCs w:val="28"/>
        </w:rPr>
        <mc:AlternateContent>
          <mc:Choice Requires="wps">
            <w:drawing>
              <wp:anchor distT="0" distB="0" distL="114300" distR="114300" simplePos="0" relativeHeight="251717632" behindDoc="0" locked="0" layoutInCell="1" allowOverlap="1">
                <wp:simplePos x="0" y="0"/>
                <wp:positionH relativeFrom="column">
                  <wp:posOffset>1403350</wp:posOffset>
                </wp:positionH>
                <wp:positionV relativeFrom="paragraph">
                  <wp:posOffset>144145</wp:posOffset>
                </wp:positionV>
                <wp:extent cx="1400810" cy="0"/>
                <wp:effectExtent l="5080" t="7620" r="13335" b="11430"/>
                <wp:wrapNone/>
                <wp:docPr id="40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C52DDE1" id="AutoShape 80" o:spid="_x0000_s1026" type="#_x0000_t32" style="position:absolute;margin-left:110.5pt;margin-top:11.35pt;width:110.3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" strokecolor="red">
                <v:stroke dashstyle="dash"/>
              </v:shape>
            </w:pict>
          </mc:Fallback>
        </mc:AlternateContent>
      </w:r>
    </w:p>
    <w:p w:rsidR="002D7FF3" w:rsidRDefault="00DC7526" w:rsidP="0022610F">
      <w:pPr>
        <w:pStyle w:val="affd"/>
        <w:rPr>
          <w:rFonts w:asciiTheme="minorHAnsi" w:hAnsiTheme="minorHAnsi"/>
          <w:color w:val="000000" w:themeColor="text1"/>
          <w:spacing w:val="-1"/>
          <w:sz w:val="28"/>
          <w:szCs w:val="28"/>
        </w:rPr>
      </w:pPr>
      <w:r>
        <w:rPr>
          <w:rFonts w:cs="Arial"/>
          <w:noProof/>
          <w:szCs w:val="28"/>
        </w:rPr>
        <mc:AlternateContent>
          <mc:Choice Requires="wps">
            <w:drawing>
              <wp:anchor distT="0" distB="0" distL="114300" distR="114300" simplePos="0" relativeHeight="251699200" behindDoc="0" locked="0" layoutInCell="1" allowOverlap="1">
                <wp:simplePos x="0" y="0"/>
                <wp:positionH relativeFrom="column">
                  <wp:posOffset>3981450</wp:posOffset>
                </wp:positionH>
                <wp:positionV relativeFrom="paragraph">
                  <wp:posOffset>153670</wp:posOffset>
                </wp:positionV>
                <wp:extent cx="1287780" cy="250825"/>
                <wp:effectExtent l="0" t="0" r="26670" b="34925"/>
                <wp:wrapNone/>
                <wp:docPr id="39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2508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CB176DF" id="AutoShape 11" o:spid="_x0000_s1026" type="#_x0000_t32" style="position:absolute;margin-left:313.5pt;margin-top:12.1pt;width:101.4pt;height:1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" strokecolor="red">
                <v:stroke dashstyle="dash"/>
              </v:shape>
            </w:pict>
          </mc:Fallback>
        </mc:AlternateContent>
      </w:r>
    </w:p>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E8517F" w:rsidRDefault="00E8517F" w:rsidP="00E8517F">
      <w:pPr>
        <w:pStyle w:val="Title"/>
        <w:spacing w:before="0" w:after="0"/>
        <w:rPr>
          <w:rFonts w:ascii="Times New Roman" w:hAnsi="Times New Roman" w:cs="Times New Roman"/>
          <w:kern w:val="0"/>
          <w:sz w:val="28"/>
          <w:szCs w:val="28"/>
        </w:rPr>
      </w:pP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СХЕМА № </w:t>
      </w:r>
      <w:r w:rsidR="009F37C0">
        <w:rPr>
          <w:rFonts w:ascii="Times New Roman" w:hAnsi="Times New Roman" w:cs="Times New Roman"/>
          <w:kern w:val="0"/>
          <w:sz w:val="28"/>
          <w:szCs w:val="28"/>
        </w:rPr>
        <w:t>2</w:t>
      </w: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6"/>
        <w:gridCol w:w="7509"/>
      </w:tblGrid>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Верхне-Калгуканская НОШ</w:t>
            </w:r>
          </w:p>
        </w:tc>
        <w:tc>
          <w:tcPr>
            <w:tcW w:w="7621" w:type="dxa"/>
          </w:tcPr>
          <w:p w:rsidR="00E8517F" w:rsidRPr="008D7084" w:rsidRDefault="00E8517F" w:rsidP="00E76665">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с.Верхний Калгукан, </w:t>
            </w:r>
            <w:r w:rsidR="00E76665">
              <w:rPr>
                <w:rFonts w:ascii="Times New Roman" w:hAnsi="Times New Roman" w:cs="Times New Roman"/>
                <w:b w:val="0"/>
                <w:kern w:val="0"/>
                <w:sz w:val="28"/>
                <w:szCs w:val="28"/>
              </w:rPr>
              <w:t>пер</w:t>
            </w:r>
            <w:r>
              <w:rPr>
                <w:rFonts w:ascii="Times New Roman" w:hAnsi="Times New Roman" w:cs="Times New Roman"/>
                <w:b w:val="0"/>
                <w:kern w:val="0"/>
                <w:sz w:val="28"/>
                <w:szCs w:val="28"/>
              </w:rPr>
              <w:t>.Гаражн</w:t>
            </w:r>
            <w:r w:rsidR="00E76665">
              <w:rPr>
                <w:rFonts w:ascii="Times New Roman" w:hAnsi="Times New Roman" w:cs="Times New Roman"/>
                <w:b w:val="0"/>
                <w:kern w:val="0"/>
                <w:sz w:val="28"/>
                <w:szCs w:val="28"/>
              </w:rPr>
              <w:t>ый</w:t>
            </w:r>
            <w:r>
              <w:rPr>
                <w:rFonts w:ascii="Times New Roman" w:hAnsi="Times New Roman" w:cs="Times New Roman"/>
                <w:b w:val="0"/>
                <w:kern w:val="0"/>
                <w:sz w:val="28"/>
                <w:szCs w:val="28"/>
              </w:rPr>
              <w:t>-</w:t>
            </w:r>
            <w:r w:rsidR="00E76665">
              <w:rPr>
                <w:rFonts w:ascii="Times New Roman" w:hAnsi="Times New Roman" w:cs="Times New Roman"/>
                <w:b w:val="0"/>
                <w:kern w:val="0"/>
                <w:sz w:val="28"/>
                <w:szCs w:val="28"/>
              </w:rPr>
              <w:t>4</w:t>
            </w:r>
          </w:p>
        </w:tc>
      </w:tr>
    </w:tbl>
    <w:p w:rsidR="00E8517F" w:rsidRDefault="00E8517F" w:rsidP="00E8517F">
      <w:pPr>
        <w:tabs>
          <w:tab w:val="left" w:pos="3018"/>
          <w:tab w:val="left" w:pos="6330"/>
        </w:tabs>
        <w:suppressAutoHyphens/>
        <w:ind w:firstLine="709"/>
        <w:rPr>
          <w:rFonts w:cs="Arial"/>
          <w:noProof/>
          <w:szCs w:val="28"/>
        </w:rPr>
      </w:pPr>
    </w:p>
    <w:p w:rsidR="00E8517F" w:rsidRDefault="00E8517F" w:rsidP="00E8517F">
      <w:pPr>
        <w:tabs>
          <w:tab w:val="left" w:pos="3018"/>
          <w:tab w:val="left" w:pos="6330"/>
        </w:tabs>
        <w:suppressAutoHyphens/>
        <w:ind w:firstLine="709"/>
        <w:rPr>
          <w:rFonts w:cs="Arial"/>
          <w:noProof/>
          <w:szCs w:val="28"/>
        </w:rPr>
      </w:pPr>
    </w:p>
    <w:p w:rsidR="00E8517F" w:rsidRDefault="00DC7526" w:rsidP="00E8517F">
      <w:pPr>
        <w:tabs>
          <w:tab w:val="left" w:pos="3018"/>
          <w:tab w:val="left" w:pos="6330"/>
        </w:tabs>
        <w:suppressAutoHyphens/>
        <w:ind w:firstLine="709"/>
        <w:rPr>
          <w:rFonts w:cs="Arial"/>
          <w:noProof/>
          <w:szCs w:val="28"/>
        </w:rPr>
      </w:pPr>
      <w:r>
        <w:rPr>
          <w:rFonts w:cs="Arial"/>
          <w:noProof/>
          <w:szCs w:val="28"/>
        </w:rPr>
        <mc:AlternateContent>
          <mc:Choice Requires="wps">
            <w:drawing>
              <wp:anchor distT="0" distB="0" distL="114300" distR="114300" simplePos="0" relativeHeight="251728896" behindDoc="0" locked="0" layoutInCell="1" allowOverlap="1">
                <wp:simplePos x="0" y="0"/>
                <wp:positionH relativeFrom="column">
                  <wp:posOffset>102870</wp:posOffset>
                </wp:positionH>
                <wp:positionV relativeFrom="paragraph">
                  <wp:posOffset>57785</wp:posOffset>
                </wp:positionV>
                <wp:extent cx="9182100" cy="278130"/>
                <wp:effectExtent l="9525" t="13335" r="9525" b="13335"/>
                <wp:wrapNone/>
                <wp:docPr id="39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0" cy="278130"/>
                        </a:xfrm>
                        <a:prstGeom prst="rect">
                          <a:avLst/>
                        </a:prstGeom>
                        <a:solidFill>
                          <a:srgbClr val="FFFFFF"/>
                        </a:solidFill>
                        <a:ln w="9525">
                          <a:solidFill>
                            <a:srgbClr val="000000"/>
                          </a:solidFill>
                          <a:miter lim="800000"/>
                          <a:headEnd/>
                          <a:tailEnd/>
                        </a:ln>
                      </wps:spPr>
                      <wps:txbx>
                        <w:txbxContent>
                          <w:p w:rsidR="00F1643E" w:rsidRPr="0097002D" w:rsidRDefault="00F1643E" w:rsidP="00E8517F">
                            <w:pPr>
                              <w:jc w:val="center"/>
                              <w:rPr>
                                <w:rFonts w:ascii="Times New Roman" w:hAnsi="Times New Roman"/>
                              </w:rPr>
                            </w:pPr>
                            <w:r w:rsidRPr="0097002D">
                              <w:rPr>
                                <w:rFonts w:ascii="Times New Roman" w:hAnsi="Times New Roman"/>
                              </w:rPr>
                              <w:t>ул.</w:t>
                            </w:r>
                            <w:r>
                              <w:rPr>
                                <w:rFonts w:ascii="Times New Roman" w:hAnsi="Times New Roman"/>
                              </w:rPr>
                              <w:t>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4" style="position:absolute;left:0;text-align:left;margin-left:8.1pt;margin-top:4.55pt;width:723pt;height:2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">
                <v:textbox>
                  <w:txbxContent>
                    <w:p w:rsidR="00F1643E" w:rsidRPr="0097002D" w:rsidRDefault="00F1643E" w:rsidP="00E8517F">
                      <w:pPr>
                        <w:jc w:val="center"/>
                        <w:rPr>
                          <w:rFonts w:ascii="Times New Roman" w:hAnsi="Times New Roman"/>
                        </w:rPr>
                      </w:pPr>
                      <w:r w:rsidRPr="0097002D">
                        <w:rPr>
                          <w:rFonts w:ascii="Times New Roman" w:hAnsi="Times New Roman"/>
                        </w:rPr>
                        <w:t>ул.</w:t>
                      </w:r>
                      <w:r>
                        <w:rPr>
                          <w:rFonts w:ascii="Times New Roman" w:hAnsi="Times New Roman"/>
                        </w:rPr>
                        <w:t>Новая</w:t>
                      </w:r>
                    </w:p>
                  </w:txbxContent>
                </v:textbox>
              </v:rect>
            </w:pict>
          </mc:Fallback>
        </mc:AlternateContent>
      </w:r>
      <w:r w:rsidR="00E8517F">
        <w:rPr>
          <w:rFonts w:cs="Arial"/>
          <w:noProof/>
          <w:szCs w:val="28"/>
        </w:rPr>
        <w:t xml:space="preserve">                                                                                                                         </w:t>
      </w:r>
    </w:p>
    <w:p w:rsidR="00E8517F" w:rsidRPr="00B645CA" w:rsidRDefault="00DC7526" w:rsidP="00E8517F">
      <w:pPr>
        <w:tabs>
          <w:tab w:val="left" w:pos="3018"/>
          <w:tab w:val="left" w:pos="6330"/>
        </w:tabs>
        <w:suppressAutoHyphens/>
        <w:ind w:firstLine="709"/>
        <w:rPr>
          <w:rFonts w:ascii="Times New Roman" w:hAnsi="Times New Roman"/>
          <w:noProof/>
        </w:rPr>
      </w:pPr>
      <w:r>
        <w:rPr>
          <w:rFonts w:cs="Arial"/>
          <w:noProof/>
          <w:szCs w:val="28"/>
        </w:rPr>
        <mc:AlternateContent>
          <mc:Choice Requires="wps">
            <w:drawing>
              <wp:anchor distT="0" distB="0" distL="114300" distR="114300" simplePos="0" relativeHeight="251755520" behindDoc="0" locked="0" layoutInCell="1" allowOverlap="1">
                <wp:simplePos x="0" y="0"/>
                <wp:positionH relativeFrom="column">
                  <wp:posOffset>426720</wp:posOffset>
                </wp:positionH>
                <wp:positionV relativeFrom="paragraph">
                  <wp:posOffset>160655</wp:posOffset>
                </wp:positionV>
                <wp:extent cx="416560" cy="3785870"/>
                <wp:effectExtent l="9525" t="5715" r="12065" b="8890"/>
                <wp:wrapNone/>
                <wp:docPr id="39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785870"/>
                        </a:xfrm>
                        <a:prstGeom prst="rect">
                          <a:avLst/>
                        </a:prstGeom>
                        <a:solidFill>
                          <a:srgbClr val="FFFFFF"/>
                        </a:solidFill>
                        <a:ln w="9525">
                          <a:solidFill>
                            <a:srgbClr val="000000"/>
                          </a:solidFill>
                          <a:miter lim="800000"/>
                          <a:headEnd/>
                          <a:tailEnd/>
                        </a:ln>
                      </wps:spPr>
                      <wps:txbx>
                        <w:txbxContent>
                          <w:p w:rsidR="00F1643E" w:rsidRPr="009F37C0" w:rsidRDefault="00F1643E" w:rsidP="009F37C0">
                            <w:pPr>
                              <w:jc w:val="center"/>
                              <w:rPr>
                                <w:rFonts w:ascii="Times New Roman" w:hAnsi="Times New Roman"/>
                              </w:rPr>
                            </w:pPr>
                            <w:r w:rsidRPr="009F37C0">
                              <w:rPr>
                                <w:rFonts w:ascii="Times New Roman" w:hAnsi="Times New Roman"/>
                              </w:rPr>
                              <w:t>ул.Молодежная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5" style="position:absolute;left:0;text-align:left;margin-left:33.6pt;margin-top:12.65pt;width:32.8pt;height:298.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">
                <v:textbox style="layout-flow:vertical;mso-layout-flow-alt:bottom-to-top">
                  <w:txbxContent>
                    <w:p w:rsidR="00F1643E" w:rsidRPr="009F37C0" w:rsidRDefault="00F1643E" w:rsidP="009F37C0">
                      <w:pPr>
                        <w:jc w:val="center"/>
                        <w:rPr>
                          <w:rFonts w:ascii="Times New Roman" w:hAnsi="Times New Roman"/>
                        </w:rPr>
                      </w:pPr>
                      <w:r w:rsidRPr="009F37C0">
                        <w:rPr>
                          <w:rFonts w:ascii="Times New Roman" w:hAnsi="Times New Roman"/>
                        </w:rPr>
                        <w:t>ул.Молодежная</w:t>
                      </w:r>
                    </w:p>
                  </w:txbxContent>
                </v:textbox>
              </v:rect>
            </w:pict>
          </mc:Fallback>
        </mc:AlternateContent>
      </w:r>
      <w:r>
        <w:rPr>
          <w:rFonts w:cs="Arial"/>
          <w:noProof/>
          <w:szCs w:val="28"/>
        </w:rPr>
        <mc:AlternateContent>
          <mc:Choice Requires="wps">
            <w:drawing>
              <wp:anchor distT="0" distB="0" distL="114300" distR="114300" simplePos="0" relativeHeight="251751424" behindDoc="0" locked="0" layoutInCell="1" allowOverlap="1">
                <wp:simplePos x="0" y="0"/>
                <wp:positionH relativeFrom="column">
                  <wp:posOffset>3729990</wp:posOffset>
                </wp:positionH>
                <wp:positionV relativeFrom="paragraph">
                  <wp:posOffset>160655</wp:posOffset>
                </wp:positionV>
                <wp:extent cx="369570" cy="1578610"/>
                <wp:effectExtent l="7620" t="5715" r="13335" b="6350"/>
                <wp:wrapNone/>
                <wp:docPr id="39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1578610"/>
                        </a:xfrm>
                        <a:prstGeom prst="rect">
                          <a:avLst/>
                        </a:prstGeom>
                        <a:solidFill>
                          <a:srgbClr val="FFFFFF"/>
                        </a:solidFill>
                        <a:ln w="9525">
                          <a:solidFill>
                            <a:srgbClr val="000000"/>
                          </a:solidFill>
                          <a:miter lim="800000"/>
                          <a:headEnd/>
                          <a:tailEnd/>
                        </a:ln>
                      </wps:spPr>
                      <wps:txbx>
                        <w:txbxContent>
                          <w:p w:rsidR="00F1643E" w:rsidRPr="000973CD" w:rsidRDefault="00F1643E" w:rsidP="00E8517F">
                            <w:pPr>
                              <w:rPr>
                                <w:sz w:val="18"/>
                                <w:szCs w:val="18"/>
                              </w:rPr>
                            </w:pPr>
                            <w:r>
                              <w:rPr>
                                <w:sz w:val="18"/>
                                <w:szCs w:val="18"/>
                              </w:rPr>
                              <w:t>ул.Гаражная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6" style="position:absolute;left:0;text-align:left;margin-left:293.7pt;margin-top:12.65pt;width:29.1pt;height:124.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">
                <v:textbox style="layout-flow:vertical;mso-layout-flow-alt:bottom-to-top">
                  <w:txbxContent>
                    <w:p w:rsidR="00F1643E" w:rsidRPr="000973CD" w:rsidRDefault="00F1643E" w:rsidP="00E8517F">
                      <w:pPr>
                        <w:rPr>
                          <w:sz w:val="18"/>
                          <w:szCs w:val="18"/>
                        </w:rPr>
                      </w:pPr>
                      <w:r>
                        <w:rPr>
                          <w:sz w:val="18"/>
                          <w:szCs w:val="18"/>
                        </w:rPr>
                        <w:t>ул.Гаражная</w:t>
                      </w:r>
                    </w:p>
                  </w:txbxContent>
                </v:textbox>
              </v:rect>
            </w:pict>
          </mc:Fallback>
        </mc:AlternateContent>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t xml:space="preserve">   </w:t>
      </w:r>
    </w:p>
    <w:p w:rsidR="00E8517F" w:rsidRPr="00A938D1" w:rsidRDefault="00DC7526" w:rsidP="00E8517F">
      <w:pPr>
        <w:tabs>
          <w:tab w:val="left" w:pos="3018"/>
        </w:tabs>
        <w:suppressAutoHyphens/>
        <w:ind w:firstLine="709"/>
        <w:rPr>
          <w:rFonts w:cs="Arial"/>
          <w:noProof/>
          <w:szCs w:val="28"/>
        </w:rPr>
      </w:pPr>
      <w:r>
        <w:rPr>
          <w:rFonts w:ascii="Times New Roman" w:hAnsi="Times New Roman"/>
          <w:noProof/>
          <w:sz w:val="28"/>
          <w:szCs w:val="28"/>
        </w:rPr>
        <mc:AlternateContent>
          <mc:Choice Requires="wps">
            <w:drawing>
              <wp:anchor distT="0" distB="0" distL="114300" distR="114300" simplePos="0" relativeHeight="252209152" behindDoc="0" locked="0" layoutInCell="1" allowOverlap="1">
                <wp:simplePos x="0" y="0"/>
                <wp:positionH relativeFrom="column">
                  <wp:posOffset>1369060</wp:posOffset>
                </wp:positionH>
                <wp:positionV relativeFrom="paragraph">
                  <wp:posOffset>467995</wp:posOffset>
                </wp:positionV>
                <wp:extent cx="764540" cy="635"/>
                <wp:effectExtent l="9525" t="11430" r="8890" b="5080"/>
                <wp:wrapNone/>
                <wp:docPr id="395" name="AutoShap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645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81680A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82" o:spid="_x0000_s1026" type="#_x0000_t34" style="position:absolute;margin-left:107.8pt;margin-top:36.85pt;width:60.2pt;height:.05pt;rotation:90;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" strokecolor="red">
                <v:stroke dashstyle="dash"/>
              </v:shape>
            </w:pict>
          </mc:Fallback>
        </mc:AlternateContent>
      </w:r>
      <w:r>
        <w:rPr>
          <w:rFonts w:ascii="Times New Roman" w:hAnsi="Times New Roman"/>
          <w:noProof/>
          <w:sz w:val="28"/>
          <w:szCs w:val="28"/>
        </w:rPr>
        <mc:AlternateContent>
          <mc:Choice Requires="wps">
            <w:drawing>
              <wp:anchor distT="0" distB="0" distL="114300" distR="114300" simplePos="0" relativeHeight="252212224" behindDoc="0" locked="0" layoutInCell="1" allowOverlap="1">
                <wp:simplePos x="0" y="0"/>
                <wp:positionH relativeFrom="column">
                  <wp:posOffset>2273935</wp:posOffset>
                </wp:positionH>
                <wp:positionV relativeFrom="paragraph">
                  <wp:posOffset>467995</wp:posOffset>
                </wp:positionV>
                <wp:extent cx="764540" cy="635"/>
                <wp:effectExtent l="9525" t="11430" r="8890" b="5080"/>
                <wp:wrapNone/>
                <wp:docPr id="394" name="AutoShap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645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BD8E78" id="AutoShape 586" o:spid="_x0000_s1026" type="#_x0000_t34" style="position:absolute;margin-left:179.05pt;margin-top:36.85pt;width:60.2pt;height:.05pt;rotation:90;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" strokecolor="red">
                <v:stroke dashstyle="dash"/>
              </v:shape>
            </w:pict>
          </mc:Fallback>
        </mc:AlternateContent>
      </w:r>
      <w:r>
        <w:rPr>
          <w:rFonts w:ascii="Times New Roman" w:hAnsi="Times New Roman"/>
          <w:noProof/>
          <w:sz w:val="28"/>
          <w:szCs w:val="28"/>
        </w:rPr>
        <mc:AlternateContent>
          <mc:Choice Requires="wps">
            <w:drawing>
              <wp:anchor distT="0" distB="0" distL="114300" distR="114300" simplePos="0" relativeHeight="252211200" behindDoc="0" locked="0" layoutInCell="1" allowOverlap="1">
                <wp:simplePos x="0" y="0"/>
                <wp:positionH relativeFrom="column">
                  <wp:posOffset>1750695</wp:posOffset>
                </wp:positionH>
                <wp:positionV relativeFrom="paragraph">
                  <wp:posOffset>86360</wp:posOffset>
                </wp:positionV>
                <wp:extent cx="904875" cy="0"/>
                <wp:effectExtent l="9525" t="11430" r="9525" b="7620"/>
                <wp:wrapNone/>
                <wp:docPr id="393" name="AutoShap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1F1786B" id="AutoShape 585" o:spid="_x0000_s1026" type="#_x0000_t32" style="position:absolute;margin-left:137.85pt;margin-top:6.8pt;width:71.25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" strokecolor="red">
                <v:stroke dashstyle="dash"/>
              </v:shape>
            </w:pict>
          </mc:Fallback>
        </mc:AlternateContent>
      </w:r>
    </w:p>
    <w:p w:rsidR="00E8517F" w:rsidRPr="00A938D1" w:rsidRDefault="00DC7526" w:rsidP="00E8517F">
      <w:pPr>
        <w:tabs>
          <w:tab w:val="left" w:pos="3018"/>
        </w:tabs>
        <w:suppressAutoHyphens/>
        <w:ind w:firstLine="709"/>
        <w:rPr>
          <w:rFonts w:cs="Arial"/>
          <w:noProof/>
          <w:szCs w:val="28"/>
        </w:rPr>
      </w:pPr>
      <w:r>
        <w:rPr>
          <w:rFonts w:ascii="Times New Roman" w:hAnsi="Times New Roman"/>
          <w:noProof/>
          <w:sz w:val="28"/>
          <w:szCs w:val="28"/>
        </w:rPr>
        <mc:AlternateContent>
          <mc:Choice Requires="wps">
            <w:drawing>
              <wp:anchor distT="0" distB="0" distL="114300" distR="114300" simplePos="0" relativeHeight="252213248" behindDoc="0" locked="0" layoutInCell="1" allowOverlap="1">
                <wp:simplePos x="0" y="0"/>
                <wp:positionH relativeFrom="column">
                  <wp:posOffset>1659890</wp:posOffset>
                </wp:positionH>
                <wp:positionV relativeFrom="paragraph">
                  <wp:posOffset>62230</wp:posOffset>
                </wp:positionV>
                <wp:extent cx="90805" cy="90805"/>
                <wp:effectExtent l="0" t="0" r="23495" b="23495"/>
                <wp:wrapNone/>
                <wp:docPr id="39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447D385" id="Oval 12" o:spid="_x0000_s1026" style="position:absolute;margin-left:130.7pt;margin-top:4.9pt;width:7.15pt;height:7.1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" fillcolor="black"/>
            </w:pict>
          </mc:Fallback>
        </mc:AlternateContent>
      </w:r>
      <w:r>
        <w:rPr>
          <w:rFonts w:cs="Arial"/>
          <w:noProof/>
        </w:rPr>
        <mc:AlternateContent>
          <mc:Choice Requires="wps">
            <w:drawing>
              <wp:anchor distT="0" distB="0" distL="114300" distR="114300" simplePos="0" relativeHeight="252208128" behindDoc="0" locked="0" layoutInCell="1" allowOverlap="1">
                <wp:simplePos x="0" y="0"/>
                <wp:positionH relativeFrom="column">
                  <wp:posOffset>1874520</wp:posOffset>
                </wp:positionH>
                <wp:positionV relativeFrom="paragraph">
                  <wp:posOffset>29210</wp:posOffset>
                </wp:positionV>
                <wp:extent cx="704850" cy="465455"/>
                <wp:effectExtent l="9525" t="5715" r="9525" b="5080"/>
                <wp:wrapNone/>
                <wp:docPr id="39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65455"/>
                        </a:xfrm>
                        <a:prstGeom prst="rect">
                          <a:avLst/>
                        </a:prstGeom>
                        <a:solidFill>
                          <a:srgbClr val="FFFFFF"/>
                        </a:solidFill>
                        <a:ln w="9525">
                          <a:solidFill>
                            <a:srgbClr val="000000"/>
                          </a:solidFill>
                          <a:miter lim="800000"/>
                          <a:headEnd/>
                          <a:tailEnd/>
                        </a:ln>
                      </wps:spPr>
                      <wps:txbx>
                        <w:txbxContent>
                          <w:p w:rsidR="00F1643E" w:rsidRPr="00023035" w:rsidRDefault="00F1643E" w:rsidP="00023035">
                            <w:pPr>
                              <w:ind w:firstLine="0"/>
                              <w:jc w:val="left"/>
                              <w:rPr>
                                <w:rFonts w:ascii="Times New Roman" w:hAnsi="Times New Roman"/>
                                <w:sz w:val="16"/>
                                <w:szCs w:val="16"/>
                              </w:rPr>
                            </w:pPr>
                            <w:r>
                              <w:rPr>
                                <w:rFonts w:ascii="Times New Roman" w:hAnsi="Times New Roman"/>
                                <w:sz w:val="16"/>
                                <w:szCs w:val="16"/>
                              </w:rPr>
                              <w:t>у</w:t>
                            </w:r>
                            <w:r w:rsidRPr="00023035">
                              <w:rPr>
                                <w:rFonts w:ascii="Times New Roman" w:hAnsi="Times New Roman"/>
                                <w:sz w:val="16"/>
                                <w:szCs w:val="16"/>
                              </w:rPr>
                              <w:t>л.Молодежная</w:t>
                            </w:r>
                            <w:r>
                              <w:rPr>
                                <w:rFonts w:ascii="Times New Roman" w:hAnsi="Times New Roman"/>
                                <w:sz w:val="16"/>
                                <w:szCs w:val="16"/>
                              </w:rPr>
                              <w:t>, 13В, 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37" style="position:absolute;left:0;text-align:left;margin-left:147.6pt;margin-top:2.3pt;width:55.5pt;height:36.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">
                <v:textbox>
                  <w:txbxContent>
                    <w:p w:rsidR="00F1643E" w:rsidRPr="00023035" w:rsidRDefault="00F1643E" w:rsidP="00023035">
                      <w:pPr>
                        <w:ind w:firstLine="0"/>
                        <w:jc w:val="left"/>
                        <w:rPr>
                          <w:rFonts w:ascii="Times New Roman" w:hAnsi="Times New Roman"/>
                          <w:sz w:val="16"/>
                          <w:szCs w:val="16"/>
                        </w:rPr>
                      </w:pPr>
                      <w:r>
                        <w:rPr>
                          <w:rFonts w:ascii="Times New Roman" w:hAnsi="Times New Roman"/>
                          <w:sz w:val="16"/>
                          <w:szCs w:val="16"/>
                        </w:rPr>
                        <w:t>у</w:t>
                      </w:r>
                      <w:r w:rsidRPr="00023035">
                        <w:rPr>
                          <w:rFonts w:ascii="Times New Roman" w:hAnsi="Times New Roman"/>
                          <w:sz w:val="16"/>
                          <w:szCs w:val="16"/>
                        </w:rPr>
                        <w:t>л.Молодежная</w:t>
                      </w:r>
                      <w:r>
                        <w:rPr>
                          <w:rFonts w:ascii="Times New Roman" w:hAnsi="Times New Roman"/>
                          <w:sz w:val="16"/>
                          <w:szCs w:val="16"/>
                        </w:rPr>
                        <w:t>, 13В, ФАП</w:t>
                      </w:r>
                    </w:p>
                  </w:txbxContent>
                </v:textbox>
              </v:rect>
            </w:pict>
          </mc:Fallback>
        </mc:AlternateContent>
      </w:r>
      <w:r>
        <w:rPr>
          <w:rFonts w:cs="Arial"/>
          <w:noProof/>
        </w:rPr>
        <mc:AlternateContent>
          <mc:Choice Requires="wps">
            <w:drawing>
              <wp:anchor distT="0" distB="0" distL="114300" distR="114300" simplePos="0" relativeHeight="251754496" behindDoc="0" locked="0" layoutInCell="1" allowOverlap="1">
                <wp:simplePos x="0" y="0"/>
                <wp:positionH relativeFrom="column">
                  <wp:posOffset>1112520</wp:posOffset>
                </wp:positionH>
                <wp:positionV relativeFrom="paragraph">
                  <wp:posOffset>153035</wp:posOffset>
                </wp:positionV>
                <wp:extent cx="416560" cy="821690"/>
                <wp:effectExtent l="9525" t="5715" r="12065" b="10795"/>
                <wp:wrapNone/>
                <wp:docPr id="39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F1643E" w:rsidRDefault="00F1643E"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38" style="position:absolute;left:0;text-align:left;margin-left:87.6pt;margin-top:12.05pt;width:32.8pt;height:64.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">
                <v:textbox>
                  <w:txbxContent>
                    <w:p w:rsidR="00F1643E" w:rsidRDefault="00F1643E" w:rsidP="009F37C0"/>
                  </w:txbxContent>
                </v:textbox>
              </v:rect>
            </w:pict>
          </mc:Fallback>
        </mc:AlternateContent>
      </w:r>
    </w:p>
    <w:p w:rsidR="00E8517F" w:rsidRPr="00A938D1" w:rsidRDefault="00DC7526" w:rsidP="00E8517F">
      <w:pPr>
        <w:tabs>
          <w:tab w:val="left" w:pos="3018"/>
        </w:tabs>
        <w:suppressAutoHyphens/>
        <w:ind w:firstLine="709"/>
        <w:rPr>
          <w:rFonts w:cs="Arial"/>
          <w:noProof/>
          <w:szCs w:val="28"/>
        </w:rPr>
      </w:pPr>
      <w:r>
        <w:rPr>
          <w:rFonts w:cs="Arial"/>
          <w:noProof/>
        </w:rPr>
        <mc:AlternateContent>
          <mc:Choice Requires="wps">
            <w:drawing>
              <wp:anchor distT="0" distB="0" distL="114300" distR="114300" simplePos="0" relativeHeight="251752448" behindDoc="0" locked="0" layoutInCell="1" allowOverlap="1">
                <wp:simplePos x="0" y="0"/>
                <wp:positionH relativeFrom="column">
                  <wp:posOffset>2760345</wp:posOffset>
                </wp:positionH>
                <wp:positionV relativeFrom="paragraph">
                  <wp:posOffset>91440</wp:posOffset>
                </wp:positionV>
                <wp:extent cx="416560" cy="821690"/>
                <wp:effectExtent l="9525" t="5080" r="12065" b="11430"/>
                <wp:wrapNone/>
                <wp:docPr id="38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F1643E" w:rsidRDefault="00F1643E"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9" style="position:absolute;left:0;text-align:left;margin-left:217.35pt;margin-top:7.2pt;width:32.8pt;height:64.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">
                <v:textbox>
                  <w:txbxContent>
                    <w:p w:rsidR="00F1643E" w:rsidRDefault="00F1643E" w:rsidP="009F37C0"/>
                  </w:txbxContent>
                </v:textbox>
              </v:rect>
            </w:pict>
          </mc:Fallback>
        </mc:AlternateContent>
      </w:r>
      <w:r>
        <w:rPr>
          <w:rFonts w:cs="Arial"/>
          <w:noProof/>
          <w:szCs w:val="28"/>
        </w:rPr>
        <mc:AlternateContent>
          <mc:Choice Requires="wps">
            <w:drawing>
              <wp:anchor distT="0" distB="0" distL="114300" distR="114300" simplePos="0" relativeHeight="251731968" behindDoc="0" locked="0" layoutInCell="1" allowOverlap="1">
                <wp:simplePos x="0" y="0"/>
                <wp:positionH relativeFrom="column">
                  <wp:posOffset>4836795</wp:posOffset>
                </wp:positionH>
                <wp:positionV relativeFrom="paragraph">
                  <wp:posOffset>91440</wp:posOffset>
                </wp:positionV>
                <wp:extent cx="416560" cy="821690"/>
                <wp:effectExtent l="47625" t="33655" r="50165" b="30480"/>
                <wp:wrapNone/>
                <wp:docPr id="38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8193">
                          <a:off x="0" y="0"/>
                          <a:ext cx="416560" cy="821690"/>
                        </a:xfrm>
                        <a:prstGeom prst="rect">
                          <a:avLst/>
                        </a:prstGeom>
                        <a:solidFill>
                          <a:srgbClr val="FFFFFF"/>
                        </a:solidFill>
                        <a:ln w="9525">
                          <a:solidFill>
                            <a:srgbClr val="000000"/>
                          </a:solidFill>
                          <a:miter lim="800000"/>
                          <a:headEnd/>
                          <a:tailEnd/>
                        </a:ln>
                      </wps:spPr>
                      <wps:txbx>
                        <w:txbxContent>
                          <w:p w:rsidR="00F1643E" w:rsidRDefault="00F1643E" w:rsidP="00E85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0" style="position:absolute;left:0;text-align:left;margin-left:380.85pt;margin-top:7.2pt;width:32.8pt;height:64.7pt;rotation:292938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">
                <v:textbox>
                  <w:txbxContent>
                    <w:p w:rsidR="00F1643E" w:rsidRDefault="00F1643E" w:rsidP="00E8517F"/>
                  </w:txbxContent>
                </v:textbox>
              </v:rect>
            </w:pict>
          </mc:Fallback>
        </mc:AlternateContent>
      </w:r>
    </w:p>
    <w:p w:rsidR="00E8517F" w:rsidRPr="00A938D1" w:rsidRDefault="00E8517F" w:rsidP="00E8517F">
      <w:pPr>
        <w:tabs>
          <w:tab w:val="left" w:pos="3018"/>
        </w:tabs>
        <w:suppressAutoHyphens/>
        <w:ind w:firstLine="709"/>
        <w:rPr>
          <w:rFonts w:cs="Arial"/>
          <w:noProof/>
          <w:szCs w:val="28"/>
        </w:rPr>
      </w:pPr>
    </w:p>
    <w:p w:rsidR="00E8517F" w:rsidRPr="00A938D1" w:rsidRDefault="00DC7526" w:rsidP="00E8517F">
      <w:pPr>
        <w:tabs>
          <w:tab w:val="left" w:pos="3018"/>
        </w:tabs>
        <w:suppressAutoHyphens/>
        <w:ind w:firstLine="709"/>
        <w:rPr>
          <w:rFonts w:cs="Arial"/>
          <w:noProof/>
          <w:szCs w:val="28"/>
        </w:rPr>
      </w:pPr>
      <w:r>
        <w:rPr>
          <w:rFonts w:ascii="Times New Roman" w:hAnsi="Times New Roman"/>
          <w:noProof/>
          <w:sz w:val="28"/>
          <w:szCs w:val="28"/>
        </w:rPr>
        <mc:AlternateContent>
          <mc:Choice Requires="wps">
            <w:drawing>
              <wp:anchor distT="0" distB="0" distL="114300" distR="114300" simplePos="0" relativeHeight="252210176" behindDoc="0" locked="0" layoutInCell="1" allowOverlap="1">
                <wp:simplePos x="0" y="0"/>
                <wp:positionH relativeFrom="column">
                  <wp:posOffset>1751330</wp:posOffset>
                </wp:positionH>
                <wp:positionV relativeFrom="paragraph">
                  <wp:posOffset>149860</wp:posOffset>
                </wp:positionV>
                <wp:extent cx="904240" cy="635"/>
                <wp:effectExtent l="10160" t="13970" r="9525" b="13970"/>
                <wp:wrapNone/>
                <wp:docPr id="387" name="AutoShap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2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326523" id="AutoShape 584" o:spid="_x0000_s1026" type="#_x0000_t34" style="position:absolute;margin-left:137.9pt;margin-top:11.8pt;width:71.2pt;height:.0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" strokecolor="red">
                <v:stroke dashstyle="dash"/>
              </v:shape>
            </w:pict>
          </mc:Fallback>
        </mc:AlternateContent>
      </w:r>
    </w:p>
    <w:p w:rsidR="00E8517F" w:rsidRPr="00A938D1" w:rsidRDefault="00E8517F" w:rsidP="00E8517F">
      <w:pPr>
        <w:tabs>
          <w:tab w:val="left" w:pos="3018"/>
        </w:tabs>
        <w:suppressAutoHyphens/>
        <w:ind w:firstLine="709"/>
        <w:rPr>
          <w:rFonts w:cs="Arial"/>
          <w:noProof/>
          <w:szCs w:val="28"/>
        </w:rPr>
      </w:pP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t xml:space="preserve">        </w:t>
      </w:r>
    </w:p>
    <w:p w:rsidR="00E8517F" w:rsidRPr="00A938D1" w:rsidRDefault="00E8517F" w:rsidP="00E8517F">
      <w:pPr>
        <w:tabs>
          <w:tab w:val="left" w:pos="3018"/>
        </w:tabs>
        <w:suppressAutoHyphens/>
        <w:ind w:firstLine="709"/>
        <w:rPr>
          <w:rFonts w:cs="Arial"/>
          <w:noProof/>
          <w:szCs w:val="28"/>
        </w:rPr>
      </w:pPr>
    </w:p>
    <w:p w:rsidR="00E8517F" w:rsidRDefault="00E8517F" w:rsidP="00E8517F">
      <w:pPr>
        <w:rPr>
          <w:rFonts w:ascii="Times New Roman" w:hAnsi="Times New Roman"/>
        </w:rPr>
      </w:pPr>
      <w:r w:rsidRPr="00A16AD3">
        <w:rPr>
          <w:rFonts w:ascii="Times New Roman" w:hAnsi="Times New Roman"/>
        </w:rPr>
        <w:t xml:space="preserve">                  </w:t>
      </w:r>
    </w:p>
    <w:p w:rsidR="00E8517F" w:rsidRPr="00A938D1" w:rsidRDefault="00DC7526" w:rsidP="00E8517F">
      <w:pPr>
        <w:tabs>
          <w:tab w:val="left" w:pos="3018"/>
        </w:tabs>
        <w:suppressAutoHyphens/>
        <w:ind w:firstLine="709"/>
        <w:rPr>
          <w:rFonts w:cs="Arial"/>
          <w:szCs w:val="28"/>
        </w:rPr>
      </w:pPr>
      <w:r>
        <w:rPr>
          <w:rFonts w:cs="Arial"/>
          <w:noProof/>
          <w:szCs w:val="28"/>
        </w:rPr>
        <mc:AlternateContent>
          <mc:Choice Requires="wps">
            <w:drawing>
              <wp:anchor distT="0" distB="0" distL="114300" distR="114300" simplePos="0" relativeHeight="251737088" behindDoc="0" locked="0" layoutInCell="1" allowOverlap="1">
                <wp:simplePos x="0" y="0"/>
                <wp:positionH relativeFrom="column">
                  <wp:posOffset>4008755</wp:posOffset>
                </wp:positionH>
                <wp:positionV relativeFrom="paragraph">
                  <wp:posOffset>161925</wp:posOffset>
                </wp:positionV>
                <wp:extent cx="90805" cy="90805"/>
                <wp:effectExtent l="0" t="0" r="23495" b="23495"/>
                <wp:wrapNone/>
                <wp:docPr id="38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89CF005" id="Oval 12" o:spid="_x0000_s1026" style="position:absolute;margin-left:315.65pt;margin-top:12.75pt;width:7.1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" fillcolor="black"/>
            </w:pict>
          </mc:Fallback>
        </mc:AlternateContent>
      </w:r>
    </w:p>
    <w:p w:rsidR="00E8517F" w:rsidRPr="00064240" w:rsidRDefault="00DC7526" w:rsidP="00E8517F">
      <w:pPr>
        <w:suppressAutoHyphens/>
        <w:ind w:left="10632" w:firstLine="0"/>
        <w:rPr>
          <w:rFonts w:cs="Arial"/>
        </w:rPr>
      </w:pPr>
      <w:r>
        <w:rPr>
          <w:rFonts w:cs="Arial"/>
          <w:noProof/>
          <w:szCs w:val="28"/>
        </w:rPr>
        <mc:AlternateContent>
          <mc:Choice Requires="wps">
            <w:drawing>
              <wp:anchor distT="0" distB="0" distL="114300" distR="114300" simplePos="0" relativeHeight="251735040" behindDoc="0" locked="0" layoutInCell="1" allowOverlap="1">
                <wp:simplePos x="0" y="0"/>
                <wp:positionH relativeFrom="column">
                  <wp:posOffset>2579370</wp:posOffset>
                </wp:positionH>
                <wp:positionV relativeFrom="paragraph">
                  <wp:posOffset>728345</wp:posOffset>
                </wp:positionV>
                <wp:extent cx="1333500" cy="0"/>
                <wp:effectExtent l="9525" t="11430" r="9525" b="7620"/>
                <wp:wrapNone/>
                <wp:docPr id="38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8F6B889" id="AutoShape 96" o:spid="_x0000_s1026" type="#_x0000_t32" style="position:absolute;margin-left:203.1pt;margin-top:57.35pt;width:105pt;height:0;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34016" behindDoc="0" locked="0" layoutInCell="1" allowOverlap="1">
                <wp:simplePos x="0" y="0"/>
                <wp:positionH relativeFrom="column">
                  <wp:posOffset>4070350</wp:posOffset>
                </wp:positionH>
                <wp:positionV relativeFrom="paragraph">
                  <wp:posOffset>728345</wp:posOffset>
                </wp:positionV>
                <wp:extent cx="1333500" cy="0"/>
                <wp:effectExtent l="5080" t="11430" r="13970" b="7620"/>
                <wp:wrapNone/>
                <wp:docPr id="38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21E915A" id="AutoShape 95" o:spid="_x0000_s1026" type="#_x0000_t32" style="position:absolute;margin-left:320.5pt;margin-top:57.35pt;width:105pt;height:0;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32992" behindDoc="0" locked="0" layoutInCell="1" allowOverlap="1">
                <wp:simplePos x="0" y="0"/>
                <wp:positionH relativeFrom="column">
                  <wp:posOffset>3246120</wp:posOffset>
                </wp:positionH>
                <wp:positionV relativeFrom="paragraph">
                  <wp:posOffset>61595</wp:posOffset>
                </wp:positionV>
                <wp:extent cx="1490980" cy="0"/>
                <wp:effectExtent l="9525" t="11430" r="13970" b="7620"/>
                <wp:wrapNone/>
                <wp:docPr id="38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D28271B" id="AutoShape 94" o:spid="_x0000_s1026" type="#_x0000_t32" style="position:absolute;margin-left:255.6pt;margin-top:4.85pt;width:117.4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" strokecolor="red">
                <v:stroke dashstyle="dash"/>
              </v:shape>
            </w:pict>
          </mc:Fallback>
        </mc:AlternateContent>
      </w:r>
      <w:r w:rsidR="00E8517F" w:rsidRPr="00064240">
        <w:rPr>
          <w:rFonts w:cs="Arial"/>
        </w:rPr>
        <w:t>Условные обозначения:</w:t>
      </w:r>
    </w:p>
    <w:p w:rsidR="00E8517F" w:rsidRPr="00064240" w:rsidRDefault="00DC7526" w:rsidP="00E8517F">
      <w:pPr>
        <w:suppressAutoHyphens/>
        <w:ind w:left="10632" w:firstLine="0"/>
        <w:rPr>
          <w:rFonts w:cs="Arial"/>
        </w:rPr>
      </w:pPr>
      <w:r>
        <w:rPr>
          <w:rFonts w:cs="Arial"/>
          <w:noProof/>
          <w:szCs w:val="28"/>
        </w:rPr>
        <mc:AlternateContent>
          <mc:Choice Requires="wps">
            <w:drawing>
              <wp:anchor distT="0" distB="0" distL="114300" distR="114300" simplePos="0" relativeHeight="251753472" behindDoc="0" locked="0" layoutInCell="1" allowOverlap="1">
                <wp:simplePos x="0" y="0"/>
                <wp:positionH relativeFrom="column">
                  <wp:posOffset>1112520</wp:posOffset>
                </wp:positionH>
                <wp:positionV relativeFrom="paragraph">
                  <wp:posOffset>31750</wp:posOffset>
                </wp:positionV>
                <wp:extent cx="416560" cy="821690"/>
                <wp:effectExtent l="9525" t="13970" r="12065" b="12065"/>
                <wp:wrapNone/>
                <wp:docPr id="38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F1643E" w:rsidRDefault="00F1643E"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41" style="position:absolute;left:0;text-align:left;margin-left:87.6pt;margin-top:2.5pt;width:32.8pt;height:64.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">
                <v:textbox>
                  <w:txbxContent>
                    <w:p w:rsidR="00F1643E" w:rsidRDefault="00F1643E" w:rsidP="009F37C0"/>
                  </w:txbxContent>
                </v:textbox>
              </v:rect>
            </w:pict>
          </mc:Fallback>
        </mc:AlternateContent>
      </w:r>
      <w:r>
        <w:rPr>
          <w:rFonts w:cs="Arial"/>
          <w:noProof/>
          <w:szCs w:val="28"/>
        </w:rPr>
        <mc:AlternateContent>
          <mc:Choice Requires="wps">
            <w:drawing>
              <wp:anchor distT="0" distB="0" distL="114300" distR="114300" simplePos="0" relativeHeight="251729920" behindDoc="0" locked="0" layoutInCell="1" allowOverlap="1">
                <wp:simplePos x="0" y="0"/>
                <wp:positionH relativeFrom="column">
                  <wp:posOffset>3531870</wp:posOffset>
                </wp:positionH>
                <wp:positionV relativeFrom="paragraph">
                  <wp:posOffset>31750</wp:posOffset>
                </wp:positionV>
                <wp:extent cx="953135" cy="906145"/>
                <wp:effectExtent l="28575" t="33020" r="37465" b="32385"/>
                <wp:wrapNone/>
                <wp:docPr id="38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906145"/>
                        </a:xfrm>
                        <a:prstGeom prst="rect">
                          <a:avLst/>
                        </a:prstGeom>
                        <a:solidFill>
                          <a:srgbClr val="FFFFFF"/>
                        </a:solidFill>
                        <a:ln w="57150">
                          <a:solidFill>
                            <a:srgbClr val="000000"/>
                          </a:solidFill>
                          <a:miter lim="800000"/>
                          <a:headEnd/>
                          <a:tailEnd/>
                        </a:ln>
                      </wps:spPr>
                      <wps:txbx>
                        <w:txbxContent>
                          <w:p w:rsidR="00F1643E" w:rsidRPr="000973CD" w:rsidRDefault="00F1643E" w:rsidP="00E8517F">
                            <w:pPr>
                              <w:rPr>
                                <w:sz w:val="18"/>
                                <w:szCs w:val="18"/>
                              </w:rPr>
                            </w:pPr>
                            <w:r>
                              <w:rPr>
                                <w:sz w:val="18"/>
                                <w:szCs w:val="18"/>
                              </w:rPr>
                              <w:t>пер.Гаражный</w:t>
                            </w:r>
                            <w:r w:rsidRPr="000973CD">
                              <w:rPr>
                                <w:sz w:val="18"/>
                                <w:szCs w:val="18"/>
                              </w:rPr>
                              <w:t>,</w:t>
                            </w:r>
                            <w:r>
                              <w:rPr>
                                <w:sz w:val="18"/>
                                <w:szCs w:val="18"/>
                              </w:rPr>
                              <w:t xml:space="preserve"> 4</w:t>
                            </w:r>
                            <w:r w:rsidRPr="000973CD">
                              <w:rPr>
                                <w:sz w:val="18"/>
                                <w:szCs w:val="18"/>
                              </w:rPr>
                              <w:t xml:space="preserve">  </w:t>
                            </w:r>
                            <w:r>
                              <w:rPr>
                                <w:sz w:val="18"/>
                                <w:szCs w:val="18"/>
                              </w:rPr>
                              <w:t>МОУ Верхне-КалгуканскаяНОШ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2" style="position:absolute;left:0;text-align:left;margin-left:278.1pt;margin-top:2.5pt;width:75.05pt;height:7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" strokeweight="4.5pt">
                <v:textbox>
                  <w:txbxContent>
                    <w:p w:rsidR="00F1643E" w:rsidRPr="000973CD" w:rsidRDefault="00F1643E" w:rsidP="00E8517F">
                      <w:pPr>
                        <w:rPr>
                          <w:sz w:val="18"/>
                          <w:szCs w:val="18"/>
                        </w:rPr>
                      </w:pPr>
                      <w:r>
                        <w:rPr>
                          <w:sz w:val="18"/>
                          <w:szCs w:val="18"/>
                        </w:rPr>
                        <w:t>пер.Гаражный</w:t>
                      </w:r>
                      <w:r w:rsidRPr="000973CD">
                        <w:rPr>
                          <w:sz w:val="18"/>
                          <w:szCs w:val="18"/>
                        </w:rPr>
                        <w:t>,</w:t>
                      </w:r>
                      <w:r>
                        <w:rPr>
                          <w:sz w:val="18"/>
                          <w:szCs w:val="18"/>
                        </w:rPr>
                        <w:t xml:space="preserve"> 4</w:t>
                      </w:r>
                      <w:r w:rsidRPr="000973CD">
                        <w:rPr>
                          <w:sz w:val="18"/>
                          <w:szCs w:val="18"/>
                        </w:rPr>
                        <w:t xml:space="preserve">  </w:t>
                      </w:r>
                      <w:r>
                        <w:rPr>
                          <w:sz w:val="18"/>
                          <w:szCs w:val="18"/>
                        </w:rPr>
                        <w:t>МОУ Верхне-КалгуканскаяНОШ</w:t>
                      </w:r>
                    </w:p>
                  </w:txbxContent>
                </v:textbox>
              </v:rect>
            </w:pict>
          </mc:Fallback>
        </mc:AlternateContent>
      </w:r>
      <w:r>
        <w:rPr>
          <w:rFonts w:cs="Arial"/>
          <w:noProof/>
        </w:rPr>
        <mc:AlternateContent>
          <mc:Choice Requires="wps">
            <w:drawing>
              <wp:anchor distT="0" distB="0" distL="114300" distR="114300" simplePos="0" relativeHeight="251738112" behindDoc="0" locked="0" layoutInCell="1" allowOverlap="1">
                <wp:simplePos x="0" y="0"/>
                <wp:positionH relativeFrom="column">
                  <wp:posOffset>6775450</wp:posOffset>
                </wp:positionH>
                <wp:positionV relativeFrom="paragraph">
                  <wp:posOffset>99060</wp:posOffset>
                </wp:positionV>
                <wp:extent cx="781050" cy="9525"/>
                <wp:effectExtent l="0" t="0" r="19050" b="28575"/>
                <wp:wrapNone/>
                <wp:docPr id="38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5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7B51D6" id="AutoShape 14" o:spid="_x0000_s1026" type="#_x0000_t32" style="position:absolute;margin-left:533.5pt;margin-top:7.8pt;width:61.5pt;height:.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" strokecolor="red">
                <v:stroke dashstyle="dash"/>
              </v:shape>
            </w:pict>
          </mc:Fallback>
        </mc:AlternateContent>
      </w:r>
      <w:r w:rsidR="00E8517F" w:rsidRPr="00064240">
        <w:rPr>
          <w:rFonts w:cs="Arial"/>
        </w:rPr>
        <w:t xml:space="preserve"> </w:t>
      </w:r>
      <w:r w:rsidR="00E8517F">
        <w:rPr>
          <w:rFonts w:cs="Arial"/>
        </w:rPr>
        <w:t xml:space="preserve">                         </w:t>
      </w:r>
      <w:r w:rsidR="00E8517F" w:rsidRPr="00064240">
        <w:rPr>
          <w:rFonts w:cs="Arial"/>
        </w:rPr>
        <w:t>граница прилегающей территории;</w:t>
      </w:r>
    </w:p>
    <w:p w:rsidR="00E8517F" w:rsidRPr="00064240" w:rsidRDefault="00E8517F" w:rsidP="00E8517F">
      <w:pPr>
        <w:suppressAutoHyphens/>
        <w:ind w:left="10632" w:firstLine="0"/>
        <w:rPr>
          <w:rFonts w:cs="Arial"/>
        </w:rPr>
      </w:pPr>
      <w:r w:rsidRPr="00064240">
        <w:rPr>
          <w:rFonts w:cs="Arial"/>
        </w:rPr>
        <w:t>● основной вход на прилегающую территорию;</w:t>
      </w:r>
    </w:p>
    <w:p w:rsidR="00E8517F" w:rsidRPr="00F91CEB" w:rsidRDefault="00E8517F" w:rsidP="00E8517F">
      <w:pPr>
        <w:pStyle w:val="affd"/>
        <w:rPr>
          <w:color w:val="000000" w:themeColor="text1"/>
          <w:spacing w:val="-1"/>
          <w:sz w:val="28"/>
          <w:szCs w:val="28"/>
        </w:rPr>
      </w:pPr>
    </w:p>
    <w:p w:rsidR="00E8517F" w:rsidRDefault="00E8517F" w:rsidP="00E8517F">
      <w:pPr>
        <w:pStyle w:val="affd"/>
        <w:rPr>
          <w:rFonts w:asciiTheme="minorHAnsi" w:hAnsiTheme="minorHAnsi"/>
          <w:color w:val="000000" w:themeColor="text1"/>
          <w:spacing w:val="-1"/>
          <w:sz w:val="28"/>
          <w:szCs w:val="28"/>
        </w:rPr>
      </w:pPr>
    </w:p>
    <w:p w:rsidR="00E8517F" w:rsidRPr="002D7FF3" w:rsidRDefault="00DC7526" w:rsidP="00E8517F">
      <w:r>
        <w:rPr>
          <w:rFonts w:cs="Arial"/>
          <w:noProof/>
          <w:szCs w:val="28"/>
        </w:rPr>
        <mc:AlternateContent>
          <mc:Choice Requires="wps">
            <w:drawing>
              <wp:anchor distT="0" distB="0" distL="114300" distR="114300" simplePos="0" relativeHeight="251736064" behindDoc="0" locked="0" layoutInCell="1" allowOverlap="1">
                <wp:simplePos x="0" y="0"/>
                <wp:positionH relativeFrom="column">
                  <wp:posOffset>3246120</wp:posOffset>
                </wp:positionH>
                <wp:positionV relativeFrom="paragraph">
                  <wp:posOffset>100965</wp:posOffset>
                </wp:positionV>
                <wp:extent cx="1490980" cy="635"/>
                <wp:effectExtent l="9525" t="11430" r="13970" b="6985"/>
                <wp:wrapNone/>
                <wp:docPr id="37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0CADB44" id="AutoShape 97" o:spid="_x0000_s1026" type="#_x0000_t34" style="position:absolute;margin-left:255.6pt;margin-top:7.95pt;width:117.4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" strokecolor="red">
                <v:stroke dashstyle="dash"/>
              </v:shape>
            </w:pict>
          </mc:Fallback>
        </mc:AlternateContent>
      </w:r>
    </w:p>
    <w:p w:rsidR="00E8517F" w:rsidRPr="002D7FF3" w:rsidRDefault="00E8517F" w:rsidP="00E8517F"/>
    <w:p w:rsidR="00E8517F" w:rsidRPr="002D7FF3" w:rsidRDefault="00DC7526" w:rsidP="00E8517F">
      <w:r>
        <w:rPr>
          <w:rFonts w:cs="Arial"/>
          <w:noProof/>
          <w:szCs w:val="28"/>
        </w:rPr>
        <mc:AlternateContent>
          <mc:Choice Requires="wps">
            <w:drawing>
              <wp:anchor distT="0" distB="0" distL="114300" distR="114300" simplePos="0" relativeHeight="251727872" behindDoc="0" locked="0" layoutInCell="1" allowOverlap="1">
                <wp:simplePos x="0" y="0"/>
                <wp:positionH relativeFrom="column">
                  <wp:posOffset>3223895</wp:posOffset>
                </wp:positionH>
                <wp:positionV relativeFrom="paragraph">
                  <wp:posOffset>-2234565</wp:posOffset>
                </wp:positionV>
                <wp:extent cx="403225" cy="5164455"/>
                <wp:effectExtent l="6985" t="6985" r="10160" b="8890"/>
                <wp:wrapNone/>
                <wp:docPr id="37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3225" cy="5164455"/>
                        </a:xfrm>
                        <a:prstGeom prst="rect">
                          <a:avLst/>
                        </a:prstGeom>
                        <a:solidFill>
                          <a:srgbClr val="FFFFFF"/>
                        </a:solidFill>
                        <a:ln w="9525">
                          <a:solidFill>
                            <a:srgbClr val="000000"/>
                          </a:solidFill>
                          <a:miter lim="800000"/>
                          <a:headEnd/>
                          <a:tailEnd/>
                        </a:ln>
                      </wps:spPr>
                      <wps:txbx>
                        <w:txbxContent>
                          <w:p w:rsidR="00F1643E" w:rsidRDefault="00F1643E" w:rsidP="009F37C0">
                            <w:pPr>
                              <w:jc w:val="center"/>
                              <w:rPr>
                                <w:sz w:val="18"/>
                                <w:szCs w:val="18"/>
                              </w:rPr>
                            </w:pPr>
                            <w:r>
                              <w:rPr>
                                <w:sz w:val="18"/>
                                <w:szCs w:val="18"/>
                              </w:rPr>
                              <w:t>ул.Центральная</w:t>
                            </w:r>
                          </w:p>
                          <w:p w:rsidR="00F1643E" w:rsidRPr="000973CD" w:rsidRDefault="00F1643E" w:rsidP="00E8517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3" style="position:absolute;left:0;text-align:left;margin-left:253.85pt;margin-top:-175.95pt;width:31.75pt;height:406.6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">
                <v:textbox>
                  <w:txbxContent>
                    <w:p w:rsidR="00F1643E" w:rsidRDefault="00F1643E" w:rsidP="009F37C0">
                      <w:pPr>
                        <w:jc w:val="center"/>
                        <w:rPr>
                          <w:sz w:val="18"/>
                          <w:szCs w:val="18"/>
                        </w:rPr>
                      </w:pPr>
                      <w:r>
                        <w:rPr>
                          <w:sz w:val="18"/>
                          <w:szCs w:val="18"/>
                        </w:rPr>
                        <w:t>ул.Центральная</w:t>
                      </w:r>
                    </w:p>
                    <w:p w:rsidR="00F1643E" w:rsidRPr="000973CD" w:rsidRDefault="00F1643E" w:rsidP="00E8517F">
                      <w:pPr>
                        <w:rPr>
                          <w:sz w:val="18"/>
                          <w:szCs w:val="18"/>
                        </w:rPr>
                      </w:pPr>
                    </w:p>
                  </w:txbxContent>
                </v:textbox>
              </v:rect>
            </w:pict>
          </mc:Fallback>
        </mc:AlternateContent>
      </w:r>
    </w:p>
    <w:p w:rsidR="00E8517F" w:rsidRPr="002D7FF3" w:rsidRDefault="00E8517F" w:rsidP="00E8517F"/>
    <w:p w:rsidR="00E8517F" w:rsidRPr="002D7FF3" w:rsidRDefault="00E8517F" w:rsidP="00E8517F"/>
    <w:p w:rsidR="00E8517F" w:rsidRPr="002D7FF3" w:rsidRDefault="00E8517F" w:rsidP="00E8517F"/>
    <w:p w:rsidR="00E8517F" w:rsidRPr="002D7FF3" w:rsidRDefault="00E8517F" w:rsidP="00E8517F"/>
    <w:p w:rsidR="002D7FF3" w:rsidRDefault="002D7FF3" w:rsidP="002D7FF3"/>
    <w:p w:rsidR="004164B1" w:rsidRDefault="004164B1" w:rsidP="002D7FF3"/>
    <w:p w:rsidR="003B2FFD" w:rsidRDefault="002D7FF3" w:rsidP="002D7FF3">
      <w:pPr>
        <w:tabs>
          <w:tab w:val="left" w:pos="9525"/>
        </w:tabs>
      </w:pPr>
      <w:r>
        <w:tab/>
      </w:r>
    </w:p>
    <w:p w:rsidR="002D7FF3" w:rsidRDefault="002D7FF3" w:rsidP="002D7FF3">
      <w:pPr>
        <w:tabs>
          <w:tab w:val="left" w:pos="9525"/>
        </w:tabs>
      </w:pP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3</w:t>
      </w: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5"/>
        <w:gridCol w:w="7510"/>
      </w:tblGrid>
      <w:tr w:rsidR="00766F72" w:rsidRPr="008D7084" w:rsidTr="005C22C1">
        <w:tc>
          <w:tcPr>
            <w:tcW w:w="7620"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66F72" w:rsidRPr="008D7084" w:rsidTr="005C22C1">
        <w:tc>
          <w:tcPr>
            <w:tcW w:w="7620" w:type="dxa"/>
          </w:tcPr>
          <w:p w:rsidR="00766F72" w:rsidRPr="008D7084" w:rsidRDefault="00766F72"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Доновская СОШ</w:t>
            </w:r>
          </w:p>
        </w:tc>
        <w:tc>
          <w:tcPr>
            <w:tcW w:w="7621" w:type="dxa"/>
          </w:tcPr>
          <w:p w:rsidR="00766F72" w:rsidRPr="008D7084" w:rsidRDefault="00766F72" w:rsidP="008C153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r w:rsidR="008C1536">
              <w:rPr>
                <w:rFonts w:ascii="Times New Roman" w:hAnsi="Times New Roman" w:cs="Times New Roman"/>
                <w:b w:val="0"/>
                <w:kern w:val="0"/>
                <w:sz w:val="28"/>
                <w:szCs w:val="28"/>
              </w:rPr>
              <w:t>Доно</w:t>
            </w:r>
            <w:r>
              <w:rPr>
                <w:rFonts w:ascii="Times New Roman" w:hAnsi="Times New Roman" w:cs="Times New Roman"/>
                <w:b w:val="0"/>
                <w:kern w:val="0"/>
                <w:sz w:val="28"/>
                <w:szCs w:val="28"/>
              </w:rPr>
              <w:t>, ул.</w:t>
            </w:r>
            <w:r w:rsidR="008C1536">
              <w:rPr>
                <w:rFonts w:ascii="Times New Roman" w:hAnsi="Times New Roman" w:cs="Times New Roman"/>
                <w:b w:val="0"/>
                <w:kern w:val="0"/>
                <w:sz w:val="28"/>
                <w:szCs w:val="28"/>
              </w:rPr>
              <w:t>Школьная-3</w:t>
            </w:r>
          </w:p>
        </w:tc>
      </w:tr>
      <w:tr w:rsidR="008C1536" w:rsidRPr="008D7084" w:rsidTr="005C22C1">
        <w:tc>
          <w:tcPr>
            <w:tcW w:w="7620" w:type="dxa"/>
          </w:tcPr>
          <w:p w:rsidR="008C1536" w:rsidRDefault="008C1536"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8C1536" w:rsidRDefault="008C1536" w:rsidP="008C153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с.Доно, ул.Молодежная-13</w:t>
            </w:r>
            <w:r w:rsidR="00CD355E">
              <w:rPr>
                <w:rFonts w:ascii="Times New Roman" w:hAnsi="Times New Roman" w:cs="Times New Roman"/>
                <w:b w:val="0"/>
                <w:kern w:val="0"/>
                <w:sz w:val="28"/>
                <w:szCs w:val="28"/>
              </w:rPr>
              <w:t>А</w:t>
            </w:r>
          </w:p>
        </w:tc>
      </w:tr>
    </w:tbl>
    <w:p w:rsidR="00172D1E" w:rsidRDefault="00DC7526" w:rsidP="00172D1E">
      <w:pPr>
        <w:tabs>
          <w:tab w:val="left" w:pos="3018"/>
          <w:tab w:val="left" w:pos="6330"/>
        </w:tabs>
        <w:suppressAutoHyphens/>
        <w:ind w:firstLine="709"/>
      </w:pPr>
      <w:r>
        <w:rPr>
          <w:noProof/>
        </w:rPr>
        <mc:AlternateContent>
          <mc:Choice Requires="wps">
            <w:drawing>
              <wp:anchor distT="0" distB="0" distL="114300" distR="114300" simplePos="0" relativeHeight="251778048" behindDoc="0" locked="0" layoutInCell="1" allowOverlap="1">
                <wp:simplePos x="0" y="0"/>
                <wp:positionH relativeFrom="column">
                  <wp:posOffset>6275070</wp:posOffset>
                </wp:positionH>
                <wp:positionV relativeFrom="paragraph">
                  <wp:posOffset>18415</wp:posOffset>
                </wp:positionV>
                <wp:extent cx="361950" cy="4880610"/>
                <wp:effectExtent l="9525" t="5080" r="9525" b="10160"/>
                <wp:wrapNone/>
                <wp:docPr id="37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880610"/>
                        </a:xfrm>
                        <a:prstGeom prst="rect">
                          <a:avLst/>
                        </a:prstGeom>
                        <a:solidFill>
                          <a:srgbClr val="FFFFFF"/>
                        </a:solidFill>
                        <a:ln w="9525">
                          <a:solidFill>
                            <a:srgbClr val="000000"/>
                          </a:solidFill>
                          <a:miter lim="800000"/>
                          <a:headEnd/>
                          <a:tailEnd/>
                        </a:ln>
                      </wps:spPr>
                      <wps:txbx>
                        <w:txbxContent>
                          <w:p w:rsidR="00F1643E" w:rsidRPr="000973CD" w:rsidRDefault="00F1643E" w:rsidP="00755B07">
                            <w:pPr>
                              <w:jc w:val="center"/>
                              <w:rPr>
                                <w:sz w:val="18"/>
                                <w:szCs w:val="18"/>
                              </w:rPr>
                            </w:pPr>
                            <w:r>
                              <w:rPr>
                                <w:sz w:val="18"/>
                                <w:szCs w:val="18"/>
                              </w:rPr>
                              <w:t>Трасса Калга-Чита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44" style="position:absolute;left:0;text-align:left;margin-left:494.1pt;margin-top:1.45pt;width:28.5pt;height:384.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">
                <v:textbox style="layout-flow:vertical;mso-layout-flow-alt:bottom-to-top">
                  <w:txbxContent>
                    <w:p w:rsidR="00F1643E" w:rsidRPr="000973CD" w:rsidRDefault="00F1643E" w:rsidP="00755B07">
                      <w:pPr>
                        <w:jc w:val="center"/>
                        <w:rPr>
                          <w:sz w:val="18"/>
                          <w:szCs w:val="18"/>
                        </w:rPr>
                      </w:pPr>
                      <w:r>
                        <w:rPr>
                          <w:sz w:val="18"/>
                          <w:szCs w:val="18"/>
                        </w:rPr>
                        <w:t>Трасса Калга-Чита</w:t>
                      </w:r>
                    </w:p>
                  </w:txbxContent>
                </v:textbox>
              </v:rect>
            </w:pict>
          </mc:Fallback>
        </mc:AlternateContent>
      </w:r>
    </w:p>
    <w:p w:rsidR="00172D1E" w:rsidRPr="00172D1E" w:rsidRDefault="00DC7526" w:rsidP="00172D1E">
      <w:r>
        <w:rPr>
          <w:noProof/>
        </w:rPr>
        <mc:AlternateContent>
          <mc:Choice Requires="wps">
            <w:drawing>
              <wp:anchor distT="0" distB="0" distL="114300" distR="114300" simplePos="0" relativeHeight="251764736" behindDoc="0" locked="0" layoutInCell="1" allowOverlap="1">
                <wp:simplePos x="0" y="0"/>
                <wp:positionH relativeFrom="column">
                  <wp:posOffset>3644265</wp:posOffset>
                </wp:positionH>
                <wp:positionV relativeFrom="paragraph">
                  <wp:posOffset>62230</wp:posOffset>
                </wp:positionV>
                <wp:extent cx="369570" cy="4566285"/>
                <wp:effectExtent l="7620" t="5080" r="13335" b="10160"/>
                <wp:wrapNone/>
                <wp:docPr id="37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566285"/>
                        </a:xfrm>
                        <a:prstGeom prst="rect">
                          <a:avLst/>
                        </a:prstGeom>
                        <a:solidFill>
                          <a:srgbClr val="FFFFFF"/>
                        </a:solidFill>
                        <a:ln w="9525">
                          <a:solidFill>
                            <a:srgbClr val="000000"/>
                          </a:solidFill>
                          <a:miter lim="800000"/>
                          <a:headEnd/>
                          <a:tailEnd/>
                        </a:ln>
                      </wps:spPr>
                      <wps:txbx>
                        <w:txbxContent>
                          <w:p w:rsidR="00F1643E" w:rsidRPr="000973CD" w:rsidRDefault="00F1643E" w:rsidP="00172D1E">
                            <w:pPr>
                              <w:jc w:val="center"/>
                              <w:rPr>
                                <w:sz w:val="18"/>
                                <w:szCs w:val="18"/>
                              </w:rPr>
                            </w:pPr>
                            <w:r>
                              <w:rPr>
                                <w:sz w:val="18"/>
                                <w:szCs w:val="18"/>
                              </w:rPr>
                              <w:t>ул.Нагорная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45" style="position:absolute;left:0;text-align:left;margin-left:286.95pt;margin-top:4.9pt;width:29.1pt;height:359.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">
                <v:textbox style="layout-flow:vertical;mso-layout-flow-alt:bottom-to-top">
                  <w:txbxContent>
                    <w:p w:rsidR="00F1643E" w:rsidRPr="000973CD" w:rsidRDefault="00F1643E" w:rsidP="00172D1E">
                      <w:pPr>
                        <w:jc w:val="center"/>
                        <w:rPr>
                          <w:sz w:val="18"/>
                          <w:szCs w:val="18"/>
                        </w:rPr>
                      </w:pPr>
                      <w:r>
                        <w:rPr>
                          <w:sz w:val="18"/>
                          <w:szCs w:val="18"/>
                        </w:rPr>
                        <w:t>ул.Нагорная</w:t>
                      </w:r>
                    </w:p>
                  </w:txbxContent>
                </v:textbox>
              </v:rect>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5253990</wp:posOffset>
                </wp:positionH>
                <wp:positionV relativeFrom="paragraph">
                  <wp:posOffset>62230</wp:posOffset>
                </wp:positionV>
                <wp:extent cx="369570" cy="4114800"/>
                <wp:effectExtent l="7620" t="5080" r="13335" b="13970"/>
                <wp:wrapNone/>
                <wp:docPr id="37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114800"/>
                        </a:xfrm>
                        <a:prstGeom prst="rect">
                          <a:avLst/>
                        </a:prstGeom>
                        <a:solidFill>
                          <a:srgbClr val="FFFFFF"/>
                        </a:solidFill>
                        <a:ln w="9525">
                          <a:solidFill>
                            <a:srgbClr val="000000"/>
                          </a:solidFill>
                          <a:miter lim="800000"/>
                          <a:headEnd/>
                          <a:tailEnd/>
                        </a:ln>
                      </wps:spPr>
                      <wps:txbx>
                        <w:txbxContent>
                          <w:p w:rsidR="00F1643E" w:rsidRPr="000973CD" w:rsidRDefault="00F1643E" w:rsidP="00172D1E">
                            <w:pPr>
                              <w:jc w:val="center"/>
                              <w:rPr>
                                <w:sz w:val="18"/>
                                <w:szCs w:val="18"/>
                              </w:rPr>
                            </w:pPr>
                            <w:r>
                              <w:rPr>
                                <w:sz w:val="18"/>
                                <w:szCs w:val="18"/>
                              </w:rPr>
                              <w:t>ул.Юбилейная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46" style="position:absolute;left:0;text-align:left;margin-left:413.7pt;margin-top:4.9pt;width:29.1pt;height:3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">
                <v:textbox style="layout-flow:vertical;mso-layout-flow-alt:bottom-to-top">
                  <w:txbxContent>
                    <w:p w:rsidR="00F1643E" w:rsidRPr="000973CD" w:rsidRDefault="00F1643E" w:rsidP="00172D1E">
                      <w:pPr>
                        <w:jc w:val="center"/>
                        <w:rPr>
                          <w:sz w:val="18"/>
                          <w:szCs w:val="18"/>
                        </w:rPr>
                      </w:pPr>
                      <w:r>
                        <w:rPr>
                          <w:sz w:val="18"/>
                          <w:szCs w:val="18"/>
                        </w:rPr>
                        <w:t>ул.Юбилейная</w:t>
                      </w:r>
                    </w:p>
                  </w:txbxContent>
                </v:textbox>
              </v:rect>
            </w:pict>
          </mc:Fallback>
        </mc:AlternateContent>
      </w:r>
    </w:p>
    <w:p w:rsidR="00172D1E" w:rsidRDefault="00755B07" w:rsidP="00755B07">
      <w:pPr>
        <w:tabs>
          <w:tab w:val="left" w:pos="12075"/>
        </w:tabs>
        <w:rPr>
          <w:rFonts w:ascii="Times New Roman" w:hAnsi="Times New Roman"/>
        </w:rPr>
      </w:pPr>
      <w:r>
        <w:tab/>
      </w:r>
      <w:r>
        <w:rPr>
          <w:rFonts w:ascii="Times New Roman" w:hAnsi="Times New Roman"/>
        </w:rPr>
        <w:t>Условные обозначения:</w:t>
      </w:r>
    </w:p>
    <w:p w:rsidR="00755B07" w:rsidRPr="00755B07" w:rsidRDefault="00755B07" w:rsidP="00755B07">
      <w:pPr>
        <w:tabs>
          <w:tab w:val="left" w:pos="12435"/>
        </w:tabs>
        <w:rPr>
          <w:rFonts w:ascii="Times New Roman" w:hAnsi="Times New Roman"/>
        </w:rPr>
      </w:pPr>
      <w:r>
        <w:rPr>
          <w:rFonts w:ascii="Times New Roman" w:hAnsi="Times New Roman"/>
        </w:rPr>
        <w:tab/>
        <w:t xml:space="preserve">граница прилегающих </w:t>
      </w:r>
    </w:p>
    <w:p w:rsidR="00172D1E" w:rsidRPr="00755B07" w:rsidRDefault="00DC7526" w:rsidP="00755B07">
      <w:pPr>
        <w:tabs>
          <w:tab w:val="left" w:pos="12435"/>
        </w:tabs>
        <w:rPr>
          <w:rFonts w:ascii="Times New Roman" w:hAnsi="Times New Roman"/>
        </w:rPr>
      </w:pPr>
      <w:r>
        <w:rPr>
          <w:noProof/>
        </w:rPr>
        <mc:AlternateContent>
          <mc:Choice Requires="wps">
            <w:drawing>
              <wp:anchor distT="0" distB="0" distL="114300" distR="114300" simplePos="0" relativeHeight="251788288" behindDoc="0" locked="0" layoutInCell="1" allowOverlap="1">
                <wp:simplePos x="0" y="0"/>
                <wp:positionH relativeFrom="column">
                  <wp:posOffset>7039610</wp:posOffset>
                </wp:positionH>
                <wp:positionV relativeFrom="paragraph">
                  <wp:posOffset>3175</wp:posOffset>
                </wp:positionV>
                <wp:extent cx="711835" cy="635"/>
                <wp:effectExtent l="12065" t="5080" r="9525" b="13335"/>
                <wp:wrapNone/>
                <wp:docPr id="37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BA2E6A7" id="AutoShape 173" o:spid="_x0000_s1026" type="#_x0000_t34" style="position:absolute;margin-left:554.3pt;margin-top:.25pt;width:56.05pt;height:.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PHnTKJO&#10;AgAAjgQAAA4AAAAAAAAAAAAAAAAALgIAAGRycy9lMm9Eb2MueG1sUEsBAi0AFAAGAAgAAAAhABOM&#10;xlbYAAAABwEAAA8AAAAAAAAAAAAAAAAAqAQAAGRycy9kb3ducmV2LnhtbFBLBQYAAAAABAAEAPMA&#10;AACtBQAAAAA=&#10;" adj="10790" strokecolor="red">
                <v:stroke dashstyle="dash"/>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800735</wp:posOffset>
                </wp:positionH>
                <wp:positionV relativeFrom="paragraph">
                  <wp:posOffset>102235</wp:posOffset>
                </wp:positionV>
                <wp:extent cx="416560" cy="3785870"/>
                <wp:effectExtent l="12065" t="8890" r="9525" b="5715"/>
                <wp:wrapNone/>
                <wp:docPr id="373"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785870"/>
                        </a:xfrm>
                        <a:prstGeom prst="rect">
                          <a:avLst/>
                        </a:prstGeom>
                        <a:solidFill>
                          <a:srgbClr val="FFFFFF"/>
                        </a:solidFill>
                        <a:ln w="9525">
                          <a:solidFill>
                            <a:srgbClr val="000000"/>
                          </a:solidFill>
                          <a:miter lim="800000"/>
                          <a:headEnd/>
                          <a:tailEnd/>
                        </a:ln>
                      </wps:spPr>
                      <wps:txbx>
                        <w:txbxContent>
                          <w:p w:rsidR="00F1643E" w:rsidRPr="009F37C0" w:rsidRDefault="00F1643E" w:rsidP="00172D1E">
                            <w:pPr>
                              <w:jc w:val="center"/>
                              <w:rPr>
                                <w:rFonts w:ascii="Times New Roman" w:hAnsi="Times New Roman"/>
                              </w:rPr>
                            </w:pPr>
                            <w:r w:rsidRPr="009F37C0">
                              <w:rPr>
                                <w:rFonts w:ascii="Times New Roman" w:hAnsi="Times New Roman"/>
                              </w:rPr>
                              <w:t>ул.Молодежная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47" style="position:absolute;left:0;text-align:left;margin-left:63.05pt;margin-top:8.05pt;width:32.8pt;height:298.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">
                <v:textbox style="layout-flow:vertical;mso-layout-flow-alt:bottom-to-top">
                  <w:txbxContent>
                    <w:p w:rsidR="00F1643E" w:rsidRPr="009F37C0" w:rsidRDefault="00F1643E" w:rsidP="00172D1E">
                      <w:pPr>
                        <w:jc w:val="center"/>
                        <w:rPr>
                          <w:rFonts w:ascii="Times New Roman" w:hAnsi="Times New Roman"/>
                        </w:rPr>
                      </w:pPr>
                      <w:r w:rsidRPr="009F37C0">
                        <w:rPr>
                          <w:rFonts w:ascii="Times New Roman" w:hAnsi="Times New Roman"/>
                        </w:rPr>
                        <w:t>ул.Молодежная</w:t>
                      </w:r>
                    </w:p>
                  </w:txbxContent>
                </v:textbox>
              </v:rect>
            </w:pict>
          </mc:Fallback>
        </mc:AlternateContent>
      </w:r>
      <w:r w:rsidR="00755B07">
        <w:tab/>
      </w:r>
      <w:r w:rsidR="00755B07" w:rsidRPr="00755B07">
        <w:rPr>
          <w:rFonts w:ascii="Times New Roman" w:hAnsi="Times New Roman"/>
        </w:rPr>
        <w:t>территорий</w:t>
      </w:r>
      <w:r w:rsidR="00755B07">
        <w:rPr>
          <w:rFonts w:ascii="Times New Roman" w:hAnsi="Times New Roman"/>
        </w:rPr>
        <w:t>;</w:t>
      </w:r>
    </w:p>
    <w:p w:rsidR="00755B07" w:rsidRDefault="00DC7526" w:rsidP="00755B07">
      <w:pPr>
        <w:tabs>
          <w:tab w:val="left" w:pos="11730"/>
        </w:tabs>
        <w:rPr>
          <w:rFonts w:ascii="Times New Roman" w:hAnsi="Times New Roman"/>
        </w:rPr>
      </w:pPr>
      <w:r>
        <w:rPr>
          <w:noProof/>
        </w:rPr>
        <mc:AlternateContent>
          <mc:Choice Requires="wps">
            <w:drawing>
              <wp:anchor distT="0" distB="0" distL="114300" distR="114300" simplePos="0" relativeHeight="251789312" behindDoc="0" locked="0" layoutInCell="1" allowOverlap="1">
                <wp:simplePos x="0" y="0"/>
                <wp:positionH relativeFrom="column">
                  <wp:posOffset>7184390</wp:posOffset>
                </wp:positionH>
                <wp:positionV relativeFrom="paragraph">
                  <wp:posOffset>70485</wp:posOffset>
                </wp:positionV>
                <wp:extent cx="90805" cy="90805"/>
                <wp:effectExtent l="0" t="0" r="23495" b="23495"/>
                <wp:wrapNone/>
                <wp:docPr id="37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1C81696" id="Oval 12" o:spid="_x0000_s1026" style="position:absolute;margin-left:565.7pt;margin-top:5.55pt;width:7.15pt;height:7.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" fillcolor="black"/>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8136890</wp:posOffset>
                </wp:positionH>
                <wp:positionV relativeFrom="paragraph">
                  <wp:posOffset>2188210</wp:posOffset>
                </wp:positionV>
                <wp:extent cx="90805" cy="90805"/>
                <wp:effectExtent l="0" t="0" r="23495" b="23495"/>
                <wp:wrapNone/>
                <wp:docPr id="37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74633AD" id="Oval 12" o:spid="_x0000_s1026" style="position:absolute;margin-left:640.7pt;margin-top:172.3pt;width:7.15pt;height:7.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" fillcolor="black"/>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8896350</wp:posOffset>
                </wp:positionH>
                <wp:positionV relativeFrom="paragraph">
                  <wp:posOffset>2221230</wp:posOffset>
                </wp:positionV>
                <wp:extent cx="1500505" cy="0"/>
                <wp:effectExtent l="9525" t="9525" r="9525" b="13970"/>
                <wp:wrapNone/>
                <wp:docPr id="37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0050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5DA689" id="AutoShape 163" o:spid="_x0000_s1026" type="#_x0000_t32" style="position:absolute;margin-left:700.5pt;margin-top:174.9pt;width:118.15pt;height:0;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" strokecolor="red">
                <v:stroke dashstyle="dash"/>
              </v:shap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8227695</wp:posOffset>
                </wp:positionH>
                <wp:positionV relativeFrom="paragraph">
                  <wp:posOffset>1470025</wp:posOffset>
                </wp:positionV>
                <wp:extent cx="1419225" cy="635"/>
                <wp:effectExtent l="9525" t="8890" r="9525" b="9525"/>
                <wp:wrapNone/>
                <wp:docPr id="36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bentConnector3">
                          <a:avLst>
                            <a:gd name="adj1" fmla="val 49977"/>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58435F" id="AutoShape 165" o:spid="_x0000_s1026" type="#_x0000_t34" style="position:absolute;margin-left:647.85pt;margin-top:115.75pt;width:111.75pt;height:.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" adj="10795" strokecolor="red">
                <v:stroke dashstyle="dash"/>
              </v:shap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7477125</wp:posOffset>
                </wp:positionH>
                <wp:positionV relativeFrom="paragraph">
                  <wp:posOffset>2221230</wp:posOffset>
                </wp:positionV>
                <wp:extent cx="1501140" cy="0"/>
                <wp:effectExtent l="9525" t="9525" r="9525" b="13335"/>
                <wp:wrapNone/>
                <wp:docPr id="368"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0114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503E62A" id="AutoShape 162" o:spid="_x0000_s1026" type="#_x0000_t32" style="position:absolute;margin-left:588.75pt;margin-top:174.9pt;width:118.2pt;height:0;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jWNgIAAGYEAAAOAAAAZHJzL2Uyb0RvYy54bWysVMGO2jAQvVfqP1i5QxI2U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8227695</wp:posOffset>
                </wp:positionH>
                <wp:positionV relativeFrom="paragraph">
                  <wp:posOffset>2971800</wp:posOffset>
                </wp:positionV>
                <wp:extent cx="1362075" cy="0"/>
                <wp:effectExtent l="9525" t="5715" r="9525" b="13335"/>
                <wp:wrapNone/>
                <wp:docPr id="367"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823F50D" id="AutoShape 164" o:spid="_x0000_s1026" type="#_x0000_t32" style="position:absolute;margin-left:647.85pt;margin-top:234pt;width:107.2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" strokecolor="red">
                <v:stroke dashstyle="dash"/>
              </v:shap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8458835</wp:posOffset>
                </wp:positionH>
                <wp:positionV relativeFrom="paragraph">
                  <wp:posOffset>1742440</wp:posOffset>
                </wp:positionV>
                <wp:extent cx="940435" cy="975360"/>
                <wp:effectExtent l="21590" t="24130" r="19050" b="19685"/>
                <wp:wrapNone/>
                <wp:docPr id="36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975360"/>
                        </a:xfrm>
                        <a:prstGeom prst="rect">
                          <a:avLst/>
                        </a:prstGeom>
                        <a:solidFill>
                          <a:srgbClr val="FFFFFF"/>
                        </a:solidFill>
                        <a:ln w="38100">
                          <a:solidFill>
                            <a:srgbClr val="000000"/>
                          </a:solidFill>
                          <a:miter lim="800000"/>
                          <a:headEnd/>
                          <a:tailEnd/>
                        </a:ln>
                      </wps:spPr>
                      <wps:txbx>
                        <w:txbxContent>
                          <w:p w:rsidR="00F1643E" w:rsidRPr="00172D1E" w:rsidRDefault="00F1643E" w:rsidP="00755B07">
                            <w:pPr>
                              <w:ind w:firstLine="0"/>
                              <w:rPr>
                                <w:rFonts w:ascii="Times New Roman" w:hAnsi="Times New Roman"/>
                              </w:rPr>
                            </w:pPr>
                            <w:r>
                              <w:rPr>
                                <w:rFonts w:ascii="Times New Roman" w:hAnsi="Times New Roman"/>
                              </w:rPr>
                              <w:t>МОУ Доновская СОШ, ул.Школьная-3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48" style="position:absolute;left:0;text-align:left;margin-left:666.05pt;margin-top:137.2pt;width:74.05pt;height:7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" strokeweight="3pt">
                <v:textbox>
                  <w:txbxContent>
                    <w:p w:rsidR="00F1643E" w:rsidRPr="00172D1E" w:rsidRDefault="00F1643E" w:rsidP="00755B07">
                      <w:pPr>
                        <w:ind w:firstLine="0"/>
                        <w:rPr>
                          <w:rFonts w:ascii="Times New Roman" w:hAnsi="Times New Roman"/>
                        </w:rPr>
                      </w:pPr>
                      <w:r>
                        <w:rPr>
                          <w:rFonts w:ascii="Times New Roman" w:hAnsi="Times New Roman"/>
                        </w:rPr>
                        <w:t>МОУ Доновская СОШ, ул.Школьная-3</w:t>
                      </w:r>
                    </w:p>
                  </w:txbxContent>
                </v:textbox>
              </v:rect>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5812790</wp:posOffset>
                </wp:positionH>
                <wp:positionV relativeFrom="paragraph">
                  <wp:posOffset>984250</wp:posOffset>
                </wp:positionV>
                <wp:extent cx="273685" cy="485775"/>
                <wp:effectExtent l="13970" t="8890" r="7620" b="10160"/>
                <wp:wrapNone/>
                <wp:docPr id="36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49" style="position:absolute;left:0;text-align:left;margin-left:457.7pt;margin-top:77.5pt;width:21.55pt;height:3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">
                <v:textbox>
                  <w:txbxContent>
                    <w:p w:rsidR="00F1643E" w:rsidRDefault="00F1643E" w:rsidP="00755B07"/>
                  </w:txbxContent>
                </v:textbox>
              </v:rect>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5812790</wp:posOffset>
                </wp:positionH>
                <wp:positionV relativeFrom="paragraph">
                  <wp:posOffset>2060575</wp:posOffset>
                </wp:positionV>
                <wp:extent cx="273685" cy="485775"/>
                <wp:effectExtent l="13970" t="8890" r="7620" b="10160"/>
                <wp:wrapNone/>
                <wp:docPr id="36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50" style="position:absolute;left:0;text-align:left;margin-left:457.7pt;margin-top:162.25pt;width:21.55pt;height:3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">
                <v:textbox>
                  <w:txbxContent>
                    <w:p w:rsidR="00F1643E" w:rsidRDefault="00F1643E" w:rsidP="00755B07"/>
                  </w:txbxContent>
                </v:textbox>
              </v:rect>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5812790</wp:posOffset>
                </wp:positionH>
                <wp:positionV relativeFrom="paragraph">
                  <wp:posOffset>3536950</wp:posOffset>
                </wp:positionV>
                <wp:extent cx="273685" cy="485775"/>
                <wp:effectExtent l="13970" t="8890" r="7620" b="10160"/>
                <wp:wrapNone/>
                <wp:docPr id="36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51" style="position:absolute;left:0;text-align:left;margin-left:457.7pt;margin-top:278.5pt;width:21.55pt;height:38.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">
                <v:textbox>
                  <w:txbxContent>
                    <w:p w:rsidR="00F1643E" w:rsidRDefault="00F1643E" w:rsidP="00755B07"/>
                  </w:txbxContent>
                </v:textbox>
              </v:rect>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4829810</wp:posOffset>
                </wp:positionH>
                <wp:positionV relativeFrom="paragraph">
                  <wp:posOffset>1221105</wp:posOffset>
                </wp:positionV>
                <wp:extent cx="273685" cy="485775"/>
                <wp:effectExtent l="12065" t="7620" r="9525" b="11430"/>
                <wp:wrapNone/>
                <wp:docPr id="36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52" style="position:absolute;left:0;text-align:left;margin-left:380.3pt;margin-top:96.15pt;width:21.55pt;height:3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">
                <v:textbox>
                  <w:txbxContent>
                    <w:p w:rsidR="00F1643E" w:rsidRDefault="00F1643E" w:rsidP="00755B07"/>
                  </w:txbxContent>
                </v:textbox>
              </v:rect>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4161790</wp:posOffset>
                </wp:positionH>
                <wp:positionV relativeFrom="paragraph">
                  <wp:posOffset>1221105</wp:posOffset>
                </wp:positionV>
                <wp:extent cx="273685" cy="485775"/>
                <wp:effectExtent l="10795" t="7620" r="10795" b="11430"/>
                <wp:wrapNone/>
                <wp:docPr id="36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53" style="position:absolute;left:0;text-align:left;margin-left:327.7pt;margin-top:96.15pt;width:21.55pt;height:3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">
                <v:textbox>
                  <w:txbxContent>
                    <w:p w:rsidR="00F1643E" w:rsidRDefault="00F1643E" w:rsidP="00755B07"/>
                  </w:txbxContent>
                </v:textbox>
              </v:rect>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4829810</wp:posOffset>
                </wp:positionH>
                <wp:positionV relativeFrom="paragraph">
                  <wp:posOffset>2123440</wp:posOffset>
                </wp:positionV>
                <wp:extent cx="273685" cy="485775"/>
                <wp:effectExtent l="12065" t="5080" r="9525" b="13970"/>
                <wp:wrapNone/>
                <wp:docPr id="360"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54" style="position:absolute;left:0;text-align:left;margin-left:380.3pt;margin-top:167.2pt;width:21.55pt;height:3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">
                <v:textbox>
                  <w:txbxContent>
                    <w:p w:rsidR="00F1643E" w:rsidRDefault="00F1643E" w:rsidP="00755B07"/>
                  </w:txbxContent>
                </v:textbox>
              </v:rect>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4161790</wp:posOffset>
                </wp:positionH>
                <wp:positionV relativeFrom="paragraph">
                  <wp:posOffset>2123440</wp:posOffset>
                </wp:positionV>
                <wp:extent cx="273685" cy="485775"/>
                <wp:effectExtent l="10795" t="5080" r="10795" b="13970"/>
                <wp:wrapNone/>
                <wp:docPr id="359"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55" style="position:absolute;left:0;text-align:left;margin-left:327.7pt;margin-top:167.2pt;width:21.55pt;height:3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">
                <v:textbox>
                  <w:txbxContent>
                    <w:p w:rsidR="00F1643E" w:rsidRDefault="00F1643E" w:rsidP="00755B07"/>
                  </w:txbxContent>
                </v:textbox>
              </v:rect>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4829810</wp:posOffset>
                </wp:positionH>
                <wp:positionV relativeFrom="paragraph">
                  <wp:posOffset>2971165</wp:posOffset>
                </wp:positionV>
                <wp:extent cx="273685" cy="485775"/>
                <wp:effectExtent l="12065" t="5080" r="9525" b="13970"/>
                <wp:wrapNone/>
                <wp:docPr id="35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56" style="position:absolute;left:0;text-align:left;margin-left:380.3pt;margin-top:233.95pt;width:21.55pt;height:38.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">
                <v:textbox>
                  <w:txbxContent>
                    <w:p w:rsidR="00F1643E" w:rsidRDefault="00F1643E" w:rsidP="00755B07"/>
                  </w:txbxContent>
                </v:textbox>
              </v:rect>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4161790</wp:posOffset>
                </wp:positionH>
                <wp:positionV relativeFrom="paragraph">
                  <wp:posOffset>2971165</wp:posOffset>
                </wp:positionV>
                <wp:extent cx="273685" cy="485775"/>
                <wp:effectExtent l="10795" t="5080" r="10795" b="13970"/>
                <wp:wrapNone/>
                <wp:docPr id="357"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57" style="position:absolute;left:0;text-align:left;margin-left:327.7pt;margin-top:233.95pt;width:21.55pt;height:3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">
                <v:textbox>
                  <w:txbxContent>
                    <w:p w:rsidR="00F1643E" w:rsidRDefault="00F1643E" w:rsidP="00172D1E"/>
                  </w:txbxContent>
                </v:textbox>
              </v:rect>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4680585</wp:posOffset>
                </wp:positionH>
                <wp:positionV relativeFrom="paragraph">
                  <wp:posOffset>2984500</wp:posOffset>
                </wp:positionV>
                <wp:extent cx="276225" cy="1609725"/>
                <wp:effectExtent l="5715" t="8890" r="13335" b="10160"/>
                <wp:wrapNone/>
                <wp:docPr id="35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6225" cy="1609725"/>
                        </a:xfrm>
                        <a:prstGeom prst="rect">
                          <a:avLst/>
                        </a:prstGeom>
                        <a:solidFill>
                          <a:srgbClr val="FFFFFF"/>
                        </a:solidFill>
                        <a:ln w="9525">
                          <a:solidFill>
                            <a:srgbClr val="000000"/>
                          </a:solidFill>
                          <a:miter lim="800000"/>
                          <a:headEnd/>
                          <a:tailEnd/>
                        </a:ln>
                      </wps:spPr>
                      <wps:txbx>
                        <w:txbxContent>
                          <w:p w:rsidR="00F1643E" w:rsidRDefault="00F1643E" w:rsidP="00172D1E">
                            <w:pPr>
                              <w:jc w:val="center"/>
                              <w:rPr>
                                <w:sz w:val="18"/>
                                <w:szCs w:val="18"/>
                              </w:rPr>
                            </w:pPr>
                          </w:p>
                          <w:p w:rsidR="00F1643E" w:rsidRPr="000973CD" w:rsidRDefault="00F1643E" w:rsidP="00172D1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58" style="position:absolute;left:0;text-align:left;margin-left:368.55pt;margin-top:235pt;width:21.75pt;height:126.75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">
                <v:textbox>
                  <w:txbxContent>
                    <w:p w:rsidR="00F1643E" w:rsidRDefault="00F1643E" w:rsidP="00172D1E">
                      <w:pPr>
                        <w:jc w:val="center"/>
                        <w:rPr>
                          <w:sz w:val="18"/>
                          <w:szCs w:val="18"/>
                        </w:rPr>
                      </w:pPr>
                    </w:p>
                    <w:p w:rsidR="00F1643E" w:rsidRPr="000973CD" w:rsidRDefault="00F1643E" w:rsidP="00172D1E">
                      <w:pPr>
                        <w:rPr>
                          <w:sz w:val="18"/>
                          <w:szCs w:val="18"/>
                        </w:rPr>
                      </w:pPr>
                    </w:p>
                  </w:txbxContent>
                </v:textbox>
              </v:rect>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3198495</wp:posOffset>
                </wp:positionH>
                <wp:positionV relativeFrom="paragraph">
                  <wp:posOffset>1193800</wp:posOffset>
                </wp:positionV>
                <wp:extent cx="273685" cy="485775"/>
                <wp:effectExtent l="9525" t="8890" r="12065" b="10160"/>
                <wp:wrapNone/>
                <wp:docPr id="35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59" style="position:absolute;left:0;text-align:left;margin-left:251.85pt;margin-top:94pt;width:21.55pt;height:3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">
                <v:textbox>
                  <w:txbxContent>
                    <w:p w:rsidR="00F1643E" w:rsidRDefault="00F1643E" w:rsidP="00172D1E"/>
                  </w:txbxContent>
                </v:textbox>
              </v:rect>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3198495</wp:posOffset>
                </wp:positionH>
                <wp:positionV relativeFrom="paragraph">
                  <wp:posOffset>2327275</wp:posOffset>
                </wp:positionV>
                <wp:extent cx="273685" cy="485775"/>
                <wp:effectExtent l="9525" t="8890" r="12065" b="10160"/>
                <wp:wrapNone/>
                <wp:docPr id="35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60" style="position:absolute;left:0;text-align:left;margin-left:251.85pt;margin-top:183.25pt;width:21.55pt;height:3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">
                <v:textbox>
                  <w:txbxContent>
                    <w:p w:rsidR="00F1643E" w:rsidRDefault="00F1643E" w:rsidP="00172D1E"/>
                  </w:txbxContent>
                </v:textbox>
              </v:rect>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3198495</wp:posOffset>
                </wp:positionH>
                <wp:positionV relativeFrom="paragraph">
                  <wp:posOffset>3279775</wp:posOffset>
                </wp:positionV>
                <wp:extent cx="273685" cy="485775"/>
                <wp:effectExtent l="9525" t="8890" r="12065" b="10160"/>
                <wp:wrapNone/>
                <wp:docPr id="35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61" style="position:absolute;left:0;text-align:left;margin-left:251.85pt;margin-top:258.25pt;width:21.55pt;height:3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">
                <v:textbox>
                  <w:txbxContent>
                    <w:p w:rsidR="00F1643E" w:rsidRDefault="00F1643E" w:rsidP="00172D1E"/>
                  </w:txbxContent>
                </v:textbox>
              </v:rect>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1753235</wp:posOffset>
                </wp:positionH>
                <wp:positionV relativeFrom="paragraph">
                  <wp:posOffset>2327275</wp:posOffset>
                </wp:positionV>
                <wp:extent cx="749935" cy="866775"/>
                <wp:effectExtent l="21590" t="27940" r="19050" b="19685"/>
                <wp:wrapNone/>
                <wp:docPr id="35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866775"/>
                        </a:xfrm>
                        <a:prstGeom prst="rect">
                          <a:avLst/>
                        </a:prstGeom>
                        <a:solidFill>
                          <a:srgbClr val="FFFFFF"/>
                        </a:solidFill>
                        <a:ln w="38100">
                          <a:solidFill>
                            <a:srgbClr val="000000"/>
                          </a:solidFill>
                          <a:miter lim="800000"/>
                          <a:headEnd/>
                          <a:tailEnd/>
                        </a:ln>
                      </wps:spPr>
                      <wps:txbx>
                        <w:txbxContent>
                          <w:p w:rsidR="00F1643E" w:rsidRPr="00172D1E" w:rsidRDefault="00F1643E" w:rsidP="00172D1E">
                            <w:pPr>
                              <w:ind w:firstLine="0"/>
                              <w:rPr>
                                <w:rFonts w:ascii="Times New Roman" w:hAnsi="Times New Roman"/>
                              </w:rPr>
                            </w:pPr>
                            <w:r w:rsidRPr="00172D1E">
                              <w:rPr>
                                <w:rFonts w:ascii="Times New Roman" w:hAnsi="Times New Roman"/>
                              </w:rPr>
                              <w:t>ФАП</w:t>
                            </w:r>
                            <w:r>
                              <w:rPr>
                                <w:rFonts w:ascii="Times New Roman" w:hAnsi="Times New Roman"/>
                              </w:rPr>
                              <w:t>, ул.Молодежная-13А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62" style="position:absolute;left:0;text-align:left;margin-left:138.05pt;margin-top:183.25pt;width:59.05pt;height:6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" strokeweight="3pt">
                <v:textbox style="layout-flow:vertical;mso-layout-flow-alt:bottom-to-top">
                  <w:txbxContent>
                    <w:p w:rsidR="00F1643E" w:rsidRPr="00172D1E" w:rsidRDefault="00F1643E" w:rsidP="00172D1E">
                      <w:pPr>
                        <w:ind w:firstLine="0"/>
                        <w:rPr>
                          <w:rFonts w:ascii="Times New Roman" w:hAnsi="Times New Roman"/>
                        </w:rPr>
                      </w:pPr>
                      <w:r w:rsidRPr="00172D1E">
                        <w:rPr>
                          <w:rFonts w:ascii="Times New Roman" w:hAnsi="Times New Roman"/>
                        </w:rPr>
                        <w:t>ФАП</w:t>
                      </w:r>
                      <w:r>
                        <w:rPr>
                          <w:rFonts w:ascii="Times New Roman" w:hAnsi="Times New Roman"/>
                        </w:rPr>
                        <w:t>, ул.Молодежная-13А</w:t>
                      </w:r>
                    </w:p>
                  </w:txbxContent>
                </v:textbox>
              </v:rect>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1478915</wp:posOffset>
                </wp:positionH>
                <wp:positionV relativeFrom="paragraph">
                  <wp:posOffset>2765425</wp:posOffset>
                </wp:positionV>
                <wp:extent cx="90805" cy="90805"/>
                <wp:effectExtent l="0" t="0" r="23495" b="23495"/>
                <wp:wrapNone/>
                <wp:docPr id="35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526E6CAC" id="Oval 12" o:spid="_x0000_s1026" style="position:absolute;margin-left:116.45pt;margin-top:217.75pt;width:7.15pt;height: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" fillcolor="black"/>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1569720</wp:posOffset>
                </wp:positionH>
                <wp:positionV relativeFrom="paragraph">
                  <wp:posOffset>3456940</wp:posOffset>
                </wp:positionV>
                <wp:extent cx="1047750" cy="0"/>
                <wp:effectExtent l="9525" t="5080" r="9525" b="13970"/>
                <wp:wrapNone/>
                <wp:docPr id="35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96F7C11" id="AutoShape 139" o:spid="_x0000_s1026" type="#_x0000_t32" style="position:absolute;margin-left:123.6pt;margin-top:272.2pt;width:82.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" strokecolor="red">
                <v:stroke dashstyle="dash"/>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1569720</wp:posOffset>
                </wp:positionH>
                <wp:positionV relativeFrom="paragraph">
                  <wp:posOffset>2123440</wp:posOffset>
                </wp:positionV>
                <wp:extent cx="1047750" cy="0"/>
                <wp:effectExtent l="9525" t="5080" r="9525" b="13970"/>
                <wp:wrapNone/>
                <wp:docPr id="349"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0B6896" id="AutoShape 140" o:spid="_x0000_s1026" type="#_x0000_t32" style="position:absolute;margin-left:123.6pt;margin-top:167.2pt;width:8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" strokecolor="red">
                <v:stroke dashstyle="dash"/>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1950720</wp:posOffset>
                </wp:positionH>
                <wp:positionV relativeFrom="paragraph">
                  <wp:posOffset>2790190</wp:posOffset>
                </wp:positionV>
                <wp:extent cx="1333500" cy="0"/>
                <wp:effectExtent l="9525" t="5080" r="9525" b="13970"/>
                <wp:wrapNone/>
                <wp:docPr id="348"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1EDB8AC" id="AutoShape 141" o:spid="_x0000_s1026" type="#_x0000_t32" style="position:absolute;margin-left:153.6pt;margin-top:219.7pt;width:105pt;height:0;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902970</wp:posOffset>
                </wp:positionH>
                <wp:positionV relativeFrom="paragraph">
                  <wp:posOffset>2790190</wp:posOffset>
                </wp:positionV>
                <wp:extent cx="1333500" cy="0"/>
                <wp:effectExtent l="9525" t="5080" r="9525" b="13970"/>
                <wp:wrapNone/>
                <wp:docPr id="34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FF5A9E" id="AutoShape 142" o:spid="_x0000_s1026" type="#_x0000_t32" style="position:absolute;margin-left:71.1pt;margin-top:219.7pt;width:105pt;height:0;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245745</wp:posOffset>
                </wp:positionH>
                <wp:positionV relativeFrom="paragraph">
                  <wp:posOffset>1221105</wp:posOffset>
                </wp:positionV>
                <wp:extent cx="276225" cy="458470"/>
                <wp:effectExtent l="9525" t="7620" r="9525" b="10160"/>
                <wp:wrapNone/>
                <wp:docPr id="34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458470"/>
                        </a:xfrm>
                        <a:prstGeom prst="rect">
                          <a:avLst/>
                        </a:prstGeom>
                        <a:solidFill>
                          <a:srgbClr val="FFFFFF"/>
                        </a:solidFill>
                        <a:ln w="9525">
                          <a:solidFill>
                            <a:srgbClr val="000000"/>
                          </a:solidFill>
                          <a:miter lim="800000"/>
                          <a:headEnd/>
                          <a:tailEnd/>
                        </a:ln>
                      </wps:spPr>
                      <wps:txbx>
                        <w:txbxContent>
                          <w:p w:rsidR="00F1643E" w:rsidRDefault="00F1643E"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63" style="position:absolute;left:0;text-align:left;margin-left:19.35pt;margin-top:96.15pt;width:21.75pt;height:36.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">
                <v:textbox>
                  <w:txbxContent>
                    <w:p w:rsidR="00F1643E" w:rsidRDefault="00F1643E" w:rsidP="00172D1E"/>
                  </w:txbxContent>
                </v:textbox>
              </v:rect>
            </w:pict>
          </mc:Fallback>
        </mc:AlternateContent>
      </w:r>
      <w:r w:rsidR="00755B07">
        <w:tab/>
      </w:r>
      <w:r w:rsidR="00755B07" w:rsidRPr="00755B07">
        <w:rPr>
          <w:rFonts w:ascii="Times New Roman" w:hAnsi="Times New Roman"/>
        </w:rPr>
        <w:t xml:space="preserve">основной входна </w:t>
      </w:r>
      <w:r w:rsidR="00755B07">
        <w:rPr>
          <w:rFonts w:ascii="Times New Roman" w:hAnsi="Times New Roman"/>
        </w:rPr>
        <w:t>прилегающую</w:t>
      </w:r>
    </w:p>
    <w:p w:rsidR="002471C3" w:rsidRDefault="00755B07" w:rsidP="00755B07">
      <w:pPr>
        <w:tabs>
          <w:tab w:val="left" w:pos="11730"/>
        </w:tabs>
        <w:rPr>
          <w:rFonts w:ascii="Times New Roman" w:hAnsi="Times New Roman"/>
        </w:rPr>
      </w:pPr>
      <w:r>
        <w:rPr>
          <w:rFonts w:ascii="Times New Roman" w:hAnsi="Times New Roman"/>
        </w:rPr>
        <w:tab/>
        <w:t>территори</w:t>
      </w:r>
      <w:r w:rsidR="004164B1">
        <w:rPr>
          <w:rFonts w:ascii="Times New Roman" w:hAnsi="Times New Roman"/>
        </w:rPr>
        <w:t>ю</w:t>
      </w: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D7FF3" w:rsidRDefault="002471C3" w:rsidP="002471C3">
      <w:pPr>
        <w:tabs>
          <w:tab w:val="left" w:pos="10590"/>
        </w:tabs>
        <w:rPr>
          <w:rFonts w:ascii="Times New Roman" w:hAnsi="Times New Roman"/>
        </w:rPr>
      </w:pPr>
      <w:r>
        <w:rPr>
          <w:rFonts w:ascii="Times New Roman" w:hAnsi="Times New Roman"/>
        </w:rPr>
        <w:tab/>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4</w:t>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1"/>
        <w:gridCol w:w="7514"/>
      </w:tblGrid>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Кадаинская СОШ</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ул.Приар</w:t>
            </w:r>
            <w:r w:rsidR="00A66D31">
              <w:rPr>
                <w:rFonts w:ascii="Times New Roman" w:hAnsi="Times New Roman" w:cs="Times New Roman"/>
                <w:b w:val="0"/>
                <w:kern w:val="0"/>
                <w:sz w:val="28"/>
                <w:szCs w:val="28"/>
              </w:rPr>
              <w:t>гунская-1</w:t>
            </w:r>
          </w:p>
        </w:tc>
      </w:tr>
      <w:tr w:rsidR="00A66D31" w:rsidRPr="008D7084" w:rsidTr="005C22C1">
        <w:tc>
          <w:tcPr>
            <w:tcW w:w="7620" w:type="dxa"/>
          </w:tcPr>
          <w:p w:rsidR="00A66D31" w:rsidRDefault="00A66D3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«Росинка»</w:t>
            </w:r>
          </w:p>
        </w:tc>
        <w:tc>
          <w:tcPr>
            <w:tcW w:w="7621" w:type="dxa"/>
          </w:tcPr>
          <w:p w:rsidR="00A66D31" w:rsidRDefault="00A66D31" w:rsidP="00A66D3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ул.Приаргунская-1</w:t>
            </w:r>
          </w:p>
        </w:tc>
      </w:tr>
      <w:tr w:rsidR="00B46087" w:rsidRPr="008D7084" w:rsidTr="005C22C1">
        <w:tc>
          <w:tcPr>
            <w:tcW w:w="7620" w:type="dxa"/>
          </w:tcPr>
          <w:p w:rsidR="00B46087" w:rsidRDefault="00B46087"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Отдел в с.Кадая (комендатура)</w:t>
            </w:r>
          </w:p>
        </w:tc>
        <w:tc>
          <w:tcPr>
            <w:tcW w:w="7621" w:type="dxa"/>
          </w:tcPr>
          <w:p w:rsidR="00B46087" w:rsidRDefault="00B46087" w:rsidP="00A66D3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ул.Комсомольская-19</w:t>
            </w:r>
          </w:p>
        </w:tc>
      </w:tr>
    </w:tbl>
    <w:p w:rsidR="005C22C1" w:rsidRDefault="00DC7526" w:rsidP="005C22C1">
      <w:pPr>
        <w:tabs>
          <w:tab w:val="left" w:pos="3018"/>
          <w:tab w:val="left" w:pos="6330"/>
        </w:tabs>
        <w:suppressAutoHyphens/>
        <w:ind w:firstLine="709"/>
      </w:pPr>
      <w:r>
        <w:rPr>
          <w:noProof/>
        </w:rPr>
        <mc:AlternateContent>
          <mc:Choice Requires="wps">
            <w:drawing>
              <wp:anchor distT="0" distB="0" distL="114300" distR="114300" simplePos="0" relativeHeight="251799552" behindDoc="0" locked="0" layoutInCell="1" allowOverlap="1">
                <wp:simplePos x="0" y="0"/>
                <wp:positionH relativeFrom="column">
                  <wp:posOffset>4460240</wp:posOffset>
                </wp:positionH>
                <wp:positionV relativeFrom="paragraph">
                  <wp:posOffset>100330</wp:posOffset>
                </wp:positionV>
                <wp:extent cx="369570" cy="4566285"/>
                <wp:effectExtent l="13970" t="12065" r="6985" b="12700"/>
                <wp:wrapNone/>
                <wp:docPr id="34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566285"/>
                        </a:xfrm>
                        <a:prstGeom prst="rect">
                          <a:avLst/>
                        </a:prstGeom>
                        <a:solidFill>
                          <a:srgbClr val="FFFFFF"/>
                        </a:solidFill>
                        <a:ln w="9525">
                          <a:solidFill>
                            <a:srgbClr val="000000"/>
                          </a:solidFill>
                          <a:miter lim="800000"/>
                          <a:headEnd/>
                          <a:tailEnd/>
                        </a:ln>
                      </wps:spPr>
                      <wps:txbx>
                        <w:txbxContent>
                          <w:p w:rsidR="00F1643E" w:rsidRPr="000973CD" w:rsidRDefault="00F1643E" w:rsidP="005C22C1">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64" style="position:absolute;left:0;text-align:left;margin-left:351.2pt;margin-top:7.9pt;width:29.1pt;height:359.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">
                <v:textbox style="layout-flow:vertical;mso-layout-flow-alt:bottom-to-top">
                  <w:txbxContent>
                    <w:p w:rsidR="00F1643E" w:rsidRPr="000973CD" w:rsidRDefault="00F1643E" w:rsidP="005C22C1">
                      <w:pPr>
                        <w:jc w:val="center"/>
                        <w:rPr>
                          <w:sz w:val="18"/>
                          <w:szCs w:val="18"/>
                        </w:rPr>
                      </w:pPr>
                    </w:p>
                  </w:txbxContent>
                </v:textbox>
              </v:rect>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6389370</wp:posOffset>
                </wp:positionH>
                <wp:positionV relativeFrom="paragraph">
                  <wp:posOffset>100330</wp:posOffset>
                </wp:positionV>
                <wp:extent cx="247650" cy="1553210"/>
                <wp:effectExtent l="9525" t="12065" r="9525" b="6350"/>
                <wp:wrapNone/>
                <wp:docPr id="34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53210"/>
                        </a:xfrm>
                        <a:prstGeom prst="rect">
                          <a:avLst/>
                        </a:prstGeom>
                        <a:solidFill>
                          <a:srgbClr val="FFFFFF"/>
                        </a:solidFill>
                        <a:ln w="9525">
                          <a:solidFill>
                            <a:srgbClr val="000000"/>
                          </a:solidFill>
                          <a:miter lim="800000"/>
                          <a:headEnd/>
                          <a:tailEnd/>
                        </a:ln>
                      </wps:spPr>
                      <wps:txbx>
                        <w:txbxContent>
                          <w:p w:rsidR="00F1643E" w:rsidRPr="000973CD" w:rsidRDefault="00F1643E" w:rsidP="005C22C1">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65" style="position:absolute;left:0;text-align:left;margin-left:503.1pt;margin-top:7.9pt;width:19.5pt;height:122.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">
                <v:textbox style="layout-flow:vertical;mso-layout-flow-alt:bottom-to-top">
                  <w:txbxContent>
                    <w:p w:rsidR="00F1643E" w:rsidRPr="000973CD" w:rsidRDefault="00F1643E" w:rsidP="005C22C1">
                      <w:pPr>
                        <w:jc w:val="center"/>
                        <w:rPr>
                          <w:sz w:val="18"/>
                          <w:szCs w:val="18"/>
                        </w:rPr>
                      </w:pPr>
                    </w:p>
                  </w:txbxContent>
                </v:textbox>
              </v:rect>
            </w:pict>
          </mc:Fallback>
        </mc:AlternateContent>
      </w:r>
    </w:p>
    <w:p w:rsidR="005C22C1" w:rsidRPr="00172D1E" w:rsidRDefault="00DC7526" w:rsidP="005C22C1">
      <w:r>
        <w:rPr>
          <w:noProof/>
        </w:rPr>
        <mc:AlternateContent>
          <mc:Choice Requires="wps">
            <w:drawing>
              <wp:anchor distT="0" distB="0" distL="114300" distR="114300" simplePos="0" relativeHeight="251809792" behindDoc="0" locked="0" layoutInCell="1" allowOverlap="1">
                <wp:simplePos x="0" y="0"/>
                <wp:positionH relativeFrom="column">
                  <wp:posOffset>5103495</wp:posOffset>
                </wp:positionH>
                <wp:positionV relativeFrom="paragraph">
                  <wp:posOffset>-74930</wp:posOffset>
                </wp:positionV>
                <wp:extent cx="273685" cy="485775"/>
                <wp:effectExtent l="8255" t="13335" r="10795" b="8255"/>
                <wp:wrapNone/>
                <wp:docPr id="34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66" style="position:absolute;left:0;text-align:left;margin-left:401.85pt;margin-top:-5.9pt;width:21.55pt;height:38.25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">
                <v:textbox>
                  <w:txbxContent>
                    <w:p w:rsidR="00F1643E" w:rsidRDefault="00F1643E" w:rsidP="005C22C1"/>
                  </w:txbxContent>
                </v:textbox>
              </v:rect>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5539105</wp:posOffset>
                </wp:positionH>
                <wp:positionV relativeFrom="paragraph">
                  <wp:posOffset>5080</wp:posOffset>
                </wp:positionV>
                <wp:extent cx="273685" cy="396240"/>
                <wp:effectExtent l="6985" t="6350" r="5080" b="6985"/>
                <wp:wrapNone/>
                <wp:docPr id="34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F1643E" w:rsidRDefault="00F1643E"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67" style="position:absolute;left:0;text-align:left;margin-left:436.15pt;margin-top:.4pt;width:21.55pt;height:3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">
                <v:textbox>
                  <w:txbxContent>
                    <w:p w:rsidR="00F1643E" w:rsidRDefault="00F1643E" w:rsidP="005C22C1"/>
                  </w:txbxContent>
                </v:textbox>
              </v:rect>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5991860</wp:posOffset>
                </wp:positionH>
                <wp:positionV relativeFrom="paragraph">
                  <wp:posOffset>5080</wp:posOffset>
                </wp:positionV>
                <wp:extent cx="273685" cy="396240"/>
                <wp:effectExtent l="12065" t="6350" r="9525" b="6985"/>
                <wp:wrapNone/>
                <wp:docPr id="341"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F1643E" w:rsidRDefault="00F1643E"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68" style="position:absolute;left:0;text-align:left;margin-left:471.8pt;margin-top:.4pt;width:21.55pt;height:3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">
                <v:textbox>
                  <w:txbxContent>
                    <w:p w:rsidR="00F1643E" w:rsidRDefault="00F1643E" w:rsidP="005C22C1"/>
                  </w:txbxContent>
                </v:textbox>
              </v:rect>
            </w:pict>
          </mc:Fallback>
        </mc:AlternateContent>
      </w:r>
      <w:r>
        <w:rPr>
          <w:noProof/>
        </w:rPr>
        <mc:AlternateContent>
          <mc:Choice Requires="wps">
            <w:drawing>
              <wp:anchor distT="0" distB="0" distL="114300" distR="114300" simplePos="0" relativeHeight="251828224" behindDoc="0" locked="0" layoutInCell="1" allowOverlap="1">
                <wp:simplePos x="0" y="0"/>
                <wp:positionH relativeFrom="column">
                  <wp:posOffset>8640445</wp:posOffset>
                </wp:positionH>
                <wp:positionV relativeFrom="paragraph">
                  <wp:posOffset>516890</wp:posOffset>
                </wp:positionV>
                <wp:extent cx="1022985" cy="0"/>
                <wp:effectExtent l="10160" t="6350" r="8890" b="8890"/>
                <wp:wrapNone/>
                <wp:docPr id="34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29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25628DB" id="AutoShape 212" o:spid="_x0000_s1026" type="#_x0000_t32" style="position:absolute;margin-left:680.35pt;margin-top:40.7pt;width:80.55pt;height:0;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830272" behindDoc="0" locked="0" layoutInCell="1" allowOverlap="1">
                <wp:simplePos x="0" y="0"/>
                <wp:positionH relativeFrom="column">
                  <wp:posOffset>7228205</wp:posOffset>
                </wp:positionH>
                <wp:positionV relativeFrom="paragraph">
                  <wp:posOffset>5080</wp:posOffset>
                </wp:positionV>
                <wp:extent cx="1923415" cy="0"/>
                <wp:effectExtent l="10160" t="6350" r="9525" b="12700"/>
                <wp:wrapNone/>
                <wp:docPr id="339"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92341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1A0E32" id="AutoShape 214" o:spid="_x0000_s1026" type="#_x0000_t32" style="position:absolute;margin-left:569.15pt;margin-top:.4pt;width:151.45pt;height:0;rotation:18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827200" behindDoc="0" locked="0" layoutInCell="1" allowOverlap="1">
                <wp:simplePos x="0" y="0"/>
                <wp:positionH relativeFrom="column">
                  <wp:posOffset>6716395</wp:posOffset>
                </wp:positionH>
                <wp:positionV relativeFrom="paragraph">
                  <wp:posOffset>516890</wp:posOffset>
                </wp:positionV>
                <wp:extent cx="1022985" cy="0"/>
                <wp:effectExtent l="10160" t="6350" r="8890" b="8890"/>
                <wp:wrapNone/>
                <wp:docPr id="338"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29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CC3981" id="AutoShape 211" o:spid="_x0000_s1026" type="#_x0000_t32" style="position:absolute;margin-left:528.85pt;margin-top:40.7pt;width:80.55pt;height:0;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71120</wp:posOffset>
                </wp:positionH>
                <wp:positionV relativeFrom="paragraph">
                  <wp:posOffset>1075055</wp:posOffset>
                </wp:positionV>
                <wp:extent cx="2026285" cy="635"/>
                <wp:effectExtent l="9525" t="6350" r="8890" b="5715"/>
                <wp:wrapNone/>
                <wp:docPr id="33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62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FAA785A" id="AutoShape 181" o:spid="_x0000_s1026" type="#_x0000_t34" style="position:absolute;margin-left:5.6pt;margin-top:84.65pt;width:159.55pt;height:.05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" adj="10797" strokecolor="red">
                <v:stroke dashstyle="dash"/>
              </v:shape>
            </w:pict>
          </mc:Fallback>
        </mc:AlternateContent>
      </w:r>
      <w:r>
        <w:rPr>
          <w:noProof/>
        </w:rPr>
        <mc:AlternateContent>
          <mc:Choice Requires="wps">
            <w:drawing>
              <wp:anchor distT="0" distB="0" distL="114300" distR="114300" simplePos="0" relativeHeight="251797504" behindDoc="0" locked="0" layoutInCell="1" allowOverlap="1">
                <wp:simplePos x="0" y="0"/>
                <wp:positionH relativeFrom="column">
                  <wp:posOffset>-1034415</wp:posOffset>
                </wp:positionH>
                <wp:positionV relativeFrom="paragraph">
                  <wp:posOffset>1075690</wp:posOffset>
                </wp:positionV>
                <wp:extent cx="2026285" cy="0"/>
                <wp:effectExtent l="9525" t="6350" r="9525" b="5715"/>
                <wp:wrapNone/>
                <wp:docPr id="33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62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1893597" id="AutoShape 182" o:spid="_x0000_s1026" type="#_x0000_t32" style="position:absolute;margin-left:-81.45pt;margin-top:84.7pt;width:159.55pt;height:0;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62230</wp:posOffset>
                </wp:positionV>
                <wp:extent cx="1047750" cy="0"/>
                <wp:effectExtent l="9525" t="6350" r="9525" b="12700"/>
                <wp:wrapNone/>
                <wp:docPr id="335"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EA9164" id="AutoShape 180" o:spid="_x0000_s1026" type="#_x0000_t32" style="position:absolute;margin-left:-1.65pt;margin-top:4.9pt;width: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" strokecolor="red">
                <v:stroke dashstyle="dash"/>
              </v:shape>
            </w:pict>
          </mc:Fallback>
        </mc:AlternateContent>
      </w:r>
    </w:p>
    <w:p w:rsidR="005C22C1" w:rsidRDefault="006B1E3E" w:rsidP="005C22C1">
      <w:pPr>
        <w:tabs>
          <w:tab w:val="left" w:pos="12075"/>
        </w:tabs>
        <w:rPr>
          <w:rFonts w:ascii="Times New Roman" w:hAnsi="Times New Roman"/>
        </w:rPr>
      </w:pPr>
      <w:r>
        <w:rPr>
          <w:noProof/>
        </w:rPr>
        <mc:AlternateContent>
          <mc:Choice Requires="wps">
            <w:drawing>
              <wp:anchor distT="0" distB="0" distL="114300" distR="114300" simplePos="0" relativeHeight="251792384" behindDoc="0" locked="0" layoutInCell="1" allowOverlap="1" wp14:anchorId="2A61323C" wp14:editId="6DD0E2FD">
                <wp:simplePos x="0" y="0"/>
                <wp:positionH relativeFrom="column">
                  <wp:posOffset>236219</wp:posOffset>
                </wp:positionH>
                <wp:positionV relativeFrom="paragraph">
                  <wp:posOffset>36830</wp:posOffset>
                </wp:positionV>
                <wp:extent cx="638175" cy="787400"/>
                <wp:effectExtent l="19050" t="19050" r="28575" b="12700"/>
                <wp:wrapNone/>
                <wp:docPr id="33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87400"/>
                        </a:xfrm>
                        <a:prstGeom prst="rect">
                          <a:avLst/>
                        </a:prstGeom>
                        <a:solidFill>
                          <a:srgbClr val="FFFFFF"/>
                        </a:solidFill>
                        <a:ln w="38100">
                          <a:solidFill>
                            <a:srgbClr val="000000"/>
                          </a:solidFill>
                          <a:miter lim="800000"/>
                          <a:headEnd/>
                          <a:tailEnd/>
                        </a:ln>
                      </wps:spPr>
                      <wps:txbx>
                        <w:txbxContent>
                          <w:p w:rsidR="00F1643E" w:rsidRPr="00A66D31" w:rsidRDefault="00F1643E" w:rsidP="00A66D31">
                            <w:pPr>
                              <w:ind w:firstLine="0"/>
                              <w:rPr>
                                <w:rFonts w:ascii="Times New Roman" w:hAnsi="Times New Roman"/>
                              </w:rPr>
                            </w:pPr>
                            <w:r>
                              <w:rPr>
                                <w:rFonts w:ascii="Times New Roman" w:hAnsi="Times New Roman"/>
                              </w:rPr>
                              <w:t>МДОУ «Росинка»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1323C" id="Rectangle 177" o:spid="_x0000_s1069" style="position:absolute;left:0;text-align:left;margin-left:18.6pt;margin-top:2.9pt;width:50.25pt;height: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" strokeweight="3pt">
                <v:textbox style="layout-flow:vertical;mso-layout-flow-alt:bottom-to-top">
                  <w:txbxContent>
                    <w:p w:rsidR="00F1643E" w:rsidRPr="00A66D31" w:rsidRDefault="00F1643E" w:rsidP="00A66D31">
                      <w:pPr>
                        <w:ind w:firstLine="0"/>
                        <w:rPr>
                          <w:rFonts w:ascii="Times New Roman" w:hAnsi="Times New Roman"/>
                        </w:rPr>
                      </w:pPr>
                      <w:r>
                        <w:rPr>
                          <w:rFonts w:ascii="Times New Roman" w:hAnsi="Times New Roman"/>
                        </w:rPr>
                        <w:t>МДОУ «Росинка»</w:t>
                      </w:r>
                    </w:p>
                  </w:txbxContent>
                </v:textbox>
              </v:rect>
            </w:pict>
          </mc:Fallback>
        </mc:AlternateContent>
      </w:r>
      <w:r w:rsidR="00DC7526">
        <w:rPr>
          <w:noProof/>
        </w:rPr>
        <mc:AlternateContent>
          <mc:Choice Requires="wps">
            <w:drawing>
              <wp:anchor distT="0" distB="0" distL="114300" distR="114300" simplePos="0" relativeHeight="251826176" behindDoc="0" locked="0" layoutInCell="1" allowOverlap="1" wp14:anchorId="3A7E3FB9" wp14:editId="185F6796">
                <wp:simplePos x="0" y="0"/>
                <wp:positionH relativeFrom="column">
                  <wp:posOffset>7725410</wp:posOffset>
                </wp:positionH>
                <wp:positionV relativeFrom="paragraph">
                  <wp:posOffset>111125</wp:posOffset>
                </wp:positionV>
                <wp:extent cx="1121410" cy="559435"/>
                <wp:effectExtent l="21590" t="20955" r="19050" b="19685"/>
                <wp:wrapNone/>
                <wp:docPr id="334"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559435"/>
                        </a:xfrm>
                        <a:prstGeom prst="rect">
                          <a:avLst/>
                        </a:prstGeom>
                        <a:solidFill>
                          <a:srgbClr val="FFFFFF"/>
                        </a:solidFill>
                        <a:ln w="38100">
                          <a:solidFill>
                            <a:srgbClr val="000000"/>
                          </a:solidFill>
                          <a:miter lim="800000"/>
                          <a:headEnd/>
                          <a:tailEnd/>
                        </a:ln>
                      </wps:spPr>
                      <wps:txbx>
                        <w:txbxContent>
                          <w:p w:rsidR="00F1643E" w:rsidRPr="00172D1E" w:rsidRDefault="00F1643E" w:rsidP="00B46087">
                            <w:pPr>
                              <w:ind w:firstLine="0"/>
                              <w:rPr>
                                <w:rFonts w:ascii="Times New Roman" w:hAnsi="Times New Roman"/>
                              </w:rPr>
                            </w:pPr>
                            <w:r>
                              <w:rPr>
                                <w:rFonts w:ascii="Times New Roman" w:hAnsi="Times New Roman"/>
                              </w:rPr>
                              <w:t>Комендатура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E3FB9" id="Rectangle 210" o:spid="_x0000_s1070" style="position:absolute;left:0;text-align:left;margin-left:608.3pt;margin-top:8.75pt;width:88.3pt;height:4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" strokeweight="3pt">
                <v:textbox>
                  <w:txbxContent>
                    <w:p w:rsidR="00F1643E" w:rsidRPr="00172D1E" w:rsidRDefault="00F1643E" w:rsidP="00B46087">
                      <w:pPr>
                        <w:ind w:firstLine="0"/>
                        <w:rPr>
                          <w:rFonts w:ascii="Times New Roman" w:hAnsi="Times New Roman"/>
                        </w:rPr>
                      </w:pPr>
                      <w:r>
                        <w:rPr>
                          <w:rFonts w:ascii="Times New Roman" w:hAnsi="Times New Roman"/>
                        </w:rPr>
                        <w:t>Комендатура</w:t>
                      </w:r>
                    </w:p>
                  </w:txbxContent>
                </v:textbox>
              </v:rect>
            </w:pict>
          </mc:Fallback>
        </mc:AlternateContent>
      </w:r>
      <w:r w:rsidR="005C22C1">
        <w:tab/>
      </w:r>
    </w:p>
    <w:p w:rsidR="005C22C1" w:rsidRPr="00755B07" w:rsidRDefault="005C22C1" w:rsidP="005C22C1">
      <w:pPr>
        <w:tabs>
          <w:tab w:val="left" w:pos="12435"/>
        </w:tabs>
        <w:rPr>
          <w:rFonts w:ascii="Times New Roman" w:hAnsi="Times New Roman"/>
        </w:rPr>
      </w:pPr>
      <w:r>
        <w:rPr>
          <w:rFonts w:ascii="Times New Roman" w:hAnsi="Times New Roman"/>
        </w:rPr>
        <w:tab/>
        <w:t xml:space="preserve"> </w:t>
      </w:r>
    </w:p>
    <w:p w:rsidR="005C22C1" w:rsidRPr="00755B07" w:rsidRDefault="005C22C1" w:rsidP="005C22C1">
      <w:pPr>
        <w:tabs>
          <w:tab w:val="left" w:pos="12435"/>
        </w:tabs>
        <w:rPr>
          <w:rFonts w:ascii="Times New Roman" w:hAnsi="Times New Roman"/>
        </w:rPr>
      </w:pPr>
      <w:r>
        <w:tab/>
      </w:r>
    </w:p>
    <w:p w:rsidR="005C22C1" w:rsidRDefault="00DC7526" w:rsidP="005C22C1">
      <w:pPr>
        <w:tabs>
          <w:tab w:val="left" w:pos="11730"/>
        </w:tabs>
        <w:rPr>
          <w:rFonts w:ascii="Times New Roman" w:hAnsi="Times New Roman"/>
        </w:rPr>
      </w:pPr>
      <w:r>
        <w:rPr>
          <w:noProof/>
        </w:rPr>
        <mc:AlternateContent>
          <mc:Choice Requires="wps">
            <w:drawing>
              <wp:anchor distT="0" distB="0" distL="114300" distR="114300" simplePos="0" relativeHeight="251808768" behindDoc="0" locked="0" layoutInCell="1" allowOverlap="1">
                <wp:simplePos x="0" y="0"/>
                <wp:positionH relativeFrom="column">
                  <wp:posOffset>5483225</wp:posOffset>
                </wp:positionH>
                <wp:positionV relativeFrom="paragraph">
                  <wp:posOffset>144780</wp:posOffset>
                </wp:positionV>
                <wp:extent cx="329565" cy="485775"/>
                <wp:effectExtent l="8255" t="8890" r="5080" b="10160"/>
                <wp:wrapNone/>
                <wp:docPr id="33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485775"/>
                        </a:xfrm>
                        <a:prstGeom prst="rect">
                          <a:avLst/>
                        </a:prstGeom>
                        <a:solidFill>
                          <a:srgbClr val="FFFFFF"/>
                        </a:solidFill>
                        <a:ln w="9525">
                          <a:solidFill>
                            <a:srgbClr val="000000"/>
                          </a:solidFill>
                          <a:miter lim="800000"/>
                          <a:headEnd/>
                          <a:tailEnd/>
                        </a:ln>
                      </wps:spPr>
                      <wps:txbx>
                        <w:txbxContent>
                          <w:p w:rsidR="00F1643E" w:rsidRPr="00DC32BA" w:rsidRDefault="00F1643E" w:rsidP="00DC32BA">
                            <w:pPr>
                              <w:ind w:firstLine="0"/>
                              <w:jc w:val="center"/>
                              <w:rPr>
                                <w:rFonts w:ascii="Times New Roman" w:hAnsi="Times New Roman"/>
                                <w:sz w:val="18"/>
                                <w:szCs w:val="18"/>
                              </w:rPr>
                            </w:pPr>
                            <w:r>
                              <w:rPr>
                                <w:rFonts w:ascii="Times New Roman" w:hAnsi="Times New Roman"/>
                                <w:sz w:val="18"/>
                                <w:szCs w:val="18"/>
                              </w:rPr>
                              <w:t>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71" style="position:absolute;left:0;text-align:left;margin-left:431.75pt;margin-top:11.4pt;width:25.95pt;height:38.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">
                <v:textbox style="layout-flow:vertical;mso-layout-flow-alt:bottom-to-top">
                  <w:txbxContent>
                    <w:p w:rsidR="00F1643E" w:rsidRPr="00DC32BA" w:rsidRDefault="00F1643E"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5991860</wp:posOffset>
                </wp:positionH>
                <wp:positionV relativeFrom="paragraph">
                  <wp:posOffset>144780</wp:posOffset>
                </wp:positionV>
                <wp:extent cx="340360" cy="485775"/>
                <wp:effectExtent l="12065" t="8890" r="9525" b="10160"/>
                <wp:wrapNone/>
                <wp:docPr id="33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5775"/>
                        </a:xfrm>
                        <a:prstGeom prst="rect">
                          <a:avLst/>
                        </a:prstGeom>
                        <a:solidFill>
                          <a:srgbClr val="FFFFFF"/>
                        </a:solidFill>
                        <a:ln w="9525">
                          <a:solidFill>
                            <a:srgbClr val="000000"/>
                          </a:solidFill>
                          <a:miter lim="800000"/>
                          <a:headEnd/>
                          <a:tailEnd/>
                        </a:ln>
                      </wps:spPr>
                      <wps:txbx>
                        <w:txbxContent>
                          <w:p w:rsidR="00F1643E" w:rsidRPr="00DC32BA" w:rsidRDefault="00F1643E" w:rsidP="00DC32BA">
                            <w:pPr>
                              <w:ind w:firstLine="0"/>
                              <w:jc w:val="center"/>
                              <w:rPr>
                                <w:rFonts w:ascii="Times New Roman" w:hAnsi="Times New Roman"/>
                                <w:sz w:val="18"/>
                                <w:szCs w:val="18"/>
                              </w:rPr>
                            </w:pPr>
                            <w:r>
                              <w:rPr>
                                <w:rFonts w:ascii="Times New Roman" w:hAnsi="Times New Roman"/>
                                <w:sz w:val="18"/>
                                <w:szCs w:val="18"/>
                              </w:rPr>
                              <w:t>17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72" style="position:absolute;left:0;text-align:left;margin-left:471.8pt;margin-top:11.4pt;width:26.8pt;height:3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">
                <v:textbox style="layout-flow:vertical;mso-layout-flow-alt:bottom-to-top">
                  <w:txbxContent>
                    <w:p w:rsidR="00F1643E" w:rsidRPr="00DC32BA" w:rsidRDefault="00F1643E" w:rsidP="00DC32BA">
                      <w:pPr>
                        <w:ind w:firstLine="0"/>
                        <w:jc w:val="center"/>
                        <w:rPr>
                          <w:rFonts w:ascii="Times New Roman" w:hAnsi="Times New Roman"/>
                          <w:sz w:val="18"/>
                          <w:szCs w:val="18"/>
                        </w:rPr>
                      </w:pPr>
                      <w:r>
                        <w:rPr>
                          <w:rFonts w:ascii="Times New Roman" w:hAnsi="Times New Roman"/>
                          <w:sz w:val="18"/>
                          <w:szCs w:val="18"/>
                        </w:rPr>
                        <w:t>17</w:t>
                      </w:r>
                    </w:p>
                  </w:txbxContent>
                </v:textbox>
              </v:rect>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column">
                  <wp:posOffset>4161790</wp:posOffset>
                </wp:positionH>
                <wp:positionV relativeFrom="paragraph">
                  <wp:posOffset>2123440</wp:posOffset>
                </wp:positionV>
                <wp:extent cx="273685" cy="485775"/>
                <wp:effectExtent l="10795" t="6350" r="10795" b="12700"/>
                <wp:wrapNone/>
                <wp:docPr id="33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73" style="position:absolute;left:0;text-align:left;margin-left:327.7pt;margin-top:167.2pt;width:21.55pt;height:38.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">
                <v:textbox>
                  <w:txbxContent>
                    <w:p w:rsidR="00F1643E" w:rsidRDefault="00F1643E" w:rsidP="005C22C1"/>
                  </w:txbxContent>
                </v:textbox>
              </v:rect>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4161790</wp:posOffset>
                </wp:positionH>
                <wp:positionV relativeFrom="paragraph">
                  <wp:posOffset>2971165</wp:posOffset>
                </wp:positionV>
                <wp:extent cx="273685" cy="485775"/>
                <wp:effectExtent l="10795" t="6350" r="10795" b="12700"/>
                <wp:wrapNone/>
                <wp:docPr id="32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74" style="position:absolute;left:0;text-align:left;margin-left:327.7pt;margin-top:233.95pt;width:21.55pt;height:38.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">
                <v:textbox>
                  <w:txbxContent>
                    <w:p w:rsidR="00F1643E" w:rsidRDefault="00F1643E" w:rsidP="005C22C1"/>
                  </w:txbxContent>
                </v:textbox>
              </v:rect>
            </w:pict>
          </mc:Fallback>
        </mc:AlternateContent>
      </w:r>
      <w:r w:rsidR="005C22C1">
        <w:tab/>
      </w:r>
    </w:p>
    <w:p w:rsidR="005C22C1" w:rsidRDefault="00DC7526" w:rsidP="005C22C1">
      <w:pPr>
        <w:tabs>
          <w:tab w:val="left" w:pos="11730"/>
        </w:tabs>
        <w:rPr>
          <w:rFonts w:ascii="Times New Roman" w:hAnsi="Times New Roman"/>
        </w:rPr>
      </w:pPr>
      <w:r>
        <w:rPr>
          <w:noProof/>
        </w:rPr>
        <mc:AlternateContent>
          <mc:Choice Requires="wps">
            <w:drawing>
              <wp:anchor distT="0" distB="0" distL="114300" distR="114300" simplePos="0" relativeHeight="251798528" behindDoc="0" locked="0" layoutInCell="1" allowOverlap="1">
                <wp:simplePos x="0" y="0"/>
                <wp:positionH relativeFrom="column">
                  <wp:posOffset>8180070</wp:posOffset>
                </wp:positionH>
                <wp:positionV relativeFrom="paragraph">
                  <wp:posOffset>151765</wp:posOffset>
                </wp:positionV>
                <wp:extent cx="90805" cy="90805"/>
                <wp:effectExtent l="0" t="0" r="23495" b="23495"/>
                <wp:wrapNone/>
                <wp:docPr id="3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3B4E87A" id="Oval 12" o:spid="_x0000_s1026" style="position:absolute;margin-left:644.1pt;margin-top:11.95pt;width:7.15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7228205</wp:posOffset>
                </wp:positionH>
                <wp:positionV relativeFrom="paragraph">
                  <wp:posOffset>151765</wp:posOffset>
                </wp:positionV>
                <wp:extent cx="1924050" cy="0"/>
                <wp:effectExtent l="10160" t="10160" r="8890" b="8890"/>
                <wp:wrapNone/>
                <wp:docPr id="327"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52BF7D" id="AutoShape 213" o:spid="_x0000_s1026" type="#_x0000_t32" style="position:absolute;margin-left:569.15pt;margin-top:11.95pt;width:151.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" strokecolor="red">
                <v:stroke dashstyle="dash"/>
              </v:shape>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column">
                  <wp:posOffset>153035</wp:posOffset>
                </wp:positionH>
                <wp:positionV relativeFrom="paragraph">
                  <wp:posOffset>151765</wp:posOffset>
                </wp:positionV>
                <wp:extent cx="740410" cy="894080"/>
                <wp:effectExtent l="21590" t="19685" r="19050" b="19685"/>
                <wp:wrapNone/>
                <wp:docPr id="326"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894080"/>
                        </a:xfrm>
                        <a:prstGeom prst="rect">
                          <a:avLst/>
                        </a:prstGeom>
                        <a:solidFill>
                          <a:srgbClr val="FFFFFF"/>
                        </a:solidFill>
                        <a:ln w="38100">
                          <a:solidFill>
                            <a:srgbClr val="000000"/>
                          </a:solidFill>
                          <a:miter lim="800000"/>
                          <a:headEnd/>
                          <a:tailEnd/>
                        </a:ln>
                      </wps:spPr>
                      <wps:txbx>
                        <w:txbxContent>
                          <w:p w:rsidR="00F1643E" w:rsidRPr="00172D1E" w:rsidRDefault="00F1643E" w:rsidP="005C22C1">
                            <w:pPr>
                              <w:ind w:firstLine="0"/>
                              <w:rPr>
                                <w:rFonts w:ascii="Times New Roman" w:hAnsi="Times New Roman"/>
                              </w:rPr>
                            </w:pPr>
                            <w:r>
                              <w:rPr>
                                <w:rFonts w:ascii="Times New Roman" w:hAnsi="Times New Roman"/>
                              </w:rPr>
                              <w:t>МОУ Кадаинская СОШ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75" style="position:absolute;left:0;text-align:left;margin-left:12.05pt;margin-top:11.95pt;width:58.3pt;height:70.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" strokeweight="3pt">
                <v:textbox style="layout-flow:vertical;mso-layout-flow-alt:bottom-to-top">
                  <w:txbxContent>
                    <w:p w:rsidR="00F1643E" w:rsidRPr="00172D1E" w:rsidRDefault="00F1643E" w:rsidP="005C22C1">
                      <w:pPr>
                        <w:ind w:firstLine="0"/>
                        <w:rPr>
                          <w:rFonts w:ascii="Times New Roman" w:hAnsi="Times New Roman"/>
                        </w:rPr>
                      </w:pPr>
                      <w:r>
                        <w:rPr>
                          <w:rFonts w:ascii="Times New Roman" w:hAnsi="Times New Roman"/>
                        </w:rPr>
                        <w:t>МОУ Кадаинская СОШ</w:t>
                      </w:r>
                    </w:p>
                  </w:txbxContent>
                </v:textbox>
              </v:rect>
            </w:pict>
          </mc:Fallback>
        </mc:AlternateContent>
      </w:r>
      <w:r w:rsidR="005C22C1">
        <w:rPr>
          <w:rFonts w:ascii="Times New Roman" w:hAnsi="Times New Roman"/>
        </w:rPr>
        <w:tab/>
      </w:r>
    </w:p>
    <w:p w:rsidR="005C22C1" w:rsidRPr="002471C3" w:rsidRDefault="00DC7526" w:rsidP="005C22C1">
      <w:pPr>
        <w:rPr>
          <w:rFonts w:ascii="Times New Roman" w:hAnsi="Times New Roman"/>
        </w:rPr>
      </w:pPr>
      <w:r>
        <w:rPr>
          <w:rFonts w:ascii="Times New Roman" w:hAnsi="Times New Roman"/>
          <w:noProof/>
        </w:rPr>
        <mc:AlternateContent>
          <mc:Choice Requires="wps">
            <w:drawing>
              <wp:anchor distT="0" distB="0" distL="114300" distR="114300" simplePos="0" relativeHeight="251831296" behindDoc="0" locked="0" layoutInCell="1" allowOverlap="1">
                <wp:simplePos x="0" y="0"/>
                <wp:positionH relativeFrom="column">
                  <wp:posOffset>1084580</wp:posOffset>
                </wp:positionH>
                <wp:positionV relativeFrom="paragraph">
                  <wp:posOffset>38100</wp:posOffset>
                </wp:positionV>
                <wp:extent cx="90805" cy="90805"/>
                <wp:effectExtent l="0" t="0" r="23495" b="23495"/>
                <wp:wrapNone/>
                <wp:docPr id="32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3704B8C5" id="Oval 12" o:spid="_x0000_s1026" style="position:absolute;margin-left:85.4pt;margin-top:3pt;width:7.15pt;height:7.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" fillcolor="black"/>
            </w:pict>
          </mc:Fallback>
        </mc:AlternateContent>
      </w:r>
    </w:p>
    <w:p w:rsidR="005C22C1" w:rsidRPr="002471C3" w:rsidRDefault="005C22C1" w:rsidP="005C22C1">
      <w:pPr>
        <w:rPr>
          <w:rFonts w:ascii="Times New Roman" w:hAnsi="Times New Roman"/>
        </w:rPr>
      </w:pPr>
    </w:p>
    <w:p w:rsidR="005C22C1" w:rsidRPr="002471C3" w:rsidRDefault="00DC7526" w:rsidP="005C22C1">
      <w:pPr>
        <w:rPr>
          <w:rFonts w:ascii="Times New Roman" w:hAnsi="Times New Roman"/>
        </w:rPr>
      </w:pPr>
      <w:r>
        <w:rPr>
          <w:noProof/>
        </w:rPr>
        <mc:AlternateContent>
          <mc:Choice Requires="wps">
            <w:drawing>
              <wp:anchor distT="0" distB="0" distL="114300" distR="114300" simplePos="0" relativeHeight="251791360" behindDoc="0" locked="0" layoutInCell="1" allowOverlap="1">
                <wp:simplePos x="0" y="0"/>
                <wp:positionH relativeFrom="column">
                  <wp:posOffset>5117465</wp:posOffset>
                </wp:positionH>
                <wp:positionV relativeFrom="paragraph">
                  <wp:posOffset>-3865880</wp:posOffset>
                </wp:positionV>
                <wp:extent cx="416560" cy="8300085"/>
                <wp:effectExtent l="5715" t="12700" r="9525" b="8890"/>
                <wp:wrapNone/>
                <wp:docPr id="32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6560" cy="8300085"/>
                        </a:xfrm>
                        <a:prstGeom prst="rect">
                          <a:avLst/>
                        </a:prstGeom>
                        <a:solidFill>
                          <a:srgbClr val="FFFFFF"/>
                        </a:solidFill>
                        <a:ln w="9525">
                          <a:solidFill>
                            <a:srgbClr val="000000"/>
                          </a:solidFill>
                          <a:miter lim="800000"/>
                          <a:headEnd/>
                          <a:tailEnd/>
                        </a:ln>
                      </wps:spPr>
                      <wps:txbx>
                        <w:txbxContent>
                          <w:p w:rsidR="00F1643E" w:rsidRPr="009F37C0" w:rsidRDefault="00F1643E" w:rsidP="005C22C1">
                            <w:pPr>
                              <w:jc w:val="center"/>
                              <w:rPr>
                                <w:rFonts w:ascii="Times New Roman" w:hAnsi="Times New Roman"/>
                              </w:rPr>
                            </w:pPr>
                            <w:r w:rsidRPr="009F37C0">
                              <w:rPr>
                                <w:rFonts w:ascii="Times New Roman" w:hAnsi="Times New Roman"/>
                              </w:rPr>
                              <w:t>ул.</w:t>
                            </w:r>
                            <w:r>
                              <w:rPr>
                                <w:rFonts w:ascii="Times New Roman" w:hAnsi="Times New Roman"/>
                              </w:rPr>
                              <w:t>Комсомольская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76" style="position:absolute;left:0;text-align:left;margin-left:402.95pt;margin-top:-304.4pt;width:32.8pt;height:653.55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">
                <v:textbox>
                  <w:txbxContent>
                    <w:p w:rsidR="00F1643E" w:rsidRPr="009F37C0" w:rsidRDefault="00F1643E" w:rsidP="005C22C1">
                      <w:pPr>
                        <w:jc w:val="center"/>
                        <w:rPr>
                          <w:rFonts w:ascii="Times New Roman" w:hAnsi="Times New Roman"/>
                        </w:rPr>
                      </w:pPr>
                      <w:r w:rsidRPr="009F37C0">
                        <w:rPr>
                          <w:rFonts w:ascii="Times New Roman" w:hAnsi="Times New Roman"/>
                        </w:rPr>
                        <w:t>ул.</w:t>
                      </w:r>
                      <w:r>
                        <w:rPr>
                          <w:rFonts w:ascii="Times New Roman" w:hAnsi="Times New Roman"/>
                        </w:rPr>
                        <w:t>Комсомольская</w:t>
                      </w:r>
                    </w:p>
                  </w:txbxContent>
                </v:textbox>
              </v:rect>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DC7526" w:rsidP="005C22C1">
      <w:pPr>
        <w:rPr>
          <w:rFonts w:ascii="Times New Roman" w:hAnsi="Times New Roman"/>
        </w:rPr>
      </w:pPr>
      <w:r>
        <w:rPr>
          <w:noProof/>
        </w:rPr>
        <mc:AlternateContent>
          <mc:Choice Requires="wps">
            <w:drawing>
              <wp:anchor distT="0" distB="0" distL="114300" distR="114300" simplePos="0" relativeHeight="251802624" behindDoc="0" locked="0" layoutInCell="1" allowOverlap="1">
                <wp:simplePos x="0" y="0"/>
                <wp:positionH relativeFrom="column">
                  <wp:posOffset>2827020</wp:posOffset>
                </wp:positionH>
                <wp:positionV relativeFrom="paragraph">
                  <wp:posOffset>160655</wp:posOffset>
                </wp:positionV>
                <wp:extent cx="342900" cy="485775"/>
                <wp:effectExtent l="9525" t="13335" r="9525" b="5715"/>
                <wp:wrapNone/>
                <wp:docPr id="32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85775"/>
                        </a:xfrm>
                        <a:prstGeom prst="rect">
                          <a:avLst/>
                        </a:prstGeom>
                        <a:solidFill>
                          <a:srgbClr val="FFFFFF"/>
                        </a:solidFill>
                        <a:ln w="9525">
                          <a:solidFill>
                            <a:srgbClr val="000000"/>
                          </a:solidFill>
                          <a:miter lim="800000"/>
                          <a:headEnd/>
                          <a:tailEnd/>
                        </a:ln>
                      </wps:spPr>
                      <wps:txbx>
                        <w:txbxContent>
                          <w:p w:rsidR="00F1643E" w:rsidRPr="00DC32BA" w:rsidRDefault="00F1643E" w:rsidP="00DC32BA">
                            <w:pPr>
                              <w:ind w:firstLine="0"/>
                              <w:jc w:val="center"/>
                              <w:rPr>
                                <w:rFonts w:ascii="Times New Roman" w:hAnsi="Times New Roman"/>
                                <w:sz w:val="18"/>
                                <w:szCs w:val="18"/>
                              </w:rPr>
                            </w:pPr>
                            <w:r>
                              <w:rPr>
                                <w:rFonts w:ascii="Times New Roman" w:hAnsi="Times New Roman"/>
                                <w:sz w:val="18"/>
                                <w:szCs w:val="18"/>
                              </w:rPr>
                              <w:t>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77" style="position:absolute;left:0;text-align:left;margin-left:222.6pt;margin-top:12.65pt;width:27pt;height:38.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">
                <v:textbox style="layout-flow:vertical;mso-layout-flow-alt:bottom-to-top">
                  <w:txbxContent>
                    <w:p w:rsidR="00F1643E" w:rsidRPr="00DC32BA" w:rsidRDefault="00F1643E"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-20955</wp:posOffset>
                </wp:positionH>
                <wp:positionV relativeFrom="paragraph">
                  <wp:posOffset>160655</wp:posOffset>
                </wp:positionV>
                <wp:extent cx="1047750" cy="0"/>
                <wp:effectExtent l="9525" t="13335" r="9525" b="5715"/>
                <wp:wrapNone/>
                <wp:docPr id="322"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AD93E89" id="AutoShape 179" o:spid="_x0000_s1026" type="#_x0000_t32" style="position:absolute;margin-left:-1.65pt;margin-top:12.65pt;width:82.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" strokecolor="red">
                <v:stroke dashstyle="dash"/>
              </v:shape>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A66D31" w:rsidP="00A66D31">
      <w:pPr>
        <w:tabs>
          <w:tab w:val="left" w:pos="11655"/>
        </w:tabs>
        <w:rPr>
          <w:rFonts w:ascii="Times New Roman" w:hAnsi="Times New Roman"/>
        </w:rPr>
      </w:pPr>
      <w:r>
        <w:rPr>
          <w:rFonts w:ascii="Times New Roman" w:hAnsi="Times New Roman"/>
        </w:rPr>
        <w:tab/>
        <w:t>Условные обозначения:</w:t>
      </w:r>
    </w:p>
    <w:p w:rsidR="005C22C1" w:rsidRPr="002471C3" w:rsidRDefault="00DC7526" w:rsidP="00B46087">
      <w:pPr>
        <w:tabs>
          <w:tab w:val="left" w:pos="12075"/>
        </w:tabs>
        <w:rPr>
          <w:rFonts w:ascii="Times New Roman" w:hAnsi="Times New Roman"/>
        </w:rPr>
      </w:pPr>
      <w:r>
        <w:rPr>
          <w:noProof/>
        </w:rPr>
        <mc:AlternateContent>
          <mc:Choice Requires="wps">
            <w:drawing>
              <wp:anchor distT="0" distB="0" distL="114300" distR="114300" simplePos="0" relativeHeight="251803648" behindDoc="0" locked="0" layoutInCell="1" allowOverlap="1">
                <wp:simplePos x="0" y="0"/>
                <wp:positionH relativeFrom="column">
                  <wp:posOffset>2176780</wp:posOffset>
                </wp:positionH>
                <wp:positionV relativeFrom="paragraph">
                  <wp:posOffset>-1097280</wp:posOffset>
                </wp:positionV>
                <wp:extent cx="369570" cy="2713355"/>
                <wp:effectExtent l="0" t="751840" r="0" b="745490"/>
                <wp:wrapNone/>
                <wp:docPr id="3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41257">
                          <a:off x="0" y="0"/>
                          <a:ext cx="369570" cy="2713355"/>
                        </a:xfrm>
                        <a:prstGeom prst="rect">
                          <a:avLst/>
                        </a:prstGeom>
                        <a:solidFill>
                          <a:srgbClr val="FFFFFF"/>
                        </a:solidFill>
                        <a:ln w="9525">
                          <a:solidFill>
                            <a:srgbClr val="000000"/>
                          </a:solidFill>
                          <a:miter lim="800000"/>
                          <a:headEnd/>
                          <a:tailEnd/>
                        </a:ln>
                      </wps:spPr>
                      <wps:txbx>
                        <w:txbxContent>
                          <w:p w:rsidR="00F1643E" w:rsidRPr="00DC32BA" w:rsidRDefault="00F1643E" w:rsidP="005C22C1">
                            <w:pPr>
                              <w:jc w:val="center"/>
                              <w:rPr>
                                <w:rFonts w:ascii="Times New Roman" w:hAnsi="Times New Roman"/>
                                <w:sz w:val="18"/>
                                <w:szCs w:val="18"/>
                              </w:rPr>
                            </w:pPr>
                            <w:r>
                              <w:rPr>
                                <w:rFonts w:ascii="Times New Roman" w:hAnsi="Times New Roman"/>
                                <w:sz w:val="18"/>
                                <w:szCs w:val="18"/>
                              </w:rPr>
                              <w:t>Ул.Приаргунская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78" style="position:absolute;left:0;text-align:left;margin-left:171.4pt;margin-top:-86.4pt;width:29.1pt;height:213.65pt;rotation:-3649544fd;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">
                <v:textbox>
                  <w:txbxContent>
                    <w:p w:rsidR="00F1643E" w:rsidRPr="00DC32BA" w:rsidRDefault="00F1643E" w:rsidP="005C22C1">
                      <w:pPr>
                        <w:jc w:val="center"/>
                        <w:rPr>
                          <w:rFonts w:ascii="Times New Roman" w:hAnsi="Times New Roman"/>
                          <w:sz w:val="18"/>
                          <w:szCs w:val="18"/>
                        </w:rPr>
                      </w:pPr>
                      <w:r>
                        <w:rPr>
                          <w:rFonts w:ascii="Times New Roman" w:hAnsi="Times New Roman"/>
                          <w:sz w:val="18"/>
                          <w:szCs w:val="18"/>
                        </w:rPr>
                        <w:t>Ул.Приаргунская</w:t>
                      </w:r>
                    </w:p>
                  </w:txbxContent>
                </v:textbox>
              </v:rect>
            </w:pict>
          </mc:Fallback>
        </mc:AlternateContent>
      </w:r>
      <w:r w:rsidR="00B46087">
        <w:rPr>
          <w:rFonts w:ascii="Times New Roman" w:hAnsi="Times New Roman"/>
        </w:rPr>
        <w:tab/>
        <w:t>граница прилегающих</w:t>
      </w:r>
    </w:p>
    <w:p w:rsidR="005C22C1" w:rsidRPr="002471C3" w:rsidRDefault="00DC7526" w:rsidP="00B46087">
      <w:pPr>
        <w:tabs>
          <w:tab w:val="left" w:pos="12075"/>
        </w:tabs>
        <w:rPr>
          <w:rFonts w:ascii="Times New Roman" w:hAnsi="Times New Roman"/>
        </w:rPr>
      </w:pPr>
      <w:r>
        <w:rPr>
          <w:noProof/>
        </w:rPr>
        <mc:AlternateContent>
          <mc:Choice Requires="wps">
            <w:drawing>
              <wp:anchor distT="0" distB="0" distL="114300" distR="114300" simplePos="0" relativeHeight="251801600" behindDoc="0" locked="0" layoutInCell="1" allowOverlap="1">
                <wp:simplePos x="0" y="0"/>
                <wp:positionH relativeFrom="column">
                  <wp:posOffset>3686810</wp:posOffset>
                </wp:positionH>
                <wp:positionV relativeFrom="paragraph">
                  <wp:posOffset>20955</wp:posOffset>
                </wp:positionV>
                <wp:extent cx="273685" cy="485775"/>
                <wp:effectExtent l="12065" t="6350" r="9525" b="12700"/>
                <wp:wrapNone/>
                <wp:docPr id="32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79" style="position:absolute;left:0;text-align:left;margin-left:290.3pt;margin-top:1.65pt;width:21.55pt;height:38.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">
                <v:textbox>
                  <w:txbxContent>
                    <w:p w:rsidR="00F1643E" w:rsidRDefault="00F1643E" w:rsidP="005C22C1"/>
                  </w:txbxContent>
                </v:textbox>
              </v:rect>
            </w:pict>
          </mc:Fallback>
        </mc:AlternateContent>
      </w:r>
      <w:r>
        <w:rPr>
          <w:rFonts w:ascii="Times New Roman" w:hAnsi="Times New Roman"/>
          <w:noProof/>
        </w:rPr>
        <mc:AlternateContent>
          <mc:Choice Requires="wps">
            <w:drawing>
              <wp:anchor distT="0" distB="0" distL="114300" distR="114300" simplePos="0" relativeHeight="251824128" behindDoc="0" locked="0" layoutInCell="1" allowOverlap="1">
                <wp:simplePos x="0" y="0"/>
                <wp:positionH relativeFrom="column">
                  <wp:posOffset>6830060</wp:posOffset>
                </wp:positionH>
                <wp:positionV relativeFrom="paragraph">
                  <wp:posOffset>20320</wp:posOffset>
                </wp:positionV>
                <wp:extent cx="711835" cy="635"/>
                <wp:effectExtent l="12065" t="5715" r="9525" b="12700"/>
                <wp:wrapNone/>
                <wp:docPr id="319"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92FA5F" id="AutoShape 208" o:spid="_x0000_s1026" type="#_x0000_t34" style="position:absolute;margin-left:537.8pt;margin-top:1.6pt;width:56.05pt;height:.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3/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" adj="10790" strokecolor="red">
                <v:stroke dashstyle="dash"/>
              </v:shape>
            </w:pict>
          </mc:Fallback>
        </mc:AlternateContent>
      </w:r>
      <w:r w:rsidR="00B46087">
        <w:rPr>
          <w:rFonts w:ascii="Times New Roman" w:hAnsi="Times New Roman"/>
        </w:rPr>
        <w:tab/>
        <w:t>территорий</w:t>
      </w:r>
    </w:p>
    <w:p w:rsidR="005C22C1" w:rsidRPr="002471C3" w:rsidRDefault="00DC7526" w:rsidP="00B46087">
      <w:pPr>
        <w:tabs>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25152" behindDoc="0" locked="0" layoutInCell="1" allowOverlap="1">
                <wp:simplePos x="0" y="0"/>
                <wp:positionH relativeFrom="column">
                  <wp:posOffset>6830060</wp:posOffset>
                </wp:positionH>
                <wp:positionV relativeFrom="paragraph">
                  <wp:posOffset>100330</wp:posOffset>
                </wp:positionV>
                <wp:extent cx="90805" cy="90805"/>
                <wp:effectExtent l="0" t="0" r="23495" b="23495"/>
                <wp:wrapNone/>
                <wp:docPr id="3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3C176DDD" id="Oval 12" o:spid="_x0000_s1026" style="position:absolute;margin-left:537.8pt;margin-top:7.9pt;width:7.15pt;height:7.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" fillcolor="black"/>
            </w:pict>
          </mc:Fallback>
        </mc:AlternateContent>
      </w:r>
      <w:r w:rsidR="00B46087">
        <w:rPr>
          <w:rFonts w:ascii="Times New Roman" w:hAnsi="Times New Roman"/>
        </w:rPr>
        <w:tab/>
        <w:t>основной вход на прилегающую</w:t>
      </w:r>
    </w:p>
    <w:p w:rsidR="005C22C1" w:rsidRPr="002471C3" w:rsidRDefault="00B46087" w:rsidP="00B46087">
      <w:pPr>
        <w:tabs>
          <w:tab w:val="left" w:pos="10890"/>
          <w:tab w:val="left" w:pos="11190"/>
        </w:tabs>
        <w:rPr>
          <w:rFonts w:ascii="Times New Roman" w:hAnsi="Times New Roman"/>
        </w:rPr>
      </w:pPr>
      <w:r>
        <w:rPr>
          <w:rFonts w:ascii="Times New Roman" w:hAnsi="Times New Roman"/>
        </w:rPr>
        <w:tab/>
      </w:r>
      <w:r>
        <w:rPr>
          <w:rFonts w:ascii="Times New Roman" w:hAnsi="Times New Roman"/>
        </w:rPr>
        <w:tab/>
        <w:t>территорию</w:t>
      </w:r>
    </w:p>
    <w:p w:rsidR="005C22C1" w:rsidRPr="002471C3" w:rsidRDefault="005C22C1" w:rsidP="005C22C1">
      <w:pPr>
        <w:rPr>
          <w:rFonts w:ascii="Times New Roman" w:hAnsi="Times New Roman"/>
        </w:rPr>
      </w:pPr>
    </w:p>
    <w:p w:rsidR="005C22C1" w:rsidRPr="002471C3" w:rsidRDefault="00DC7526" w:rsidP="005C22C1">
      <w:pPr>
        <w:rPr>
          <w:rFonts w:ascii="Times New Roman" w:hAnsi="Times New Roman"/>
        </w:rPr>
      </w:pPr>
      <w:r>
        <w:rPr>
          <w:noProof/>
        </w:rPr>
        <mc:AlternateContent>
          <mc:Choice Requires="wps">
            <w:drawing>
              <wp:anchor distT="0" distB="0" distL="114300" distR="114300" simplePos="0" relativeHeight="251800576" behindDoc="0" locked="0" layoutInCell="1" allowOverlap="1">
                <wp:simplePos x="0" y="0"/>
                <wp:positionH relativeFrom="column">
                  <wp:posOffset>3740150</wp:posOffset>
                </wp:positionH>
                <wp:positionV relativeFrom="paragraph">
                  <wp:posOffset>116205</wp:posOffset>
                </wp:positionV>
                <wp:extent cx="273685" cy="485775"/>
                <wp:effectExtent l="8255" t="12065" r="13335" b="6985"/>
                <wp:wrapNone/>
                <wp:docPr id="31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80" style="position:absolute;left:0;text-align:left;margin-left:294.5pt;margin-top:9.15pt;width:21.55pt;height:38.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">
                <v:textbox>
                  <w:txbxContent>
                    <w:p w:rsidR="00F1643E" w:rsidRDefault="00F1643E" w:rsidP="005C22C1"/>
                  </w:txbxContent>
                </v:textbox>
              </v:rect>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tabs>
          <w:tab w:val="left" w:pos="10590"/>
        </w:tabs>
        <w:rPr>
          <w:rFonts w:ascii="Times New Roman" w:hAnsi="Times New Roman"/>
        </w:rPr>
      </w:pPr>
      <w:r>
        <w:rPr>
          <w:rFonts w:ascii="Times New Roman" w:hAnsi="Times New Roman"/>
        </w:rPr>
        <w:lastRenderedPageBreak/>
        <w:tab/>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5</w:t>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7"/>
        <w:gridCol w:w="7508"/>
      </w:tblGrid>
      <w:tr w:rsidR="004C50F7" w:rsidRPr="008D7084" w:rsidTr="002E73AC">
        <w:tc>
          <w:tcPr>
            <w:tcW w:w="7620"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4C50F7" w:rsidRPr="008D7084" w:rsidTr="002E73AC">
        <w:tc>
          <w:tcPr>
            <w:tcW w:w="7620" w:type="dxa"/>
          </w:tcPr>
          <w:p w:rsidR="004C50F7" w:rsidRDefault="004C50F7"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4C50F7" w:rsidRDefault="004C50F7" w:rsidP="00E608E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w:t>
            </w:r>
            <w:r w:rsidR="00E608EC">
              <w:rPr>
                <w:rFonts w:ascii="Times New Roman" w:hAnsi="Times New Roman" w:cs="Times New Roman"/>
                <w:b w:val="0"/>
                <w:kern w:val="0"/>
                <w:sz w:val="28"/>
                <w:szCs w:val="28"/>
              </w:rPr>
              <w:t>Михайлова</w:t>
            </w:r>
            <w:r>
              <w:rPr>
                <w:rFonts w:ascii="Times New Roman" w:hAnsi="Times New Roman" w:cs="Times New Roman"/>
                <w:b w:val="0"/>
                <w:kern w:val="0"/>
                <w:sz w:val="28"/>
                <w:szCs w:val="28"/>
              </w:rPr>
              <w:t>-</w:t>
            </w:r>
            <w:r w:rsidR="00E608EC">
              <w:rPr>
                <w:rFonts w:ascii="Times New Roman" w:hAnsi="Times New Roman" w:cs="Times New Roman"/>
                <w:b w:val="0"/>
                <w:kern w:val="0"/>
                <w:sz w:val="28"/>
                <w:szCs w:val="28"/>
              </w:rPr>
              <w:t>16</w:t>
            </w:r>
          </w:p>
        </w:tc>
      </w:tr>
    </w:tbl>
    <w:p w:rsidR="004C50F7" w:rsidRDefault="004C50F7" w:rsidP="004C50F7">
      <w:pPr>
        <w:tabs>
          <w:tab w:val="left" w:pos="3018"/>
          <w:tab w:val="left" w:pos="6330"/>
        </w:tabs>
        <w:suppressAutoHyphens/>
        <w:ind w:firstLine="709"/>
      </w:pPr>
    </w:p>
    <w:p w:rsidR="004C50F7" w:rsidRDefault="004C50F7" w:rsidP="004C50F7">
      <w:pPr>
        <w:tabs>
          <w:tab w:val="left" w:pos="3018"/>
          <w:tab w:val="left" w:pos="6330"/>
        </w:tabs>
        <w:suppressAutoHyphens/>
        <w:ind w:firstLine="709"/>
      </w:pPr>
    </w:p>
    <w:p w:rsidR="004C50F7" w:rsidRPr="00172D1E" w:rsidRDefault="004C50F7" w:rsidP="004C50F7"/>
    <w:p w:rsidR="004C50F7" w:rsidRDefault="004C50F7" w:rsidP="004C50F7">
      <w:pPr>
        <w:tabs>
          <w:tab w:val="left" w:pos="12075"/>
        </w:tabs>
        <w:rPr>
          <w:rFonts w:ascii="Times New Roman" w:hAnsi="Times New Roman"/>
        </w:rPr>
      </w:pPr>
      <w:r>
        <w:tab/>
      </w:r>
    </w:p>
    <w:p w:rsidR="004C50F7" w:rsidRPr="00755B07" w:rsidRDefault="004C50F7" w:rsidP="004C50F7">
      <w:pPr>
        <w:tabs>
          <w:tab w:val="left" w:pos="12435"/>
        </w:tabs>
        <w:rPr>
          <w:rFonts w:ascii="Times New Roman" w:hAnsi="Times New Roman"/>
        </w:rPr>
      </w:pPr>
      <w:r>
        <w:rPr>
          <w:rFonts w:ascii="Times New Roman" w:hAnsi="Times New Roman"/>
        </w:rPr>
        <w:tab/>
        <w:t xml:space="preserve"> </w:t>
      </w:r>
    </w:p>
    <w:p w:rsidR="004C50F7" w:rsidRPr="00755B07" w:rsidRDefault="00DC7526" w:rsidP="004C50F7">
      <w:pPr>
        <w:tabs>
          <w:tab w:val="left" w:pos="12435"/>
        </w:tabs>
        <w:rPr>
          <w:rFonts w:ascii="Times New Roman" w:hAnsi="Times New Roman"/>
        </w:rPr>
      </w:pPr>
      <w:r>
        <w:rPr>
          <w:noProof/>
        </w:rPr>
        <mc:AlternateContent>
          <mc:Choice Requires="wps">
            <w:drawing>
              <wp:anchor distT="0" distB="0" distL="114300" distR="114300" simplePos="0" relativeHeight="251851776" behindDoc="0" locked="0" layoutInCell="1" allowOverlap="1">
                <wp:simplePos x="0" y="0"/>
                <wp:positionH relativeFrom="column">
                  <wp:posOffset>5332095</wp:posOffset>
                </wp:positionH>
                <wp:positionV relativeFrom="paragraph">
                  <wp:posOffset>128905</wp:posOffset>
                </wp:positionV>
                <wp:extent cx="431165" cy="2286000"/>
                <wp:effectExtent l="9525" t="13335" r="6985" b="5715"/>
                <wp:wrapNone/>
                <wp:docPr id="316"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2286000"/>
                        </a:xfrm>
                        <a:prstGeom prst="rect">
                          <a:avLst/>
                        </a:prstGeom>
                        <a:solidFill>
                          <a:srgbClr val="FFFFFF"/>
                        </a:solidFill>
                        <a:ln w="9525">
                          <a:solidFill>
                            <a:srgbClr val="000000"/>
                          </a:solidFill>
                          <a:miter lim="800000"/>
                          <a:headEnd/>
                          <a:tailEnd/>
                        </a:ln>
                      </wps:spPr>
                      <wps:txbx>
                        <w:txbxContent>
                          <w:p w:rsidR="00F1643E" w:rsidRPr="000973CD" w:rsidRDefault="00F1643E" w:rsidP="004C50F7">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81" style="position:absolute;left:0;text-align:left;margin-left:419.85pt;margin-top:10.15pt;width:33.95pt;height:18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">
                <v:textbox style="layout-flow:vertical;mso-layout-flow-alt:bottom-to-top">
                  <w:txbxContent>
                    <w:p w:rsidR="00F1643E" w:rsidRPr="000973CD" w:rsidRDefault="00F1643E" w:rsidP="004C50F7">
                      <w:pPr>
                        <w:jc w:val="center"/>
                        <w:rPr>
                          <w:sz w:val="18"/>
                          <w:szCs w:val="18"/>
                        </w:rPr>
                      </w:pPr>
                    </w:p>
                  </w:txbxContent>
                </v:textbox>
              </v:rect>
            </w:pict>
          </mc:Fallback>
        </mc:AlternateContent>
      </w:r>
      <w:r>
        <w:rPr>
          <w:noProof/>
        </w:rPr>
        <mc:AlternateContent>
          <mc:Choice Requires="wps">
            <w:drawing>
              <wp:anchor distT="0" distB="0" distL="114300" distR="114300" simplePos="0" relativeHeight="251844608" behindDoc="0" locked="0" layoutInCell="1" allowOverlap="1">
                <wp:simplePos x="0" y="0"/>
                <wp:positionH relativeFrom="column">
                  <wp:posOffset>3350895</wp:posOffset>
                </wp:positionH>
                <wp:positionV relativeFrom="paragraph">
                  <wp:posOffset>33655</wp:posOffset>
                </wp:positionV>
                <wp:extent cx="273685" cy="2381250"/>
                <wp:effectExtent l="9525" t="13335" r="12065" b="5715"/>
                <wp:wrapNone/>
                <wp:docPr id="315"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381250"/>
                        </a:xfrm>
                        <a:prstGeom prst="rect">
                          <a:avLst/>
                        </a:prstGeom>
                        <a:solidFill>
                          <a:srgbClr val="FFFFFF"/>
                        </a:solidFill>
                        <a:ln w="9525">
                          <a:solidFill>
                            <a:srgbClr val="000000"/>
                          </a:solidFill>
                          <a:miter lim="800000"/>
                          <a:headEnd/>
                          <a:tailEnd/>
                        </a:ln>
                      </wps:spPr>
                      <wps:txbx>
                        <w:txbxContent>
                          <w:p w:rsidR="00F1643E" w:rsidRDefault="00F1643E"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82" style="position:absolute;left:0;text-align:left;margin-left:263.85pt;margin-top:2.65pt;width:21.55pt;height:18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">
                <v:textbox>
                  <w:txbxContent>
                    <w:p w:rsidR="00F1643E" w:rsidRDefault="00F1643E" w:rsidP="004C50F7"/>
                  </w:txbxContent>
                </v:textbox>
              </v:rect>
            </w:pict>
          </mc:Fallback>
        </mc:AlternateContent>
      </w:r>
      <w:r w:rsidR="004C50F7">
        <w:tab/>
      </w:r>
    </w:p>
    <w:p w:rsidR="004C50F7" w:rsidRDefault="004C50F7" w:rsidP="004C50F7">
      <w:pPr>
        <w:tabs>
          <w:tab w:val="left" w:pos="11730"/>
        </w:tabs>
        <w:rPr>
          <w:rFonts w:ascii="Times New Roman" w:hAnsi="Times New Roman"/>
        </w:rPr>
      </w:pPr>
      <w:r>
        <w:tab/>
      </w:r>
    </w:p>
    <w:p w:rsidR="004C50F7" w:rsidRDefault="004C50F7" w:rsidP="004C50F7">
      <w:pPr>
        <w:tabs>
          <w:tab w:val="left" w:pos="11730"/>
        </w:tabs>
        <w:rPr>
          <w:rFonts w:ascii="Times New Roman" w:hAnsi="Times New Roman"/>
        </w:rPr>
      </w:pPr>
      <w:r>
        <w:rPr>
          <w:rFonts w:ascii="Times New Roman" w:hAnsi="Times New Roman"/>
        </w:rPr>
        <w:tab/>
      </w:r>
    </w:p>
    <w:p w:rsidR="004C50F7" w:rsidRPr="002471C3" w:rsidRDefault="004C50F7" w:rsidP="004C50F7">
      <w:pPr>
        <w:rPr>
          <w:rFonts w:ascii="Times New Roman" w:hAnsi="Times New Roman"/>
        </w:rPr>
      </w:pP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49728" behindDoc="0" locked="0" layoutInCell="1" allowOverlap="1">
                <wp:simplePos x="0" y="0"/>
                <wp:positionH relativeFrom="column">
                  <wp:posOffset>2991485</wp:posOffset>
                </wp:positionH>
                <wp:positionV relativeFrom="paragraph">
                  <wp:posOffset>-2617470</wp:posOffset>
                </wp:positionV>
                <wp:extent cx="375920" cy="5791200"/>
                <wp:effectExtent l="9525" t="8890" r="9525" b="5715"/>
                <wp:wrapNone/>
                <wp:docPr id="314"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5920" cy="5791200"/>
                        </a:xfrm>
                        <a:prstGeom prst="rect">
                          <a:avLst/>
                        </a:prstGeom>
                        <a:solidFill>
                          <a:srgbClr val="FFFFFF"/>
                        </a:solidFill>
                        <a:ln w="9525">
                          <a:solidFill>
                            <a:srgbClr val="000000"/>
                          </a:solidFill>
                          <a:miter lim="800000"/>
                          <a:headEnd/>
                          <a:tailEnd/>
                        </a:ln>
                      </wps:spPr>
                      <wps:txbx>
                        <w:txbxContent>
                          <w:p w:rsidR="00F1643E" w:rsidRPr="00E608EC" w:rsidRDefault="00F1643E" w:rsidP="00E608EC">
                            <w:pPr>
                              <w:jc w:val="center"/>
                              <w:rPr>
                                <w:rFonts w:ascii="Times New Roman" w:hAnsi="Times New Roman"/>
                                <w:sz w:val="18"/>
                                <w:szCs w:val="18"/>
                              </w:rPr>
                            </w:pPr>
                            <w:r>
                              <w:rPr>
                                <w:rFonts w:ascii="Times New Roman" w:hAnsi="Times New Roman"/>
                                <w:sz w:val="18"/>
                                <w:szCs w:val="18"/>
                              </w:rPr>
                              <w:t>Ул.Чернышевского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83" style="position:absolute;left:0;text-align:left;margin-left:235.55pt;margin-top:-206.1pt;width:29.6pt;height:456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">
                <v:textbox>
                  <w:txbxContent>
                    <w:p w:rsidR="00F1643E" w:rsidRPr="00E608EC" w:rsidRDefault="00F1643E" w:rsidP="00E608EC">
                      <w:pPr>
                        <w:jc w:val="center"/>
                        <w:rPr>
                          <w:rFonts w:ascii="Times New Roman" w:hAnsi="Times New Roman"/>
                          <w:sz w:val="18"/>
                          <w:szCs w:val="18"/>
                        </w:rPr>
                      </w:pPr>
                      <w:r>
                        <w:rPr>
                          <w:rFonts w:ascii="Times New Roman" w:hAnsi="Times New Roman"/>
                          <w:sz w:val="18"/>
                          <w:szCs w:val="18"/>
                        </w:rPr>
                        <w:t>Ул.Чернышевского</w:t>
                      </w:r>
                    </w:p>
                  </w:txbxContent>
                </v:textbox>
              </v:rect>
            </w:pict>
          </mc:Fallback>
        </mc:AlternateContent>
      </w:r>
    </w:p>
    <w:p w:rsidR="004C50F7" w:rsidRPr="002471C3" w:rsidRDefault="004C50F7" w:rsidP="004C50F7">
      <w:pPr>
        <w:rPr>
          <w:rFonts w:ascii="Times New Roman" w:hAnsi="Times New Roman"/>
        </w:rPr>
      </w:pP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53824" behindDoc="0" locked="0" layoutInCell="1" allowOverlap="1">
                <wp:simplePos x="0" y="0"/>
                <wp:positionH relativeFrom="column">
                  <wp:posOffset>4829810</wp:posOffset>
                </wp:positionH>
                <wp:positionV relativeFrom="paragraph">
                  <wp:posOffset>115570</wp:posOffset>
                </wp:positionV>
                <wp:extent cx="273685" cy="396240"/>
                <wp:effectExtent l="12065" t="13335" r="9525" b="9525"/>
                <wp:wrapNone/>
                <wp:docPr id="31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F1643E" w:rsidRDefault="00F1643E"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84" style="position:absolute;left:0;text-align:left;margin-left:380.3pt;margin-top:9.1pt;width:21.55pt;height:31.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">
                <v:textbox>
                  <w:txbxContent>
                    <w:p w:rsidR="00F1643E" w:rsidRDefault="00F1643E" w:rsidP="004C50F7"/>
                  </w:txbxContent>
                </v:textbox>
              </v:rect>
            </w:pict>
          </mc:Fallback>
        </mc:AlternateContent>
      </w: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52800" behindDoc="0" locked="0" layoutInCell="1" allowOverlap="1">
                <wp:simplePos x="0" y="0"/>
                <wp:positionH relativeFrom="column">
                  <wp:posOffset>2800985</wp:posOffset>
                </wp:positionH>
                <wp:positionV relativeFrom="paragraph">
                  <wp:posOffset>35560</wp:posOffset>
                </wp:positionV>
                <wp:extent cx="273685" cy="485775"/>
                <wp:effectExtent l="12065" t="13335" r="9525" b="5715"/>
                <wp:wrapNone/>
                <wp:docPr id="31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F1643E" w:rsidRDefault="00F1643E"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85" style="position:absolute;left:0;text-align:left;margin-left:220.55pt;margin-top:2.8pt;width:21.55pt;height:38.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">
                <v:textbox>
                  <w:txbxContent>
                    <w:p w:rsidR="00F1643E" w:rsidRDefault="00F1643E" w:rsidP="004C50F7"/>
                  </w:txbxContent>
                </v:textbox>
              </v:rect>
            </w:pict>
          </mc:Fallback>
        </mc:AlternateContent>
      </w:r>
    </w:p>
    <w:p w:rsidR="004C50F7" w:rsidRPr="002471C3" w:rsidRDefault="004C50F7" w:rsidP="004C50F7">
      <w:pPr>
        <w:rPr>
          <w:rFonts w:ascii="Times New Roman" w:hAnsi="Times New Roman"/>
        </w:rPr>
      </w:pPr>
    </w:p>
    <w:p w:rsidR="004C50F7" w:rsidRPr="002471C3" w:rsidRDefault="004C50F7" w:rsidP="004C50F7">
      <w:pPr>
        <w:rPr>
          <w:rFonts w:ascii="Times New Roman" w:hAnsi="Times New Roman"/>
        </w:rPr>
      </w:pP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48704" behindDoc="0" locked="0" layoutInCell="1" allowOverlap="1">
                <wp:simplePos x="0" y="0"/>
                <wp:positionH relativeFrom="column">
                  <wp:posOffset>2800985</wp:posOffset>
                </wp:positionH>
                <wp:positionV relativeFrom="paragraph">
                  <wp:posOffset>157480</wp:posOffset>
                </wp:positionV>
                <wp:extent cx="340360" cy="438150"/>
                <wp:effectExtent l="12065" t="12700" r="9525" b="6350"/>
                <wp:wrapNone/>
                <wp:docPr id="31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38150"/>
                        </a:xfrm>
                        <a:prstGeom prst="rect">
                          <a:avLst/>
                        </a:prstGeom>
                        <a:solidFill>
                          <a:srgbClr val="FFFFFF"/>
                        </a:solidFill>
                        <a:ln w="9525">
                          <a:solidFill>
                            <a:srgbClr val="000000"/>
                          </a:solidFill>
                          <a:miter lim="800000"/>
                          <a:headEnd/>
                          <a:tailEnd/>
                        </a:ln>
                      </wps:spPr>
                      <wps:txbx>
                        <w:txbxContent>
                          <w:p w:rsidR="00F1643E" w:rsidRPr="00E608EC" w:rsidRDefault="00F1643E" w:rsidP="00E608EC">
                            <w:pPr>
                              <w:ind w:firstLine="0"/>
                              <w:rPr>
                                <w:rFonts w:ascii="Times New Roman" w:hAnsi="Times New Roman"/>
                                <w:sz w:val="18"/>
                                <w:szCs w:val="18"/>
                              </w:rPr>
                            </w:pPr>
                            <w:r>
                              <w:rPr>
                                <w:rFonts w:ascii="Times New Roman" w:hAnsi="Times New Roman"/>
                                <w:sz w:val="18"/>
                                <w:szCs w:val="18"/>
                              </w:rPr>
                              <w:t>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86" style="position:absolute;left:0;text-align:left;margin-left:220.55pt;margin-top:12.4pt;width:26.8pt;height:3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">
                <v:textbox style="layout-flow:vertical;mso-layout-flow-alt:bottom-to-top">
                  <w:txbxContent>
                    <w:p w:rsidR="00F1643E" w:rsidRPr="00E608EC" w:rsidRDefault="00F1643E" w:rsidP="00E608EC">
                      <w:pPr>
                        <w:ind w:firstLine="0"/>
                        <w:rPr>
                          <w:rFonts w:ascii="Times New Roman" w:hAnsi="Times New Roman"/>
                          <w:sz w:val="18"/>
                          <w:szCs w:val="18"/>
                        </w:rPr>
                      </w:pPr>
                      <w:r>
                        <w:rPr>
                          <w:rFonts w:ascii="Times New Roman" w:hAnsi="Times New Roman"/>
                          <w:sz w:val="18"/>
                          <w:szCs w:val="18"/>
                        </w:rPr>
                        <w:t>23</w:t>
                      </w:r>
                    </w:p>
                  </w:txbxContent>
                </v:textbox>
              </v:rect>
            </w:pict>
          </mc:Fallback>
        </mc:AlternateContent>
      </w:r>
      <w:r>
        <w:rPr>
          <w:noProof/>
        </w:rPr>
        <mc:AlternateContent>
          <mc:Choice Requires="wps">
            <w:drawing>
              <wp:anchor distT="0" distB="0" distL="114300" distR="114300" simplePos="0" relativeHeight="251850752" behindDoc="0" locked="0" layoutInCell="1" allowOverlap="1">
                <wp:simplePos x="0" y="0"/>
                <wp:positionH relativeFrom="column">
                  <wp:posOffset>4829810</wp:posOffset>
                </wp:positionH>
                <wp:positionV relativeFrom="paragraph">
                  <wp:posOffset>56515</wp:posOffset>
                </wp:positionV>
                <wp:extent cx="273685" cy="396240"/>
                <wp:effectExtent l="12065" t="6985" r="9525" b="6350"/>
                <wp:wrapNone/>
                <wp:docPr id="31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F1643E" w:rsidRDefault="00F1643E"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87" style="position:absolute;left:0;text-align:left;margin-left:380.3pt;margin-top:4.45pt;width:21.55pt;height:31.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">
                <v:textbox>
                  <w:txbxContent>
                    <w:p w:rsidR="00F1643E" w:rsidRDefault="00F1643E" w:rsidP="004C50F7"/>
                  </w:txbxContent>
                </v:textbox>
              </v:rect>
            </w:pict>
          </mc:Fallback>
        </mc:AlternateContent>
      </w:r>
    </w:p>
    <w:p w:rsidR="004C50F7" w:rsidRPr="002471C3" w:rsidRDefault="004C50F7" w:rsidP="004C50F7">
      <w:pPr>
        <w:tabs>
          <w:tab w:val="left" w:pos="11655"/>
        </w:tabs>
        <w:rPr>
          <w:rFonts w:ascii="Times New Roman" w:hAnsi="Times New Roman"/>
        </w:rPr>
      </w:pPr>
      <w:r>
        <w:rPr>
          <w:rFonts w:ascii="Times New Roman" w:hAnsi="Times New Roman"/>
        </w:rPr>
        <w:tab/>
        <w:t>Условные обозначения:</w:t>
      </w:r>
    </w:p>
    <w:p w:rsidR="004C50F7" w:rsidRPr="002471C3" w:rsidRDefault="004C50F7" w:rsidP="004C50F7">
      <w:pPr>
        <w:tabs>
          <w:tab w:val="left" w:pos="12075"/>
        </w:tabs>
        <w:rPr>
          <w:rFonts w:ascii="Times New Roman" w:hAnsi="Times New Roman"/>
        </w:rPr>
      </w:pPr>
      <w:r>
        <w:rPr>
          <w:rFonts w:ascii="Times New Roman" w:hAnsi="Times New Roman"/>
        </w:rPr>
        <w:tab/>
        <w:t>граница прилегающих</w:t>
      </w:r>
    </w:p>
    <w:p w:rsidR="004C50F7" w:rsidRPr="002471C3" w:rsidRDefault="00DC7526" w:rsidP="004C50F7">
      <w:pPr>
        <w:tabs>
          <w:tab w:val="left" w:pos="12075"/>
        </w:tabs>
        <w:rPr>
          <w:rFonts w:ascii="Times New Roman" w:hAnsi="Times New Roman"/>
        </w:rPr>
      </w:pPr>
      <w:r>
        <w:rPr>
          <w:noProof/>
        </w:rPr>
        <mc:AlternateContent>
          <mc:Choice Requires="wps">
            <w:drawing>
              <wp:anchor distT="0" distB="0" distL="114300" distR="114300" simplePos="0" relativeHeight="251841536" behindDoc="0" locked="0" layoutInCell="1" allowOverlap="1">
                <wp:simplePos x="0" y="0"/>
                <wp:positionH relativeFrom="column">
                  <wp:posOffset>2991485</wp:posOffset>
                </wp:positionH>
                <wp:positionV relativeFrom="paragraph">
                  <wp:posOffset>-2494280</wp:posOffset>
                </wp:positionV>
                <wp:extent cx="369570" cy="5631815"/>
                <wp:effectExtent l="9525" t="13335" r="6985" b="7620"/>
                <wp:wrapNone/>
                <wp:docPr id="30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9570" cy="5631815"/>
                        </a:xfrm>
                        <a:prstGeom prst="rect">
                          <a:avLst/>
                        </a:prstGeom>
                        <a:solidFill>
                          <a:srgbClr val="FFFFFF"/>
                        </a:solidFill>
                        <a:ln w="9525">
                          <a:solidFill>
                            <a:srgbClr val="000000"/>
                          </a:solidFill>
                          <a:miter lim="800000"/>
                          <a:headEnd/>
                          <a:tailEnd/>
                        </a:ln>
                      </wps:spPr>
                      <wps:txbx>
                        <w:txbxContent>
                          <w:p w:rsidR="00F1643E" w:rsidRPr="00E608EC" w:rsidRDefault="00F1643E" w:rsidP="004C50F7">
                            <w:pPr>
                              <w:jc w:val="center"/>
                              <w:rPr>
                                <w:rFonts w:ascii="Times New Roman" w:hAnsi="Times New Roman"/>
                                <w:sz w:val="18"/>
                                <w:szCs w:val="18"/>
                              </w:rPr>
                            </w:pPr>
                            <w:r>
                              <w:rPr>
                                <w:rFonts w:ascii="Times New Roman" w:hAnsi="Times New Roman"/>
                                <w:sz w:val="18"/>
                                <w:szCs w:val="18"/>
                              </w:rPr>
                              <w:t>ул.Михайлова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88" style="position:absolute;left:0;text-align:left;margin-left:235.55pt;margin-top:-196.4pt;width:29.1pt;height:443.4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">
                <v:textbox>
                  <w:txbxContent>
                    <w:p w:rsidR="00F1643E" w:rsidRPr="00E608EC" w:rsidRDefault="00F1643E" w:rsidP="004C50F7">
                      <w:pPr>
                        <w:jc w:val="center"/>
                        <w:rPr>
                          <w:rFonts w:ascii="Times New Roman" w:hAnsi="Times New Roman"/>
                          <w:sz w:val="18"/>
                          <w:szCs w:val="18"/>
                        </w:rPr>
                      </w:pPr>
                      <w:r>
                        <w:rPr>
                          <w:rFonts w:ascii="Times New Roman" w:hAnsi="Times New Roman"/>
                          <w:sz w:val="18"/>
                          <w:szCs w:val="18"/>
                        </w:rPr>
                        <w:t>ул.Михайлова</w:t>
                      </w:r>
                    </w:p>
                  </w:txbxContent>
                </v:textbox>
              </v:rect>
            </w:pict>
          </mc:Fallback>
        </mc:AlternateContent>
      </w:r>
      <w:r>
        <w:rPr>
          <w:rFonts w:ascii="Times New Roman" w:hAnsi="Times New Roman"/>
          <w:noProof/>
        </w:rPr>
        <mc:AlternateContent>
          <mc:Choice Requires="wps">
            <w:drawing>
              <wp:anchor distT="0" distB="0" distL="114300" distR="114300" simplePos="0" relativeHeight="251854848" behindDoc="0" locked="0" layoutInCell="1" allowOverlap="1">
                <wp:simplePos x="0" y="0"/>
                <wp:positionH relativeFrom="column">
                  <wp:posOffset>6830060</wp:posOffset>
                </wp:positionH>
                <wp:positionV relativeFrom="paragraph">
                  <wp:posOffset>20320</wp:posOffset>
                </wp:positionV>
                <wp:extent cx="711835" cy="635"/>
                <wp:effectExtent l="12065" t="10795" r="9525" b="7620"/>
                <wp:wrapNone/>
                <wp:docPr id="308"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6A00E5" id="AutoShape 237" o:spid="_x0000_s1026" type="#_x0000_t34" style="position:absolute;margin-left:537.8pt;margin-top:1.6pt;width:56.05pt;height:.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" adj="10790" strokecolor="red">
                <v:stroke dashstyle="dash"/>
              </v:shape>
            </w:pict>
          </mc:Fallback>
        </mc:AlternateContent>
      </w:r>
      <w:r w:rsidR="004C50F7">
        <w:rPr>
          <w:rFonts w:ascii="Times New Roman" w:hAnsi="Times New Roman"/>
        </w:rPr>
        <w:tab/>
        <w:t>территорий</w:t>
      </w:r>
    </w:p>
    <w:p w:rsidR="004C50F7" w:rsidRPr="002471C3" w:rsidRDefault="00DC7526" w:rsidP="004C50F7">
      <w:pPr>
        <w:tabs>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55872" behindDoc="0" locked="0" layoutInCell="1" allowOverlap="1">
                <wp:simplePos x="0" y="0"/>
                <wp:positionH relativeFrom="column">
                  <wp:posOffset>6830060</wp:posOffset>
                </wp:positionH>
                <wp:positionV relativeFrom="paragraph">
                  <wp:posOffset>100330</wp:posOffset>
                </wp:positionV>
                <wp:extent cx="90805" cy="90805"/>
                <wp:effectExtent l="0" t="0" r="23495" b="23495"/>
                <wp:wrapNone/>
                <wp:docPr id="30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07833972" id="Oval 12" o:spid="_x0000_s1026" style="position:absolute;margin-left:537.8pt;margin-top:7.9pt;width:7.15pt;height:7.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" fillcolor="black"/>
            </w:pict>
          </mc:Fallback>
        </mc:AlternateContent>
      </w:r>
      <w:r w:rsidR="004C50F7">
        <w:rPr>
          <w:rFonts w:ascii="Times New Roman" w:hAnsi="Times New Roman"/>
        </w:rPr>
        <w:tab/>
        <w:t>основной вход на прилегающую</w:t>
      </w:r>
    </w:p>
    <w:p w:rsidR="004C50F7" w:rsidRPr="002471C3" w:rsidRDefault="00DC7526" w:rsidP="004C50F7">
      <w:pPr>
        <w:tabs>
          <w:tab w:val="left" w:pos="10890"/>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62016" behindDoc="0" locked="0" layoutInCell="1" allowOverlap="1">
                <wp:simplePos x="0" y="0"/>
                <wp:positionH relativeFrom="column">
                  <wp:posOffset>3970020</wp:posOffset>
                </wp:positionH>
                <wp:positionV relativeFrom="paragraph">
                  <wp:posOffset>124460</wp:posOffset>
                </wp:positionV>
                <wp:extent cx="90805" cy="90805"/>
                <wp:effectExtent l="0" t="0" r="23495" b="23495"/>
                <wp:wrapNone/>
                <wp:docPr id="30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74E917FF" id="Oval 12" o:spid="_x0000_s1026" style="position:absolute;margin-left:312.6pt;margin-top:9.8pt;width:7.15pt;height: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" fillcolor="black"/>
            </w:pict>
          </mc:Fallback>
        </mc:AlternateContent>
      </w:r>
      <w:r w:rsidR="004C50F7">
        <w:rPr>
          <w:rFonts w:ascii="Times New Roman" w:hAnsi="Times New Roman"/>
        </w:rPr>
        <w:tab/>
      </w:r>
      <w:r w:rsidR="004C50F7">
        <w:rPr>
          <w:rFonts w:ascii="Times New Roman" w:hAnsi="Times New Roman"/>
        </w:rPr>
        <w:tab/>
        <w:t>территорию</w:t>
      </w: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43584" behindDoc="0" locked="0" layoutInCell="1" allowOverlap="1">
                <wp:simplePos x="0" y="0"/>
                <wp:positionH relativeFrom="column">
                  <wp:posOffset>2122170</wp:posOffset>
                </wp:positionH>
                <wp:positionV relativeFrom="paragraph">
                  <wp:posOffset>40005</wp:posOffset>
                </wp:positionV>
                <wp:extent cx="361950" cy="295275"/>
                <wp:effectExtent l="9525" t="13335" r="9525" b="5715"/>
                <wp:wrapNone/>
                <wp:docPr id="305"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95275"/>
                        </a:xfrm>
                        <a:prstGeom prst="rect">
                          <a:avLst/>
                        </a:prstGeom>
                        <a:solidFill>
                          <a:srgbClr val="FFFFFF"/>
                        </a:solidFill>
                        <a:ln w="9525">
                          <a:solidFill>
                            <a:srgbClr val="000000"/>
                          </a:solidFill>
                          <a:miter lim="800000"/>
                          <a:headEnd/>
                          <a:tailEnd/>
                        </a:ln>
                      </wps:spPr>
                      <wps:txbx>
                        <w:txbxContent>
                          <w:p w:rsidR="00F1643E" w:rsidRPr="00E608EC" w:rsidRDefault="00F1643E" w:rsidP="00E608EC">
                            <w:pPr>
                              <w:ind w:firstLine="0"/>
                              <w:rPr>
                                <w:rFonts w:ascii="Times New Roman" w:hAnsi="Times New Roman"/>
                                <w:sz w:val="18"/>
                                <w:szCs w:val="18"/>
                              </w:rPr>
                            </w:pPr>
                            <w:r>
                              <w:rPr>
                                <w:rFonts w:ascii="Times New Roman" w:hAnsi="Times New Roman"/>
                                <w:sz w:val="18"/>
                                <w:szCs w:val="1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89" style="position:absolute;left:0;text-align:left;margin-left:167.1pt;margin-top:3.15pt;width:28.5pt;height:2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">
                <v:textbox>
                  <w:txbxContent>
                    <w:p w:rsidR="00F1643E" w:rsidRPr="00E608EC" w:rsidRDefault="00F1643E" w:rsidP="00E608EC">
                      <w:pPr>
                        <w:ind w:firstLine="0"/>
                        <w:rPr>
                          <w:rFonts w:ascii="Times New Roman" w:hAnsi="Times New Roman"/>
                          <w:sz w:val="18"/>
                          <w:szCs w:val="18"/>
                        </w:rPr>
                      </w:pPr>
                      <w:r>
                        <w:rPr>
                          <w:rFonts w:ascii="Times New Roman" w:hAnsi="Times New Roman"/>
                          <w:sz w:val="18"/>
                          <w:szCs w:val="18"/>
                        </w:rPr>
                        <w:t>12</w:t>
                      </w:r>
                    </w:p>
                  </w:txbxContent>
                </v:textbox>
              </v:rect>
            </w:pict>
          </mc:Fallback>
        </mc:AlternateContent>
      </w:r>
      <w:r>
        <w:rPr>
          <w:noProof/>
        </w:rPr>
        <mc:AlternateContent>
          <mc:Choice Requires="wps">
            <w:drawing>
              <wp:anchor distT="0" distB="0" distL="114300" distR="114300" simplePos="0" relativeHeight="251839488" behindDoc="0" locked="0" layoutInCell="1" allowOverlap="1">
                <wp:simplePos x="0" y="0"/>
                <wp:positionH relativeFrom="column">
                  <wp:posOffset>4189730</wp:posOffset>
                </wp:positionH>
                <wp:positionV relativeFrom="paragraph">
                  <wp:posOffset>401955</wp:posOffset>
                </wp:positionV>
                <wp:extent cx="724535" cy="635"/>
                <wp:effectExtent l="10160" t="13335" r="8255" b="5080"/>
                <wp:wrapNone/>
                <wp:docPr id="304"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453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B02562D" id="AutoShape 222" o:spid="_x0000_s1026" type="#_x0000_t34" style="position:absolute;margin-left:329.9pt;margin-top:31.65pt;width:57.05pt;height:.05pt;rotation:9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" adj="10791" strokecolor="red">
                <v:stroke dashstyle="dash"/>
              </v:shape>
            </w:pict>
          </mc:Fallback>
        </mc:AlternateContent>
      </w:r>
      <w:r>
        <w:rPr>
          <w:noProof/>
        </w:rPr>
        <mc:AlternateContent>
          <mc:Choice Requires="wps">
            <w:drawing>
              <wp:anchor distT="0" distB="0" distL="114300" distR="114300" simplePos="0" relativeHeight="251838464" behindDoc="0" locked="0" layoutInCell="1" allowOverlap="1">
                <wp:simplePos x="0" y="0"/>
                <wp:positionH relativeFrom="column">
                  <wp:posOffset>3141980</wp:posOffset>
                </wp:positionH>
                <wp:positionV relativeFrom="paragraph">
                  <wp:posOffset>401955</wp:posOffset>
                </wp:positionV>
                <wp:extent cx="724535" cy="635"/>
                <wp:effectExtent l="10160" t="13335" r="8255" b="5080"/>
                <wp:wrapNone/>
                <wp:docPr id="30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453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73437B" id="AutoShape 221" o:spid="_x0000_s1026" type="#_x0000_t34" style="position:absolute;margin-left:247.4pt;margin-top:31.65pt;width:57.05pt;height:.05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" adj="10791" strokecolor="red">
                <v:stroke dashstyle="dash"/>
              </v:shape>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column">
                  <wp:posOffset>3503930</wp:posOffset>
                </wp:positionH>
                <wp:positionV relativeFrom="paragraph">
                  <wp:posOffset>40005</wp:posOffset>
                </wp:positionV>
                <wp:extent cx="1047750" cy="0"/>
                <wp:effectExtent l="10160" t="13335" r="8890" b="5715"/>
                <wp:wrapNone/>
                <wp:docPr id="302"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DC201D" id="AutoShape 220" o:spid="_x0000_s1026" type="#_x0000_t32" style="position:absolute;margin-left:275.9pt;margin-top:3.15pt;width:82.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" strokecolor="red">
                <v:stroke dashstyle="dash"/>
              </v:shape>
            </w:pict>
          </mc:Fallback>
        </mc:AlternateContent>
      </w: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45632" behindDoc="0" locked="0" layoutInCell="1" allowOverlap="1">
                <wp:simplePos x="0" y="0"/>
                <wp:positionH relativeFrom="column">
                  <wp:posOffset>5275580</wp:posOffset>
                </wp:positionH>
                <wp:positionV relativeFrom="paragraph">
                  <wp:posOffset>-640715</wp:posOffset>
                </wp:positionV>
                <wp:extent cx="377190" cy="1962150"/>
                <wp:effectExtent l="0" t="576580" r="0" b="570230"/>
                <wp:wrapNone/>
                <wp:docPr id="30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42670">
                          <a:off x="0" y="0"/>
                          <a:ext cx="377190" cy="1962150"/>
                        </a:xfrm>
                        <a:prstGeom prst="rect">
                          <a:avLst/>
                        </a:prstGeom>
                        <a:solidFill>
                          <a:srgbClr val="FFFFFF"/>
                        </a:solidFill>
                        <a:ln w="9525">
                          <a:solidFill>
                            <a:srgbClr val="000000"/>
                          </a:solidFill>
                          <a:miter lim="800000"/>
                          <a:headEnd/>
                          <a:tailEnd/>
                        </a:ln>
                      </wps:spPr>
                      <wps:txbx>
                        <w:txbxContent>
                          <w:p w:rsidR="00F1643E" w:rsidRPr="000973CD" w:rsidRDefault="00F1643E" w:rsidP="004C50F7">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90" style="position:absolute;left:0;text-align:left;margin-left:415.4pt;margin-top:-50.45pt;width:29.7pt;height:154.5pt;rotation:3432634fd;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">
                <v:textbox style="layout-flow:vertical;mso-layout-flow-alt:bottom-to-top">
                  <w:txbxContent>
                    <w:p w:rsidR="00F1643E" w:rsidRPr="000973CD" w:rsidRDefault="00F1643E" w:rsidP="004C50F7">
                      <w:pPr>
                        <w:jc w:val="center"/>
                        <w:rPr>
                          <w:sz w:val="18"/>
                          <w:szCs w:val="18"/>
                        </w:rPr>
                      </w:pPr>
                    </w:p>
                  </w:txbxContent>
                </v:textbox>
              </v:rect>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2665095</wp:posOffset>
                </wp:positionH>
                <wp:positionV relativeFrom="paragraph">
                  <wp:posOffset>74295</wp:posOffset>
                </wp:positionV>
                <wp:extent cx="590550" cy="314325"/>
                <wp:effectExtent l="9525" t="13335" r="9525" b="5715"/>
                <wp:wrapNone/>
                <wp:docPr id="30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solidFill>
                          <a:srgbClr val="FFFFFF"/>
                        </a:solidFill>
                        <a:ln w="9525">
                          <a:solidFill>
                            <a:srgbClr val="000000"/>
                          </a:solidFill>
                          <a:miter lim="800000"/>
                          <a:headEnd/>
                          <a:tailEnd/>
                        </a:ln>
                      </wps:spPr>
                      <wps:txbx>
                        <w:txbxContent>
                          <w:p w:rsidR="00F1643E" w:rsidRPr="00E608EC" w:rsidRDefault="00F1643E" w:rsidP="00E608EC">
                            <w:pPr>
                              <w:ind w:firstLine="0"/>
                              <w:rPr>
                                <w:rFonts w:ascii="Times New Roman" w:hAnsi="Times New Roman"/>
                                <w:sz w:val="18"/>
                                <w:szCs w:val="18"/>
                              </w:rPr>
                            </w:pPr>
                            <w:r>
                              <w:rPr>
                                <w:rFonts w:ascii="Times New Roman" w:hAnsi="Times New Roman"/>
                                <w:sz w:val="18"/>
                                <w:szCs w:val="18"/>
                              </w:rPr>
                              <w:t>ДК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91" style="position:absolute;left:0;text-align:left;margin-left:209.85pt;margin-top:5.85pt;width:46.5pt;height:24.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">
                <v:textbox>
                  <w:txbxContent>
                    <w:p w:rsidR="00F1643E" w:rsidRPr="00E608EC" w:rsidRDefault="00F1643E" w:rsidP="00E608EC">
                      <w:pPr>
                        <w:ind w:firstLine="0"/>
                        <w:rPr>
                          <w:rFonts w:ascii="Times New Roman" w:hAnsi="Times New Roman"/>
                          <w:sz w:val="18"/>
                          <w:szCs w:val="18"/>
                        </w:rPr>
                      </w:pPr>
                      <w:r>
                        <w:rPr>
                          <w:rFonts w:ascii="Times New Roman" w:hAnsi="Times New Roman"/>
                          <w:sz w:val="18"/>
                          <w:szCs w:val="18"/>
                        </w:rPr>
                        <w:t>ДК</w:t>
                      </w:r>
                    </w:p>
                  </w:txbxContent>
                </v:textbox>
              </v:rect>
            </w:pict>
          </mc:Fallback>
        </mc:AlternateContent>
      </w: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34368" behindDoc="0" locked="0" layoutInCell="1" allowOverlap="1">
                <wp:simplePos x="0" y="0"/>
                <wp:positionH relativeFrom="column">
                  <wp:posOffset>3686810</wp:posOffset>
                </wp:positionH>
                <wp:positionV relativeFrom="paragraph">
                  <wp:posOffset>3810</wp:posOffset>
                </wp:positionV>
                <wp:extent cx="626110" cy="342900"/>
                <wp:effectExtent l="21590" t="22860" r="19050" b="24765"/>
                <wp:wrapNone/>
                <wp:docPr id="29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342900"/>
                        </a:xfrm>
                        <a:prstGeom prst="rect">
                          <a:avLst/>
                        </a:prstGeom>
                        <a:solidFill>
                          <a:srgbClr val="FFFFFF"/>
                        </a:solidFill>
                        <a:ln w="38100">
                          <a:solidFill>
                            <a:srgbClr val="000000"/>
                          </a:solidFill>
                          <a:miter lim="800000"/>
                          <a:headEnd/>
                          <a:tailEnd/>
                        </a:ln>
                      </wps:spPr>
                      <wps:txbx>
                        <w:txbxContent>
                          <w:p w:rsidR="00F1643E" w:rsidRPr="00A66D31" w:rsidRDefault="00F1643E" w:rsidP="004C50F7">
                            <w:pPr>
                              <w:ind w:firstLine="0"/>
                              <w:rPr>
                                <w:rFonts w:ascii="Times New Roman" w:hAnsi="Times New Roman"/>
                              </w:rPr>
                            </w:pPr>
                            <w:r>
                              <w:rPr>
                                <w:rFonts w:ascii="Times New Roman" w:hAnsi="Times New Roman"/>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92" style="position:absolute;left:0;text-align:left;margin-left:290.3pt;margin-top:.3pt;width:49.3pt;height: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" strokeweight="3pt">
                <v:textbox>
                  <w:txbxContent>
                    <w:p w:rsidR="00F1643E" w:rsidRPr="00A66D31" w:rsidRDefault="00F1643E" w:rsidP="004C50F7">
                      <w:pPr>
                        <w:ind w:firstLine="0"/>
                        <w:rPr>
                          <w:rFonts w:ascii="Times New Roman" w:hAnsi="Times New Roman"/>
                        </w:rPr>
                      </w:pPr>
                      <w:r>
                        <w:rPr>
                          <w:rFonts w:ascii="Times New Roman" w:hAnsi="Times New Roman"/>
                        </w:rPr>
                        <w:t>ФАП</w:t>
                      </w:r>
                    </w:p>
                  </w:txbxContent>
                </v:textbox>
              </v:rect>
            </w:pict>
          </mc:Fallback>
        </mc:AlternateContent>
      </w:r>
    </w:p>
    <w:p w:rsidR="004C50F7" w:rsidRPr="002471C3" w:rsidRDefault="004C50F7" w:rsidP="004C50F7">
      <w:pPr>
        <w:rPr>
          <w:rFonts w:ascii="Times New Roman" w:hAnsi="Times New Roman"/>
        </w:rPr>
      </w:pP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36416" behindDoc="0" locked="0" layoutInCell="1" allowOverlap="1">
                <wp:simplePos x="0" y="0"/>
                <wp:positionH relativeFrom="column">
                  <wp:posOffset>3503930</wp:posOffset>
                </wp:positionH>
                <wp:positionV relativeFrom="paragraph">
                  <wp:posOffset>63500</wp:posOffset>
                </wp:positionV>
                <wp:extent cx="1048385" cy="0"/>
                <wp:effectExtent l="10160" t="13970" r="8255" b="5080"/>
                <wp:wrapNone/>
                <wp:docPr id="298"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A8FF53" id="AutoShape 219" o:spid="_x0000_s1026" type="#_x0000_t32" style="position:absolute;margin-left:275.9pt;margin-top:5pt;width:82.55pt;height: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cRMAIAAFc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" strokecolor="red">
                <v:stroke dashstyle="dash"/>
              </v:shap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2371090</wp:posOffset>
                </wp:positionH>
                <wp:positionV relativeFrom="paragraph">
                  <wp:posOffset>-1757045</wp:posOffset>
                </wp:positionV>
                <wp:extent cx="416560" cy="4248150"/>
                <wp:effectExtent l="9525" t="13970" r="9525" b="7620"/>
                <wp:wrapNone/>
                <wp:docPr id="29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6560" cy="4248150"/>
                        </a:xfrm>
                        <a:prstGeom prst="rect">
                          <a:avLst/>
                        </a:prstGeom>
                        <a:solidFill>
                          <a:srgbClr val="FFFFFF"/>
                        </a:solidFill>
                        <a:ln w="9525">
                          <a:solidFill>
                            <a:srgbClr val="000000"/>
                          </a:solidFill>
                          <a:miter lim="800000"/>
                          <a:headEnd/>
                          <a:tailEnd/>
                        </a:ln>
                      </wps:spPr>
                      <wps:txbx>
                        <w:txbxContent>
                          <w:p w:rsidR="00F1643E" w:rsidRPr="009F37C0" w:rsidRDefault="00F1643E" w:rsidP="004C50F7">
                            <w:pPr>
                              <w:jc w:val="center"/>
                              <w:rPr>
                                <w:rFonts w:ascii="Times New Roman" w:hAnsi="Times New Roman"/>
                              </w:rPr>
                            </w:pPr>
                            <w:r>
                              <w:rPr>
                                <w:rFonts w:ascii="Times New Roman" w:hAnsi="Times New Roman"/>
                              </w:rPr>
                              <w:t>ул.Советская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93" style="position:absolute;left:0;text-align:left;margin-left:186.7pt;margin-top:-138.35pt;width:32.8pt;height:334.5pt;rotation:-9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">
                <v:textbox>
                  <w:txbxContent>
                    <w:p w:rsidR="00F1643E" w:rsidRPr="009F37C0" w:rsidRDefault="00F1643E" w:rsidP="004C50F7">
                      <w:pPr>
                        <w:jc w:val="center"/>
                        <w:rPr>
                          <w:rFonts w:ascii="Times New Roman" w:hAnsi="Times New Roman"/>
                        </w:rPr>
                      </w:pPr>
                      <w:r>
                        <w:rPr>
                          <w:rFonts w:ascii="Times New Roman" w:hAnsi="Times New Roman"/>
                        </w:rPr>
                        <w:t>ул.Советская</w:t>
                      </w:r>
                    </w:p>
                  </w:txbxContent>
                </v:textbox>
              </v:rect>
            </w:pict>
          </mc:Fallback>
        </mc:AlternateContent>
      </w:r>
    </w:p>
    <w:p w:rsidR="002471C3" w:rsidRDefault="002471C3" w:rsidP="004C50F7">
      <w:pPr>
        <w:tabs>
          <w:tab w:val="left" w:pos="10590"/>
        </w:tabs>
        <w:ind w:firstLine="0"/>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6</w:t>
      </w: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9"/>
        <w:gridCol w:w="7506"/>
      </w:tblGrid>
      <w:tr w:rsidR="00BA3EAA" w:rsidRPr="008D7084" w:rsidTr="002E73AC">
        <w:tc>
          <w:tcPr>
            <w:tcW w:w="7620"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A3EAA" w:rsidRPr="008D7084" w:rsidTr="002E73AC">
        <w:tc>
          <w:tcPr>
            <w:tcW w:w="7620"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Октября-7</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«Колобок»</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Октября-21</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Октября-5</w:t>
            </w:r>
          </w:p>
        </w:tc>
      </w:tr>
    </w:tbl>
    <w:p w:rsidR="00BA3EAA" w:rsidRDefault="00BA3EAA" w:rsidP="00BA3EAA">
      <w:pPr>
        <w:tabs>
          <w:tab w:val="left" w:pos="3018"/>
          <w:tab w:val="left" w:pos="6330"/>
        </w:tabs>
        <w:suppressAutoHyphens/>
        <w:ind w:firstLine="709"/>
      </w:pPr>
    </w:p>
    <w:p w:rsidR="00BA3EAA" w:rsidRPr="00172D1E" w:rsidRDefault="00BA3EAA" w:rsidP="00BA3EAA"/>
    <w:p w:rsidR="00BA3EAA" w:rsidRDefault="00BA3EAA" w:rsidP="00BA3EAA">
      <w:pPr>
        <w:tabs>
          <w:tab w:val="left" w:pos="12075"/>
        </w:tabs>
        <w:rPr>
          <w:rFonts w:ascii="Times New Roman" w:hAnsi="Times New Roman"/>
        </w:rPr>
      </w:pPr>
      <w:r>
        <w:tab/>
      </w:r>
      <w:r>
        <w:rPr>
          <w:rFonts w:ascii="Times New Roman" w:hAnsi="Times New Roman"/>
        </w:rPr>
        <w:t>Условные обозначения:</w:t>
      </w:r>
    </w:p>
    <w:p w:rsidR="00BA3EAA" w:rsidRPr="00755B07" w:rsidRDefault="00DC7526" w:rsidP="00BA3EAA">
      <w:pPr>
        <w:tabs>
          <w:tab w:val="left" w:pos="12435"/>
        </w:tabs>
        <w:rPr>
          <w:rFonts w:ascii="Times New Roman" w:hAnsi="Times New Roman"/>
        </w:rPr>
      </w:pPr>
      <w:r>
        <w:rPr>
          <w:noProof/>
        </w:rPr>
        <mc:AlternateContent>
          <mc:Choice Requires="wps">
            <w:drawing>
              <wp:anchor distT="0" distB="0" distL="114300" distR="114300" simplePos="0" relativeHeight="251937792" behindDoc="0" locked="0" layoutInCell="1" allowOverlap="1">
                <wp:simplePos x="0" y="0"/>
                <wp:positionH relativeFrom="column">
                  <wp:posOffset>1636395</wp:posOffset>
                </wp:positionH>
                <wp:positionV relativeFrom="paragraph">
                  <wp:posOffset>114935</wp:posOffset>
                </wp:positionV>
                <wp:extent cx="1895475" cy="485775"/>
                <wp:effectExtent l="9525" t="13335" r="9525" b="5715"/>
                <wp:wrapNone/>
                <wp:docPr id="29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F1643E" w:rsidRDefault="00F1643E" w:rsidP="00EF2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94" style="position:absolute;left:0;text-align:left;margin-left:128.85pt;margin-top:9.05pt;width:149.25pt;height:38.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">
                <v:textbox>
                  <w:txbxContent>
                    <w:p w:rsidR="00F1643E" w:rsidRDefault="00F1643E" w:rsidP="00EF20CD"/>
                  </w:txbxContent>
                </v:textbox>
              </v:rect>
            </w:pict>
          </mc:Fallback>
        </mc:AlternateContent>
      </w:r>
      <w:r>
        <w:rPr>
          <w:noProof/>
        </w:rPr>
        <mc:AlternateContent>
          <mc:Choice Requires="wps">
            <w:drawing>
              <wp:anchor distT="0" distB="0" distL="114300" distR="114300" simplePos="0" relativeHeight="251938816" behindDoc="0" locked="0" layoutInCell="1" allowOverlap="1">
                <wp:simplePos x="0" y="0"/>
                <wp:positionH relativeFrom="column">
                  <wp:posOffset>-437515</wp:posOffset>
                </wp:positionH>
                <wp:positionV relativeFrom="paragraph">
                  <wp:posOffset>114935</wp:posOffset>
                </wp:positionV>
                <wp:extent cx="1447800" cy="485775"/>
                <wp:effectExtent l="12065" t="13335" r="6985" b="5715"/>
                <wp:wrapNone/>
                <wp:docPr id="295"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85775"/>
                        </a:xfrm>
                        <a:prstGeom prst="rect">
                          <a:avLst/>
                        </a:prstGeom>
                        <a:solidFill>
                          <a:srgbClr val="FFFFFF"/>
                        </a:solidFill>
                        <a:ln w="9525">
                          <a:solidFill>
                            <a:srgbClr val="000000"/>
                          </a:solidFill>
                          <a:miter lim="800000"/>
                          <a:headEnd/>
                          <a:tailEnd/>
                        </a:ln>
                      </wps:spPr>
                      <wps:txbx>
                        <w:txbxContent>
                          <w:p w:rsidR="00F1643E" w:rsidRDefault="00F1643E" w:rsidP="00EF2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95" style="position:absolute;left:0;text-align:left;margin-left:-34.45pt;margin-top:9.05pt;width:114pt;height:3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">
                <v:textbox>
                  <w:txbxContent>
                    <w:p w:rsidR="00F1643E" w:rsidRDefault="00F1643E" w:rsidP="00EF20CD"/>
                  </w:txbxContent>
                </v:textbox>
              </v:rect>
            </w:pict>
          </mc:Fallback>
        </mc:AlternateContent>
      </w:r>
      <w:r w:rsidR="00BA3EAA">
        <w:rPr>
          <w:rFonts w:ascii="Times New Roman" w:hAnsi="Times New Roman"/>
        </w:rPr>
        <w:tab/>
        <w:t xml:space="preserve">граница прилегающих </w:t>
      </w:r>
    </w:p>
    <w:p w:rsidR="00BA3EAA" w:rsidRPr="00755B07" w:rsidRDefault="00DC7526" w:rsidP="00BA3EAA">
      <w:pPr>
        <w:tabs>
          <w:tab w:val="left" w:pos="12435"/>
        </w:tabs>
        <w:rPr>
          <w:rFonts w:ascii="Times New Roman" w:hAnsi="Times New Roman"/>
        </w:rPr>
      </w:pPr>
      <w:r>
        <w:rPr>
          <w:noProof/>
        </w:rPr>
        <mc:AlternateContent>
          <mc:Choice Requires="wps">
            <w:drawing>
              <wp:anchor distT="0" distB="0" distL="114300" distR="114300" simplePos="0" relativeHeight="251899904" behindDoc="0" locked="0" layoutInCell="1" allowOverlap="1">
                <wp:simplePos x="0" y="0"/>
                <wp:positionH relativeFrom="column">
                  <wp:posOffset>4741545</wp:posOffset>
                </wp:positionH>
                <wp:positionV relativeFrom="paragraph">
                  <wp:posOffset>3810</wp:posOffset>
                </wp:positionV>
                <wp:extent cx="1447800" cy="485775"/>
                <wp:effectExtent l="9525" t="10795" r="9525" b="8255"/>
                <wp:wrapNone/>
                <wp:docPr id="294"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85775"/>
                        </a:xfrm>
                        <a:prstGeom prst="rect">
                          <a:avLst/>
                        </a:prstGeom>
                        <a:solidFill>
                          <a:srgbClr val="FFFFFF"/>
                        </a:solidFill>
                        <a:ln w="9525">
                          <a:solidFill>
                            <a:srgbClr val="000000"/>
                          </a:solidFill>
                          <a:miter lim="800000"/>
                          <a:headEnd/>
                          <a:tailEnd/>
                        </a:ln>
                      </wps:spPr>
                      <wps:txbx>
                        <w:txbxContent>
                          <w:p w:rsidR="00F1643E" w:rsidRDefault="00F1643E"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96" style="position:absolute;left:0;text-align:left;margin-left:373.35pt;margin-top:.3pt;width:114pt;height:38.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">
                <v:textbox>
                  <w:txbxContent>
                    <w:p w:rsidR="00F1643E" w:rsidRDefault="00F1643E" w:rsidP="00BA3EAA"/>
                  </w:txbxContent>
                </v:textbox>
              </v:rect>
            </w:pict>
          </mc:Fallback>
        </mc:AlternateContent>
      </w:r>
      <w:r>
        <w:rPr>
          <w:noProof/>
        </w:rPr>
        <mc:AlternateContent>
          <mc:Choice Requires="wps">
            <w:drawing>
              <wp:anchor distT="0" distB="0" distL="114300" distR="114300" simplePos="0" relativeHeight="251916288" behindDoc="0" locked="0" layoutInCell="1" allowOverlap="1">
                <wp:simplePos x="0" y="0"/>
                <wp:positionH relativeFrom="column">
                  <wp:posOffset>7039610</wp:posOffset>
                </wp:positionH>
                <wp:positionV relativeFrom="paragraph">
                  <wp:posOffset>3175</wp:posOffset>
                </wp:positionV>
                <wp:extent cx="711835" cy="635"/>
                <wp:effectExtent l="12065" t="10160" r="9525" b="8255"/>
                <wp:wrapNone/>
                <wp:docPr id="293"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0B1A5D2" id="AutoShape 295" o:spid="_x0000_s1026" type="#_x0000_t34" style="position:absolute;margin-left:554.3pt;margin-top:.25pt;width:56.05pt;height:.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L/86iBO&#10;AgAAjgQAAA4AAAAAAAAAAAAAAAAALgIAAGRycy9lMm9Eb2MueG1sUEsBAi0AFAAGAAgAAAAhABOM&#10;xlbYAAAABwEAAA8AAAAAAAAAAAAAAAAAqAQAAGRycy9kb3ducmV2LnhtbFBLBQYAAAAABAAEAPMA&#10;AACtBQAAAAA=&#10;" adj="10790" strokecolor="red">
                <v:stroke dashstyle="dash"/>
              </v:shape>
            </w:pict>
          </mc:Fallback>
        </mc:AlternateContent>
      </w:r>
      <w:r w:rsidR="00BA3EAA">
        <w:tab/>
      </w:r>
      <w:r w:rsidR="00BA3EAA" w:rsidRPr="00755B07">
        <w:rPr>
          <w:rFonts w:ascii="Times New Roman" w:hAnsi="Times New Roman"/>
        </w:rPr>
        <w:t>территорий</w:t>
      </w:r>
      <w:r w:rsidR="00BA3EAA">
        <w:rPr>
          <w:rFonts w:ascii="Times New Roman" w:hAnsi="Times New Roman"/>
        </w:rPr>
        <w:t>;</w:t>
      </w:r>
    </w:p>
    <w:p w:rsidR="00BA3EAA" w:rsidRDefault="00DC7526" w:rsidP="00BA3EAA">
      <w:pPr>
        <w:tabs>
          <w:tab w:val="left" w:pos="11730"/>
        </w:tabs>
        <w:rPr>
          <w:rFonts w:ascii="Times New Roman" w:hAnsi="Times New Roman"/>
        </w:rPr>
      </w:pPr>
      <w:r>
        <w:rPr>
          <w:noProof/>
        </w:rPr>
        <mc:AlternateContent>
          <mc:Choice Requires="wps">
            <w:drawing>
              <wp:anchor distT="0" distB="0" distL="114300" distR="114300" simplePos="0" relativeHeight="251917312" behindDoc="0" locked="0" layoutInCell="1" allowOverlap="1">
                <wp:simplePos x="0" y="0"/>
                <wp:positionH relativeFrom="column">
                  <wp:posOffset>7184390</wp:posOffset>
                </wp:positionH>
                <wp:positionV relativeFrom="paragraph">
                  <wp:posOffset>70485</wp:posOffset>
                </wp:positionV>
                <wp:extent cx="90805" cy="90805"/>
                <wp:effectExtent l="0" t="0" r="23495" b="23495"/>
                <wp:wrapNone/>
                <wp:docPr id="29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1136340" id="Oval 12" o:spid="_x0000_s1026" style="position:absolute;margin-left:565.7pt;margin-top:5.55pt;width:7.15pt;height:7.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88640" behindDoc="0" locked="0" layoutInCell="1" allowOverlap="1">
                <wp:simplePos x="0" y="0"/>
                <wp:positionH relativeFrom="column">
                  <wp:posOffset>1569720</wp:posOffset>
                </wp:positionH>
                <wp:positionV relativeFrom="paragraph">
                  <wp:posOffset>3456940</wp:posOffset>
                </wp:positionV>
                <wp:extent cx="1047750" cy="0"/>
                <wp:effectExtent l="9525" t="10160" r="9525" b="8890"/>
                <wp:wrapNone/>
                <wp:docPr id="291"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78164D4" id="AutoShape 268" o:spid="_x0000_s1026" type="#_x0000_t32" style="position:absolute;margin-left:123.6pt;margin-top:272.2pt;width:82.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TkMAIAAFc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" strokecolor="red">
                <v:stroke dashstyle="dash"/>
              </v:shape>
            </w:pict>
          </mc:Fallback>
        </mc:AlternateContent>
      </w:r>
      <w:r w:rsidR="00BA3EAA">
        <w:tab/>
      </w:r>
      <w:r w:rsidR="00BA3EAA" w:rsidRPr="00755B07">
        <w:rPr>
          <w:rFonts w:ascii="Times New Roman" w:hAnsi="Times New Roman"/>
        </w:rPr>
        <w:t xml:space="preserve">основной входна </w:t>
      </w:r>
      <w:r w:rsidR="00BA3EAA">
        <w:rPr>
          <w:rFonts w:ascii="Times New Roman" w:hAnsi="Times New Roman"/>
        </w:rPr>
        <w:t>прилегающую</w:t>
      </w:r>
    </w:p>
    <w:p w:rsidR="00BA3EAA" w:rsidRDefault="00BA3EAA" w:rsidP="00BA3EAA">
      <w:pPr>
        <w:tabs>
          <w:tab w:val="left" w:pos="11730"/>
        </w:tabs>
        <w:rPr>
          <w:rFonts w:ascii="Times New Roman" w:hAnsi="Times New Roman"/>
        </w:rPr>
      </w:pPr>
      <w:r>
        <w:rPr>
          <w:rFonts w:ascii="Times New Roman" w:hAnsi="Times New Roman"/>
        </w:rPr>
        <w:tab/>
        <w:t>территорию</w:t>
      </w:r>
    </w:p>
    <w:p w:rsidR="00BA3EAA" w:rsidRPr="002471C3" w:rsidRDefault="00BA3EAA" w:rsidP="00BA3EAA">
      <w:pPr>
        <w:rPr>
          <w:rFonts w:ascii="Times New Roman" w:hAnsi="Times New Roman"/>
        </w:rPr>
      </w:pP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05024" behindDoc="0" locked="0" layoutInCell="1" allowOverlap="1">
                <wp:simplePos x="0" y="0"/>
                <wp:positionH relativeFrom="column">
                  <wp:posOffset>4404360</wp:posOffset>
                </wp:positionH>
                <wp:positionV relativeFrom="paragraph">
                  <wp:posOffset>-4737735</wp:posOffset>
                </wp:positionV>
                <wp:extent cx="322580" cy="9858375"/>
                <wp:effectExtent l="9525" t="5080" r="9525" b="5715"/>
                <wp:wrapNone/>
                <wp:docPr id="290"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9858375"/>
                        </a:xfrm>
                        <a:prstGeom prst="rect">
                          <a:avLst/>
                        </a:prstGeom>
                        <a:solidFill>
                          <a:srgbClr val="FFFFFF"/>
                        </a:solidFill>
                        <a:ln w="9525">
                          <a:solidFill>
                            <a:srgbClr val="000000"/>
                          </a:solidFill>
                          <a:miter lim="800000"/>
                          <a:headEnd/>
                          <a:tailEnd/>
                        </a:ln>
                      </wps:spPr>
                      <wps:txbx>
                        <w:txbxContent>
                          <w:p w:rsidR="00F1643E" w:rsidRPr="00796F35" w:rsidRDefault="00F1643E" w:rsidP="00796F35">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97" style="position:absolute;left:0;text-align:left;margin-left:346.8pt;margin-top:-373.05pt;width:25.4pt;height:776.25pt;rotation:9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">
                <v:textbox>
                  <w:txbxContent>
                    <w:p w:rsidR="00F1643E" w:rsidRPr="00796F35" w:rsidRDefault="00F1643E" w:rsidP="00796F35">
                      <w:pPr>
                        <w:jc w:val="center"/>
                        <w:rPr>
                          <w:rFonts w:ascii="Times New Roman" w:hAnsi="Times New Roman"/>
                        </w:rPr>
                      </w:pPr>
                      <w:r>
                        <w:rPr>
                          <w:rFonts w:ascii="Times New Roman" w:hAnsi="Times New Roman"/>
                        </w:rPr>
                        <w:t>ул.60 лет Октября</w:t>
                      </w:r>
                    </w:p>
                  </w:txbxContent>
                </v:textbox>
              </v:rect>
            </w:pict>
          </mc:Fallback>
        </mc:AlternateContent>
      </w:r>
      <w:r>
        <w:rPr>
          <w:noProof/>
        </w:rPr>
        <mc:AlternateContent>
          <mc:Choice Requires="wps">
            <w:drawing>
              <wp:anchor distT="0" distB="0" distL="114300" distR="114300" simplePos="0" relativeHeight="251885568" behindDoc="0" locked="0" layoutInCell="1" allowOverlap="1">
                <wp:simplePos x="0" y="0"/>
                <wp:positionH relativeFrom="column">
                  <wp:posOffset>1010285</wp:posOffset>
                </wp:positionH>
                <wp:positionV relativeFrom="paragraph">
                  <wp:posOffset>30480</wp:posOffset>
                </wp:positionV>
                <wp:extent cx="321310" cy="3065780"/>
                <wp:effectExtent l="12065" t="5080" r="9525" b="5715"/>
                <wp:wrapNone/>
                <wp:docPr id="28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3065780"/>
                        </a:xfrm>
                        <a:prstGeom prst="rect">
                          <a:avLst/>
                        </a:prstGeom>
                        <a:solidFill>
                          <a:srgbClr val="FFFFFF"/>
                        </a:solidFill>
                        <a:ln w="9525">
                          <a:solidFill>
                            <a:srgbClr val="000000"/>
                          </a:solidFill>
                          <a:miter lim="800000"/>
                          <a:headEnd/>
                          <a:tailEnd/>
                        </a:ln>
                      </wps:spPr>
                      <wps:txbx>
                        <w:txbxContent>
                          <w:p w:rsidR="00F1643E" w:rsidRPr="009F37C0" w:rsidRDefault="00F1643E" w:rsidP="00BA3EAA">
                            <w:pPr>
                              <w:jc w:val="center"/>
                              <w:rPr>
                                <w:rFonts w:ascii="Times New Roman" w:hAnsi="Times New Roman"/>
                              </w:rPr>
                            </w:pPr>
                            <w:r>
                              <w:rPr>
                                <w:rFonts w:ascii="Times New Roman" w:hAnsi="Times New Roman"/>
                              </w:rPr>
                              <w:t>ул.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98" style="position:absolute;left:0;text-align:left;margin-left:79.55pt;margin-top:2.4pt;width:25.3pt;height:241.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">
                <v:textbox style="layout-flow:vertical;mso-layout-flow-alt:bottom-to-top">
                  <w:txbxContent>
                    <w:p w:rsidR="00F1643E" w:rsidRPr="009F37C0" w:rsidRDefault="00F1643E" w:rsidP="00BA3EAA">
                      <w:pPr>
                        <w:jc w:val="center"/>
                        <w:rPr>
                          <w:rFonts w:ascii="Times New Roman" w:hAnsi="Times New Roman"/>
                        </w:rPr>
                      </w:pPr>
                      <w:r>
                        <w:rPr>
                          <w:rFonts w:ascii="Times New Roman" w:hAnsi="Times New Roman"/>
                        </w:rPr>
                        <w:t>ул.</w:t>
                      </w:r>
                    </w:p>
                  </w:txbxContent>
                </v:textbox>
              </v:rect>
            </w:pict>
          </mc:Fallback>
        </mc:AlternateContent>
      </w:r>
      <w:r>
        <w:rPr>
          <w:noProof/>
        </w:rPr>
        <mc:AlternateContent>
          <mc:Choice Requires="wps">
            <w:drawing>
              <wp:anchor distT="0" distB="0" distL="114300" distR="114300" simplePos="0" relativeHeight="251897856" behindDoc="0" locked="0" layoutInCell="1" allowOverlap="1">
                <wp:simplePos x="0" y="0"/>
                <wp:positionH relativeFrom="column">
                  <wp:posOffset>4013835</wp:posOffset>
                </wp:positionH>
                <wp:positionV relativeFrom="paragraph">
                  <wp:posOffset>121285</wp:posOffset>
                </wp:positionV>
                <wp:extent cx="318135" cy="2809875"/>
                <wp:effectExtent l="5715" t="10160" r="9525" b="8890"/>
                <wp:wrapNone/>
                <wp:docPr id="288"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809875"/>
                        </a:xfrm>
                        <a:prstGeom prst="rect">
                          <a:avLst/>
                        </a:prstGeom>
                        <a:solidFill>
                          <a:srgbClr val="FFFFFF"/>
                        </a:solidFill>
                        <a:ln w="9525">
                          <a:solidFill>
                            <a:srgbClr val="000000"/>
                          </a:solidFill>
                          <a:miter lim="800000"/>
                          <a:headEnd/>
                          <a:tailEnd/>
                        </a:ln>
                      </wps:spPr>
                      <wps:txbx>
                        <w:txbxContent>
                          <w:p w:rsidR="00F1643E" w:rsidRPr="000973CD" w:rsidRDefault="00F1643E" w:rsidP="00BA3EAA">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99" style="position:absolute;left:0;text-align:left;margin-left:316.05pt;margin-top:9.55pt;width:25.05pt;height:22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">
                <v:textbox style="layout-flow:vertical;mso-layout-flow-alt:bottom-to-top">
                  <w:txbxContent>
                    <w:p w:rsidR="00F1643E" w:rsidRPr="000973CD" w:rsidRDefault="00F1643E" w:rsidP="00BA3EAA">
                      <w:pPr>
                        <w:jc w:val="center"/>
                        <w:rPr>
                          <w:sz w:val="18"/>
                          <w:szCs w:val="18"/>
                        </w:rPr>
                      </w:pPr>
                    </w:p>
                  </w:txbxContent>
                </v:textbox>
              </v:rect>
            </w:pict>
          </mc:Fallback>
        </mc:AlternateContent>
      </w:r>
    </w:p>
    <w:p w:rsidR="00BA3EAA" w:rsidRPr="002471C3" w:rsidRDefault="00BA3EAA" w:rsidP="00BA3EAA">
      <w:pPr>
        <w:rPr>
          <w:rFonts w:ascii="Times New Roman" w:hAnsi="Times New Roman"/>
        </w:rPr>
      </w:pPr>
    </w:p>
    <w:p w:rsidR="00BA3EAA" w:rsidRPr="002471C3" w:rsidRDefault="00DC7526"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6768" behindDoc="0" locked="0" layoutInCell="1" allowOverlap="1">
                <wp:simplePos x="0" y="0"/>
                <wp:positionH relativeFrom="column">
                  <wp:posOffset>509270</wp:posOffset>
                </wp:positionH>
                <wp:positionV relativeFrom="paragraph">
                  <wp:posOffset>149860</wp:posOffset>
                </wp:positionV>
                <wp:extent cx="288925" cy="406400"/>
                <wp:effectExtent l="6350" t="8255" r="9525" b="13970"/>
                <wp:wrapNone/>
                <wp:docPr id="287"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F1643E" w:rsidRPr="000973CD" w:rsidRDefault="00F1643E"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100" style="position:absolute;left:0;text-align:left;margin-left:40.1pt;margin-top:11.8pt;width:22.75pt;height:3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">
                <v:textbox style="layout-flow:vertical;mso-layout-flow-alt:bottom-to-top">
                  <w:txbxContent>
                    <w:p w:rsidR="00F1643E" w:rsidRPr="000973CD" w:rsidRDefault="00F1643E" w:rsidP="00EF20CD">
                      <w:pPr>
                        <w:jc w:val="center"/>
                        <w:rPr>
                          <w:sz w:val="18"/>
                          <w:szCs w:val="18"/>
                        </w:rPr>
                      </w:pPr>
                    </w:p>
                  </w:txbxContent>
                </v:textbox>
              </v:rect>
            </w:pict>
          </mc:Fallback>
        </mc:AlternateContent>
      </w:r>
      <w:r>
        <w:rPr>
          <w:noProof/>
        </w:rPr>
        <mc:AlternateContent>
          <mc:Choice Requires="wps">
            <w:drawing>
              <wp:anchor distT="0" distB="0" distL="114300" distR="114300" simplePos="0" relativeHeight="251895808" behindDoc="0" locked="0" layoutInCell="1" allowOverlap="1">
                <wp:simplePos x="0" y="0"/>
                <wp:positionH relativeFrom="column">
                  <wp:posOffset>5570220</wp:posOffset>
                </wp:positionH>
                <wp:positionV relativeFrom="paragraph">
                  <wp:posOffset>149860</wp:posOffset>
                </wp:positionV>
                <wp:extent cx="676275" cy="671830"/>
                <wp:effectExtent l="9525" t="8255" r="9525" b="5715"/>
                <wp:wrapNone/>
                <wp:docPr id="28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71830"/>
                        </a:xfrm>
                        <a:prstGeom prst="rect">
                          <a:avLst/>
                        </a:prstGeom>
                        <a:solidFill>
                          <a:srgbClr val="FFFFFF"/>
                        </a:solidFill>
                        <a:ln w="9525">
                          <a:solidFill>
                            <a:srgbClr val="000000"/>
                          </a:solidFill>
                          <a:miter lim="800000"/>
                          <a:headEnd/>
                          <a:tailEnd/>
                        </a:ln>
                      </wps:spPr>
                      <wps:txbx>
                        <w:txbxContent>
                          <w:p w:rsidR="00F1643E" w:rsidRPr="00EF20CD" w:rsidRDefault="00F1643E" w:rsidP="00EF20CD">
                            <w:pPr>
                              <w:ind w:firstLine="0"/>
                              <w:rPr>
                                <w:rFonts w:ascii="Times New Roman" w:hAnsi="Times New Roman"/>
                              </w:rPr>
                            </w:pPr>
                            <w:r>
                              <w:rPr>
                                <w:rFonts w:ascii="Times New Roman" w:hAnsi="Times New Roman"/>
                              </w:rPr>
                              <w:t>Районный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101" style="position:absolute;left:0;text-align:left;margin-left:438.6pt;margin-top:11.8pt;width:53.25pt;height:52.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">
                <v:textbox>
                  <w:txbxContent>
                    <w:p w:rsidR="00F1643E" w:rsidRPr="00EF20CD" w:rsidRDefault="00F1643E" w:rsidP="00EF20CD">
                      <w:pPr>
                        <w:ind w:firstLine="0"/>
                        <w:rPr>
                          <w:rFonts w:ascii="Times New Roman" w:hAnsi="Times New Roman"/>
                        </w:rPr>
                      </w:pPr>
                      <w:r>
                        <w:rPr>
                          <w:rFonts w:ascii="Times New Roman" w:hAnsi="Times New Roman"/>
                        </w:rPr>
                        <w:t>Районный суд</w:t>
                      </w:r>
                    </w:p>
                  </w:txbxContent>
                </v:textbox>
              </v:rect>
            </w:pict>
          </mc:Fallback>
        </mc:AlternateContent>
      </w:r>
      <w:r>
        <w:rPr>
          <w:noProof/>
        </w:rPr>
        <mc:AlternateContent>
          <mc:Choice Requires="wps">
            <w:drawing>
              <wp:anchor distT="0" distB="0" distL="114300" distR="114300" simplePos="0" relativeHeight="251909120" behindDoc="0" locked="0" layoutInCell="1" allowOverlap="1">
                <wp:simplePos x="0" y="0"/>
                <wp:positionH relativeFrom="column">
                  <wp:posOffset>4779645</wp:posOffset>
                </wp:positionH>
                <wp:positionV relativeFrom="paragraph">
                  <wp:posOffset>-54610</wp:posOffset>
                </wp:positionV>
                <wp:extent cx="361315" cy="609600"/>
                <wp:effectExtent l="9525" t="13335" r="9525" b="6350"/>
                <wp:wrapNone/>
                <wp:docPr id="28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61315" cy="609600"/>
                        </a:xfrm>
                        <a:prstGeom prst="rect">
                          <a:avLst/>
                        </a:prstGeom>
                        <a:solidFill>
                          <a:srgbClr val="FFFFFF"/>
                        </a:solidFill>
                        <a:ln w="9525">
                          <a:solidFill>
                            <a:srgbClr val="000000"/>
                          </a:solidFill>
                          <a:miter lim="800000"/>
                          <a:headEnd/>
                          <a:tailEnd/>
                        </a:ln>
                      </wps:spPr>
                      <wps:txbx>
                        <w:txbxContent>
                          <w:p w:rsidR="00F1643E" w:rsidRDefault="00F1643E"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102" style="position:absolute;left:0;text-align:left;margin-left:376.35pt;margin-top:-4.3pt;width:28.45pt;height:48pt;rotation:-90;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">
                <v:textbox>
                  <w:txbxContent>
                    <w:p w:rsidR="00F1643E" w:rsidRDefault="00F1643E" w:rsidP="00BA3EAA"/>
                  </w:txbxContent>
                </v:textbox>
              </v:rect>
            </w:pict>
          </mc:Fallback>
        </mc:AlternateContent>
      </w: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889664" behindDoc="0" locked="0" layoutInCell="1" allowOverlap="1">
                <wp:simplePos x="0" y="0"/>
                <wp:positionH relativeFrom="column">
                  <wp:posOffset>1569720</wp:posOffset>
                </wp:positionH>
                <wp:positionV relativeFrom="paragraph">
                  <wp:posOffset>84455</wp:posOffset>
                </wp:positionV>
                <wp:extent cx="1047750" cy="0"/>
                <wp:effectExtent l="9525" t="13335" r="9525" b="5715"/>
                <wp:wrapNone/>
                <wp:docPr id="284"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4FC899" id="AutoShape 269" o:spid="_x0000_s1026" type="#_x0000_t32" style="position:absolute;margin-left:123.6pt;margin-top:6.65pt;width:82.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fNMAIAAFc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" strokecolor="red">
                <v:stroke dashstyle="dash"/>
              </v:shape>
            </w:pict>
          </mc:Fallback>
        </mc:AlternateContent>
      </w:r>
      <w:r>
        <w:rPr>
          <w:noProof/>
        </w:rPr>
        <mc:AlternateContent>
          <mc:Choice Requires="wps">
            <w:drawing>
              <wp:anchor distT="0" distB="0" distL="114300" distR="114300" simplePos="0" relativeHeight="251890688" behindDoc="0" locked="0" layoutInCell="1" allowOverlap="1">
                <wp:simplePos x="0" y="0"/>
                <wp:positionH relativeFrom="column">
                  <wp:posOffset>1456690</wp:posOffset>
                </wp:positionH>
                <wp:positionV relativeFrom="paragraph">
                  <wp:posOffset>1245235</wp:posOffset>
                </wp:positionV>
                <wp:extent cx="2320925" cy="0"/>
                <wp:effectExtent l="9525" t="13335" r="9525" b="8890"/>
                <wp:wrapNone/>
                <wp:docPr id="283"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092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0AD01A" id="AutoShape 270" o:spid="_x0000_s1026" type="#_x0000_t32" style="position:absolute;margin-left:114.7pt;margin-top:98.05pt;width:182.75pt;height:0;rotation:9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891712" behindDoc="0" locked="0" layoutInCell="1" allowOverlap="1">
                <wp:simplePos x="0" y="0"/>
                <wp:positionH relativeFrom="column">
                  <wp:posOffset>408940</wp:posOffset>
                </wp:positionH>
                <wp:positionV relativeFrom="paragraph">
                  <wp:posOffset>1245235</wp:posOffset>
                </wp:positionV>
                <wp:extent cx="2320925" cy="0"/>
                <wp:effectExtent l="9525" t="13335" r="9525" b="8890"/>
                <wp:wrapNone/>
                <wp:docPr id="282"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092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4B692C" id="AutoShape 271" o:spid="_x0000_s1026" type="#_x0000_t32" style="position:absolute;margin-left:32.2pt;margin-top:98.05pt;width:182.75pt;height:0;rotation:9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2432" behindDoc="0" locked="0" layoutInCell="1" allowOverlap="1">
                <wp:simplePos x="0" y="0"/>
                <wp:positionH relativeFrom="column">
                  <wp:posOffset>3182620</wp:posOffset>
                </wp:positionH>
                <wp:positionV relativeFrom="paragraph">
                  <wp:posOffset>789940</wp:posOffset>
                </wp:positionV>
                <wp:extent cx="1410335" cy="0"/>
                <wp:effectExtent l="13335" t="13335" r="5715" b="5080"/>
                <wp:wrapNone/>
                <wp:docPr id="281"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033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65BFF6C" id="AutoShape 301" o:spid="_x0000_s1026" type="#_x0000_t32" style="position:absolute;margin-left:250.6pt;margin-top:62.2pt;width:111.05pt;height:0;rotation:9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1408" behindDoc="0" locked="0" layoutInCell="1" allowOverlap="1">
                <wp:simplePos x="0" y="0"/>
                <wp:positionH relativeFrom="column">
                  <wp:posOffset>2134870</wp:posOffset>
                </wp:positionH>
                <wp:positionV relativeFrom="paragraph">
                  <wp:posOffset>789940</wp:posOffset>
                </wp:positionV>
                <wp:extent cx="1410335" cy="0"/>
                <wp:effectExtent l="13335" t="13335" r="5715" b="5080"/>
                <wp:wrapNone/>
                <wp:docPr id="280"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033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23C1742" id="AutoShape 300" o:spid="_x0000_s1026" type="#_x0000_t32" style="position:absolute;margin-left:168.1pt;margin-top:62.2pt;width:111.05pt;height:0;rotation:90;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19360" behindDoc="0" locked="0" layoutInCell="1" allowOverlap="1">
                <wp:simplePos x="0" y="0"/>
                <wp:positionH relativeFrom="column">
                  <wp:posOffset>2840355</wp:posOffset>
                </wp:positionH>
                <wp:positionV relativeFrom="paragraph">
                  <wp:posOffset>84455</wp:posOffset>
                </wp:positionV>
                <wp:extent cx="1047750" cy="0"/>
                <wp:effectExtent l="13335" t="13335" r="5715" b="5715"/>
                <wp:wrapNone/>
                <wp:docPr id="279"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2717A2E" id="AutoShape 298" o:spid="_x0000_s1026" type="#_x0000_t32" style="position:absolute;margin-left:223.65pt;margin-top:6.65pt;width:82.5pt;height: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" strokecolor="red">
                <v:stroke dashstyle="dash"/>
              </v:shape>
            </w:pict>
          </mc:Fallback>
        </mc:AlternateContent>
      </w:r>
    </w:p>
    <w:p w:rsidR="00BA3EAA" w:rsidRPr="002471C3" w:rsidRDefault="00BA3EAA" w:rsidP="00BA3EAA">
      <w:pPr>
        <w:rPr>
          <w:rFonts w:ascii="Times New Roman" w:hAnsi="Times New Roman"/>
        </w:rPr>
      </w:pP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02976" behindDoc="0" locked="0" layoutInCell="1" allowOverlap="1">
                <wp:simplePos x="0" y="0"/>
                <wp:positionH relativeFrom="column">
                  <wp:posOffset>4823460</wp:posOffset>
                </wp:positionH>
                <wp:positionV relativeFrom="paragraph">
                  <wp:posOffset>-57785</wp:posOffset>
                </wp:positionV>
                <wp:extent cx="273685" cy="609600"/>
                <wp:effectExtent l="9525" t="7620" r="9525" b="13970"/>
                <wp:wrapNone/>
                <wp:docPr id="278"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609600"/>
                        </a:xfrm>
                        <a:prstGeom prst="rect">
                          <a:avLst/>
                        </a:prstGeom>
                        <a:solidFill>
                          <a:srgbClr val="FFFFFF"/>
                        </a:solidFill>
                        <a:ln w="9525">
                          <a:solidFill>
                            <a:srgbClr val="000000"/>
                          </a:solidFill>
                          <a:miter lim="800000"/>
                          <a:headEnd/>
                          <a:tailEnd/>
                        </a:ln>
                      </wps:spPr>
                      <wps:txbx>
                        <w:txbxContent>
                          <w:p w:rsidR="00F1643E" w:rsidRDefault="00F1643E"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103" style="position:absolute;left:0;text-align:left;margin-left:379.8pt;margin-top:-4.55pt;width:21.55pt;height:48pt;rotation:9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">
                <v:textbox>
                  <w:txbxContent>
                    <w:p w:rsidR="00F1643E" w:rsidRDefault="00F1643E" w:rsidP="00BA3EAA"/>
                  </w:txbxContent>
                </v:textbox>
              </v:rect>
            </w:pict>
          </mc:Fallback>
        </mc:AlternateContent>
      </w:r>
      <w:r>
        <w:rPr>
          <w:noProof/>
        </w:rPr>
        <mc:AlternateContent>
          <mc:Choice Requires="wps">
            <w:drawing>
              <wp:anchor distT="0" distB="0" distL="114300" distR="114300" simplePos="0" relativeHeight="251923456" behindDoc="0" locked="0" layoutInCell="1" allowOverlap="1">
                <wp:simplePos x="0" y="0"/>
                <wp:positionH relativeFrom="column">
                  <wp:posOffset>3888105</wp:posOffset>
                </wp:positionH>
                <wp:positionV relativeFrom="paragraph">
                  <wp:posOffset>109855</wp:posOffset>
                </wp:positionV>
                <wp:extent cx="90805" cy="90805"/>
                <wp:effectExtent l="0" t="0" r="23495" b="23495"/>
                <wp:wrapNone/>
                <wp:docPr id="27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41B2EFD0" id="Oval 12" o:spid="_x0000_s1026" style="position:absolute;margin-left:306.15pt;margin-top:8.65pt;width:7.15pt;height:7.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" fillcolor="black"/>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2998470</wp:posOffset>
                </wp:positionH>
                <wp:positionV relativeFrom="paragraph">
                  <wp:posOffset>68580</wp:posOffset>
                </wp:positionV>
                <wp:extent cx="704850" cy="941705"/>
                <wp:effectExtent l="19050" t="23495" r="19050" b="2540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1705"/>
                        </a:xfrm>
                        <a:prstGeom prst="rect">
                          <a:avLst/>
                        </a:prstGeom>
                        <a:solidFill>
                          <a:srgbClr val="FFFFFF"/>
                        </a:solidFill>
                        <a:ln w="38100">
                          <a:solidFill>
                            <a:srgbClr val="000000"/>
                          </a:solidFill>
                          <a:miter lim="800000"/>
                          <a:headEnd/>
                          <a:tailEnd/>
                        </a:ln>
                      </wps:spPr>
                      <wps:txbx>
                        <w:txbxContent>
                          <w:p w:rsidR="00F1643E" w:rsidRDefault="00F1643E" w:rsidP="00796F35">
                            <w:pPr>
                              <w:ind w:firstLine="0"/>
                            </w:pPr>
                            <w:r w:rsidRPr="00796F35">
                              <w:rPr>
                                <w:rFonts w:ascii="Times New Roman" w:hAnsi="Times New Roman"/>
                                <w:sz w:val="18"/>
                                <w:szCs w:val="18"/>
                              </w:rPr>
                              <w:t>МОУ Калг</w:t>
                            </w:r>
                            <w:r w:rsidRPr="00796F35">
                              <w:rPr>
                                <w:rFonts w:ascii="Times New Roman" w:hAnsi="Times New Roman"/>
                              </w:rPr>
                              <w:t>анская</w:t>
                            </w:r>
                            <w:r>
                              <w:t xml:space="preserve"> СОШ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104" style="position:absolute;left:0;text-align:left;margin-left:236.1pt;margin-top:5.4pt;width:55.5pt;height:74.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" strokeweight="3pt">
                <v:textbox style="layout-flow:vertical;mso-layout-flow-alt:bottom-to-top">
                  <w:txbxContent>
                    <w:p w:rsidR="00F1643E" w:rsidRDefault="00F1643E" w:rsidP="00796F35">
                      <w:pPr>
                        <w:ind w:firstLine="0"/>
                      </w:pPr>
                      <w:r w:rsidRPr="00796F35">
                        <w:rPr>
                          <w:rFonts w:ascii="Times New Roman" w:hAnsi="Times New Roman"/>
                          <w:sz w:val="18"/>
                          <w:szCs w:val="18"/>
                        </w:rPr>
                        <w:t>МОУ Калг</w:t>
                      </w:r>
                      <w:r w:rsidRPr="00796F35">
                        <w:rPr>
                          <w:rFonts w:ascii="Times New Roman" w:hAnsi="Times New Roman"/>
                        </w:rPr>
                        <w:t>анская</w:t>
                      </w:r>
                      <w:r>
                        <w:t xml:space="preserve"> СОШ</w:t>
                      </w:r>
                    </w:p>
                  </w:txbxContent>
                </v:textbox>
              </v:rect>
            </w:pict>
          </mc:Fallback>
        </mc:AlternateContent>
      </w:r>
    </w:p>
    <w:p w:rsidR="00BA3EAA" w:rsidRPr="002471C3" w:rsidRDefault="00BA3EAA" w:rsidP="00BA3EAA">
      <w:pPr>
        <w:rPr>
          <w:rFonts w:ascii="Times New Roman" w:hAnsi="Times New Roman"/>
        </w:rPr>
      </w:pP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35744" behindDoc="0" locked="0" layoutInCell="1" allowOverlap="1">
                <wp:simplePos x="0" y="0"/>
                <wp:positionH relativeFrom="column">
                  <wp:posOffset>509270</wp:posOffset>
                </wp:positionH>
                <wp:positionV relativeFrom="paragraph">
                  <wp:posOffset>33655</wp:posOffset>
                </wp:positionV>
                <wp:extent cx="288925" cy="406400"/>
                <wp:effectExtent l="6350" t="5715" r="9525" b="6985"/>
                <wp:wrapNone/>
                <wp:docPr id="275"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F1643E" w:rsidRPr="000973CD" w:rsidRDefault="00F1643E"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105" style="position:absolute;left:0;text-align:left;margin-left:40.1pt;margin-top:2.65pt;width:22.75pt;height:3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">
                <v:textbox style="layout-flow:vertical;mso-layout-flow-alt:bottom-to-top">
                  <w:txbxContent>
                    <w:p w:rsidR="00F1643E" w:rsidRPr="000973CD" w:rsidRDefault="00F1643E" w:rsidP="00EF20CD">
                      <w:pPr>
                        <w:jc w:val="center"/>
                        <w:rPr>
                          <w:sz w:val="18"/>
                          <w:szCs w:val="18"/>
                        </w:rPr>
                      </w:pPr>
                    </w:p>
                  </w:txbxContent>
                </v:textbox>
              </v:rect>
            </w:pict>
          </mc:Fallback>
        </mc:AlternateContent>
      </w: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33696" behindDoc="0" locked="0" layoutInCell="1" allowOverlap="1">
                <wp:simplePos x="0" y="0"/>
                <wp:positionH relativeFrom="column">
                  <wp:posOffset>7751445</wp:posOffset>
                </wp:positionH>
                <wp:positionV relativeFrom="paragraph">
                  <wp:posOffset>148590</wp:posOffset>
                </wp:positionV>
                <wp:extent cx="90805" cy="90805"/>
                <wp:effectExtent l="0" t="0" r="23495" b="23495"/>
                <wp:wrapNone/>
                <wp:docPr id="27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336E9E27" id="Oval 12" o:spid="_x0000_s1026" style="position:absolute;margin-left:610.35pt;margin-top:11.7pt;width:7.15pt;height:7.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" fillcolor="black"/>
            </w:pict>
          </mc:Fallback>
        </mc:AlternateContent>
      </w:r>
      <w:r>
        <w:rPr>
          <w:rFonts w:ascii="Times New Roman" w:hAnsi="Times New Roman"/>
          <w:noProof/>
        </w:rPr>
        <mc:AlternateContent>
          <mc:Choice Requires="wps">
            <w:drawing>
              <wp:anchor distT="0" distB="0" distL="114300" distR="114300" simplePos="0" relativeHeight="251932672" behindDoc="0" locked="0" layoutInCell="1" allowOverlap="1">
                <wp:simplePos x="0" y="0"/>
                <wp:positionH relativeFrom="column">
                  <wp:posOffset>6703695</wp:posOffset>
                </wp:positionH>
                <wp:positionV relativeFrom="paragraph">
                  <wp:posOffset>148590</wp:posOffset>
                </wp:positionV>
                <wp:extent cx="90805" cy="90805"/>
                <wp:effectExtent l="0" t="0" r="23495" b="23495"/>
                <wp:wrapNone/>
                <wp:docPr id="27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6EA19788" id="Oval 12" o:spid="_x0000_s1026" style="position:absolute;margin-left:527.85pt;margin-top:11.7pt;width:7.15pt;height:7.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" fillcolor="black"/>
            </w:pict>
          </mc:Fallback>
        </mc:AlternateContent>
      </w:r>
    </w:p>
    <w:p w:rsidR="00BA3EAA" w:rsidRPr="002471C3" w:rsidRDefault="00DC7526"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0624" behindDoc="0" locked="0" layoutInCell="1" allowOverlap="1">
                <wp:simplePos x="0" y="0"/>
                <wp:positionH relativeFrom="column">
                  <wp:posOffset>7263765</wp:posOffset>
                </wp:positionH>
                <wp:positionV relativeFrom="paragraph">
                  <wp:posOffset>656590</wp:posOffset>
                </wp:positionV>
                <wp:extent cx="1184275" cy="0"/>
                <wp:effectExtent l="9525" t="5715" r="9525" b="10160"/>
                <wp:wrapNone/>
                <wp:docPr id="272"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42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3D1E513" id="AutoShape 309" o:spid="_x0000_s1026" type="#_x0000_t32" style="position:absolute;margin-left:571.95pt;margin-top:51.7pt;width:93.25pt;height:0;rotation:90;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9600" behindDoc="0" locked="0" layoutInCell="1" allowOverlap="1">
                <wp:simplePos x="0" y="0"/>
                <wp:positionH relativeFrom="column">
                  <wp:posOffset>5123180</wp:posOffset>
                </wp:positionH>
                <wp:positionV relativeFrom="paragraph">
                  <wp:posOffset>656590</wp:posOffset>
                </wp:positionV>
                <wp:extent cx="1184275" cy="0"/>
                <wp:effectExtent l="12065" t="5715" r="6985" b="10160"/>
                <wp:wrapNone/>
                <wp:docPr id="271"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842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4E04D00" id="AutoShape 308" o:spid="_x0000_s1026" type="#_x0000_t32" style="position:absolute;margin-left:403.4pt;margin-top:51.7pt;width:93.25pt;height:0;rotation:-9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927552" behindDoc="0" locked="0" layoutInCell="1" allowOverlap="1">
                <wp:simplePos x="0" y="0"/>
                <wp:positionH relativeFrom="column">
                  <wp:posOffset>5715635</wp:posOffset>
                </wp:positionH>
                <wp:positionV relativeFrom="paragraph">
                  <wp:posOffset>64135</wp:posOffset>
                </wp:positionV>
                <wp:extent cx="2140585" cy="635"/>
                <wp:effectExtent l="12065" t="5715" r="9525" b="12700"/>
                <wp:wrapNone/>
                <wp:docPr id="270"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4B57EBF" id="AutoShape 306" o:spid="_x0000_s1026" type="#_x0000_t34" style="position:absolute;margin-left:450.05pt;margin-top:5.05pt;width:168.55pt;height:.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" adj="10797" strokecolor="red">
                <v:stroke dashstyle="dash"/>
              </v:shape>
            </w:pict>
          </mc:Fallback>
        </mc:AlternateContent>
      </w:r>
      <w:r>
        <w:rPr>
          <w:noProof/>
        </w:rPr>
        <mc:AlternateContent>
          <mc:Choice Requires="wps">
            <w:drawing>
              <wp:anchor distT="0" distB="0" distL="114300" distR="114300" simplePos="0" relativeHeight="251908096" behindDoc="0" locked="0" layoutInCell="1" allowOverlap="1">
                <wp:simplePos x="0" y="0"/>
                <wp:positionH relativeFrom="column">
                  <wp:posOffset>4751070</wp:posOffset>
                </wp:positionH>
                <wp:positionV relativeFrom="paragraph">
                  <wp:posOffset>-51435</wp:posOffset>
                </wp:positionV>
                <wp:extent cx="551180" cy="782320"/>
                <wp:effectExtent l="8255" t="5715" r="9525" b="5080"/>
                <wp:wrapNone/>
                <wp:docPr id="269"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1180" cy="782320"/>
                        </a:xfrm>
                        <a:prstGeom prst="rect">
                          <a:avLst/>
                        </a:prstGeom>
                        <a:solidFill>
                          <a:srgbClr val="FFFFFF"/>
                        </a:solidFill>
                        <a:ln w="9525">
                          <a:solidFill>
                            <a:srgbClr val="000000"/>
                          </a:solidFill>
                          <a:miter lim="800000"/>
                          <a:headEnd/>
                          <a:tailEnd/>
                        </a:ln>
                      </wps:spPr>
                      <wps:txbx>
                        <w:txbxContent>
                          <w:p w:rsidR="00F1643E" w:rsidRPr="003B23E4" w:rsidRDefault="00F1643E" w:rsidP="003B23E4">
                            <w:pPr>
                              <w:ind w:firstLine="0"/>
                              <w:jc w:val="left"/>
                              <w:rPr>
                                <w:rFonts w:ascii="Times New Roman" w:hAnsi="Times New Roman"/>
                              </w:rPr>
                            </w:pPr>
                            <w:r>
                              <w:rPr>
                                <w:rFonts w:ascii="Times New Roman" w:hAnsi="Times New Roman"/>
                              </w:rPr>
                              <w:t>Детская площадка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106" style="position:absolute;left:0;text-align:left;margin-left:374.1pt;margin-top:-4.05pt;width:43.4pt;height:61.6pt;rotation:9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">
                <v:textbox>
                  <w:txbxContent>
                    <w:p w:rsidR="00F1643E" w:rsidRPr="003B23E4" w:rsidRDefault="00F1643E" w:rsidP="003B23E4">
                      <w:pPr>
                        <w:ind w:firstLine="0"/>
                        <w:jc w:val="left"/>
                        <w:rPr>
                          <w:rFonts w:ascii="Times New Roman" w:hAnsi="Times New Roman"/>
                        </w:rPr>
                      </w:pPr>
                      <w:r>
                        <w:rPr>
                          <w:rFonts w:ascii="Times New Roman" w:hAnsi="Times New Roman"/>
                        </w:rPr>
                        <w:t>Детская площадка</w:t>
                      </w:r>
                    </w:p>
                  </w:txbxContent>
                </v:textbox>
              </v:rect>
            </w:pict>
          </mc:Fallback>
        </mc:AlternateContent>
      </w:r>
    </w:p>
    <w:p w:rsidR="00BA3EAA" w:rsidRPr="002471C3" w:rsidRDefault="00DC7526"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4720" behindDoc="0" locked="0" layoutInCell="1" allowOverlap="1">
                <wp:simplePos x="0" y="0"/>
                <wp:positionH relativeFrom="column">
                  <wp:posOffset>509270</wp:posOffset>
                </wp:positionH>
                <wp:positionV relativeFrom="paragraph">
                  <wp:posOffset>134620</wp:posOffset>
                </wp:positionV>
                <wp:extent cx="288925" cy="406400"/>
                <wp:effectExtent l="6350" t="13335" r="9525" b="8890"/>
                <wp:wrapNone/>
                <wp:docPr id="268"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F1643E" w:rsidRPr="000973CD" w:rsidRDefault="00F1643E"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107" style="position:absolute;left:0;text-align:left;margin-left:40.1pt;margin-top:10.6pt;width:22.75pt;height:3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">
                <v:textbox style="layout-flow:vertical;mso-layout-flow-alt:bottom-to-top">
                  <w:txbxContent>
                    <w:p w:rsidR="00F1643E" w:rsidRPr="000973CD" w:rsidRDefault="00F1643E" w:rsidP="00EF20CD">
                      <w:pPr>
                        <w:jc w:val="center"/>
                        <w:rPr>
                          <w:sz w:val="18"/>
                          <w:szCs w:val="18"/>
                        </w:rPr>
                      </w:pPr>
                    </w:p>
                  </w:txbxContent>
                </v:textbox>
              </v:rect>
            </w:pict>
          </mc:Fallback>
        </mc:AlternateContent>
      </w:r>
      <w:r>
        <w:rPr>
          <w:rFonts w:ascii="Times New Roman" w:hAnsi="Times New Roman"/>
          <w:noProof/>
        </w:rPr>
        <mc:AlternateContent>
          <mc:Choice Requires="wps">
            <w:drawing>
              <wp:anchor distT="0" distB="0" distL="114300" distR="114300" simplePos="0" relativeHeight="251931648" behindDoc="0" locked="0" layoutInCell="1" allowOverlap="1">
                <wp:simplePos x="0" y="0"/>
                <wp:positionH relativeFrom="column">
                  <wp:posOffset>5624830</wp:posOffset>
                </wp:positionH>
                <wp:positionV relativeFrom="paragraph">
                  <wp:posOffset>134620</wp:posOffset>
                </wp:positionV>
                <wp:extent cx="90805" cy="90805"/>
                <wp:effectExtent l="0" t="0" r="23495" b="23495"/>
                <wp:wrapNone/>
                <wp:docPr id="26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3832CD21" id="Oval 12" o:spid="_x0000_s1026" style="position:absolute;margin-left:442.9pt;margin-top:10.6pt;width:7.15pt;height:7.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" fillcolor="black"/>
            </w:pict>
          </mc:Fallback>
        </mc:AlternateContent>
      </w:r>
      <w:r>
        <w:rPr>
          <w:noProof/>
        </w:rPr>
        <mc:AlternateContent>
          <mc:Choice Requires="wps">
            <w:drawing>
              <wp:anchor distT="0" distB="0" distL="114300" distR="114300" simplePos="0" relativeHeight="251926528" behindDoc="0" locked="0" layoutInCell="1" allowOverlap="1">
                <wp:simplePos x="0" y="0"/>
                <wp:positionH relativeFrom="column">
                  <wp:posOffset>7560945</wp:posOffset>
                </wp:positionH>
                <wp:positionV relativeFrom="paragraph">
                  <wp:posOffset>134620</wp:posOffset>
                </wp:positionV>
                <wp:extent cx="190500" cy="376555"/>
                <wp:effectExtent l="19050" t="22860" r="19050" b="19685"/>
                <wp:wrapNone/>
                <wp:docPr id="266"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76555"/>
                        </a:xfrm>
                        <a:prstGeom prst="rect">
                          <a:avLst/>
                        </a:prstGeom>
                        <a:solidFill>
                          <a:srgbClr val="FFFFFF"/>
                        </a:solidFill>
                        <a:ln w="38100">
                          <a:solidFill>
                            <a:srgbClr val="000000"/>
                          </a:solidFill>
                          <a:miter lim="800000"/>
                          <a:headEnd/>
                          <a:tailEnd/>
                        </a:ln>
                      </wps:spPr>
                      <wps:txbx>
                        <w:txbxContent>
                          <w:p w:rsidR="00F1643E" w:rsidRDefault="00F1643E" w:rsidP="003B2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108" style="position:absolute;left:0;text-align:left;margin-left:595.35pt;margin-top:10.6pt;width:15pt;height:29.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" strokeweight="3pt">
                <v:textbox>
                  <w:txbxContent>
                    <w:p w:rsidR="00F1643E" w:rsidRDefault="00F1643E" w:rsidP="003B23E4"/>
                  </w:txbxContent>
                </v:textbox>
              </v:rect>
            </w:pict>
          </mc:Fallback>
        </mc:AlternateContent>
      </w:r>
      <w:r>
        <w:rPr>
          <w:noProof/>
        </w:rPr>
        <mc:AlternateContent>
          <mc:Choice Requires="wps">
            <w:drawing>
              <wp:anchor distT="0" distB="0" distL="114300" distR="114300" simplePos="0" relativeHeight="251925504" behindDoc="0" locked="0" layoutInCell="1" allowOverlap="1">
                <wp:simplePos x="0" y="0"/>
                <wp:positionH relativeFrom="column">
                  <wp:posOffset>6879590</wp:posOffset>
                </wp:positionH>
                <wp:positionV relativeFrom="paragraph">
                  <wp:posOffset>134620</wp:posOffset>
                </wp:positionV>
                <wp:extent cx="214630" cy="376555"/>
                <wp:effectExtent l="23495" t="22860" r="19050" b="19685"/>
                <wp:wrapNone/>
                <wp:docPr id="265"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76555"/>
                        </a:xfrm>
                        <a:prstGeom prst="rect">
                          <a:avLst/>
                        </a:prstGeom>
                        <a:solidFill>
                          <a:srgbClr val="FFFFFF"/>
                        </a:solidFill>
                        <a:ln w="38100">
                          <a:solidFill>
                            <a:srgbClr val="000000"/>
                          </a:solidFill>
                          <a:miter lim="800000"/>
                          <a:headEnd/>
                          <a:tailEnd/>
                        </a:ln>
                      </wps:spPr>
                      <wps:txbx>
                        <w:txbxContent>
                          <w:p w:rsidR="00F1643E" w:rsidRDefault="00F1643E" w:rsidP="003B2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109" style="position:absolute;left:0;text-align:left;margin-left:541.7pt;margin-top:10.6pt;width:16.9pt;height:29.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" strokeweight="3pt">
                <v:textbox>
                  <w:txbxContent>
                    <w:p w:rsidR="00F1643E" w:rsidRDefault="00F1643E" w:rsidP="003B23E4"/>
                  </w:txbxContent>
                </v:textbox>
              </v:rect>
            </w:pict>
          </mc:Fallback>
        </mc:AlternateContent>
      </w:r>
      <w:r>
        <w:rPr>
          <w:noProof/>
        </w:rPr>
        <mc:AlternateContent>
          <mc:Choice Requires="wps">
            <w:drawing>
              <wp:anchor distT="0" distB="0" distL="114300" distR="114300" simplePos="0" relativeHeight="251918336" behindDoc="0" locked="0" layoutInCell="1" allowOverlap="1">
                <wp:simplePos x="0" y="0"/>
                <wp:positionH relativeFrom="column">
                  <wp:posOffset>2569845</wp:posOffset>
                </wp:positionH>
                <wp:positionV relativeFrom="paragraph">
                  <wp:posOffset>134620</wp:posOffset>
                </wp:positionV>
                <wp:extent cx="90805" cy="90805"/>
                <wp:effectExtent l="0" t="0" r="23495" b="23495"/>
                <wp:wrapNone/>
                <wp:docPr id="26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6A42F677" id="Oval 12" o:spid="_x0000_s1026" style="position:absolute;margin-left:202.35pt;margin-top:10.6pt;width:7.15pt;height:7.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92736" behindDoc="0" locked="0" layoutInCell="1" allowOverlap="1">
                <wp:simplePos x="0" y="0"/>
                <wp:positionH relativeFrom="column">
                  <wp:posOffset>1478915</wp:posOffset>
                </wp:positionH>
                <wp:positionV relativeFrom="paragraph">
                  <wp:posOffset>134620</wp:posOffset>
                </wp:positionV>
                <wp:extent cx="90805" cy="90805"/>
                <wp:effectExtent l="0" t="0" r="23495" b="23495"/>
                <wp:wrapNone/>
                <wp:docPr id="26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7E94699F" id="Oval 12" o:spid="_x0000_s1026" style="position:absolute;margin-left:116.45pt;margin-top:10.6pt;width:7.15pt;height:7.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" fillcolor="black"/>
            </w:pict>
          </mc:Fallback>
        </mc:AlternateContent>
      </w:r>
    </w:p>
    <w:p w:rsidR="00BA3EAA" w:rsidRPr="002471C3" w:rsidRDefault="00DC7526"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20384" behindDoc="0" locked="0" layoutInCell="1" allowOverlap="1">
                <wp:simplePos x="0" y="0"/>
                <wp:positionH relativeFrom="column">
                  <wp:posOffset>2840355</wp:posOffset>
                </wp:positionH>
                <wp:positionV relativeFrom="paragraph">
                  <wp:posOffset>93345</wp:posOffset>
                </wp:positionV>
                <wp:extent cx="1047750" cy="0"/>
                <wp:effectExtent l="13335" t="13970" r="5715" b="5080"/>
                <wp:wrapNone/>
                <wp:docPr id="262"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5D943D" id="AutoShape 299" o:spid="_x0000_s1026" type="#_x0000_t32" style="position:absolute;margin-left:223.65pt;margin-top:7.35pt;width:82.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iMAIAAFc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" strokecolor="red">
                <v:stroke dashstyle="dash"/>
              </v:shape>
            </w:pict>
          </mc:Fallback>
        </mc:AlternateContent>
      </w: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24480" behindDoc="0" locked="0" layoutInCell="1" allowOverlap="1">
                <wp:simplePos x="0" y="0"/>
                <wp:positionH relativeFrom="column">
                  <wp:posOffset>7108190</wp:posOffset>
                </wp:positionH>
                <wp:positionV relativeFrom="paragraph">
                  <wp:posOffset>-67945</wp:posOffset>
                </wp:positionV>
                <wp:extent cx="414655" cy="871855"/>
                <wp:effectExtent l="23495" t="27940" r="19050" b="24130"/>
                <wp:wrapNone/>
                <wp:docPr id="26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871855"/>
                        </a:xfrm>
                        <a:prstGeom prst="rect">
                          <a:avLst/>
                        </a:prstGeom>
                        <a:solidFill>
                          <a:srgbClr val="FFFFFF"/>
                        </a:solidFill>
                        <a:ln w="38100">
                          <a:solidFill>
                            <a:srgbClr val="000000"/>
                          </a:solidFill>
                          <a:miter lim="800000"/>
                          <a:headEnd/>
                          <a:tailEnd/>
                        </a:ln>
                      </wps:spPr>
                      <wps:txbx>
                        <w:txbxContent>
                          <w:p w:rsidR="00F1643E" w:rsidRPr="003B23E4" w:rsidRDefault="00F1643E" w:rsidP="003B23E4">
                            <w:pPr>
                              <w:ind w:firstLine="0"/>
                              <w:rPr>
                                <w:rFonts w:ascii="Times New Roman" w:hAnsi="Times New Roman"/>
                                <w:sz w:val="16"/>
                                <w:szCs w:val="16"/>
                              </w:rPr>
                            </w:pPr>
                            <w:r>
                              <w:rPr>
                                <w:rFonts w:ascii="Times New Roman" w:hAnsi="Times New Roman"/>
                                <w:sz w:val="16"/>
                                <w:szCs w:val="16"/>
                              </w:rPr>
                              <w:t>МОУ Калгансая СОШ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110" style="position:absolute;left:0;text-align:left;margin-left:559.7pt;margin-top:-5.35pt;width:32.65pt;height:68.65pt;rotation:9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" strokeweight="3pt">
                <v:textbox>
                  <w:txbxContent>
                    <w:p w:rsidR="00F1643E" w:rsidRPr="003B23E4" w:rsidRDefault="00F1643E" w:rsidP="003B23E4">
                      <w:pPr>
                        <w:ind w:firstLine="0"/>
                        <w:rPr>
                          <w:rFonts w:ascii="Times New Roman" w:hAnsi="Times New Roman"/>
                          <w:sz w:val="16"/>
                          <w:szCs w:val="16"/>
                        </w:rPr>
                      </w:pPr>
                      <w:r>
                        <w:rPr>
                          <w:rFonts w:ascii="Times New Roman" w:hAnsi="Times New Roman"/>
                          <w:sz w:val="16"/>
                          <w:szCs w:val="16"/>
                        </w:rPr>
                        <w:t>МОУ Калгансая СОШ</w:t>
                      </w:r>
                    </w:p>
                  </w:txbxContent>
                </v:textbox>
              </v:rect>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5984240</wp:posOffset>
                </wp:positionH>
                <wp:positionV relativeFrom="paragraph">
                  <wp:posOffset>-10795</wp:posOffset>
                </wp:positionV>
                <wp:extent cx="414655" cy="757555"/>
                <wp:effectExtent l="23495" t="27940" r="19050" b="24130"/>
                <wp:wrapNone/>
                <wp:docPr id="26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57555"/>
                        </a:xfrm>
                        <a:prstGeom prst="rect">
                          <a:avLst/>
                        </a:prstGeom>
                        <a:solidFill>
                          <a:srgbClr val="FFFFFF"/>
                        </a:solidFill>
                        <a:ln w="38100">
                          <a:solidFill>
                            <a:srgbClr val="000000"/>
                          </a:solidFill>
                          <a:miter lim="800000"/>
                          <a:headEnd/>
                          <a:tailEnd/>
                        </a:ln>
                      </wps:spPr>
                      <wps:txbx>
                        <w:txbxContent>
                          <w:p w:rsidR="00F1643E" w:rsidRPr="00671336" w:rsidRDefault="00F1643E" w:rsidP="00671336">
                            <w:pPr>
                              <w:ind w:firstLine="0"/>
                              <w:jc w:val="left"/>
                              <w:rPr>
                                <w:rFonts w:ascii="Times New Roman" w:hAnsi="Times New Roman"/>
                                <w:sz w:val="16"/>
                                <w:szCs w:val="16"/>
                              </w:rPr>
                            </w:pPr>
                            <w:r>
                              <w:rPr>
                                <w:rFonts w:ascii="Times New Roman" w:hAnsi="Times New Roman"/>
                                <w:sz w:val="16"/>
                                <w:szCs w:val="16"/>
                              </w:rPr>
                              <w:t>Спортивный зал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111" style="position:absolute;left:0;text-align:left;margin-left:471.2pt;margin-top:-.85pt;width:32.65pt;height:59.65pt;rotation:9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" strokeweight="3pt">
                <v:textbox>
                  <w:txbxContent>
                    <w:p w:rsidR="00F1643E" w:rsidRPr="00671336" w:rsidRDefault="00F1643E" w:rsidP="00671336">
                      <w:pPr>
                        <w:ind w:firstLine="0"/>
                        <w:jc w:val="left"/>
                        <w:rPr>
                          <w:rFonts w:ascii="Times New Roman" w:hAnsi="Times New Roman"/>
                          <w:sz w:val="16"/>
                          <w:szCs w:val="16"/>
                        </w:rPr>
                      </w:pPr>
                      <w:r>
                        <w:rPr>
                          <w:rFonts w:ascii="Times New Roman" w:hAnsi="Times New Roman"/>
                          <w:sz w:val="16"/>
                          <w:szCs w:val="16"/>
                        </w:rPr>
                        <w:t>Спортивный зал</w:t>
                      </w:r>
                    </w:p>
                  </w:txbxContent>
                </v:textbox>
              </v:rect>
            </w:pict>
          </mc:Fallback>
        </mc:AlternateContent>
      </w:r>
      <w:r>
        <w:rPr>
          <w:noProof/>
        </w:rPr>
        <mc:AlternateContent>
          <mc:Choice Requires="wps">
            <w:drawing>
              <wp:anchor distT="0" distB="0" distL="114300" distR="114300" simplePos="0" relativeHeight="251894784" behindDoc="0" locked="0" layoutInCell="1" allowOverlap="1">
                <wp:simplePos x="0" y="0"/>
                <wp:positionH relativeFrom="column">
                  <wp:posOffset>3053080</wp:posOffset>
                </wp:positionH>
                <wp:positionV relativeFrom="paragraph">
                  <wp:posOffset>-17780</wp:posOffset>
                </wp:positionV>
                <wp:extent cx="414655" cy="771525"/>
                <wp:effectExtent l="9525" t="8890" r="9525" b="5080"/>
                <wp:wrapNone/>
                <wp:docPr id="25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71525"/>
                        </a:xfrm>
                        <a:prstGeom prst="rect">
                          <a:avLst/>
                        </a:prstGeom>
                        <a:solidFill>
                          <a:srgbClr val="FFFFFF"/>
                        </a:solidFill>
                        <a:ln w="9525">
                          <a:solidFill>
                            <a:srgbClr val="000000"/>
                          </a:solidFill>
                          <a:miter lim="800000"/>
                          <a:headEnd/>
                          <a:tailEnd/>
                        </a:ln>
                      </wps:spPr>
                      <wps:txbx>
                        <w:txbxContent>
                          <w:p w:rsidR="00F1643E" w:rsidRDefault="00F1643E"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112" style="position:absolute;left:0;text-align:left;margin-left:240.4pt;margin-top:-1.4pt;width:32.65pt;height:60.75pt;rotation:9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">
                <v:textbox>
                  <w:txbxContent>
                    <w:p w:rsidR="00F1643E" w:rsidRDefault="00F1643E" w:rsidP="00BA3EAA"/>
                  </w:txbxContent>
                </v:textbox>
              </v:rect>
            </w:pict>
          </mc:Fallback>
        </mc:AlternateContent>
      </w:r>
      <w:r>
        <w:rPr>
          <w:noProof/>
        </w:rPr>
        <mc:AlternateContent>
          <mc:Choice Requires="wps">
            <w:drawing>
              <wp:anchor distT="0" distB="0" distL="114300" distR="114300" simplePos="0" relativeHeight="251887616" behindDoc="0" locked="0" layoutInCell="1" allowOverlap="1">
                <wp:simplePos x="0" y="0"/>
                <wp:positionH relativeFrom="column">
                  <wp:posOffset>1636395</wp:posOffset>
                </wp:positionH>
                <wp:positionV relativeFrom="paragraph">
                  <wp:posOffset>-635</wp:posOffset>
                </wp:positionV>
                <wp:extent cx="933450" cy="476250"/>
                <wp:effectExtent l="19050" t="19050" r="19050" b="19050"/>
                <wp:wrapNone/>
                <wp:docPr id="258"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76250"/>
                        </a:xfrm>
                        <a:prstGeom prst="rect">
                          <a:avLst/>
                        </a:prstGeom>
                        <a:solidFill>
                          <a:srgbClr val="FFFFFF"/>
                        </a:solidFill>
                        <a:ln w="38100">
                          <a:solidFill>
                            <a:srgbClr val="000000"/>
                          </a:solidFill>
                          <a:miter lim="800000"/>
                          <a:headEnd/>
                          <a:tailEnd/>
                        </a:ln>
                      </wps:spPr>
                      <wps:txbx>
                        <w:txbxContent>
                          <w:p w:rsidR="00F1643E" w:rsidRPr="00172D1E" w:rsidRDefault="00F1643E" w:rsidP="00BA3EAA">
                            <w:pPr>
                              <w:ind w:firstLine="0"/>
                              <w:rPr>
                                <w:rFonts w:ascii="Times New Roman" w:hAnsi="Times New Roman"/>
                              </w:rPr>
                            </w:pPr>
                            <w:r>
                              <w:rPr>
                                <w:rFonts w:ascii="Times New Roman" w:hAnsi="Times New Roman"/>
                              </w:rPr>
                              <w:t>МДОУ «Колобок»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113" style="position:absolute;left:0;text-align:left;margin-left:128.85pt;margin-top:-.05pt;width:73.5pt;height:3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" strokeweight="3pt">
                <v:textbox>
                  <w:txbxContent>
                    <w:p w:rsidR="00F1643E" w:rsidRPr="00172D1E" w:rsidRDefault="00F1643E" w:rsidP="00BA3EAA">
                      <w:pPr>
                        <w:ind w:firstLine="0"/>
                        <w:rPr>
                          <w:rFonts w:ascii="Times New Roman" w:hAnsi="Times New Roman"/>
                        </w:rPr>
                      </w:pPr>
                      <w:r>
                        <w:rPr>
                          <w:rFonts w:ascii="Times New Roman" w:hAnsi="Times New Roman"/>
                        </w:rPr>
                        <w:t>МДОУ «Колобок»</w:t>
                      </w:r>
                    </w:p>
                  </w:txbxContent>
                </v:textbox>
              </v:rect>
            </w:pict>
          </mc:Fallback>
        </mc:AlternateContent>
      </w: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00928" behindDoc="0" locked="0" layoutInCell="1" allowOverlap="1">
                <wp:simplePos x="0" y="0"/>
                <wp:positionH relativeFrom="column">
                  <wp:posOffset>4743450</wp:posOffset>
                </wp:positionH>
                <wp:positionV relativeFrom="paragraph">
                  <wp:posOffset>26035</wp:posOffset>
                </wp:positionV>
                <wp:extent cx="433705" cy="609600"/>
                <wp:effectExtent l="9525" t="13335" r="9525" b="10160"/>
                <wp:wrapNone/>
                <wp:docPr id="257"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3705" cy="609600"/>
                        </a:xfrm>
                        <a:prstGeom prst="rect">
                          <a:avLst/>
                        </a:prstGeom>
                        <a:solidFill>
                          <a:srgbClr val="FFFFFF"/>
                        </a:solidFill>
                        <a:ln w="9525">
                          <a:solidFill>
                            <a:srgbClr val="000000"/>
                          </a:solidFill>
                          <a:miter lim="800000"/>
                          <a:headEnd/>
                          <a:tailEnd/>
                        </a:ln>
                      </wps:spPr>
                      <wps:txbx>
                        <w:txbxContent>
                          <w:p w:rsidR="00F1643E" w:rsidRDefault="00F1643E"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114" style="position:absolute;left:0;text-align:left;margin-left:373.5pt;margin-top:2.05pt;width:34.15pt;height:48pt;rotation:9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">
                <v:textbox>
                  <w:txbxContent>
                    <w:p w:rsidR="00F1643E" w:rsidRDefault="00F1643E" w:rsidP="00BA3EAA"/>
                  </w:txbxContent>
                </v:textbox>
              </v:rect>
            </w:pict>
          </mc:Fallback>
        </mc:AlternateContent>
      </w: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893760" behindDoc="0" locked="0" layoutInCell="1" allowOverlap="1">
                <wp:simplePos x="0" y="0"/>
                <wp:positionH relativeFrom="column">
                  <wp:posOffset>509270</wp:posOffset>
                </wp:positionH>
                <wp:positionV relativeFrom="paragraph">
                  <wp:posOffset>125095</wp:posOffset>
                </wp:positionV>
                <wp:extent cx="288925" cy="406400"/>
                <wp:effectExtent l="6350" t="9525" r="9525" b="12700"/>
                <wp:wrapNone/>
                <wp:docPr id="25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F1643E" w:rsidRPr="000973CD" w:rsidRDefault="00F1643E" w:rsidP="00BA3EAA">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115" style="position:absolute;left:0;text-align:left;margin-left:40.1pt;margin-top:9.85pt;width:22.75pt;height:3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">
                <v:textbox style="layout-flow:vertical;mso-layout-flow-alt:bottom-to-top">
                  <w:txbxContent>
                    <w:p w:rsidR="00F1643E" w:rsidRPr="000973CD" w:rsidRDefault="00F1643E" w:rsidP="00BA3EAA">
                      <w:pPr>
                        <w:jc w:val="center"/>
                        <w:rPr>
                          <w:sz w:val="18"/>
                          <w:szCs w:val="18"/>
                        </w:rPr>
                      </w:pPr>
                    </w:p>
                  </w:txbxContent>
                </v:textbox>
              </v:rect>
            </w:pict>
          </mc:Fallback>
        </mc:AlternateContent>
      </w:r>
    </w:p>
    <w:p w:rsidR="00BA3EAA" w:rsidRPr="002471C3" w:rsidRDefault="00BA3EAA" w:rsidP="00BA3EAA">
      <w:pPr>
        <w:rPr>
          <w:rFonts w:ascii="Times New Roman" w:hAnsi="Times New Roman"/>
        </w:rPr>
      </w:pP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28576" behindDoc="0" locked="0" layoutInCell="1" allowOverlap="1">
                <wp:simplePos x="0" y="0"/>
                <wp:positionH relativeFrom="column">
                  <wp:posOffset>5715635</wp:posOffset>
                </wp:positionH>
                <wp:positionV relativeFrom="paragraph">
                  <wp:posOffset>21590</wp:posOffset>
                </wp:positionV>
                <wp:extent cx="2140585" cy="635"/>
                <wp:effectExtent l="12065" t="8890" r="9525" b="9525"/>
                <wp:wrapNone/>
                <wp:docPr id="255"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7A0B05" id="AutoShape 307" o:spid="_x0000_s1026" type="#_x0000_t34" style="position:absolute;margin-left:450.05pt;margin-top:1.7pt;width:168.55pt;height:.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" adj="10797" strokecolor="red">
                <v:stroke dashstyle="dash"/>
              </v:shape>
            </w:pict>
          </mc:Fallback>
        </mc:AlternateContent>
      </w:r>
    </w:p>
    <w:p w:rsidR="00BA3EAA" w:rsidRPr="002471C3" w:rsidRDefault="00BA3EAA" w:rsidP="00BA3EAA">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rPr>
          <w:rFonts w:ascii="Times New Roman" w:hAnsi="Times New Roman"/>
        </w:rPr>
      </w:pPr>
    </w:p>
    <w:p w:rsidR="002E73AC" w:rsidRDefault="006B1E3E" w:rsidP="002E73AC">
      <w:pPr>
        <w:pStyle w:val="Title"/>
        <w:spacing w:before="0" w:after="0"/>
        <w:rPr>
          <w:rFonts w:ascii="Times New Roman" w:hAnsi="Times New Roman" w:cs="Times New Roman"/>
          <w:kern w:val="0"/>
          <w:sz w:val="28"/>
          <w:szCs w:val="28"/>
        </w:rPr>
      </w:pPr>
      <w:r>
        <w:rPr>
          <w:noProof/>
        </w:rPr>
        <w:lastRenderedPageBreak/>
        <mc:AlternateContent>
          <mc:Choice Requires="wps">
            <w:drawing>
              <wp:anchor distT="0" distB="0" distL="114300" distR="114300" simplePos="0" relativeHeight="251957248" behindDoc="0" locked="0" layoutInCell="1" allowOverlap="1" wp14:anchorId="6D32416E" wp14:editId="3C05108C">
                <wp:simplePos x="0" y="0"/>
                <wp:positionH relativeFrom="column">
                  <wp:posOffset>3732530</wp:posOffset>
                </wp:positionH>
                <wp:positionV relativeFrom="paragraph">
                  <wp:posOffset>-1889125</wp:posOffset>
                </wp:positionV>
                <wp:extent cx="349568" cy="6529070"/>
                <wp:effectExtent l="0" t="3810" r="27940" b="27940"/>
                <wp:wrapNone/>
                <wp:docPr id="254"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9568" cy="6529070"/>
                        </a:xfrm>
                        <a:prstGeom prst="rect">
                          <a:avLst/>
                        </a:prstGeom>
                        <a:solidFill>
                          <a:srgbClr val="FFFFFF"/>
                        </a:solidFill>
                        <a:ln w="9525">
                          <a:solidFill>
                            <a:srgbClr val="000000"/>
                          </a:solidFill>
                          <a:miter lim="800000"/>
                          <a:headEnd/>
                          <a:tailEnd/>
                        </a:ln>
                      </wps:spPr>
                      <wps:txbx>
                        <w:txbxContent>
                          <w:p w:rsidR="00F1643E" w:rsidRPr="00796F35" w:rsidRDefault="00F1643E" w:rsidP="002E73AC">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2416E" id="Rectangle 335" o:spid="_x0000_s1116" style="position:absolute;left:0;text-align:left;margin-left:293.9pt;margin-top:-148.75pt;width:27.55pt;height:514.1pt;rotation:90;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">
                <v:textbox>
                  <w:txbxContent>
                    <w:p w:rsidR="00F1643E" w:rsidRPr="00796F35" w:rsidRDefault="00F1643E" w:rsidP="002E73AC">
                      <w:pPr>
                        <w:jc w:val="center"/>
                        <w:rPr>
                          <w:rFonts w:ascii="Times New Roman" w:hAnsi="Times New Roman"/>
                        </w:rPr>
                      </w:pPr>
                      <w:r>
                        <w:rPr>
                          <w:rFonts w:ascii="Times New Roman" w:hAnsi="Times New Roman"/>
                        </w:rPr>
                        <w:t>ул.60 лет Октября</w:t>
                      </w:r>
                    </w:p>
                  </w:txbxContent>
                </v:textbox>
              </v:rect>
            </w:pict>
          </mc:Fallback>
        </mc:AlternateContent>
      </w:r>
      <w:r w:rsidR="002E73AC">
        <w:rPr>
          <w:rFonts w:ascii="Times New Roman" w:hAnsi="Times New Roman" w:cs="Times New Roman"/>
          <w:kern w:val="0"/>
          <w:sz w:val="28"/>
          <w:szCs w:val="28"/>
        </w:rPr>
        <w:t>СХЕМА № 7</w:t>
      </w:r>
    </w:p>
    <w:p w:rsidR="002E73AC" w:rsidRDefault="002E73AC" w:rsidP="002E73A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6"/>
        <w:gridCol w:w="7509"/>
      </w:tblGrid>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ГУЗ Калганская ЦРБ</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ул.Больничная-3</w:t>
            </w:r>
          </w:p>
        </w:tc>
      </w:tr>
    </w:tbl>
    <w:p w:rsidR="00E20844" w:rsidRDefault="00E20844" w:rsidP="002E73AC">
      <w:pPr>
        <w:tabs>
          <w:tab w:val="left" w:pos="3018"/>
          <w:tab w:val="left" w:pos="6330"/>
        </w:tabs>
        <w:suppressAutoHyphens/>
        <w:ind w:firstLine="709"/>
      </w:pPr>
    </w:p>
    <w:p w:rsidR="00E20844" w:rsidRDefault="00E20844" w:rsidP="002E73AC">
      <w:pPr>
        <w:tabs>
          <w:tab w:val="left" w:pos="3018"/>
          <w:tab w:val="left" w:pos="6330"/>
        </w:tabs>
        <w:suppressAutoHyphens/>
        <w:ind w:firstLine="709"/>
      </w:pPr>
    </w:p>
    <w:p w:rsidR="002E73AC" w:rsidRDefault="00DC7526" w:rsidP="002E73AC">
      <w:pPr>
        <w:tabs>
          <w:tab w:val="left" w:pos="3018"/>
          <w:tab w:val="left" w:pos="6330"/>
        </w:tabs>
        <w:suppressAutoHyphens/>
        <w:ind w:firstLine="709"/>
      </w:pPr>
      <w:r>
        <w:rPr>
          <w:noProof/>
        </w:rPr>
        <mc:AlternateContent>
          <mc:Choice Requires="wps">
            <w:drawing>
              <wp:anchor distT="0" distB="0" distL="114300" distR="114300" simplePos="0" relativeHeight="251940864" behindDoc="0" locked="0" layoutInCell="1" allowOverlap="1">
                <wp:simplePos x="0" y="0"/>
                <wp:positionH relativeFrom="column">
                  <wp:posOffset>481330</wp:posOffset>
                </wp:positionH>
                <wp:positionV relativeFrom="paragraph">
                  <wp:posOffset>45720</wp:posOffset>
                </wp:positionV>
                <wp:extent cx="321310" cy="2000885"/>
                <wp:effectExtent l="264160" t="19685" r="262255" b="27305"/>
                <wp:wrapNone/>
                <wp:docPr id="25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7729">
                          <a:off x="0" y="0"/>
                          <a:ext cx="321310" cy="2000885"/>
                        </a:xfrm>
                        <a:prstGeom prst="rect">
                          <a:avLst/>
                        </a:prstGeom>
                        <a:solidFill>
                          <a:srgbClr val="FFFFFF"/>
                        </a:solidFill>
                        <a:ln w="9525">
                          <a:solidFill>
                            <a:srgbClr val="000000"/>
                          </a:solidFill>
                          <a:miter lim="800000"/>
                          <a:headEnd/>
                          <a:tailEnd/>
                        </a:ln>
                      </wps:spPr>
                      <wps:txbx>
                        <w:txbxContent>
                          <w:p w:rsidR="00F1643E" w:rsidRPr="009F37C0" w:rsidRDefault="00F1643E" w:rsidP="009F4CFF">
                            <w:pPr>
                              <w:rPr>
                                <w:rFonts w:ascii="Times New Roman" w:hAnsi="Times New Roman"/>
                              </w:rPr>
                            </w:pPr>
                            <w:r>
                              <w:rPr>
                                <w:rFonts w:ascii="Times New Roman" w:hAnsi="Times New Roman"/>
                              </w:rPr>
                              <w:t>ул.Нагорная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117" style="position:absolute;left:0;text-align:left;margin-left:37.9pt;margin-top:3.6pt;width:25.3pt;height:157.55pt;rotation:947791fd;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">
                <v:textbox style="layout-flow:vertical;mso-layout-flow-alt:bottom-to-top">
                  <w:txbxContent>
                    <w:p w:rsidR="00F1643E" w:rsidRPr="009F37C0" w:rsidRDefault="00F1643E" w:rsidP="009F4CFF">
                      <w:pPr>
                        <w:rPr>
                          <w:rFonts w:ascii="Times New Roman" w:hAnsi="Times New Roman"/>
                        </w:rPr>
                      </w:pPr>
                      <w:r>
                        <w:rPr>
                          <w:rFonts w:ascii="Times New Roman" w:hAnsi="Times New Roman"/>
                        </w:rPr>
                        <w:t>ул.Нагорная</w:t>
                      </w:r>
                    </w:p>
                  </w:txbxContent>
                </v:textbox>
              </v:rect>
            </w:pict>
          </mc:Fallback>
        </mc:AlternateContent>
      </w:r>
    </w:p>
    <w:p w:rsidR="002E73AC" w:rsidRPr="00172D1E" w:rsidRDefault="002E73AC" w:rsidP="002E73AC"/>
    <w:p w:rsidR="002E73AC" w:rsidRDefault="00DC7526" w:rsidP="002E73AC">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1986944" behindDoc="0" locked="0" layoutInCell="1" allowOverlap="1">
                <wp:simplePos x="0" y="0"/>
                <wp:positionH relativeFrom="column">
                  <wp:posOffset>5590540</wp:posOffset>
                </wp:positionH>
                <wp:positionV relativeFrom="paragraph">
                  <wp:posOffset>131445</wp:posOffset>
                </wp:positionV>
                <wp:extent cx="273685" cy="314325"/>
                <wp:effectExtent l="9525" t="9525" r="9525" b="12065"/>
                <wp:wrapNone/>
                <wp:docPr id="25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118" style="position:absolute;left:0;text-align:left;margin-left:440.2pt;margin-top:10.35pt;width:21.55pt;height:24.75pt;rotation:9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">
                <v:textbox>
                  <w:txbxContent>
                    <w:p w:rsidR="00F1643E" w:rsidRDefault="00F1643E" w:rsidP="009F4CFF"/>
                  </w:txbxContent>
                </v:textbox>
              </v:rect>
            </w:pict>
          </mc:Fallback>
        </mc:AlternateContent>
      </w:r>
      <w:r>
        <w:rPr>
          <w:noProof/>
        </w:rPr>
        <mc:AlternateContent>
          <mc:Choice Requires="wps">
            <w:drawing>
              <wp:anchor distT="0" distB="0" distL="114300" distR="114300" simplePos="0" relativeHeight="251985920" behindDoc="0" locked="0" layoutInCell="1" allowOverlap="1">
                <wp:simplePos x="0" y="0"/>
                <wp:positionH relativeFrom="column">
                  <wp:posOffset>5038090</wp:posOffset>
                </wp:positionH>
                <wp:positionV relativeFrom="paragraph">
                  <wp:posOffset>131445</wp:posOffset>
                </wp:positionV>
                <wp:extent cx="273685" cy="314325"/>
                <wp:effectExtent l="9525" t="9525" r="9525" b="12065"/>
                <wp:wrapNone/>
                <wp:docPr id="25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119" style="position:absolute;left:0;text-align:left;margin-left:396.7pt;margin-top:10.35pt;width:21.55pt;height:24.75pt;rotation:9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">
                <v:textbox>
                  <w:txbxContent>
                    <w:p w:rsidR="00F1643E" w:rsidRDefault="00F1643E"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3872" behindDoc="0" locked="0" layoutInCell="1" allowOverlap="1">
                <wp:simplePos x="0" y="0"/>
                <wp:positionH relativeFrom="column">
                  <wp:posOffset>4447540</wp:posOffset>
                </wp:positionH>
                <wp:positionV relativeFrom="paragraph">
                  <wp:posOffset>131445</wp:posOffset>
                </wp:positionV>
                <wp:extent cx="273685" cy="314325"/>
                <wp:effectExtent l="9525" t="9525" r="9525" b="12065"/>
                <wp:wrapNone/>
                <wp:docPr id="250"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120" style="position:absolute;left:0;text-align:left;margin-left:350.2pt;margin-top:10.35pt;width:21.55pt;height:24.75pt;rotation:9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">
                <v:textbox>
                  <w:txbxContent>
                    <w:p w:rsidR="00F1643E" w:rsidRDefault="00F1643E" w:rsidP="009F4CFF"/>
                  </w:txbxContent>
                </v:textbox>
              </v:rect>
            </w:pict>
          </mc:Fallback>
        </mc:AlternateContent>
      </w:r>
      <w:r>
        <w:rPr>
          <w:noProof/>
        </w:rPr>
        <mc:AlternateContent>
          <mc:Choice Requires="wps">
            <w:drawing>
              <wp:anchor distT="0" distB="0" distL="114300" distR="114300" simplePos="0" relativeHeight="251980800" behindDoc="0" locked="0" layoutInCell="1" allowOverlap="1">
                <wp:simplePos x="0" y="0"/>
                <wp:positionH relativeFrom="column">
                  <wp:posOffset>2590165</wp:posOffset>
                </wp:positionH>
                <wp:positionV relativeFrom="paragraph">
                  <wp:posOffset>131445</wp:posOffset>
                </wp:positionV>
                <wp:extent cx="273685" cy="314325"/>
                <wp:effectExtent l="9525" t="9525" r="9525" b="12065"/>
                <wp:wrapNone/>
                <wp:docPr id="249"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121" style="position:absolute;left:0;text-align:left;margin-left:203.95pt;margin-top:10.35pt;width:21.55pt;height:24.75pt;rotation:90;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">
                <v:textbox>
                  <w:txbxContent>
                    <w:p w:rsidR="00F1643E" w:rsidRDefault="00F1643E" w:rsidP="009F4CFF"/>
                  </w:txbxContent>
                </v:textbox>
              </v:rect>
            </w:pict>
          </mc:Fallback>
        </mc:AlternateContent>
      </w:r>
      <w:r>
        <w:rPr>
          <w:noProof/>
        </w:rPr>
        <mc:AlternateContent>
          <mc:Choice Requires="wps">
            <w:drawing>
              <wp:anchor distT="0" distB="0" distL="114300" distR="114300" simplePos="0" relativeHeight="251981824" behindDoc="0" locked="0" layoutInCell="1" allowOverlap="1">
                <wp:simplePos x="0" y="0"/>
                <wp:positionH relativeFrom="column">
                  <wp:posOffset>1961515</wp:posOffset>
                </wp:positionH>
                <wp:positionV relativeFrom="paragraph">
                  <wp:posOffset>131445</wp:posOffset>
                </wp:positionV>
                <wp:extent cx="273685" cy="314325"/>
                <wp:effectExtent l="9525" t="9525" r="9525" b="12065"/>
                <wp:wrapNone/>
                <wp:docPr id="24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122" style="position:absolute;left:0;text-align:left;margin-left:154.45pt;margin-top:10.35pt;width:21.55pt;height:24.75pt;rotation:9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">
                <v:textbox>
                  <w:txbxContent>
                    <w:p w:rsidR="00F1643E" w:rsidRDefault="00F1643E"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2848" behindDoc="0" locked="0" layoutInCell="1" allowOverlap="1">
                <wp:simplePos x="0" y="0"/>
                <wp:positionH relativeFrom="column">
                  <wp:posOffset>1275715</wp:posOffset>
                </wp:positionH>
                <wp:positionV relativeFrom="paragraph">
                  <wp:posOffset>131445</wp:posOffset>
                </wp:positionV>
                <wp:extent cx="273685" cy="314325"/>
                <wp:effectExtent l="9525" t="9525" r="9525" b="12065"/>
                <wp:wrapNone/>
                <wp:docPr id="247"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123" style="position:absolute;left:0;text-align:left;margin-left:100.45pt;margin-top:10.35pt;width:21.55pt;height:24.75pt;rotation:90;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">
                <v:textbox>
                  <w:txbxContent>
                    <w:p w:rsidR="00F1643E" w:rsidRDefault="00F1643E"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79776" behindDoc="0" locked="0" layoutInCell="1" allowOverlap="1">
                <wp:simplePos x="0" y="0"/>
                <wp:positionH relativeFrom="column">
                  <wp:posOffset>3333115</wp:posOffset>
                </wp:positionH>
                <wp:positionV relativeFrom="paragraph">
                  <wp:posOffset>131445</wp:posOffset>
                </wp:positionV>
                <wp:extent cx="273685" cy="314325"/>
                <wp:effectExtent l="9525" t="9525" r="9525" b="12065"/>
                <wp:wrapNone/>
                <wp:docPr id="246"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124" style="position:absolute;left:0;text-align:left;margin-left:262.45pt;margin-top:10.35pt;width:21.55pt;height:24.75pt;rotation:90;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">
                <v:textbox>
                  <w:txbxContent>
                    <w:p w:rsidR="00F1643E" w:rsidRDefault="00F1643E" w:rsidP="009F4CFF"/>
                  </w:txbxContent>
                </v:textbox>
              </v:rect>
            </w:pict>
          </mc:Fallback>
        </mc:AlternateContent>
      </w:r>
      <w:r>
        <w:rPr>
          <w:noProof/>
        </w:rPr>
        <mc:AlternateContent>
          <mc:Choice Requires="wps">
            <w:drawing>
              <wp:anchor distT="0" distB="0" distL="114300" distR="114300" simplePos="0" relativeHeight="251952128" behindDoc="0" locked="0" layoutInCell="1" allowOverlap="1">
                <wp:simplePos x="0" y="0"/>
                <wp:positionH relativeFrom="column">
                  <wp:posOffset>3836035</wp:posOffset>
                </wp:positionH>
                <wp:positionV relativeFrom="paragraph">
                  <wp:posOffset>13335</wp:posOffset>
                </wp:positionV>
                <wp:extent cx="318135" cy="1678305"/>
                <wp:effectExtent l="237490" t="23495" r="234950" b="22225"/>
                <wp:wrapNone/>
                <wp:docPr id="245"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54367">
                          <a:off x="0" y="0"/>
                          <a:ext cx="318135" cy="1678305"/>
                        </a:xfrm>
                        <a:prstGeom prst="rect">
                          <a:avLst/>
                        </a:prstGeom>
                        <a:solidFill>
                          <a:srgbClr val="FFFFFF"/>
                        </a:solidFill>
                        <a:ln w="9525">
                          <a:solidFill>
                            <a:srgbClr val="000000"/>
                          </a:solidFill>
                          <a:miter lim="800000"/>
                          <a:headEnd/>
                          <a:tailEnd/>
                        </a:ln>
                      </wps:spPr>
                      <wps:txbx>
                        <w:txbxContent>
                          <w:p w:rsidR="00F1643E" w:rsidRPr="000973CD" w:rsidRDefault="00F1643E" w:rsidP="002E73AC">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125" style="position:absolute;left:0;text-align:left;margin-left:302.05pt;margin-top:1.05pt;width:25.05pt;height:132.15pt;rotation:1042423fd;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">
                <v:textbox style="layout-flow:vertical;mso-layout-flow-alt:bottom-to-top">
                  <w:txbxContent>
                    <w:p w:rsidR="00F1643E" w:rsidRPr="000973CD" w:rsidRDefault="00F1643E" w:rsidP="002E73AC">
                      <w:pPr>
                        <w:jc w:val="center"/>
                        <w:rPr>
                          <w:sz w:val="18"/>
                          <w:szCs w:val="18"/>
                        </w:rPr>
                      </w:pPr>
                    </w:p>
                  </w:txbxContent>
                </v:textbox>
              </v:rect>
            </w:pict>
          </mc:Fallback>
        </mc:AlternateContent>
      </w:r>
      <w:r w:rsidR="002E73AC">
        <w:tab/>
      </w:r>
      <w:r w:rsidR="002E73AC">
        <w:rPr>
          <w:rFonts w:ascii="Times New Roman" w:hAnsi="Times New Roman"/>
        </w:rPr>
        <w:t>Условные обозначения:</w:t>
      </w:r>
    </w:p>
    <w:p w:rsidR="002E73AC" w:rsidRPr="00755B07" w:rsidRDefault="002E73AC" w:rsidP="002E73AC">
      <w:pPr>
        <w:tabs>
          <w:tab w:val="left" w:pos="12435"/>
        </w:tabs>
        <w:rPr>
          <w:rFonts w:ascii="Times New Roman" w:hAnsi="Times New Roman"/>
        </w:rPr>
      </w:pPr>
      <w:r>
        <w:rPr>
          <w:rFonts w:ascii="Times New Roman" w:hAnsi="Times New Roman"/>
        </w:rPr>
        <w:tab/>
        <w:t xml:space="preserve">граница прилегающих </w:t>
      </w:r>
    </w:p>
    <w:p w:rsidR="002E73AC" w:rsidRPr="00755B07" w:rsidRDefault="00DC7526" w:rsidP="002E73AC">
      <w:pPr>
        <w:tabs>
          <w:tab w:val="left" w:pos="12435"/>
        </w:tabs>
        <w:rPr>
          <w:rFonts w:ascii="Times New Roman" w:hAnsi="Times New Roman"/>
        </w:rPr>
      </w:pPr>
      <w:r>
        <w:rPr>
          <w:noProof/>
        </w:rPr>
        <mc:AlternateContent>
          <mc:Choice Requires="wps">
            <w:drawing>
              <wp:anchor distT="0" distB="0" distL="114300" distR="114300" simplePos="0" relativeHeight="251960320" behindDoc="0" locked="0" layoutInCell="1" allowOverlap="1">
                <wp:simplePos x="0" y="0"/>
                <wp:positionH relativeFrom="column">
                  <wp:posOffset>7039610</wp:posOffset>
                </wp:positionH>
                <wp:positionV relativeFrom="paragraph">
                  <wp:posOffset>3175</wp:posOffset>
                </wp:positionV>
                <wp:extent cx="711835" cy="635"/>
                <wp:effectExtent l="12065" t="11430" r="9525" b="6985"/>
                <wp:wrapNone/>
                <wp:docPr id="244"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BFD1B5D" id="AutoShape 338" o:spid="_x0000_s1026" type="#_x0000_t34" style="position:absolute;margin-left:554.3pt;margin-top:.25pt;width:56.05pt;height:.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p2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MPfanZO&#10;AgAAjgQAAA4AAAAAAAAAAAAAAAAALgIAAGRycy9lMm9Eb2MueG1sUEsBAi0AFAAGAAgAAAAhABOM&#10;xlbYAAAABwEAAA8AAAAAAAAAAAAAAAAAqAQAAGRycy9kb3ducmV2LnhtbFBLBQYAAAAABAAEAPMA&#10;AACtBQAAAAA=&#10;" adj="10790" strokecolor="red">
                <v:stroke dashstyle="dash"/>
              </v:shape>
            </w:pict>
          </mc:Fallback>
        </mc:AlternateContent>
      </w:r>
      <w:r w:rsidR="002E73AC">
        <w:tab/>
      </w:r>
      <w:r w:rsidR="002E73AC" w:rsidRPr="00755B07">
        <w:rPr>
          <w:rFonts w:ascii="Times New Roman" w:hAnsi="Times New Roman"/>
        </w:rPr>
        <w:t>территорий</w:t>
      </w:r>
      <w:r w:rsidR="002E73AC">
        <w:rPr>
          <w:rFonts w:ascii="Times New Roman" w:hAnsi="Times New Roman"/>
        </w:rPr>
        <w:t>;</w:t>
      </w:r>
    </w:p>
    <w:p w:rsidR="002E73AC" w:rsidRDefault="00DC7526" w:rsidP="00E20844">
      <w:pPr>
        <w:tabs>
          <w:tab w:val="left" w:pos="11655"/>
          <w:tab w:val="left" w:pos="11730"/>
        </w:tabs>
        <w:rPr>
          <w:rFonts w:ascii="Times New Roman" w:hAnsi="Times New Roman"/>
        </w:rPr>
      </w:pPr>
      <w:r>
        <w:rPr>
          <w:noProof/>
        </w:rPr>
        <mc:AlternateContent>
          <mc:Choice Requires="wps">
            <w:drawing>
              <wp:anchor distT="0" distB="0" distL="114300" distR="114300" simplePos="0" relativeHeight="251961344"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24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4572379C" id="Oval 12" o:spid="_x0000_s1026" style="position:absolute;margin-left:558.55pt;margin-top:5.55pt;width:7.15pt;height:7.1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" fillcolor="black"/>
            </w:pict>
          </mc:Fallback>
        </mc:AlternateContent>
      </w:r>
      <w:r>
        <w:rPr>
          <w:noProof/>
        </w:rPr>
        <mc:AlternateContent>
          <mc:Choice Requires="wps">
            <w:drawing>
              <wp:anchor distT="0" distB="0" distL="114300" distR="114300" simplePos="0" relativeHeight="251978752" behindDoc="0" locked="0" layoutInCell="1" allowOverlap="1">
                <wp:simplePos x="0" y="0"/>
                <wp:positionH relativeFrom="column">
                  <wp:posOffset>3333115</wp:posOffset>
                </wp:positionH>
                <wp:positionV relativeFrom="paragraph">
                  <wp:posOffset>50165</wp:posOffset>
                </wp:positionV>
                <wp:extent cx="273685" cy="314325"/>
                <wp:effectExtent l="9525" t="6350" r="9525" b="5715"/>
                <wp:wrapNone/>
                <wp:docPr id="24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126" style="position:absolute;left:0;text-align:left;margin-left:262.45pt;margin-top:3.95pt;width:21.55pt;height:24.75pt;rotation:90;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">
                <v:textbox>
                  <w:txbxContent>
                    <w:p w:rsidR="00F1643E" w:rsidRDefault="00F1643E" w:rsidP="009F4CFF"/>
                  </w:txbxContent>
                </v:textbox>
              </v:rect>
            </w:pict>
          </mc:Fallback>
        </mc:AlternateContent>
      </w:r>
      <w:r w:rsidR="002E73AC">
        <w:tab/>
      </w:r>
      <w:r w:rsidR="002E73AC" w:rsidRPr="00755B07">
        <w:rPr>
          <w:rFonts w:ascii="Times New Roman" w:hAnsi="Times New Roman"/>
        </w:rPr>
        <w:t>основной вход</w:t>
      </w:r>
      <w:r w:rsidR="00E20844">
        <w:rPr>
          <w:rFonts w:ascii="Times New Roman" w:hAnsi="Times New Roman"/>
        </w:rPr>
        <w:t xml:space="preserve"> </w:t>
      </w:r>
      <w:r w:rsidR="002E73AC" w:rsidRPr="00755B07">
        <w:rPr>
          <w:rFonts w:ascii="Times New Roman" w:hAnsi="Times New Roman"/>
        </w:rPr>
        <w:t xml:space="preserve">на </w:t>
      </w:r>
      <w:r w:rsidR="002E73AC">
        <w:rPr>
          <w:rFonts w:ascii="Times New Roman" w:hAnsi="Times New Roman"/>
        </w:rPr>
        <w:t>прилегающую</w:t>
      </w:r>
    </w:p>
    <w:p w:rsidR="002E73AC" w:rsidRDefault="002E73AC" w:rsidP="002E73AC">
      <w:pPr>
        <w:tabs>
          <w:tab w:val="left" w:pos="11730"/>
        </w:tabs>
        <w:rPr>
          <w:rFonts w:ascii="Times New Roman" w:hAnsi="Times New Roman"/>
        </w:rPr>
      </w:pPr>
      <w:r>
        <w:rPr>
          <w:rFonts w:ascii="Times New Roman" w:hAnsi="Times New Roman"/>
        </w:rPr>
        <w:tab/>
        <w:t>территорию</w:t>
      </w:r>
    </w:p>
    <w:p w:rsidR="002E73AC" w:rsidRPr="002471C3" w:rsidRDefault="00DC7526" w:rsidP="002E73AC">
      <w:pPr>
        <w:rPr>
          <w:rFonts w:ascii="Times New Roman" w:hAnsi="Times New Roman"/>
        </w:rPr>
      </w:pPr>
      <w:r>
        <w:rPr>
          <w:rFonts w:ascii="Times New Roman" w:hAnsi="Times New Roman"/>
          <w:noProof/>
        </w:rPr>
        <mc:AlternateContent>
          <mc:Choice Requires="wps">
            <w:drawing>
              <wp:anchor distT="0" distB="0" distL="114300" distR="114300" simplePos="0" relativeHeight="251987968" behindDoc="0" locked="0" layoutInCell="1" allowOverlap="1">
                <wp:simplePos x="0" y="0"/>
                <wp:positionH relativeFrom="column">
                  <wp:posOffset>5590540</wp:posOffset>
                </wp:positionH>
                <wp:positionV relativeFrom="paragraph">
                  <wp:posOffset>635</wp:posOffset>
                </wp:positionV>
                <wp:extent cx="273685" cy="314325"/>
                <wp:effectExtent l="9525" t="12065" r="9525" b="9525"/>
                <wp:wrapNone/>
                <wp:docPr id="24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127" style="position:absolute;left:0;text-align:left;margin-left:440.2pt;margin-top:.05pt;width:21.55pt;height:24.75pt;rotation:9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">
                <v:textbox>
                  <w:txbxContent>
                    <w:p w:rsidR="00F1643E" w:rsidRDefault="00F1643E"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4896" behindDoc="0" locked="0" layoutInCell="1" allowOverlap="1">
                <wp:simplePos x="0" y="0"/>
                <wp:positionH relativeFrom="column">
                  <wp:posOffset>4361815</wp:posOffset>
                </wp:positionH>
                <wp:positionV relativeFrom="paragraph">
                  <wp:posOffset>635</wp:posOffset>
                </wp:positionV>
                <wp:extent cx="273685" cy="314325"/>
                <wp:effectExtent l="9525" t="12065" r="9525" b="9525"/>
                <wp:wrapNone/>
                <wp:docPr id="240"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128" style="position:absolute;left:0;text-align:left;margin-left:343.45pt;margin-top:.05pt;width:21.55pt;height:24.75pt;rotation:9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">
                <v:textbox>
                  <w:txbxContent>
                    <w:p w:rsidR="00F1643E" w:rsidRDefault="00F1643E" w:rsidP="009F4CFF"/>
                  </w:txbxContent>
                </v:textbox>
              </v:rect>
            </w:pict>
          </mc:Fallback>
        </mc:AlternateContent>
      </w:r>
      <w:r>
        <w:rPr>
          <w:noProof/>
        </w:rPr>
        <mc:AlternateContent>
          <mc:Choice Requires="wps">
            <w:drawing>
              <wp:anchor distT="0" distB="0" distL="114300" distR="114300" simplePos="0" relativeHeight="251956224" behindDoc="0" locked="0" layoutInCell="1" allowOverlap="1">
                <wp:simplePos x="0" y="0"/>
                <wp:positionH relativeFrom="column">
                  <wp:posOffset>3285490</wp:posOffset>
                </wp:positionH>
                <wp:positionV relativeFrom="paragraph">
                  <wp:posOffset>121920</wp:posOffset>
                </wp:positionV>
                <wp:extent cx="273685" cy="314325"/>
                <wp:effectExtent l="9525" t="9525" r="9525" b="12065"/>
                <wp:wrapNone/>
                <wp:docPr id="239"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129" style="position:absolute;left:0;text-align:left;margin-left:258.7pt;margin-top:9.6pt;width:21.55pt;height:24.75pt;rotation:9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">
                <v:textbox>
                  <w:txbxContent>
                    <w:p w:rsidR="00F1643E" w:rsidRDefault="00F1643E" w:rsidP="002E73AC"/>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59296" behindDoc="0" locked="0" layoutInCell="1" allowOverlap="1">
                <wp:simplePos x="0" y="0"/>
                <wp:positionH relativeFrom="column">
                  <wp:posOffset>5594350</wp:posOffset>
                </wp:positionH>
                <wp:positionV relativeFrom="paragraph">
                  <wp:posOffset>45085</wp:posOffset>
                </wp:positionV>
                <wp:extent cx="361315" cy="409575"/>
                <wp:effectExtent l="9525" t="5080" r="9525" b="5080"/>
                <wp:wrapNone/>
                <wp:docPr id="238"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61315" cy="409575"/>
                        </a:xfrm>
                        <a:prstGeom prst="rect">
                          <a:avLst/>
                        </a:prstGeom>
                        <a:solidFill>
                          <a:srgbClr val="FFFFFF"/>
                        </a:solidFill>
                        <a:ln w="9525">
                          <a:solidFill>
                            <a:srgbClr val="000000"/>
                          </a:solidFill>
                          <a:miter lim="800000"/>
                          <a:headEnd/>
                          <a:tailEnd/>
                        </a:ln>
                      </wps:spPr>
                      <wps:txbx>
                        <w:txbxContent>
                          <w:p w:rsidR="00F1643E" w:rsidRDefault="00F1643E"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130" style="position:absolute;left:0;text-align:left;margin-left:440.5pt;margin-top:3.55pt;width:28.45pt;height:32.25pt;rotation:-90;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">
                <v:textbox>
                  <w:txbxContent>
                    <w:p w:rsidR="00F1643E" w:rsidRDefault="00F1643E" w:rsidP="002E73AC"/>
                  </w:txbxContent>
                </v:textbox>
              </v:rect>
            </w:pict>
          </mc:Fallback>
        </mc:AlternateContent>
      </w:r>
    </w:p>
    <w:p w:rsidR="002E73AC" w:rsidRPr="002471C3" w:rsidRDefault="00DC7526" w:rsidP="002E73AC">
      <w:pPr>
        <w:rPr>
          <w:rFonts w:ascii="Times New Roman" w:hAnsi="Times New Roman"/>
        </w:rPr>
      </w:pPr>
      <w:r>
        <w:rPr>
          <w:rFonts w:ascii="Times New Roman" w:hAnsi="Times New Roman"/>
          <w:noProof/>
        </w:rPr>
        <mc:AlternateContent>
          <mc:Choice Requires="wps">
            <w:drawing>
              <wp:anchor distT="0" distB="0" distL="114300" distR="114300" simplePos="0" relativeHeight="251975680" behindDoc="0" locked="0" layoutInCell="1" allowOverlap="1">
                <wp:simplePos x="0" y="0"/>
                <wp:positionH relativeFrom="column">
                  <wp:posOffset>3441065</wp:posOffset>
                </wp:positionH>
                <wp:positionV relativeFrom="paragraph">
                  <wp:posOffset>45085</wp:posOffset>
                </wp:positionV>
                <wp:extent cx="90805" cy="90805"/>
                <wp:effectExtent l="0" t="0" r="23495" b="23495"/>
                <wp:wrapNone/>
                <wp:docPr id="23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59270DDE" id="Oval 12" o:spid="_x0000_s1026" style="position:absolute;margin-left:270.95pt;margin-top:3.55pt;width:7.15pt;height:7.1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" fillcolor="black"/>
            </w:pict>
          </mc:Fallback>
        </mc:AlternateContent>
      </w:r>
      <w:r>
        <w:rPr>
          <w:noProof/>
        </w:rPr>
        <mc:AlternateContent>
          <mc:Choice Requires="wps">
            <w:drawing>
              <wp:anchor distT="0" distB="0" distL="114300" distR="114300" simplePos="0" relativeHeight="251962368" behindDoc="0" locked="0" layoutInCell="1" allowOverlap="1">
                <wp:simplePos x="0" y="0"/>
                <wp:positionH relativeFrom="column">
                  <wp:posOffset>1245870</wp:posOffset>
                </wp:positionH>
                <wp:positionV relativeFrom="paragraph">
                  <wp:posOffset>45085</wp:posOffset>
                </wp:positionV>
                <wp:extent cx="90805" cy="90805"/>
                <wp:effectExtent l="0" t="0" r="23495" b="23495"/>
                <wp:wrapNone/>
                <wp:docPr id="2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66E5304F" id="Oval 12" o:spid="_x0000_s1026" style="position:absolute;margin-left:98.1pt;margin-top:3.55pt;width:7.15pt;height:7.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" fillcolor="black"/>
            </w:pict>
          </mc:Fallback>
        </mc:AlternateContent>
      </w:r>
      <w:r>
        <w:rPr>
          <w:noProof/>
        </w:rPr>
        <mc:AlternateContent>
          <mc:Choice Requires="wps">
            <w:drawing>
              <wp:anchor distT="0" distB="0" distL="114300" distR="114300" simplePos="0" relativeHeight="251945984" behindDoc="0" locked="0" layoutInCell="1" allowOverlap="1">
                <wp:simplePos x="0" y="0"/>
                <wp:positionH relativeFrom="column">
                  <wp:posOffset>-916940</wp:posOffset>
                </wp:positionH>
                <wp:positionV relativeFrom="paragraph">
                  <wp:posOffset>1270000</wp:posOffset>
                </wp:positionV>
                <wp:extent cx="2269490" cy="635"/>
                <wp:effectExtent l="9525" t="8890" r="8890" b="7620"/>
                <wp:wrapNone/>
                <wp:docPr id="23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949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147CD9" id="AutoShape 324" o:spid="_x0000_s1026" type="#_x0000_t34" style="position:absolute;margin-left:-72.2pt;margin-top:100pt;width:178.7pt;height:.05pt;rotation:9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" strokecolor="red">
                <v:stroke dashstyle="dash"/>
              </v:shape>
            </w:pict>
          </mc:Fallback>
        </mc:AlternateContent>
      </w:r>
      <w:r>
        <w:rPr>
          <w:noProof/>
        </w:rPr>
        <mc:AlternateContent>
          <mc:Choice Requires="wps">
            <w:drawing>
              <wp:anchor distT="0" distB="0" distL="114300" distR="114300" simplePos="0" relativeHeight="251944960" behindDoc="0" locked="0" layoutInCell="1" allowOverlap="1">
                <wp:simplePos x="0" y="0"/>
                <wp:positionH relativeFrom="column">
                  <wp:posOffset>2644775</wp:posOffset>
                </wp:positionH>
                <wp:positionV relativeFrom="paragraph">
                  <wp:posOffset>1270635</wp:posOffset>
                </wp:positionV>
                <wp:extent cx="2270125" cy="635"/>
                <wp:effectExtent l="9525" t="8890" r="8890" b="6985"/>
                <wp:wrapNone/>
                <wp:docPr id="234"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012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77D7B5" id="AutoShape 323" o:spid="_x0000_s1026" type="#_x0000_t34" style="position:absolute;margin-left:208.25pt;margin-top:100.05pt;width:178.75pt;height:.05pt;rotation:9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" adj="10797" strokecolor="red">
                <v:stroke dashstyle="dash"/>
              </v:shape>
            </w:pict>
          </mc:Fallback>
        </mc:AlternateContent>
      </w:r>
      <w:r>
        <w:rPr>
          <w:noProof/>
        </w:rPr>
        <mc:AlternateContent>
          <mc:Choice Requires="wps">
            <w:drawing>
              <wp:anchor distT="0" distB="0" distL="114300" distR="114300" simplePos="0" relativeHeight="251943936" behindDoc="0" locked="0" layoutInCell="1" allowOverlap="1">
                <wp:simplePos x="0" y="0"/>
                <wp:positionH relativeFrom="column">
                  <wp:posOffset>217170</wp:posOffset>
                </wp:positionH>
                <wp:positionV relativeFrom="paragraph">
                  <wp:posOffset>135890</wp:posOffset>
                </wp:positionV>
                <wp:extent cx="3562350" cy="0"/>
                <wp:effectExtent l="9525" t="8890" r="9525" b="10160"/>
                <wp:wrapNone/>
                <wp:docPr id="233"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1475F8" id="AutoShape 322" o:spid="_x0000_s1026" type="#_x0000_t32" style="position:absolute;margin-left:17.1pt;margin-top:10.7pt;width:280.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" strokecolor="red">
                <v:stroke dashstyle="dash"/>
              </v:shape>
            </w:pict>
          </mc:Fallback>
        </mc:AlternateContent>
      </w:r>
    </w:p>
    <w:p w:rsidR="002E73AC" w:rsidRPr="002471C3" w:rsidRDefault="002E73AC" w:rsidP="002E73AC">
      <w:pPr>
        <w:rPr>
          <w:rFonts w:ascii="Times New Roman" w:hAnsi="Times New Roman"/>
        </w:rPr>
      </w:pP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50080" behindDoc="0" locked="0" layoutInCell="1" allowOverlap="1">
                <wp:simplePos x="0" y="0"/>
                <wp:positionH relativeFrom="column">
                  <wp:posOffset>5570220</wp:posOffset>
                </wp:positionH>
                <wp:positionV relativeFrom="paragraph">
                  <wp:posOffset>118110</wp:posOffset>
                </wp:positionV>
                <wp:extent cx="409575" cy="391160"/>
                <wp:effectExtent l="9525" t="8255" r="9525" b="10160"/>
                <wp:wrapNone/>
                <wp:docPr id="232"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1160"/>
                        </a:xfrm>
                        <a:prstGeom prst="rect">
                          <a:avLst/>
                        </a:prstGeom>
                        <a:solidFill>
                          <a:srgbClr val="FFFFFF"/>
                        </a:solidFill>
                        <a:ln w="9525">
                          <a:solidFill>
                            <a:srgbClr val="000000"/>
                          </a:solidFill>
                          <a:miter lim="800000"/>
                          <a:headEnd/>
                          <a:tailEnd/>
                        </a:ln>
                      </wps:spPr>
                      <wps:txbx>
                        <w:txbxContent>
                          <w:p w:rsidR="00F1643E" w:rsidRPr="009F4CFF" w:rsidRDefault="00F1643E"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131" style="position:absolute;left:0;text-align:left;margin-left:438.6pt;margin-top:9.3pt;width:32.25pt;height:30.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">
                <v:textbox>
                  <w:txbxContent>
                    <w:p w:rsidR="00F1643E" w:rsidRPr="009F4CFF" w:rsidRDefault="00F1643E" w:rsidP="009F4CFF"/>
                  </w:txbxContent>
                </v:textbox>
              </v:rect>
            </w:pict>
          </mc:Fallback>
        </mc:AlternateContent>
      </w:r>
    </w:p>
    <w:p w:rsidR="002E73AC" w:rsidRPr="002471C3" w:rsidRDefault="002E73AC" w:rsidP="002E73AC">
      <w:pPr>
        <w:rPr>
          <w:rFonts w:ascii="Times New Roman" w:hAnsi="Times New Roman"/>
        </w:rPr>
      </w:pP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41888" behindDoc="0" locked="0" layoutInCell="1" allowOverlap="1">
                <wp:simplePos x="0" y="0"/>
                <wp:positionH relativeFrom="column">
                  <wp:posOffset>1636395</wp:posOffset>
                </wp:positionH>
                <wp:positionV relativeFrom="paragraph">
                  <wp:posOffset>26035</wp:posOffset>
                </wp:positionV>
                <wp:extent cx="990600" cy="634365"/>
                <wp:effectExtent l="19050" t="27940" r="19050" b="23495"/>
                <wp:wrapNone/>
                <wp:docPr id="231"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34365"/>
                        </a:xfrm>
                        <a:prstGeom prst="rect">
                          <a:avLst/>
                        </a:prstGeom>
                        <a:solidFill>
                          <a:srgbClr val="FFFFFF"/>
                        </a:solidFill>
                        <a:ln w="38100">
                          <a:solidFill>
                            <a:srgbClr val="000000"/>
                          </a:solidFill>
                          <a:miter lim="800000"/>
                          <a:headEnd/>
                          <a:tailEnd/>
                        </a:ln>
                      </wps:spPr>
                      <wps:txbx>
                        <w:txbxContent>
                          <w:p w:rsidR="00F1643E" w:rsidRPr="00172D1E" w:rsidRDefault="00F1643E" w:rsidP="002E73AC">
                            <w:pPr>
                              <w:ind w:firstLine="0"/>
                              <w:rPr>
                                <w:rFonts w:ascii="Times New Roman" w:hAnsi="Times New Roman"/>
                              </w:rPr>
                            </w:pPr>
                            <w:r>
                              <w:rPr>
                                <w:rFonts w:ascii="Times New Roman" w:hAnsi="Times New Roman"/>
                              </w:rPr>
                              <w:t>ГУЗ Калганская ЦРБ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132" style="position:absolute;left:0;text-align:left;margin-left:128.85pt;margin-top:2.05pt;width:78pt;height:49.9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" strokeweight="3pt">
                <v:textbox>
                  <w:txbxContent>
                    <w:p w:rsidR="00F1643E" w:rsidRPr="00172D1E" w:rsidRDefault="00F1643E" w:rsidP="002E73AC">
                      <w:pPr>
                        <w:ind w:firstLine="0"/>
                        <w:rPr>
                          <w:rFonts w:ascii="Times New Roman" w:hAnsi="Times New Roman"/>
                        </w:rPr>
                      </w:pPr>
                      <w:r>
                        <w:rPr>
                          <w:rFonts w:ascii="Times New Roman" w:hAnsi="Times New Roman"/>
                        </w:rPr>
                        <w:t>ГУЗ Калганская ЦРБ</w:t>
                      </w:r>
                    </w:p>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55200" behindDoc="0" locked="0" layoutInCell="1" allowOverlap="1">
                <wp:simplePos x="0" y="0"/>
                <wp:positionH relativeFrom="column">
                  <wp:posOffset>1107440</wp:posOffset>
                </wp:positionH>
                <wp:positionV relativeFrom="paragraph">
                  <wp:posOffset>-123190</wp:posOffset>
                </wp:positionV>
                <wp:extent cx="414655" cy="757555"/>
                <wp:effectExtent l="23495" t="23495" r="19050" b="19050"/>
                <wp:wrapNone/>
                <wp:docPr id="23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57555"/>
                        </a:xfrm>
                        <a:prstGeom prst="rect">
                          <a:avLst/>
                        </a:prstGeom>
                        <a:solidFill>
                          <a:srgbClr val="FFFFFF"/>
                        </a:solidFill>
                        <a:ln w="38100">
                          <a:solidFill>
                            <a:srgbClr val="000000"/>
                          </a:solidFill>
                          <a:miter lim="800000"/>
                          <a:headEnd/>
                          <a:tailEnd/>
                        </a:ln>
                      </wps:spPr>
                      <wps:txbx>
                        <w:txbxContent>
                          <w:p w:rsidR="00F1643E" w:rsidRDefault="00F1643E"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133" style="position:absolute;left:0;text-align:left;margin-left:87.2pt;margin-top:-9.7pt;width:32.65pt;height:59.65pt;rotation:90;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" strokeweight="3pt">
                <v:textbox>
                  <w:txbxContent>
                    <w:p w:rsidR="00F1643E" w:rsidRDefault="00F1643E" w:rsidP="002E73AC"/>
                  </w:txbxContent>
                </v:textbox>
              </v:rect>
            </w:pict>
          </mc:Fallback>
        </mc:AlternateContent>
      </w:r>
      <w:r>
        <w:rPr>
          <w:noProof/>
        </w:rPr>
        <mc:AlternateContent>
          <mc:Choice Requires="wps">
            <w:drawing>
              <wp:anchor distT="0" distB="0" distL="114300" distR="114300" simplePos="0" relativeHeight="251969536" behindDoc="0" locked="0" layoutInCell="1" allowOverlap="1">
                <wp:simplePos x="0" y="0"/>
                <wp:positionH relativeFrom="column">
                  <wp:posOffset>2632075</wp:posOffset>
                </wp:positionH>
                <wp:positionV relativeFrom="paragraph">
                  <wp:posOffset>-32385</wp:posOffset>
                </wp:positionV>
                <wp:extent cx="305435" cy="639445"/>
                <wp:effectExtent l="19050" t="24130" r="27305" b="22860"/>
                <wp:wrapNone/>
                <wp:docPr id="229"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5435" cy="639445"/>
                        </a:xfrm>
                        <a:prstGeom prst="rect">
                          <a:avLst/>
                        </a:prstGeom>
                        <a:solidFill>
                          <a:srgbClr val="FFFFFF"/>
                        </a:solidFill>
                        <a:ln w="38100">
                          <a:solidFill>
                            <a:srgbClr val="000000"/>
                          </a:solidFill>
                          <a:miter lim="800000"/>
                          <a:headEnd/>
                          <a:tailEnd/>
                        </a:ln>
                      </wps:spPr>
                      <wps:txbx>
                        <w:txbxContent>
                          <w:p w:rsidR="00F1643E" w:rsidRDefault="00F1643E"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134" style="position:absolute;left:0;text-align:left;margin-left:207.25pt;margin-top:-2.55pt;width:24.05pt;height:50.35pt;rotation:90;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" strokeweight="3pt">
                <v:textbox>
                  <w:txbxContent>
                    <w:p w:rsidR="00F1643E" w:rsidRDefault="00F1643E" w:rsidP="002E73AC"/>
                  </w:txbxContent>
                </v:textbox>
              </v:rect>
            </w:pict>
          </mc:Fallback>
        </mc:AlternateContent>
      </w:r>
      <w:r>
        <w:rPr>
          <w:noProof/>
        </w:rPr>
        <mc:AlternateContent>
          <mc:Choice Requires="wps">
            <w:drawing>
              <wp:anchor distT="0" distB="0" distL="114300" distR="114300" simplePos="0" relativeHeight="251947008" behindDoc="0" locked="0" layoutInCell="1" allowOverlap="1">
                <wp:simplePos x="0" y="0"/>
                <wp:positionH relativeFrom="column">
                  <wp:posOffset>1478915</wp:posOffset>
                </wp:positionH>
                <wp:positionV relativeFrom="paragraph">
                  <wp:posOffset>134620</wp:posOffset>
                </wp:positionV>
                <wp:extent cx="90805" cy="90805"/>
                <wp:effectExtent l="0" t="0" r="23495" b="23495"/>
                <wp:wrapNone/>
                <wp:docPr id="2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466B1542" id="Oval 12" o:spid="_x0000_s1026" style="position:absolute;margin-left:116.45pt;margin-top:10.6pt;width:7.15pt;height:7.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" fillcolor="black"/>
            </w:pict>
          </mc:Fallback>
        </mc:AlternateContent>
      </w: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49056" behindDoc="0" locked="0" layoutInCell="1" allowOverlap="1">
                <wp:simplePos x="0" y="0"/>
                <wp:positionH relativeFrom="column">
                  <wp:posOffset>2013585</wp:posOffset>
                </wp:positionH>
                <wp:positionV relativeFrom="paragraph">
                  <wp:posOffset>-269875</wp:posOffset>
                </wp:positionV>
                <wp:extent cx="132080" cy="771525"/>
                <wp:effectExtent l="19050" t="19685" r="19050" b="19685"/>
                <wp:wrapNone/>
                <wp:docPr id="2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2080" cy="771525"/>
                        </a:xfrm>
                        <a:prstGeom prst="rect">
                          <a:avLst/>
                        </a:prstGeom>
                        <a:solidFill>
                          <a:srgbClr val="FFFFFF"/>
                        </a:solidFill>
                        <a:ln w="38100">
                          <a:solidFill>
                            <a:srgbClr val="000000"/>
                          </a:solidFill>
                          <a:miter lim="800000"/>
                          <a:headEnd/>
                          <a:tailEnd/>
                        </a:ln>
                      </wps:spPr>
                      <wps:txbx>
                        <w:txbxContent>
                          <w:p w:rsidR="00F1643E" w:rsidRDefault="00F1643E"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135" style="position:absolute;left:0;text-align:left;margin-left:158.55pt;margin-top:-21.25pt;width:10.4pt;height:60.75pt;rotation:9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" strokeweight="3pt">
                <v:textbox>
                  <w:txbxContent>
                    <w:p w:rsidR="00F1643E" w:rsidRDefault="00F1643E" w:rsidP="002E73AC"/>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42912" behindDoc="0" locked="0" layoutInCell="1" allowOverlap="1">
                <wp:simplePos x="0" y="0"/>
                <wp:positionH relativeFrom="column">
                  <wp:posOffset>217170</wp:posOffset>
                </wp:positionH>
                <wp:positionV relativeFrom="paragraph">
                  <wp:posOffset>127635</wp:posOffset>
                </wp:positionV>
                <wp:extent cx="3562350" cy="635"/>
                <wp:effectExtent l="9525" t="11430" r="9525" b="6985"/>
                <wp:wrapNone/>
                <wp:docPr id="226"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491ABB9" id="AutoShape 321" o:spid="_x0000_s1026" type="#_x0000_t34" style="position:absolute;margin-left:17.1pt;margin-top:10.05pt;width:280.5pt;height:.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" strokecolor="red">
                <v:stroke dashstyle="dash"/>
              </v:shape>
            </w:pict>
          </mc:Fallback>
        </mc:AlternateContent>
      </w:r>
    </w:p>
    <w:p w:rsidR="002E73AC" w:rsidRPr="002471C3" w:rsidRDefault="002E73AC" w:rsidP="002E73AC">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tabs>
          <w:tab w:val="left" w:pos="10590"/>
        </w:tabs>
        <w:rPr>
          <w:rFonts w:ascii="Times New Roman" w:hAnsi="Times New Roman"/>
        </w:rPr>
      </w:pPr>
      <w:r>
        <w:rPr>
          <w:rFonts w:ascii="Times New Roman" w:hAnsi="Times New Roman"/>
        </w:rPr>
        <w:tab/>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8</w:t>
      </w: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8"/>
        <w:gridCol w:w="7507"/>
      </w:tblGrid>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Школьные мастерские</w:t>
            </w:r>
          </w:p>
        </w:tc>
        <w:tc>
          <w:tcPr>
            <w:tcW w:w="7621" w:type="dxa"/>
          </w:tcPr>
          <w:p w:rsidR="006A3C01" w:rsidRPr="008D7084" w:rsidRDefault="006A3C01" w:rsidP="006A3C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ул.Школьная-9</w:t>
            </w:r>
          </w:p>
        </w:tc>
      </w:tr>
      <w:tr w:rsidR="00C772D9" w:rsidRPr="008D7084" w:rsidTr="007E11BE">
        <w:tc>
          <w:tcPr>
            <w:tcW w:w="7620" w:type="dxa"/>
          </w:tcPr>
          <w:p w:rsidR="00C772D9" w:rsidRDefault="00C772D9"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Детская школа искусств</w:t>
            </w:r>
          </w:p>
        </w:tc>
        <w:tc>
          <w:tcPr>
            <w:tcW w:w="7621" w:type="dxa"/>
          </w:tcPr>
          <w:p w:rsidR="00C772D9" w:rsidRDefault="00C772D9" w:rsidP="006A3C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 д.3А</w:t>
            </w:r>
          </w:p>
        </w:tc>
      </w:tr>
    </w:tbl>
    <w:p w:rsidR="006A3C01" w:rsidRDefault="006A3C01" w:rsidP="006A3C01">
      <w:pPr>
        <w:tabs>
          <w:tab w:val="left" w:pos="3018"/>
          <w:tab w:val="left" w:pos="6330"/>
        </w:tabs>
        <w:suppressAutoHyphens/>
        <w:ind w:firstLine="709"/>
      </w:pPr>
    </w:p>
    <w:p w:rsidR="006A3C01" w:rsidRDefault="006A3C01" w:rsidP="006A3C01">
      <w:pPr>
        <w:tabs>
          <w:tab w:val="left" w:pos="3018"/>
          <w:tab w:val="left" w:pos="6330"/>
        </w:tabs>
        <w:suppressAutoHyphens/>
        <w:ind w:firstLine="709"/>
      </w:pPr>
    </w:p>
    <w:p w:rsidR="006A3C01" w:rsidRDefault="00DC7526" w:rsidP="006A3C01">
      <w:pPr>
        <w:tabs>
          <w:tab w:val="left" w:pos="3018"/>
          <w:tab w:val="left" w:pos="6330"/>
        </w:tabs>
        <w:suppressAutoHyphens/>
        <w:ind w:firstLine="709"/>
      </w:pPr>
      <w:r>
        <w:rPr>
          <w:noProof/>
        </w:rPr>
        <mc:AlternateContent>
          <mc:Choice Requires="wps">
            <w:drawing>
              <wp:anchor distT="0" distB="0" distL="114300" distR="114300" simplePos="0" relativeHeight="252002304" behindDoc="0" locked="0" layoutInCell="1" allowOverlap="1">
                <wp:simplePos x="0" y="0"/>
                <wp:positionH relativeFrom="column">
                  <wp:posOffset>3758565</wp:posOffset>
                </wp:positionH>
                <wp:positionV relativeFrom="paragraph">
                  <wp:posOffset>-3057525</wp:posOffset>
                </wp:positionV>
                <wp:extent cx="322580" cy="6529070"/>
                <wp:effectExtent l="9525" t="11430" r="5080" b="8890"/>
                <wp:wrapNone/>
                <wp:docPr id="22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6529070"/>
                        </a:xfrm>
                        <a:prstGeom prst="rect">
                          <a:avLst/>
                        </a:prstGeom>
                        <a:solidFill>
                          <a:srgbClr val="FFFFFF"/>
                        </a:solidFill>
                        <a:ln w="9525">
                          <a:solidFill>
                            <a:srgbClr val="000000"/>
                          </a:solidFill>
                          <a:miter lim="800000"/>
                          <a:headEnd/>
                          <a:tailEnd/>
                        </a:ln>
                      </wps:spPr>
                      <wps:txbx>
                        <w:txbxContent>
                          <w:p w:rsidR="00F1643E" w:rsidRPr="00796F35" w:rsidRDefault="00F1643E" w:rsidP="006A3C01">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136" style="position:absolute;left:0;text-align:left;margin-left:295.95pt;margin-top:-240.75pt;width:25.4pt;height:514.1pt;rotation:90;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">
                <v:textbox>
                  <w:txbxContent>
                    <w:p w:rsidR="00F1643E" w:rsidRPr="00796F35" w:rsidRDefault="00F1643E" w:rsidP="006A3C01">
                      <w:pPr>
                        <w:jc w:val="center"/>
                        <w:rPr>
                          <w:rFonts w:ascii="Times New Roman" w:hAnsi="Times New Roman"/>
                        </w:rPr>
                      </w:pPr>
                      <w:r>
                        <w:rPr>
                          <w:rFonts w:ascii="Times New Roman" w:hAnsi="Times New Roman"/>
                        </w:rPr>
                        <w:t>ул.60 лет Октября</w:t>
                      </w:r>
                    </w:p>
                  </w:txbxContent>
                </v:textbox>
              </v:rect>
            </w:pict>
          </mc:Fallback>
        </mc:AlternateContent>
      </w:r>
    </w:p>
    <w:p w:rsidR="006A3C01" w:rsidRPr="00172D1E" w:rsidRDefault="006A3C01" w:rsidP="006A3C01"/>
    <w:p w:rsidR="006A3C01" w:rsidRDefault="00DC7526" w:rsidP="006A3C01">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010496" behindDoc="0" locked="0" layoutInCell="1" allowOverlap="1">
                <wp:simplePos x="0" y="0"/>
                <wp:positionH relativeFrom="column">
                  <wp:posOffset>3876040</wp:posOffset>
                </wp:positionH>
                <wp:positionV relativeFrom="paragraph">
                  <wp:posOffset>-49530</wp:posOffset>
                </wp:positionV>
                <wp:extent cx="273685" cy="676275"/>
                <wp:effectExtent l="9525" t="10795" r="9525" b="10795"/>
                <wp:wrapNone/>
                <wp:docPr id="224"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676275"/>
                        </a:xfrm>
                        <a:prstGeom prst="rect">
                          <a:avLst/>
                        </a:prstGeom>
                        <a:solidFill>
                          <a:srgbClr val="FFFFFF"/>
                        </a:solidFill>
                        <a:ln w="9525">
                          <a:solidFill>
                            <a:srgbClr val="000000"/>
                          </a:solidFill>
                          <a:miter lim="800000"/>
                          <a:headEnd/>
                          <a:tailEnd/>
                        </a:ln>
                      </wps:spPr>
                      <wps:txbx>
                        <w:txbxContent>
                          <w:p w:rsidR="00F1643E" w:rsidRPr="006A3C01" w:rsidRDefault="00F1643E" w:rsidP="006A3C01">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137" style="position:absolute;left:0;text-align:left;margin-left:305.2pt;margin-top:-3.9pt;width:21.55pt;height:53.25pt;rotation:9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">
                <v:textbox>
                  <w:txbxContent>
                    <w:p w:rsidR="00F1643E" w:rsidRPr="006A3C01" w:rsidRDefault="00F1643E" w:rsidP="006A3C01">
                      <w:pPr>
                        <w:ind w:firstLine="0"/>
                        <w:rPr>
                          <w:rFonts w:ascii="Times New Roman" w:hAnsi="Times New Roman"/>
                        </w:rPr>
                      </w:pPr>
                    </w:p>
                  </w:txbxContent>
                </v:textbox>
              </v:rect>
            </w:pict>
          </mc:Fallback>
        </mc:AlternateContent>
      </w:r>
      <w:r>
        <w:rPr>
          <w:rFonts w:ascii="Times New Roman" w:hAnsi="Times New Roman"/>
          <w:noProof/>
        </w:rPr>
        <mc:AlternateContent>
          <mc:Choice Requires="wps">
            <w:drawing>
              <wp:anchor distT="0" distB="0" distL="114300" distR="114300" simplePos="0" relativeHeight="252014592" behindDoc="0" locked="0" layoutInCell="1" allowOverlap="1">
                <wp:simplePos x="0" y="0"/>
                <wp:positionH relativeFrom="column">
                  <wp:posOffset>4206240</wp:posOffset>
                </wp:positionH>
                <wp:positionV relativeFrom="paragraph">
                  <wp:posOffset>296545</wp:posOffset>
                </wp:positionV>
                <wp:extent cx="603885" cy="314325"/>
                <wp:effectExtent l="9525" t="10795" r="9525" b="13970"/>
                <wp:wrapNone/>
                <wp:docPr id="22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3885" cy="314325"/>
                        </a:xfrm>
                        <a:prstGeom prst="rect">
                          <a:avLst/>
                        </a:prstGeom>
                        <a:solidFill>
                          <a:srgbClr val="FFFFFF"/>
                        </a:solidFill>
                        <a:ln w="9525">
                          <a:solidFill>
                            <a:srgbClr val="000000"/>
                          </a:solidFill>
                          <a:miter lim="800000"/>
                          <a:headEnd/>
                          <a:tailEnd/>
                        </a:ln>
                      </wps:spPr>
                      <wps:txbx>
                        <w:txbxContent>
                          <w:p w:rsidR="00F1643E" w:rsidRDefault="00F1643E"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138" style="position:absolute;left:0;text-align:left;margin-left:331.2pt;margin-top:23.35pt;width:47.55pt;height:24.75pt;rotation:90;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">
                <v:textbox>
                  <w:txbxContent>
                    <w:p w:rsidR="00F1643E" w:rsidRDefault="00F1643E" w:rsidP="006A3C01"/>
                  </w:txbxContent>
                </v:textbox>
              </v:rect>
            </w:pict>
          </mc:Fallback>
        </mc:AlternateContent>
      </w:r>
      <w:r>
        <w:rPr>
          <w:noProof/>
        </w:rPr>
        <mc:AlternateContent>
          <mc:Choice Requires="wps">
            <w:drawing>
              <wp:anchor distT="0" distB="0" distL="114300" distR="114300" simplePos="0" relativeHeight="251999232" behindDoc="0" locked="0" layoutInCell="1" allowOverlap="1">
                <wp:simplePos x="0" y="0"/>
                <wp:positionH relativeFrom="column">
                  <wp:posOffset>6087745</wp:posOffset>
                </wp:positionH>
                <wp:positionV relativeFrom="paragraph">
                  <wp:posOffset>18415</wp:posOffset>
                </wp:positionV>
                <wp:extent cx="318135" cy="3742690"/>
                <wp:effectExtent l="127000" t="20320" r="126365" b="18415"/>
                <wp:wrapNone/>
                <wp:docPr id="22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9883">
                          <a:off x="0" y="0"/>
                          <a:ext cx="318135" cy="3742690"/>
                        </a:xfrm>
                        <a:prstGeom prst="rect">
                          <a:avLst/>
                        </a:prstGeom>
                        <a:solidFill>
                          <a:srgbClr val="FFFFFF"/>
                        </a:solidFill>
                        <a:ln w="9525">
                          <a:solidFill>
                            <a:srgbClr val="000000"/>
                          </a:solidFill>
                          <a:miter lim="800000"/>
                          <a:headEnd/>
                          <a:tailEnd/>
                        </a:ln>
                      </wps:spPr>
                      <wps:txbx>
                        <w:txbxContent>
                          <w:p w:rsidR="00F1643E" w:rsidRPr="000973CD" w:rsidRDefault="00F1643E" w:rsidP="006A3C01">
                            <w:pPr>
                              <w:jc w:val="center"/>
                              <w:rPr>
                                <w:sz w:val="18"/>
                                <w:szCs w:val="18"/>
                              </w:rPr>
                            </w:pPr>
                            <w:r>
                              <w:rPr>
                                <w:sz w:val="18"/>
                                <w:szCs w:val="18"/>
                              </w:rPr>
                              <w:t>ул.Школьная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139" style="position:absolute;left:0;text-align:left;margin-left:479.35pt;margin-top:1.45pt;width:25.05pt;height:294.7pt;rotation:218326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">
                <v:textbox style="layout-flow:vertical;mso-layout-flow-alt:bottom-to-top">
                  <w:txbxContent>
                    <w:p w:rsidR="00F1643E" w:rsidRPr="000973CD" w:rsidRDefault="00F1643E" w:rsidP="006A3C01">
                      <w:pPr>
                        <w:jc w:val="center"/>
                        <w:rPr>
                          <w:sz w:val="18"/>
                          <w:szCs w:val="18"/>
                        </w:rPr>
                      </w:pPr>
                      <w:r>
                        <w:rPr>
                          <w:sz w:val="18"/>
                          <w:szCs w:val="18"/>
                        </w:rPr>
                        <w:t>ул.Школьная</w:t>
                      </w:r>
                    </w:p>
                  </w:txbxContent>
                </v:textbox>
              </v:rect>
            </w:pict>
          </mc:Fallback>
        </mc:AlternateContent>
      </w:r>
      <w:r>
        <w:rPr>
          <w:rFonts w:ascii="Times New Roman" w:hAnsi="Times New Roman"/>
          <w:noProof/>
        </w:rPr>
        <mc:AlternateContent>
          <mc:Choice Requires="wps">
            <w:drawing>
              <wp:anchor distT="0" distB="0" distL="114300" distR="114300" simplePos="0" relativeHeight="252017664" behindDoc="0" locked="0" layoutInCell="1" allowOverlap="1">
                <wp:simplePos x="0" y="0"/>
                <wp:positionH relativeFrom="column">
                  <wp:posOffset>4916805</wp:posOffset>
                </wp:positionH>
                <wp:positionV relativeFrom="paragraph">
                  <wp:posOffset>90805</wp:posOffset>
                </wp:positionV>
                <wp:extent cx="535305" cy="657225"/>
                <wp:effectExtent l="9525" t="10795" r="9525" b="6350"/>
                <wp:wrapNone/>
                <wp:docPr id="22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5305" cy="657225"/>
                        </a:xfrm>
                        <a:prstGeom prst="rect">
                          <a:avLst/>
                        </a:prstGeom>
                        <a:solidFill>
                          <a:srgbClr val="FFFFFF"/>
                        </a:solidFill>
                        <a:ln w="9525">
                          <a:solidFill>
                            <a:srgbClr val="000000"/>
                          </a:solidFill>
                          <a:miter lim="800000"/>
                          <a:headEnd/>
                          <a:tailEnd/>
                        </a:ln>
                      </wps:spPr>
                      <wps:txbx>
                        <w:txbxContent>
                          <w:p w:rsidR="00F1643E" w:rsidRDefault="00F1643E" w:rsidP="006A3C01">
                            <w:pPr>
                              <w:ind w:firstLine="0"/>
                            </w:pPr>
                            <w:r>
                              <w:t>д.3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140" style="position:absolute;left:0;text-align:left;margin-left:387.15pt;margin-top:7.15pt;width:42.15pt;height:51.75pt;rotation:90;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">
                <v:textbox>
                  <w:txbxContent>
                    <w:p w:rsidR="00F1643E" w:rsidRDefault="00F1643E" w:rsidP="006A3C01">
                      <w:pPr>
                        <w:ind w:firstLine="0"/>
                      </w:pPr>
                      <w:r>
                        <w:t>д.3</w:t>
                      </w:r>
                    </w:p>
                  </w:txbxContent>
                </v:textbox>
              </v:rect>
            </w:pict>
          </mc:Fallback>
        </mc:AlternateContent>
      </w:r>
      <w:r w:rsidR="006A3C01">
        <w:tab/>
      </w:r>
      <w:r w:rsidR="006A3C01">
        <w:rPr>
          <w:rFonts w:ascii="Times New Roman" w:hAnsi="Times New Roman"/>
        </w:rPr>
        <w:t>Условные обозначения:</w:t>
      </w:r>
    </w:p>
    <w:p w:rsidR="006A3C01" w:rsidRPr="00755B07" w:rsidRDefault="00DC7526" w:rsidP="006A3C01">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015616" behindDoc="0" locked="0" layoutInCell="1" allowOverlap="1">
                <wp:simplePos x="0" y="0"/>
                <wp:positionH relativeFrom="column">
                  <wp:posOffset>5761990</wp:posOffset>
                </wp:positionH>
                <wp:positionV relativeFrom="paragraph">
                  <wp:posOffset>127000</wp:posOffset>
                </wp:positionV>
                <wp:extent cx="273685" cy="314325"/>
                <wp:effectExtent l="9525" t="10160" r="9525" b="11430"/>
                <wp:wrapNone/>
                <wp:docPr id="220"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141" style="position:absolute;left:0;text-align:left;margin-left:453.7pt;margin-top:10pt;width:21.55pt;height:24.75pt;rotation:90;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">
                <v:textbox>
                  <w:txbxContent>
                    <w:p w:rsidR="00F1643E" w:rsidRDefault="00F1643E" w:rsidP="006A3C01"/>
                  </w:txbxContent>
                </v:textbox>
              </v:rect>
            </w:pict>
          </mc:Fallback>
        </mc:AlternateContent>
      </w:r>
      <w:r w:rsidR="006A3C01">
        <w:rPr>
          <w:rFonts w:ascii="Times New Roman" w:hAnsi="Times New Roman"/>
        </w:rPr>
        <w:tab/>
        <w:t xml:space="preserve">граница прилегающих </w:t>
      </w:r>
    </w:p>
    <w:p w:rsidR="006A3C01" w:rsidRPr="00755B07" w:rsidRDefault="00DC7526" w:rsidP="006A3C01">
      <w:pPr>
        <w:tabs>
          <w:tab w:val="left" w:pos="12435"/>
        </w:tabs>
        <w:rPr>
          <w:rFonts w:ascii="Times New Roman" w:hAnsi="Times New Roman"/>
        </w:rPr>
      </w:pPr>
      <w:r>
        <w:rPr>
          <w:noProof/>
        </w:rPr>
        <mc:AlternateContent>
          <mc:Choice Requires="wps">
            <w:drawing>
              <wp:anchor distT="0" distB="0" distL="114300" distR="114300" simplePos="0" relativeHeight="252004352" behindDoc="0" locked="0" layoutInCell="1" allowOverlap="1">
                <wp:simplePos x="0" y="0"/>
                <wp:positionH relativeFrom="column">
                  <wp:posOffset>7039610</wp:posOffset>
                </wp:positionH>
                <wp:positionV relativeFrom="paragraph">
                  <wp:posOffset>3175</wp:posOffset>
                </wp:positionV>
                <wp:extent cx="711835" cy="635"/>
                <wp:effectExtent l="12065" t="12700" r="9525" b="5715"/>
                <wp:wrapNone/>
                <wp:docPr id="219"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DC6AD8" id="AutoShape 386" o:spid="_x0000_s1026" type="#_x0000_t34" style="position:absolute;margin-left:554.3pt;margin-top:.25pt;width:56.05pt;height:.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WW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BaKRZZO&#10;AgAAjgQAAA4AAAAAAAAAAAAAAAAALgIAAGRycy9lMm9Eb2MueG1sUEsBAi0AFAAGAAgAAAAhABOM&#10;xlbYAAAABwEAAA8AAAAAAAAAAAAAAAAAqAQAAGRycy9kb3ducmV2LnhtbFBLBQYAAAAABAAEAPMA&#10;AACtBQAAAAA=&#10;" adj="10790" strokecolor="red">
                <v:stroke dashstyle="dash"/>
              </v:shape>
            </w:pict>
          </mc:Fallback>
        </mc:AlternateContent>
      </w:r>
      <w:r w:rsidR="006A3C01">
        <w:tab/>
      </w:r>
      <w:r w:rsidR="006A3C01" w:rsidRPr="00755B07">
        <w:rPr>
          <w:rFonts w:ascii="Times New Roman" w:hAnsi="Times New Roman"/>
        </w:rPr>
        <w:t>территорий</w:t>
      </w:r>
      <w:r w:rsidR="006A3C01">
        <w:rPr>
          <w:rFonts w:ascii="Times New Roman" w:hAnsi="Times New Roman"/>
        </w:rPr>
        <w:t>;</w:t>
      </w:r>
    </w:p>
    <w:p w:rsidR="006A3C01" w:rsidRDefault="00DC7526" w:rsidP="006A3C01">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82880" behindDoc="0" locked="0" layoutInCell="1" allowOverlap="1">
                <wp:simplePos x="0" y="0"/>
                <wp:positionH relativeFrom="column">
                  <wp:posOffset>5455920</wp:posOffset>
                </wp:positionH>
                <wp:positionV relativeFrom="paragraph">
                  <wp:posOffset>161925</wp:posOffset>
                </wp:positionV>
                <wp:extent cx="90805" cy="90805"/>
                <wp:effectExtent l="0" t="0" r="23495" b="23495"/>
                <wp:wrapNone/>
                <wp:docPr id="2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41E22B21" id="Oval 12" o:spid="_x0000_s1026" style="position:absolute;margin-left:429.6pt;margin-top:12.75pt;width:7.15pt;height:7.1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Lz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" fillcolor="black"/>
            </w:pict>
          </mc:Fallback>
        </mc:AlternateContent>
      </w:r>
      <w:r>
        <w:rPr>
          <w:noProof/>
        </w:rPr>
        <mc:AlternateContent>
          <mc:Choice Requires="wps">
            <w:drawing>
              <wp:anchor distT="0" distB="0" distL="114300" distR="114300" simplePos="0" relativeHeight="252280832" behindDoc="0" locked="0" layoutInCell="1" allowOverlap="1">
                <wp:simplePos x="0" y="0"/>
                <wp:positionH relativeFrom="column">
                  <wp:posOffset>5218430</wp:posOffset>
                </wp:positionH>
                <wp:positionV relativeFrom="paragraph">
                  <wp:posOffset>161290</wp:posOffset>
                </wp:positionV>
                <wp:extent cx="661670" cy="635"/>
                <wp:effectExtent l="10160" t="12700" r="13970" b="5715"/>
                <wp:wrapNone/>
                <wp:docPr id="217" name="AutoShap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616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533B464" id="AutoShape 654" o:spid="_x0000_s1026" type="#_x0000_t34" style="position:absolute;margin-left:410.9pt;margin-top:12.7pt;width:52.1pt;height:.05pt;rotation:18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" strokecolor="red">
                <v:stroke dashstyle="dash"/>
              </v:shape>
            </w:pict>
          </mc:Fallback>
        </mc:AlternateContent>
      </w:r>
      <w:r>
        <w:rPr>
          <w:noProof/>
        </w:rPr>
        <mc:AlternateContent>
          <mc:Choice Requires="wps">
            <w:drawing>
              <wp:anchor distT="0" distB="0" distL="114300" distR="114300" simplePos="0" relativeHeight="252278784" behindDoc="0" locked="0" layoutInCell="1" allowOverlap="1">
                <wp:simplePos x="0" y="0"/>
                <wp:positionH relativeFrom="column">
                  <wp:posOffset>4900295</wp:posOffset>
                </wp:positionH>
                <wp:positionV relativeFrom="paragraph">
                  <wp:posOffset>478790</wp:posOffset>
                </wp:positionV>
                <wp:extent cx="636270" cy="635"/>
                <wp:effectExtent l="9525" t="12700" r="8890" b="8255"/>
                <wp:wrapNone/>
                <wp:docPr id="216" name="AutoShap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62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777B14C" id="AutoShape 652" o:spid="_x0000_s1026" type="#_x0000_t34" style="position:absolute;margin-left:385.85pt;margin-top:37.7pt;width:50.1pt;height:.05pt;rotation:90;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79808" behindDoc="0" locked="0" layoutInCell="1" allowOverlap="1">
                <wp:simplePos x="0" y="0"/>
                <wp:positionH relativeFrom="column">
                  <wp:posOffset>5561965</wp:posOffset>
                </wp:positionH>
                <wp:positionV relativeFrom="paragraph">
                  <wp:posOffset>478790</wp:posOffset>
                </wp:positionV>
                <wp:extent cx="636270" cy="635"/>
                <wp:effectExtent l="13970" t="12700" r="13970" b="8255"/>
                <wp:wrapNone/>
                <wp:docPr id="215" name="AutoShap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62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A31C23" id="AutoShape 653" o:spid="_x0000_s1026" type="#_x0000_t34" style="position:absolute;margin-left:437.95pt;margin-top:37.7pt;width:50.1pt;height:.0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" strokecolor="red">
                <v:stroke dashstyle="dash"/>
              </v:shape>
            </w:pict>
          </mc:Fallback>
        </mc:AlternateContent>
      </w:r>
      <w:r>
        <w:rPr>
          <w:noProof/>
        </w:rPr>
        <mc:AlternateContent>
          <mc:Choice Requires="wps">
            <w:drawing>
              <wp:anchor distT="0" distB="0" distL="114300" distR="114300" simplePos="0" relativeHeight="252005376"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2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182122CE" id="Oval 12" o:spid="_x0000_s1026" style="position:absolute;margin-left:558.55pt;margin-top:5.55pt;width:7.15pt;height:7.1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fEQ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nP17&#10;nxECAAAtBAAADgAAAAAAAAAAAAAAAAAuAgAAZHJzL2Uyb0RvYy54bWxQSwECLQAUAAYACAAAACEA&#10;pUNfFN4AAAALAQAADwAAAAAAAAAAAAAAAABrBAAAZHJzL2Rvd25yZXYueG1sUEsFBgAAAAAEAAQA&#10;8wAAAHYFAAAAAA==&#10;" fillcolor="black"/>
            </w:pict>
          </mc:Fallback>
        </mc:AlternateContent>
      </w:r>
      <w:r w:rsidR="006A3C01">
        <w:tab/>
      </w:r>
      <w:r w:rsidR="006A3C01" w:rsidRPr="00755B07">
        <w:rPr>
          <w:rFonts w:ascii="Times New Roman" w:hAnsi="Times New Roman"/>
        </w:rPr>
        <w:t>основной вход</w:t>
      </w:r>
      <w:r w:rsidR="006A3C01">
        <w:rPr>
          <w:rFonts w:ascii="Times New Roman" w:hAnsi="Times New Roman"/>
        </w:rPr>
        <w:t xml:space="preserve"> </w:t>
      </w:r>
      <w:r w:rsidR="006A3C01" w:rsidRPr="00755B07">
        <w:rPr>
          <w:rFonts w:ascii="Times New Roman" w:hAnsi="Times New Roman"/>
        </w:rPr>
        <w:t xml:space="preserve">на </w:t>
      </w:r>
      <w:r w:rsidR="006A3C01">
        <w:rPr>
          <w:rFonts w:ascii="Times New Roman" w:hAnsi="Times New Roman"/>
        </w:rPr>
        <w:t>прилегающую</w:t>
      </w:r>
    </w:p>
    <w:p w:rsidR="006A3C01" w:rsidRDefault="00DC7526" w:rsidP="006A3C01">
      <w:pPr>
        <w:tabs>
          <w:tab w:val="left" w:pos="11730"/>
        </w:tabs>
        <w:rPr>
          <w:rFonts w:ascii="Times New Roman" w:hAnsi="Times New Roman"/>
        </w:rPr>
      </w:pPr>
      <w:r>
        <w:rPr>
          <w:noProof/>
        </w:rPr>
        <mc:AlternateContent>
          <mc:Choice Requires="wps">
            <w:drawing>
              <wp:anchor distT="0" distB="0" distL="114300" distR="114300" simplePos="0" relativeHeight="252003328" behindDoc="0" locked="0" layoutInCell="1" allowOverlap="1">
                <wp:simplePos x="0" y="0"/>
                <wp:positionH relativeFrom="column">
                  <wp:posOffset>5299075</wp:posOffset>
                </wp:positionH>
                <wp:positionV relativeFrom="paragraph">
                  <wp:posOffset>87630</wp:posOffset>
                </wp:positionV>
                <wp:extent cx="419100" cy="466725"/>
                <wp:effectExtent l="9525" t="5080" r="9525" b="13970"/>
                <wp:wrapNone/>
                <wp:docPr id="213"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9100" cy="466725"/>
                        </a:xfrm>
                        <a:prstGeom prst="rect">
                          <a:avLst/>
                        </a:prstGeom>
                        <a:solidFill>
                          <a:srgbClr val="FFFFFF"/>
                        </a:solidFill>
                        <a:ln w="9525">
                          <a:solidFill>
                            <a:srgbClr val="000000"/>
                          </a:solidFill>
                          <a:miter lim="800000"/>
                          <a:headEnd/>
                          <a:tailEnd/>
                        </a:ln>
                      </wps:spPr>
                      <wps:txbx>
                        <w:txbxContent>
                          <w:p w:rsidR="00F1643E" w:rsidRPr="006A3C01" w:rsidRDefault="00F1643E" w:rsidP="006A3C01">
                            <w:pPr>
                              <w:ind w:firstLine="0"/>
                              <w:rPr>
                                <w:rFonts w:ascii="Times New Roman" w:hAnsi="Times New Roman"/>
                              </w:rPr>
                            </w:pPr>
                            <w:r>
                              <w:rPr>
                                <w:rFonts w:ascii="Times New Roman" w:hAnsi="Times New Roman"/>
                              </w:rPr>
                              <w:t>д</w:t>
                            </w:r>
                            <w:r w:rsidRPr="006A3C01">
                              <w:rPr>
                                <w:rFonts w:ascii="Times New Roman" w:hAnsi="Times New Roman"/>
                              </w:rPr>
                              <w:t>.3а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142" style="position:absolute;left:0;text-align:left;margin-left:417.25pt;margin-top:6.9pt;width:33pt;height:36.75pt;rotation:-90;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">
                <v:textbox>
                  <w:txbxContent>
                    <w:p w:rsidR="00F1643E" w:rsidRPr="006A3C01" w:rsidRDefault="00F1643E" w:rsidP="006A3C01">
                      <w:pPr>
                        <w:ind w:firstLine="0"/>
                        <w:rPr>
                          <w:rFonts w:ascii="Times New Roman" w:hAnsi="Times New Roman"/>
                        </w:rPr>
                      </w:pPr>
                      <w:r>
                        <w:rPr>
                          <w:rFonts w:ascii="Times New Roman" w:hAnsi="Times New Roman"/>
                        </w:rPr>
                        <w:t>д</w:t>
                      </w:r>
                      <w:r w:rsidRPr="006A3C01">
                        <w:rPr>
                          <w:rFonts w:ascii="Times New Roman" w:hAnsi="Times New Roman"/>
                        </w:rPr>
                        <w:t>.3а</w:t>
                      </w:r>
                    </w:p>
                  </w:txbxContent>
                </v:textbox>
              </v:rect>
            </w:pict>
          </mc:Fallback>
        </mc:AlternateContent>
      </w:r>
      <w:r>
        <w:rPr>
          <w:rFonts w:ascii="Times New Roman" w:hAnsi="Times New Roman"/>
          <w:noProof/>
        </w:rPr>
        <mc:AlternateContent>
          <mc:Choice Requires="wps">
            <w:drawing>
              <wp:anchor distT="0" distB="0" distL="114300" distR="114300" simplePos="0" relativeHeight="252018688" behindDoc="0" locked="0" layoutInCell="1" allowOverlap="1">
                <wp:simplePos x="0" y="0"/>
                <wp:positionH relativeFrom="column">
                  <wp:posOffset>4876165</wp:posOffset>
                </wp:positionH>
                <wp:positionV relativeFrom="paragraph">
                  <wp:posOffset>91440</wp:posOffset>
                </wp:positionV>
                <wp:extent cx="273685" cy="314325"/>
                <wp:effectExtent l="9525" t="5080" r="9525" b="6985"/>
                <wp:wrapNone/>
                <wp:docPr id="212"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143" style="position:absolute;left:0;text-align:left;margin-left:383.95pt;margin-top:7.2pt;width:21.55pt;height:24.75pt;rotation:90;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">
                <v:textbox>
                  <w:txbxContent>
                    <w:p w:rsidR="00F1643E" w:rsidRDefault="00F1643E" w:rsidP="006A3C01"/>
                  </w:txbxContent>
                </v:textbox>
              </v:rect>
            </w:pict>
          </mc:Fallback>
        </mc:AlternateContent>
      </w:r>
      <w:r w:rsidR="006A3C01">
        <w:rPr>
          <w:rFonts w:ascii="Times New Roman" w:hAnsi="Times New Roman"/>
        </w:rPr>
        <w:tab/>
        <w:t>территорию</w: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DC7526" w:rsidP="006A3C01">
      <w:pPr>
        <w:rPr>
          <w:rFonts w:ascii="Times New Roman" w:hAnsi="Times New Roman"/>
        </w:rPr>
      </w:pPr>
      <w:r>
        <w:rPr>
          <w:noProof/>
        </w:rPr>
        <mc:AlternateContent>
          <mc:Choice Requires="wps">
            <w:drawing>
              <wp:anchor distT="0" distB="0" distL="114300" distR="114300" simplePos="0" relativeHeight="252281856" behindDoc="0" locked="0" layoutInCell="1" allowOverlap="1">
                <wp:simplePos x="0" y="0"/>
                <wp:positionH relativeFrom="column">
                  <wp:posOffset>5217795</wp:posOffset>
                </wp:positionH>
                <wp:positionV relativeFrom="paragraph">
                  <wp:posOffset>96520</wp:posOffset>
                </wp:positionV>
                <wp:extent cx="661670" cy="635"/>
                <wp:effectExtent l="9525" t="10795" r="5080" b="7620"/>
                <wp:wrapNone/>
                <wp:docPr id="211" name="AutoShap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616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A31F9E0" id="AutoShape 655" o:spid="_x0000_s1026" type="#_x0000_t34" style="position:absolute;margin-left:410.85pt;margin-top:7.6pt;width:52.1pt;height:.05pt;rotation:180;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" strokecolor="red">
                <v:stroke dashstyle="dash"/>
              </v:shape>
            </w:pict>
          </mc:Fallback>
        </mc:AlternateContent>
      </w:r>
      <w:r>
        <w:rPr>
          <w:noProof/>
        </w:rPr>
        <mc:AlternateContent>
          <mc:Choice Requires="wps">
            <w:drawing>
              <wp:anchor distT="0" distB="0" distL="114300" distR="114300" simplePos="0" relativeHeight="251998208" behindDoc="0" locked="0" layoutInCell="1" allowOverlap="1">
                <wp:simplePos x="0" y="0"/>
                <wp:positionH relativeFrom="column">
                  <wp:posOffset>5455920</wp:posOffset>
                </wp:positionH>
                <wp:positionV relativeFrom="paragraph">
                  <wp:posOffset>153035</wp:posOffset>
                </wp:positionV>
                <wp:extent cx="333375" cy="333375"/>
                <wp:effectExtent l="9525" t="10160" r="9525" b="8890"/>
                <wp:wrapNone/>
                <wp:docPr id="21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F1643E" w:rsidRPr="009F4CFF" w:rsidRDefault="00F1643E"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144" style="position:absolute;left:0;text-align:left;margin-left:429.6pt;margin-top:12.05pt;width:26.25pt;height:26.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">
                <v:textbox>
                  <w:txbxContent>
                    <w:p w:rsidR="00F1643E" w:rsidRPr="009F4CFF" w:rsidRDefault="00F1643E"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DC7526"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19712" behindDoc="0" locked="0" layoutInCell="1" allowOverlap="1">
                <wp:simplePos x="0" y="0"/>
                <wp:positionH relativeFrom="column">
                  <wp:posOffset>5455920</wp:posOffset>
                </wp:positionH>
                <wp:positionV relativeFrom="paragraph">
                  <wp:posOffset>146050</wp:posOffset>
                </wp:positionV>
                <wp:extent cx="333375" cy="333375"/>
                <wp:effectExtent l="9525" t="5080" r="9525" b="13970"/>
                <wp:wrapNone/>
                <wp:docPr id="209"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F1643E" w:rsidRPr="009F4CFF" w:rsidRDefault="00F1643E"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145" style="position:absolute;left:0;text-align:left;margin-left:429.6pt;margin-top:11.5pt;width:26.25pt;height:26.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">
                <v:textbox>
                  <w:txbxContent>
                    <w:p w:rsidR="00F1643E" w:rsidRPr="009F4CFF" w:rsidRDefault="00F1643E"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DC7526"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0736" behindDoc="0" locked="0" layoutInCell="1" allowOverlap="1">
                <wp:simplePos x="0" y="0"/>
                <wp:positionH relativeFrom="column">
                  <wp:posOffset>5398770</wp:posOffset>
                </wp:positionH>
                <wp:positionV relativeFrom="paragraph">
                  <wp:posOffset>26035</wp:posOffset>
                </wp:positionV>
                <wp:extent cx="390525" cy="410845"/>
                <wp:effectExtent l="19050" t="19685" r="19050" b="17145"/>
                <wp:wrapNone/>
                <wp:docPr id="208"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10845"/>
                        </a:xfrm>
                        <a:prstGeom prst="rect">
                          <a:avLst/>
                        </a:prstGeom>
                        <a:solidFill>
                          <a:srgbClr val="FFFFFF"/>
                        </a:solidFill>
                        <a:ln w="28575">
                          <a:solidFill>
                            <a:srgbClr val="000000"/>
                          </a:solidFill>
                          <a:miter lim="800000"/>
                          <a:headEnd/>
                          <a:tailEnd/>
                        </a:ln>
                      </wps:spPr>
                      <wps:txbx>
                        <w:txbxContent>
                          <w:p w:rsidR="00F1643E" w:rsidRPr="006A3C01" w:rsidRDefault="00F1643E" w:rsidP="006A3C01">
                            <w:pPr>
                              <w:ind w:firstLine="0"/>
                              <w:rPr>
                                <w:rFonts w:ascii="Times New Roman" w:hAnsi="Times New Roman"/>
                              </w:rPr>
                            </w:pPr>
                            <w:r>
                              <w:rPr>
                                <w:rFonts w:ascii="Times New Roman" w:hAnsi="Times New Roman"/>
                              </w:rPr>
                              <w:t>д.9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146" style="position:absolute;left:0;text-align:left;margin-left:425.1pt;margin-top:2.05pt;width:30.75pt;height:32.3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" strokeweight="2.25pt">
                <v:textbox style="layout-flow:vertical;mso-layout-flow-alt:bottom-to-top">
                  <w:txbxContent>
                    <w:p w:rsidR="00F1643E" w:rsidRPr="006A3C01" w:rsidRDefault="00F1643E" w:rsidP="006A3C01">
                      <w:pPr>
                        <w:ind w:firstLine="0"/>
                        <w:rPr>
                          <w:rFonts w:ascii="Times New Roman" w:hAnsi="Times New Roman"/>
                        </w:rPr>
                      </w:pPr>
                      <w:r>
                        <w:rPr>
                          <w:rFonts w:ascii="Times New Roman" w:hAnsi="Times New Roman"/>
                        </w:rPr>
                        <w:t>д.9</w:t>
                      </w:r>
                    </w:p>
                  </w:txbxContent>
                </v:textbox>
              </v:rect>
            </w:pict>
          </mc:Fallback>
        </mc:AlternateContent>
      </w:r>
      <w:r>
        <w:rPr>
          <w:noProof/>
        </w:rPr>
        <mc:AlternateContent>
          <mc:Choice Requires="wps">
            <w:drawing>
              <wp:anchor distT="0" distB="0" distL="114300" distR="114300" simplePos="0" relativeHeight="251994112" behindDoc="0" locked="0" layoutInCell="1" allowOverlap="1">
                <wp:simplePos x="0" y="0"/>
                <wp:positionH relativeFrom="column">
                  <wp:posOffset>5645785</wp:posOffset>
                </wp:positionH>
                <wp:positionV relativeFrom="paragraph">
                  <wp:posOffset>259715</wp:posOffset>
                </wp:positionV>
                <wp:extent cx="468630" cy="635"/>
                <wp:effectExtent l="13970" t="10160" r="13970" b="6985"/>
                <wp:wrapNone/>
                <wp:docPr id="207"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86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18C9C4" id="AutoShape 376" o:spid="_x0000_s1026" type="#_x0000_t34" style="position:absolute;margin-left:444.55pt;margin-top:20.45pt;width:36.9pt;height:.05pt;rotation:9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" strokecolor="red">
                <v:stroke dashstyle="dash"/>
              </v:shape>
            </w:pict>
          </mc:Fallback>
        </mc:AlternateContent>
      </w:r>
      <w:r>
        <w:rPr>
          <w:noProof/>
        </w:rPr>
        <mc:AlternateContent>
          <mc:Choice Requires="wps">
            <w:drawing>
              <wp:anchor distT="0" distB="0" distL="114300" distR="114300" simplePos="0" relativeHeight="251995136" behindDoc="0" locked="0" layoutInCell="1" allowOverlap="1">
                <wp:simplePos x="0" y="0"/>
                <wp:positionH relativeFrom="column">
                  <wp:posOffset>5040630</wp:posOffset>
                </wp:positionH>
                <wp:positionV relativeFrom="paragraph">
                  <wp:posOffset>260350</wp:posOffset>
                </wp:positionV>
                <wp:extent cx="468630" cy="0"/>
                <wp:effectExtent l="9525" t="10160" r="9525" b="6985"/>
                <wp:wrapNone/>
                <wp:docPr id="206"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863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D3C542" id="AutoShape 377" o:spid="_x0000_s1026" type="#_x0000_t32" style="position:absolute;margin-left:396.9pt;margin-top:20.5pt;width:36.9pt;height:0;rotation:90;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993088" behindDoc="0" locked="0" layoutInCell="1" allowOverlap="1">
                <wp:simplePos x="0" y="0"/>
                <wp:positionH relativeFrom="column">
                  <wp:posOffset>5274945</wp:posOffset>
                </wp:positionH>
                <wp:positionV relativeFrom="paragraph">
                  <wp:posOffset>26035</wp:posOffset>
                </wp:positionV>
                <wp:extent cx="605155" cy="635"/>
                <wp:effectExtent l="9525" t="10160" r="13970" b="8255"/>
                <wp:wrapNone/>
                <wp:docPr id="205"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635"/>
                        </a:xfrm>
                        <a:prstGeom prst="bentConnector3">
                          <a:avLst>
                            <a:gd name="adj1" fmla="val 49949"/>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8A77C31" id="AutoShape 375" o:spid="_x0000_s1026" type="#_x0000_t34" style="position:absolute;margin-left:415.35pt;margin-top:2.05pt;width:47.65pt;height:.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" adj="10789" strokecolor="red">
                <v:stroke dashstyle="dash"/>
              </v:shape>
            </w:pict>
          </mc:Fallback>
        </mc:AlternateContent>
      </w:r>
    </w:p>
    <w:p w:rsidR="006A3C01" w:rsidRPr="002471C3" w:rsidRDefault="00DC7526"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08448" behindDoc="0" locked="0" layoutInCell="1" allowOverlap="1">
                <wp:simplePos x="0" y="0"/>
                <wp:positionH relativeFrom="column">
                  <wp:posOffset>5880100</wp:posOffset>
                </wp:positionH>
                <wp:positionV relativeFrom="paragraph">
                  <wp:posOffset>52705</wp:posOffset>
                </wp:positionV>
                <wp:extent cx="90805" cy="90805"/>
                <wp:effectExtent l="0" t="0" r="23495" b="23495"/>
                <wp:wrapNone/>
                <wp:docPr id="20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811F737" id="Oval 12" o:spid="_x0000_s1026" style="position:absolute;margin-left:463pt;margin-top:4.15pt;width:7.15pt;height:7.1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" fillcolor="black"/>
            </w:pict>
          </mc:Fallback>
        </mc:AlternateContent>
      </w:r>
    </w:p>
    <w:p w:rsidR="006A3C01" w:rsidRPr="002471C3" w:rsidRDefault="00DC7526" w:rsidP="006A3C01">
      <w:pPr>
        <w:rPr>
          <w:rFonts w:ascii="Times New Roman" w:hAnsi="Times New Roman"/>
        </w:rPr>
      </w:pPr>
      <w:r>
        <w:rPr>
          <w:noProof/>
        </w:rPr>
        <mc:AlternateContent>
          <mc:Choice Requires="wps">
            <w:drawing>
              <wp:anchor distT="0" distB="0" distL="114300" distR="114300" simplePos="0" relativeHeight="251992064" behindDoc="0" locked="0" layoutInCell="1" allowOverlap="1">
                <wp:simplePos x="0" y="0"/>
                <wp:positionH relativeFrom="column">
                  <wp:posOffset>5274945</wp:posOffset>
                </wp:positionH>
                <wp:positionV relativeFrom="paragraph">
                  <wp:posOffset>144145</wp:posOffset>
                </wp:positionV>
                <wp:extent cx="605155" cy="0"/>
                <wp:effectExtent l="9525" t="12065" r="13970" b="6985"/>
                <wp:wrapNone/>
                <wp:docPr id="203"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F7DA6F" id="AutoShape 374" o:spid="_x0000_s1026" type="#_x0000_t32" style="position:absolute;margin-left:415.35pt;margin-top:11.35pt;width:47.65pt;height: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" strokecolor="red">
                <v:stroke dashstyle="dash"/>
              </v:shape>
            </w:pict>
          </mc:Fallback>
        </mc:AlternateContent>
      </w:r>
    </w:p>
    <w:p w:rsidR="006A3C01" w:rsidRPr="002471C3" w:rsidRDefault="00DC7526"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1760" behindDoc="0" locked="0" layoutInCell="1" allowOverlap="1">
                <wp:simplePos x="0" y="0"/>
                <wp:positionH relativeFrom="column">
                  <wp:posOffset>5455920</wp:posOffset>
                </wp:positionH>
                <wp:positionV relativeFrom="paragraph">
                  <wp:posOffset>48260</wp:posOffset>
                </wp:positionV>
                <wp:extent cx="333375" cy="333375"/>
                <wp:effectExtent l="9525" t="5715" r="9525" b="13335"/>
                <wp:wrapNone/>
                <wp:docPr id="202"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F1643E" w:rsidRPr="009F4CFF" w:rsidRDefault="00F1643E"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147" style="position:absolute;left:0;text-align:left;margin-left:429.6pt;margin-top:3.8pt;width:26.25pt;height:26.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">
                <v:textbox>
                  <w:txbxContent>
                    <w:p w:rsidR="00F1643E" w:rsidRPr="009F4CFF" w:rsidRDefault="00F1643E"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DC7526"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2784" behindDoc="0" locked="0" layoutInCell="1" allowOverlap="1">
                <wp:simplePos x="0" y="0"/>
                <wp:positionH relativeFrom="column">
                  <wp:posOffset>5455920</wp:posOffset>
                </wp:positionH>
                <wp:positionV relativeFrom="paragraph">
                  <wp:posOffset>55245</wp:posOffset>
                </wp:positionV>
                <wp:extent cx="333375" cy="333375"/>
                <wp:effectExtent l="9525" t="5080" r="9525" b="13970"/>
                <wp:wrapNone/>
                <wp:docPr id="201"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F1643E" w:rsidRPr="009F4CFF" w:rsidRDefault="00F1643E"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148" style="position:absolute;left:0;text-align:left;margin-left:429.6pt;margin-top:4.35pt;width:26.25pt;height:26.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">
                <v:textbox>
                  <w:txbxContent>
                    <w:p w:rsidR="00F1643E" w:rsidRPr="009F4CFF" w:rsidRDefault="00F1643E"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СХЕМА № </w:t>
      </w:r>
      <w:r w:rsidR="00ED0801">
        <w:rPr>
          <w:rFonts w:ascii="Times New Roman" w:hAnsi="Times New Roman" w:cs="Times New Roman"/>
          <w:kern w:val="0"/>
          <w:sz w:val="28"/>
          <w:szCs w:val="28"/>
        </w:rPr>
        <w:t>9</w:t>
      </w: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6"/>
        <w:gridCol w:w="7509"/>
      </w:tblGrid>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Козловский филиал МОУ Чупровской ООШ</w:t>
            </w:r>
          </w:p>
        </w:tc>
        <w:tc>
          <w:tcPr>
            <w:tcW w:w="7621" w:type="dxa"/>
          </w:tcPr>
          <w:p w:rsidR="00F707DA" w:rsidRPr="008D7084"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с.Козлово, пер.Школьный-1</w:t>
            </w:r>
          </w:p>
        </w:tc>
      </w:tr>
      <w:tr w:rsidR="00F707DA" w:rsidRPr="008D7084" w:rsidTr="007E11BE">
        <w:tc>
          <w:tcPr>
            <w:tcW w:w="7620" w:type="dxa"/>
          </w:tcPr>
          <w:p w:rsidR="00F707DA" w:rsidRDefault="006B1E3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Структурное подразделение детского сада «Росинка»</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с.Козлово, пер.Школьный-1</w:t>
            </w:r>
          </w:p>
        </w:tc>
      </w:tr>
      <w:tr w:rsidR="00F707DA" w:rsidRPr="008D7084" w:rsidTr="007E11BE">
        <w:tc>
          <w:tcPr>
            <w:tcW w:w="7620" w:type="dxa"/>
          </w:tcPr>
          <w:p w:rsidR="00F707DA"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с.Козлово, ул.Советская-2</w:t>
            </w:r>
          </w:p>
        </w:tc>
      </w:tr>
    </w:tbl>
    <w:p w:rsidR="00F707DA" w:rsidRDefault="00F707DA" w:rsidP="00F707DA">
      <w:pPr>
        <w:tabs>
          <w:tab w:val="left" w:pos="3018"/>
          <w:tab w:val="left" w:pos="6330"/>
        </w:tabs>
        <w:suppressAutoHyphens/>
        <w:ind w:firstLine="709"/>
      </w:pPr>
    </w:p>
    <w:p w:rsidR="00F707DA" w:rsidRDefault="001656D3" w:rsidP="00F707DA">
      <w:pPr>
        <w:tabs>
          <w:tab w:val="left" w:pos="3018"/>
          <w:tab w:val="left" w:pos="6330"/>
        </w:tabs>
        <w:suppressAutoHyphens/>
        <w:ind w:firstLine="709"/>
      </w:pPr>
      <w:r>
        <w:rPr>
          <w:noProof/>
        </w:rPr>
        <mc:AlternateContent>
          <mc:Choice Requires="wps">
            <w:drawing>
              <wp:anchor distT="0" distB="0" distL="114300" distR="114300" simplePos="0" relativeHeight="252053504" behindDoc="0" locked="0" layoutInCell="1" allowOverlap="1" wp14:anchorId="4F91CA5A" wp14:editId="270CBE61">
                <wp:simplePos x="0" y="0"/>
                <wp:positionH relativeFrom="column">
                  <wp:posOffset>4973568</wp:posOffset>
                </wp:positionH>
                <wp:positionV relativeFrom="paragraph">
                  <wp:posOffset>18195</wp:posOffset>
                </wp:positionV>
                <wp:extent cx="381000" cy="4145915"/>
                <wp:effectExtent l="898525" t="0" r="892175" b="0"/>
                <wp:wrapNone/>
                <wp:docPr id="183"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43667">
                          <a:off x="0" y="0"/>
                          <a:ext cx="381000" cy="4145915"/>
                        </a:xfrm>
                        <a:prstGeom prst="rect">
                          <a:avLst/>
                        </a:prstGeom>
                        <a:solidFill>
                          <a:srgbClr val="FFFFFF"/>
                        </a:solidFill>
                        <a:ln w="9525">
                          <a:solidFill>
                            <a:srgbClr val="000000"/>
                          </a:solidFill>
                          <a:miter lim="800000"/>
                          <a:headEnd/>
                          <a:tailEnd/>
                        </a:ln>
                      </wps:spPr>
                      <wps:txbx>
                        <w:txbxContent>
                          <w:p w:rsidR="00F1643E" w:rsidRPr="00F0485C" w:rsidRDefault="00F1643E" w:rsidP="00F707DA">
                            <w:pPr>
                              <w:jc w:val="center"/>
                              <w:rPr>
                                <w:rFonts w:ascii="Times New Roman" w:hAnsi="Times New Roman"/>
                              </w:rPr>
                            </w:pPr>
                            <w:r>
                              <w:rPr>
                                <w:rFonts w:ascii="Times New Roman" w:hAnsi="Times New Roman"/>
                              </w:rPr>
                              <w:t xml:space="preserve">ул. Центральная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1CA5A" id="Rectangle 432" o:spid="_x0000_s1149" style="position:absolute;left:0;text-align:left;margin-left:391.6pt;margin-top:1.45pt;width:30pt;height:326.45pt;rotation:1686096fd;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">
                <v:textbox style="layout-flow:vertical;mso-layout-flow-alt:bottom-to-top">
                  <w:txbxContent>
                    <w:p w:rsidR="00F1643E" w:rsidRPr="00F0485C" w:rsidRDefault="00F1643E" w:rsidP="00F707DA">
                      <w:pPr>
                        <w:jc w:val="center"/>
                        <w:rPr>
                          <w:rFonts w:ascii="Times New Roman" w:hAnsi="Times New Roman"/>
                        </w:rPr>
                      </w:pPr>
                      <w:r>
                        <w:rPr>
                          <w:rFonts w:ascii="Times New Roman" w:hAnsi="Times New Roman"/>
                        </w:rPr>
                        <w:t xml:space="preserve">ул. Центральная     </w:t>
                      </w:r>
                    </w:p>
                  </w:txbxContent>
                </v:textbox>
              </v:rect>
            </w:pict>
          </mc:Fallback>
        </mc:AlternateContent>
      </w:r>
    </w:p>
    <w:p w:rsidR="00F707DA" w:rsidRDefault="00F707DA" w:rsidP="00F707DA">
      <w:pPr>
        <w:tabs>
          <w:tab w:val="left" w:pos="3018"/>
          <w:tab w:val="left" w:pos="6330"/>
        </w:tabs>
        <w:suppressAutoHyphens/>
        <w:ind w:firstLine="709"/>
      </w:pPr>
    </w:p>
    <w:p w:rsidR="00F707DA" w:rsidRPr="00172D1E" w:rsidRDefault="00F707DA" w:rsidP="00F707DA"/>
    <w:p w:rsidR="00F707DA" w:rsidRDefault="00F707DA" w:rsidP="00F707DA">
      <w:pPr>
        <w:tabs>
          <w:tab w:val="left" w:pos="12075"/>
        </w:tabs>
        <w:rPr>
          <w:rFonts w:ascii="Times New Roman" w:hAnsi="Times New Roman"/>
        </w:rPr>
      </w:pPr>
      <w:r>
        <w:tab/>
      </w:r>
      <w:r>
        <w:rPr>
          <w:rFonts w:ascii="Times New Roman" w:hAnsi="Times New Roman"/>
        </w:rPr>
        <w:t>Условные обозначения:</w:t>
      </w:r>
    </w:p>
    <w:p w:rsidR="00F707DA" w:rsidRPr="00755B07" w:rsidRDefault="00F707DA" w:rsidP="00F707DA">
      <w:pPr>
        <w:tabs>
          <w:tab w:val="left" w:pos="12435"/>
        </w:tabs>
        <w:rPr>
          <w:rFonts w:ascii="Times New Roman" w:hAnsi="Times New Roman"/>
        </w:rPr>
      </w:pPr>
      <w:r>
        <w:rPr>
          <w:rFonts w:ascii="Times New Roman" w:hAnsi="Times New Roman"/>
        </w:rPr>
        <w:tab/>
        <w:t xml:space="preserve">граница прилегающих </w:t>
      </w:r>
    </w:p>
    <w:p w:rsidR="00F707DA" w:rsidRPr="00755B07" w:rsidRDefault="00DC7526" w:rsidP="00F707DA">
      <w:pPr>
        <w:tabs>
          <w:tab w:val="left" w:pos="12435"/>
        </w:tabs>
        <w:rPr>
          <w:rFonts w:ascii="Times New Roman" w:hAnsi="Times New Roman"/>
        </w:rPr>
      </w:pPr>
      <w:r>
        <w:rPr>
          <w:noProof/>
        </w:rPr>
        <mc:AlternateContent>
          <mc:Choice Requires="wps">
            <w:drawing>
              <wp:anchor distT="0" distB="0" distL="114300" distR="114300" simplePos="0" relativeHeight="252056576" behindDoc="0" locked="0" layoutInCell="1" allowOverlap="1">
                <wp:simplePos x="0" y="0"/>
                <wp:positionH relativeFrom="column">
                  <wp:posOffset>7039610</wp:posOffset>
                </wp:positionH>
                <wp:positionV relativeFrom="paragraph">
                  <wp:posOffset>3175</wp:posOffset>
                </wp:positionV>
                <wp:extent cx="711835" cy="635"/>
                <wp:effectExtent l="12065" t="8255" r="9525" b="10160"/>
                <wp:wrapNone/>
                <wp:docPr id="182"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87F996" id="AutoShape 435" o:spid="_x0000_s1026" type="#_x0000_t34" style="position:absolute;margin-left:554.3pt;margin-top:.25pt;width:56.05pt;height:.0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cdE6GU0C&#10;AACOBAAADgAAAAAAAAAAAAAAAAAuAgAAZHJzL2Uyb0RvYy54bWxQSwECLQAUAAYACAAAACEAE4zG&#10;VtgAAAAHAQAADwAAAAAAAAAAAAAAAACnBAAAZHJzL2Rvd25yZXYueG1sUEsFBgAAAAAEAAQA8wAA&#10;AKwFAAAAAA==&#10;" adj="10790" strokecolor="red">
                <v:stroke dashstyle="dash"/>
              </v:shape>
            </w:pict>
          </mc:Fallback>
        </mc:AlternateContent>
      </w:r>
      <w:r w:rsidR="00F707DA">
        <w:tab/>
      </w:r>
      <w:r w:rsidR="00F707DA" w:rsidRPr="00755B07">
        <w:rPr>
          <w:rFonts w:ascii="Times New Roman" w:hAnsi="Times New Roman"/>
        </w:rPr>
        <w:t>территорий</w:t>
      </w:r>
      <w:r w:rsidR="00F707DA">
        <w:rPr>
          <w:rFonts w:ascii="Times New Roman" w:hAnsi="Times New Roman"/>
        </w:rPr>
        <w:t>;</w:t>
      </w:r>
    </w:p>
    <w:p w:rsidR="00F707DA" w:rsidRDefault="00DC7526" w:rsidP="00F707DA">
      <w:pPr>
        <w:tabs>
          <w:tab w:val="left" w:pos="11655"/>
          <w:tab w:val="left" w:pos="11730"/>
        </w:tabs>
        <w:rPr>
          <w:rFonts w:ascii="Times New Roman" w:hAnsi="Times New Roman"/>
        </w:rPr>
      </w:pPr>
      <w:r>
        <w:rPr>
          <w:noProof/>
        </w:rPr>
        <mc:AlternateContent>
          <mc:Choice Requires="wps">
            <w:drawing>
              <wp:anchor distT="0" distB="0" distL="114300" distR="114300" simplePos="0" relativeHeight="252057600"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8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36B7A401" id="Oval 12" o:spid="_x0000_s1026" style="position:absolute;margin-left:558.55pt;margin-top:5.55pt;width:7.15pt;height:7.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6Tw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DY36Tw&#10;EAIAAC0EAAAOAAAAAAAAAAAAAAAAAC4CAABkcnMvZTJvRG9jLnhtbFBLAQItABQABgAIAAAAIQCl&#10;Q18U3gAAAAsBAAAPAAAAAAAAAAAAAAAAAGoEAABkcnMvZG93bnJldi54bWxQSwUGAAAAAAQABADz&#10;AAAAdQUAAAAA&#10;" fillcolor="black"/>
            </w:pict>
          </mc:Fallback>
        </mc:AlternateContent>
      </w:r>
      <w:r w:rsidR="00F707DA">
        <w:tab/>
      </w:r>
      <w:r w:rsidR="00F707DA" w:rsidRPr="00755B07">
        <w:rPr>
          <w:rFonts w:ascii="Times New Roman" w:hAnsi="Times New Roman"/>
        </w:rPr>
        <w:t>основной вход</w:t>
      </w:r>
      <w:r w:rsidR="00F707DA">
        <w:rPr>
          <w:rFonts w:ascii="Times New Roman" w:hAnsi="Times New Roman"/>
        </w:rPr>
        <w:t xml:space="preserve"> </w:t>
      </w:r>
      <w:r w:rsidR="00F707DA" w:rsidRPr="00755B07">
        <w:rPr>
          <w:rFonts w:ascii="Times New Roman" w:hAnsi="Times New Roman"/>
        </w:rPr>
        <w:t xml:space="preserve">на </w:t>
      </w:r>
      <w:r w:rsidR="00F707DA">
        <w:rPr>
          <w:rFonts w:ascii="Times New Roman" w:hAnsi="Times New Roman"/>
        </w:rPr>
        <w:t>прилегающую</w:t>
      </w:r>
    </w:p>
    <w:p w:rsidR="00F707DA" w:rsidRDefault="00F707DA" w:rsidP="00F707DA">
      <w:pPr>
        <w:tabs>
          <w:tab w:val="left" w:pos="11730"/>
        </w:tabs>
        <w:rPr>
          <w:rFonts w:ascii="Times New Roman" w:hAnsi="Times New Roman"/>
        </w:rPr>
      </w:pPr>
      <w:r>
        <w:rPr>
          <w:rFonts w:ascii="Times New Roman" w:hAnsi="Times New Roman"/>
        </w:rPr>
        <w:tab/>
        <w:t>территорию</w:t>
      </w:r>
    </w:p>
    <w:p w:rsidR="00F707DA" w:rsidRPr="002471C3" w:rsidRDefault="00F707DA" w:rsidP="00F707DA">
      <w:pPr>
        <w:rPr>
          <w:rFonts w:ascii="Times New Roman" w:hAnsi="Times New Roman"/>
        </w:rPr>
      </w:pPr>
    </w:p>
    <w:p w:rsidR="00F707DA" w:rsidRPr="002471C3" w:rsidRDefault="00DC7526"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8864" behindDoc="0" locked="0" layoutInCell="1" allowOverlap="1">
                <wp:simplePos x="0" y="0"/>
                <wp:positionH relativeFrom="column">
                  <wp:posOffset>7539990</wp:posOffset>
                </wp:positionH>
                <wp:positionV relativeFrom="paragraph">
                  <wp:posOffset>365125</wp:posOffset>
                </wp:positionV>
                <wp:extent cx="584200" cy="0"/>
                <wp:effectExtent l="13970" t="7620" r="5080" b="8255"/>
                <wp:wrapNone/>
                <wp:docPr id="180"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842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1BA1A1" id="AutoShape 447" o:spid="_x0000_s1026" type="#_x0000_t32" style="position:absolute;margin-left:593.7pt;margin-top:28.75pt;width:46pt;height:0;rotation:-9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vNQIAAGU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069888" behindDoc="0" locked="0" layoutInCell="1" allowOverlap="1">
                <wp:simplePos x="0" y="0"/>
                <wp:positionH relativeFrom="column">
                  <wp:posOffset>8336280</wp:posOffset>
                </wp:positionH>
                <wp:positionV relativeFrom="paragraph">
                  <wp:posOffset>365125</wp:posOffset>
                </wp:positionV>
                <wp:extent cx="582295" cy="0"/>
                <wp:effectExtent l="9525" t="8255" r="9525" b="9525"/>
                <wp:wrapNone/>
                <wp:docPr id="179"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822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9D535F5" id="AutoShape 448" o:spid="_x0000_s1026" type="#_x0000_t32" style="position:absolute;margin-left:656.4pt;margin-top:28.75pt;width:45.85pt;height:0;rotation:-9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066816" behindDoc="0" locked="0" layoutInCell="1" allowOverlap="1">
                <wp:simplePos x="0" y="0"/>
                <wp:positionH relativeFrom="column">
                  <wp:posOffset>7832090</wp:posOffset>
                </wp:positionH>
                <wp:positionV relativeFrom="paragraph">
                  <wp:posOffset>73025</wp:posOffset>
                </wp:positionV>
                <wp:extent cx="795655" cy="635"/>
                <wp:effectExtent l="13970" t="7620" r="9525" b="10795"/>
                <wp:wrapNone/>
                <wp:docPr id="178"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C5E772" id="AutoShape 445" o:spid="_x0000_s1026" type="#_x0000_t34" style="position:absolute;margin-left:616.7pt;margin-top:5.75pt;width:62.65pt;height:.0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" adj="10791" strokecolor="red">
                <v:stroke dashstyle="dash"/>
              </v:shape>
            </w:pict>
          </mc:Fallback>
        </mc:AlternateContent>
      </w: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55552" behindDoc="0" locked="0" layoutInCell="1" allowOverlap="1">
                <wp:simplePos x="0" y="0"/>
                <wp:positionH relativeFrom="column">
                  <wp:posOffset>5816600</wp:posOffset>
                </wp:positionH>
                <wp:positionV relativeFrom="paragraph">
                  <wp:posOffset>31750</wp:posOffset>
                </wp:positionV>
                <wp:extent cx="335915" cy="466725"/>
                <wp:effectExtent l="9525" t="6985" r="9525" b="9525"/>
                <wp:wrapNone/>
                <wp:docPr id="177"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F1643E" w:rsidRPr="006A3C01" w:rsidRDefault="00F1643E" w:rsidP="00F707DA">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150" style="position:absolute;left:0;text-align:left;margin-left:458pt;margin-top:2.5pt;width:26.45pt;height:36.75pt;rotation:-90;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">
                <v:textbox>
                  <w:txbxContent>
                    <w:p w:rsidR="00F1643E" w:rsidRPr="006A3C01" w:rsidRDefault="00F1643E" w:rsidP="00F707DA">
                      <w:pPr>
                        <w:ind w:firstLine="0"/>
                        <w:rPr>
                          <w:rFonts w:ascii="Times New Roman" w:hAnsi="Times New Roman"/>
                        </w:rPr>
                      </w:pPr>
                    </w:p>
                  </w:txbxContent>
                </v:textbox>
              </v:rect>
            </w:pict>
          </mc:Fallback>
        </mc:AlternateContent>
      </w:r>
      <w:r>
        <w:rPr>
          <w:noProof/>
        </w:rPr>
        <mc:AlternateContent>
          <mc:Choice Requires="wps">
            <w:drawing>
              <wp:anchor distT="0" distB="0" distL="114300" distR="114300" simplePos="0" relativeHeight="252052480" behindDoc="0" locked="0" layoutInCell="1" allowOverlap="1">
                <wp:simplePos x="0" y="0"/>
                <wp:positionH relativeFrom="column">
                  <wp:posOffset>7039610</wp:posOffset>
                </wp:positionH>
                <wp:positionV relativeFrom="paragraph">
                  <wp:posOffset>147320</wp:posOffset>
                </wp:positionV>
                <wp:extent cx="333375" cy="333375"/>
                <wp:effectExtent l="12065" t="9525" r="6985" b="9525"/>
                <wp:wrapNone/>
                <wp:docPr id="176"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F1643E" w:rsidRPr="009F4CFF" w:rsidRDefault="00F1643E"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151" style="position:absolute;left:0;text-align:left;margin-left:554.3pt;margin-top:11.6pt;width:26.25pt;height:26.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">
                <v:textbox>
                  <w:txbxContent>
                    <w:p w:rsidR="00F1643E" w:rsidRPr="009F4CFF" w:rsidRDefault="00F1643E" w:rsidP="00F707DA"/>
                  </w:txbxContent>
                </v:textbox>
              </v:rect>
            </w:pict>
          </mc:Fallback>
        </mc:AlternateContent>
      </w:r>
      <w:r>
        <w:rPr>
          <w:rFonts w:ascii="Times New Roman" w:hAnsi="Times New Roman"/>
          <w:noProof/>
        </w:rPr>
        <mc:AlternateContent>
          <mc:Choice Requires="wps">
            <w:drawing>
              <wp:anchor distT="0" distB="0" distL="114300" distR="114300" simplePos="0" relativeHeight="252060672" behindDoc="0" locked="0" layoutInCell="1" allowOverlap="1">
                <wp:simplePos x="0" y="0"/>
                <wp:positionH relativeFrom="column">
                  <wp:posOffset>8038465</wp:posOffset>
                </wp:positionH>
                <wp:positionV relativeFrom="paragraph">
                  <wp:posOffset>76835</wp:posOffset>
                </wp:positionV>
                <wp:extent cx="273685" cy="314325"/>
                <wp:effectExtent l="19050" t="26035" r="19050" b="24130"/>
                <wp:wrapNone/>
                <wp:docPr id="175"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38100">
                          <a:solidFill>
                            <a:srgbClr val="000000"/>
                          </a:solidFill>
                          <a:miter lim="800000"/>
                          <a:headEnd/>
                          <a:tailEnd/>
                        </a:ln>
                      </wps:spPr>
                      <wps:txbx>
                        <w:txbxContent>
                          <w:p w:rsidR="00F1643E" w:rsidRDefault="00F1643E"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152" style="position:absolute;left:0;text-align:left;margin-left:632.95pt;margin-top:6.05pt;width:21.55pt;height:24.75pt;rotation:90;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" strokeweight="3pt">
                <v:textbox>
                  <w:txbxContent>
                    <w:p w:rsidR="00F1643E" w:rsidRDefault="00F1643E" w:rsidP="00F707DA"/>
                  </w:txbxContent>
                </v:textbox>
              </v:rect>
            </w:pict>
          </mc:Fallback>
        </mc:AlternateContent>
      </w: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63744" behindDoc="0" locked="0" layoutInCell="1" allowOverlap="1">
                <wp:simplePos x="0" y="0"/>
                <wp:positionH relativeFrom="column">
                  <wp:posOffset>7751445</wp:posOffset>
                </wp:positionH>
                <wp:positionV relativeFrom="paragraph">
                  <wp:posOffset>27305</wp:posOffset>
                </wp:positionV>
                <wp:extent cx="90805" cy="90805"/>
                <wp:effectExtent l="0" t="0" r="23495" b="23495"/>
                <wp:wrapNone/>
                <wp:docPr id="17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04ED12FD" id="Oval 12" o:spid="_x0000_s1026" style="position:absolute;margin-left:610.35pt;margin-top:2.15pt;width:7.15pt;height:7.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vEQIAAC0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" fillcolor="black"/>
            </w:pict>
          </mc:Fallback>
        </mc:AlternateContent>
      </w: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67840" behindDoc="0" locked="0" layoutInCell="1" allowOverlap="1">
                <wp:simplePos x="0" y="0"/>
                <wp:positionH relativeFrom="column">
                  <wp:posOffset>7832090</wp:posOffset>
                </wp:positionH>
                <wp:positionV relativeFrom="paragraph">
                  <wp:posOffset>130175</wp:posOffset>
                </wp:positionV>
                <wp:extent cx="795655" cy="635"/>
                <wp:effectExtent l="13970" t="8890" r="9525" b="9525"/>
                <wp:wrapNone/>
                <wp:docPr id="173"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91B5A0F" id="AutoShape 446" o:spid="_x0000_s1026" type="#_x0000_t34" style="position:absolute;margin-left:616.7pt;margin-top:10.25pt;width:62.65pt;height:.0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" adj="10791" strokecolor="red">
                <v:stroke dashstyle="dash"/>
              </v:shape>
            </w:pict>
          </mc:Fallback>
        </mc:AlternateContent>
      </w: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54528" behindDoc="0" locked="0" layoutInCell="1" allowOverlap="1">
                <wp:simplePos x="0" y="0"/>
                <wp:positionH relativeFrom="column">
                  <wp:posOffset>7349490</wp:posOffset>
                </wp:positionH>
                <wp:positionV relativeFrom="paragraph">
                  <wp:posOffset>-1913255</wp:posOffset>
                </wp:positionV>
                <wp:extent cx="321945" cy="4243070"/>
                <wp:effectExtent l="9525" t="5715" r="5080" b="5715"/>
                <wp:wrapNone/>
                <wp:docPr id="172"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 cy="4243070"/>
                        </a:xfrm>
                        <a:prstGeom prst="rect">
                          <a:avLst/>
                        </a:prstGeom>
                        <a:solidFill>
                          <a:srgbClr val="FFFFFF"/>
                        </a:solidFill>
                        <a:ln w="9525">
                          <a:solidFill>
                            <a:srgbClr val="000000"/>
                          </a:solidFill>
                          <a:miter lim="800000"/>
                          <a:headEnd/>
                          <a:tailEnd/>
                        </a:ln>
                      </wps:spPr>
                      <wps:txbx>
                        <w:txbxContent>
                          <w:p w:rsidR="00F1643E" w:rsidRPr="00796F35" w:rsidRDefault="00F1643E" w:rsidP="00F707DA">
                            <w:pPr>
                              <w:jc w:val="center"/>
                              <w:rPr>
                                <w:rFonts w:ascii="Times New Roman" w:hAnsi="Times New Roman"/>
                              </w:rPr>
                            </w:pPr>
                            <w:r>
                              <w:rPr>
                                <w:rFonts w:ascii="Times New Roman" w:hAnsi="Times New Roman"/>
                              </w:rPr>
                              <w:t>ул.Советская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153" style="position:absolute;left:0;text-align:left;margin-left:578.7pt;margin-top:-150.65pt;width:25.35pt;height:334.1pt;rotation:90;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">
                <v:textbox>
                  <w:txbxContent>
                    <w:p w:rsidR="00F1643E" w:rsidRPr="00796F35" w:rsidRDefault="00F1643E" w:rsidP="00F707DA">
                      <w:pPr>
                        <w:jc w:val="center"/>
                        <w:rPr>
                          <w:rFonts w:ascii="Times New Roman" w:hAnsi="Times New Roman"/>
                        </w:rPr>
                      </w:pPr>
                      <w:r>
                        <w:rPr>
                          <w:rFonts w:ascii="Times New Roman" w:hAnsi="Times New Roman"/>
                        </w:rPr>
                        <w:t>ул.Советская</w:t>
                      </w:r>
                    </w:p>
                  </w:txbxContent>
                </v:textbox>
              </v:rect>
            </w:pict>
          </mc:Fallback>
        </mc:AlternateContent>
      </w: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DC7526"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5792" behindDoc="0" locked="0" layoutInCell="1" allowOverlap="1">
                <wp:simplePos x="0" y="0"/>
                <wp:positionH relativeFrom="column">
                  <wp:posOffset>2353945</wp:posOffset>
                </wp:positionH>
                <wp:positionV relativeFrom="paragraph">
                  <wp:posOffset>-1955165</wp:posOffset>
                </wp:positionV>
                <wp:extent cx="322580" cy="4243070"/>
                <wp:effectExtent l="5080" t="7620" r="9525" b="12700"/>
                <wp:wrapNone/>
                <wp:docPr id="171"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4243070"/>
                        </a:xfrm>
                        <a:prstGeom prst="rect">
                          <a:avLst/>
                        </a:prstGeom>
                        <a:solidFill>
                          <a:srgbClr val="FFFFFF"/>
                        </a:solidFill>
                        <a:ln w="9525">
                          <a:solidFill>
                            <a:srgbClr val="000000"/>
                          </a:solidFill>
                          <a:miter lim="800000"/>
                          <a:headEnd/>
                          <a:tailEnd/>
                        </a:ln>
                      </wps:spPr>
                      <wps:txbx>
                        <w:txbxContent>
                          <w:p w:rsidR="00F1643E" w:rsidRPr="00796F35" w:rsidRDefault="00F1643E" w:rsidP="00F707DA">
                            <w:pPr>
                              <w:jc w:val="center"/>
                              <w:rPr>
                                <w:rFonts w:ascii="Times New Roman" w:hAnsi="Times New Roman"/>
                              </w:rPr>
                            </w:pPr>
                            <w:r>
                              <w:rPr>
                                <w:rFonts w:ascii="Times New Roman" w:hAnsi="Times New Roman"/>
                              </w:rPr>
                              <w:t>пер.Школьный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154" style="position:absolute;left:0;text-align:left;margin-left:185.35pt;margin-top:-153.95pt;width:25.4pt;height:334.1pt;rotation:9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">
                <v:textbox>
                  <w:txbxContent>
                    <w:p w:rsidR="00F1643E" w:rsidRPr="00796F35" w:rsidRDefault="00F1643E" w:rsidP="00F707DA">
                      <w:pPr>
                        <w:jc w:val="center"/>
                        <w:rPr>
                          <w:rFonts w:ascii="Times New Roman" w:hAnsi="Times New Roman"/>
                        </w:rPr>
                      </w:pPr>
                      <w:r>
                        <w:rPr>
                          <w:rFonts w:ascii="Times New Roman" w:hAnsi="Times New Roman"/>
                        </w:rPr>
                        <w:t>пер.Школьный</w:t>
                      </w:r>
                    </w:p>
                  </w:txbxContent>
                </v:textbox>
              </v:rect>
            </w:pict>
          </mc:Fallback>
        </mc:AlternateContent>
      </w:r>
    </w:p>
    <w:p w:rsidR="00F707DA" w:rsidRPr="002471C3" w:rsidRDefault="00F707DA" w:rsidP="00F707DA">
      <w:pPr>
        <w:rPr>
          <w:rFonts w:ascii="Times New Roman" w:hAnsi="Times New Roman"/>
        </w:rPr>
      </w:pP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51456" behindDoc="0" locked="0" layoutInCell="1" allowOverlap="1">
                <wp:simplePos x="0" y="0"/>
                <wp:positionH relativeFrom="column">
                  <wp:posOffset>118745</wp:posOffset>
                </wp:positionH>
                <wp:positionV relativeFrom="paragraph">
                  <wp:posOffset>606425</wp:posOffset>
                </wp:positionV>
                <wp:extent cx="1047115" cy="635"/>
                <wp:effectExtent l="5715" t="7620" r="12700" b="12065"/>
                <wp:wrapNone/>
                <wp:docPr id="170"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11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211C883" id="AutoShape 430" o:spid="_x0000_s1026" type="#_x0000_t34" style="position:absolute;margin-left:9.35pt;margin-top:47.75pt;width:82.45pt;height:.05pt;rotation:9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" adj="10793" strokecolor="red">
                <v:stroke dashstyle="dash"/>
              </v:shape>
            </w:pict>
          </mc:Fallback>
        </mc:AlternateContent>
      </w:r>
      <w:r>
        <w:rPr>
          <w:noProof/>
        </w:rPr>
        <mc:AlternateContent>
          <mc:Choice Requires="wps">
            <w:drawing>
              <wp:anchor distT="0" distB="0" distL="114300" distR="114300" simplePos="0" relativeHeight="252050432" behindDoc="0" locked="0" layoutInCell="1" allowOverlap="1">
                <wp:simplePos x="0" y="0"/>
                <wp:positionH relativeFrom="column">
                  <wp:posOffset>913765</wp:posOffset>
                </wp:positionH>
                <wp:positionV relativeFrom="paragraph">
                  <wp:posOffset>606425</wp:posOffset>
                </wp:positionV>
                <wp:extent cx="1046480" cy="635"/>
                <wp:effectExtent l="9525" t="8255" r="8890" b="12065"/>
                <wp:wrapNone/>
                <wp:docPr id="169"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648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0881B9" id="AutoShape 429" o:spid="_x0000_s1026" type="#_x0000_t34" style="position:absolute;margin-left:71.95pt;margin-top:47.75pt;width:82.4pt;height:.05pt;rotation:9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" strokecolor="red">
                <v:stroke dashstyle="dash"/>
              </v:shape>
            </w:pict>
          </mc:Fallback>
        </mc:AlternateContent>
      </w:r>
      <w:r>
        <w:rPr>
          <w:noProof/>
        </w:rPr>
        <mc:AlternateContent>
          <mc:Choice Requires="wps">
            <w:drawing>
              <wp:anchor distT="0" distB="0" distL="114300" distR="114300" simplePos="0" relativeHeight="252049408" behindDoc="0" locked="0" layoutInCell="1" allowOverlap="1">
                <wp:simplePos x="0" y="0"/>
                <wp:positionH relativeFrom="column">
                  <wp:posOffset>641350</wp:posOffset>
                </wp:positionH>
                <wp:positionV relativeFrom="paragraph">
                  <wp:posOffset>83185</wp:posOffset>
                </wp:positionV>
                <wp:extent cx="795655" cy="635"/>
                <wp:effectExtent l="5080" t="7620" r="8890" b="10795"/>
                <wp:wrapNone/>
                <wp:docPr id="168"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4C9A94" id="AutoShape 428" o:spid="_x0000_s1026" type="#_x0000_t34" style="position:absolute;margin-left:50.5pt;margin-top:6.55pt;width:62.65pt;height:.0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" adj="10791" strokecolor="red">
                <v:stroke dashstyle="dash"/>
              </v:shape>
            </w:pict>
          </mc:Fallback>
        </mc:AlternateContent>
      </w:r>
    </w:p>
    <w:p w:rsidR="00F707DA" w:rsidRPr="002471C3" w:rsidRDefault="00DC7526"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2720" behindDoc="0" locked="0" layoutInCell="1" allowOverlap="1">
                <wp:simplePos x="0" y="0"/>
                <wp:positionH relativeFrom="column">
                  <wp:posOffset>845820</wp:posOffset>
                </wp:positionH>
                <wp:positionV relativeFrom="paragraph">
                  <wp:posOffset>68580</wp:posOffset>
                </wp:positionV>
                <wp:extent cx="390525" cy="572770"/>
                <wp:effectExtent l="19050" t="15875" r="19050" b="20955"/>
                <wp:wrapNone/>
                <wp:docPr id="167"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572770"/>
                        </a:xfrm>
                        <a:prstGeom prst="rect">
                          <a:avLst/>
                        </a:prstGeom>
                        <a:solidFill>
                          <a:srgbClr val="FFFFFF"/>
                        </a:solidFill>
                        <a:ln w="28575">
                          <a:solidFill>
                            <a:srgbClr val="000000"/>
                          </a:solidFill>
                          <a:miter lim="800000"/>
                          <a:headEnd/>
                          <a:tailEnd/>
                        </a:ln>
                      </wps:spPr>
                      <wps:txbx>
                        <w:txbxContent>
                          <w:p w:rsidR="00F1643E" w:rsidRPr="006A3C01" w:rsidRDefault="00F1643E" w:rsidP="00F707DA">
                            <w:pPr>
                              <w:ind w:firstLine="0"/>
                              <w:rPr>
                                <w:rFonts w:ascii="Times New Roman" w:hAnsi="Times New Roman"/>
                              </w:rPr>
                            </w:pP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155" style="position:absolute;left:0;text-align:left;margin-left:66.6pt;margin-top:5.4pt;width:30.75pt;height:45.1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" strokeweight="2.25pt">
                <v:textbox style="layout-flow:vertical;mso-layout-flow-alt:bottom-to-top">
                  <w:txbxContent>
                    <w:p w:rsidR="00F1643E" w:rsidRPr="006A3C01" w:rsidRDefault="00F1643E" w:rsidP="00F707DA">
                      <w:pPr>
                        <w:ind w:firstLine="0"/>
                        <w:rPr>
                          <w:rFonts w:ascii="Times New Roman" w:hAnsi="Times New Roman"/>
                        </w:rPr>
                      </w:pPr>
                      <w:r>
                        <w:rPr>
                          <w:rFonts w:ascii="Times New Roman" w:hAnsi="Times New Roman"/>
                        </w:rPr>
                        <w:t>д.1</w:t>
                      </w:r>
                    </w:p>
                  </w:txbxContent>
                </v:textbox>
              </v:rect>
            </w:pict>
          </mc:Fallback>
        </mc:AlternateContent>
      </w:r>
      <w:r>
        <w:rPr>
          <w:rFonts w:ascii="Times New Roman" w:hAnsi="Times New Roman"/>
          <w:noProof/>
        </w:rPr>
        <mc:AlternateContent>
          <mc:Choice Requires="wps">
            <w:drawing>
              <wp:anchor distT="0" distB="0" distL="114300" distR="114300" simplePos="0" relativeHeight="252061696" behindDoc="0" locked="0" layoutInCell="1" allowOverlap="1">
                <wp:simplePos x="0" y="0"/>
                <wp:positionH relativeFrom="column">
                  <wp:posOffset>3571240</wp:posOffset>
                </wp:positionH>
                <wp:positionV relativeFrom="paragraph">
                  <wp:posOffset>28575</wp:posOffset>
                </wp:positionV>
                <wp:extent cx="273685" cy="314325"/>
                <wp:effectExtent l="9525" t="5715" r="9525" b="6350"/>
                <wp:wrapNone/>
                <wp:docPr id="166"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156" style="position:absolute;left:0;text-align:left;margin-left:281.2pt;margin-top:2.25pt;width:21.55pt;height:24.75pt;rotation:90;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">
                <v:textbox>
                  <w:txbxContent>
                    <w:p w:rsidR="00F1643E" w:rsidRDefault="00F1643E" w:rsidP="00F707DA"/>
                  </w:txbxContent>
                </v:textbox>
              </v:rect>
            </w:pict>
          </mc:Fallback>
        </mc:AlternateContent>
      </w:r>
      <w:r>
        <w:rPr>
          <w:rFonts w:ascii="Times New Roman" w:hAnsi="Times New Roman"/>
          <w:noProof/>
        </w:rPr>
        <mc:AlternateContent>
          <mc:Choice Requires="wps">
            <w:drawing>
              <wp:anchor distT="0" distB="0" distL="114300" distR="114300" simplePos="0" relativeHeight="252059648" behindDoc="0" locked="0" layoutInCell="1" allowOverlap="1">
                <wp:simplePos x="0" y="0"/>
                <wp:positionH relativeFrom="column">
                  <wp:posOffset>2056765</wp:posOffset>
                </wp:positionH>
                <wp:positionV relativeFrom="paragraph">
                  <wp:posOffset>-92710</wp:posOffset>
                </wp:positionV>
                <wp:extent cx="273685" cy="466725"/>
                <wp:effectExtent l="9525" t="8255" r="9525" b="13335"/>
                <wp:wrapNone/>
                <wp:docPr id="165"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466725"/>
                        </a:xfrm>
                        <a:prstGeom prst="rect">
                          <a:avLst/>
                        </a:prstGeom>
                        <a:solidFill>
                          <a:srgbClr val="FFFFFF"/>
                        </a:solidFill>
                        <a:ln w="9525">
                          <a:solidFill>
                            <a:srgbClr val="000000"/>
                          </a:solidFill>
                          <a:miter lim="800000"/>
                          <a:headEnd/>
                          <a:tailEnd/>
                        </a:ln>
                      </wps:spPr>
                      <wps:txbx>
                        <w:txbxContent>
                          <w:p w:rsidR="00F1643E" w:rsidRPr="006A3C01" w:rsidRDefault="00F1643E" w:rsidP="00F707DA">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157" style="position:absolute;left:0;text-align:left;margin-left:161.95pt;margin-top:-7.3pt;width:21.55pt;height:36.75pt;rotation:90;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">
                <v:textbox>
                  <w:txbxContent>
                    <w:p w:rsidR="00F1643E" w:rsidRPr="006A3C01" w:rsidRDefault="00F1643E" w:rsidP="00F707DA">
                      <w:pPr>
                        <w:ind w:firstLine="0"/>
                        <w:rPr>
                          <w:rFonts w:ascii="Times New Roman" w:hAnsi="Times New Roman"/>
                        </w:rPr>
                      </w:pPr>
                    </w:p>
                  </w:txbxContent>
                </v:textbox>
              </v:rect>
            </w:pict>
          </mc:Fallback>
        </mc:AlternateContent>
      </w:r>
    </w:p>
    <w:p w:rsidR="00F707DA" w:rsidRPr="002471C3" w:rsidRDefault="00DC7526"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58624" behindDoc="0" locked="0" layoutInCell="1" allowOverlap="1">
                <wp:simplePos x="0" y="0"/>
                <wp:positionH relativeFrom="column">
                  <wp:posOffset>549910</wp:posOffset>
                </wp:positionH>
                <wp:positionV relativeFrom="paragraph">
                  <wp:posOffset>56515</wp:posOffset>
                </wp:positionV>
                <wp:extent cx="90805" cy="90805"/>
                <wp:effectExtent l="0" t="0" r="23495" b="23495"/>
                <wp:wrapNone/>
                <wp:docPr id="16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6650DF39" id="Oval 12" o:spid="_x0000_s1026" style="position:absolute;margin-left:43.3pt;margin-top:4.45pt;width:7.15pt;height:7.1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" fillcolor="black"/>
            </w:pict>
          </mc:Fallback>
        </mc:AlternateContent>
      </w:r>
    </w:p>
    <w:p w:rsidR="00F707DA" w:rsidRPr="002471C3" w:rsidRDefault="00F707DA" w:rsidP="00F707DA">
      <w:pPr>
        <w:rPr>
          <w:rFonts w:ascii="Times New Roman" w:hAnsi="Times New Roman"/>
        </w:rPr>
      </w:pPr>
    </w:p>
    <w:p w:rsidR="00F707DA" w:rsidRPr="002471C3" w:rsidRDefault="00DC7526"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4768" behindDoc="0" locked="0" layoutInCell="1" allowOverlap="1">
                <wp:simplePos x="0" y="0"/>
                <wp:positionH relativeFrom="column">
                  <wp:posOffset>549910</wp:posOffset>
                </wp:positionH>
                <wp:positionV relativeFrom="paragraph">
                  <wp:posOffset>115570</wp:posOffset>
                </wp:positionV>
                <wp:extent cx="90805" cy="90805"/>
                <wp:effectExtent l="0" t="0" r="23495" b="23495"/>
                <wp:wrapNone/>
                <wp:docPr id="16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DC79721" id="Oval 12" o:spid="_x0000_s1026" style="position:absolute;margin-left:43.3pt;margin-top:9.1pt;width:7.15pt;height:7.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" fillcolor="black"/>
            </w:pict>
          </mc:Fallback>
        </mc:AlternateContent>
      </w:r>
    </w:p>
    <w:p w:rsidR="00F707DA" w:rsidRPr="002471C3" w:rsidRDefault="00F707DA" w:rsidP="00F707DA">
      <w:pPr>
        <w:rPr>
          <w:rFonts w:ascii="Times New Roman" w:hAnsi="Times New Roman"/>
        </w:rPr>
      </w:pP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48384" behindDoc="0" locked="0" layoutInCell="1" allowOverlap="1">
                <wp:simplePos x="0" y="0"/>
                <wp:positionH relativeFrom="column">
                  <wp:posOffset>641985</wp:posOffset>
                </wp:positionH>
                <wp:positionV relativeFrom="paragraph">
                  <wp:posOffset>78740</wp:posOffset>
                </wp:positionV>
                <wp:extent cx="795020" cy="635"/>
                <wp:effectExtent l="5715" t="6985" r="8890" b="11430"/>
                <wp:wrapNone/>
                <wp:docPr id="162"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7FC7378" id="AutoShape 427" o:spid="_x0000_s1026" type="#_x0000_t34" style="position:absolute;margin-left:50.55pt;margin-top:6.2pt;width:62.6pt;height:.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" strokecolor="red">
                <v:stroke dashstyle="dash"/>
              </v:shape>
            </w:pict>
          </mc:Fallback>
        </mc:AlternateConten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0</w:t>
      </w: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7"/>
        <w:gridCol w:w="7508"/>
      </w:tblGrid>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Нижне-Калгуканская СОШ</w:t>
            </w:r>
          </w:p>
        </w:tc>
        <w:tc>
          <w:tcPr>
            <w:tcW w:w="7621" w:type="dxa"/>
          </w:tcPr>
          <w:p w:rsidR="005A6F4B" w:rsidRPr="008D7084" w:rsidRDefault="005A6F4B" w:rsidP="005A6F4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с.Нижний Калгукан, ул.Журавлева-1</w:t>
            </w:r>
          </w:p>
        </w:tc>
      </w:tr>
      <w:tr w:rsidR="005A6F4B" w:rsidRPr="008D7084" w:rsidTr="007E11BE">
        <w:tc>
          <w:tcPr>
            <w:tcW w:w="7620" w:type="dxa"/>
          </w:tcPr>
          <w:p w:rsidR="005A6F4B" w:rsidRDefault="005A6F4B" w:rsidP="005A6F4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«Василек»</w:t>
            </w:r>
          </w:p>
        </w:tc>
        <w:tc>
          <w:tcPr>
            <w:tcW w:w="7621" w:type="dxa"/>
          </w:tcPr>
          <w:p w:rsidR="005A6F4B" w:rsidRPr="005A6F4B" w:rsidRDefault="005A6F4B" w:rsidP="005A6F4B">
            <w:pPr>
              <w:ind w:firstLine="0"/>
              <w:jc w:val="center"/>
              <w:rPr>
                <w:rFonts w:ascii="Times New Roman" w:hAnsi="Times New Roman"/>
                <w:sz w:val="28"/>
                <w:szCs w:val="28"/>
              </w:rPr>
            </w:pPr>
            <w:r w:rsidRPr="005A6F4B">
              <w:rPr>
                <w:rFonts w:ascii="Times New Roman" w:hAnsi="Times New Roman"/>
                <w:sz w:val="28"/>
                <w:szCs w:val="28"/>
              </w:rPr>
              <w:t>с.Нижний Калгукан, ул.Журавлева</w:t>
            </w:r>
            <w:r>
              <w:rPr>
                <w:rFonts w:ascii="Times New Roman" w:hAnsi="Times New Roman"/>
                <w:sz w:val="28"/>
                <w:szCs w:val="28"/>
              </w:rPr>
              <w:t>-1</w:t>
            </w:r>
          </w:p>
        </w:tc>
      </w:tr>
      <w:tr w:rsidR="005A6F4B" w:rsidRPr="008D7084" w:rsidTr="007E11BE">
        <w:tc>
          <w:tcPr>
            <w:tcW w:w="7620" w:type="dxa"/>
          </w:tcPr>
          <w:p w:rsidR="005A6F4B"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5A6F4B" w:rsidRPr="005A6F4B" w:rsidRDefault="005A6F4B" w:rsidP="005A6F4B">
            <w:pPr>
              <w:ind w:firstLine="0"/>
              <w:jc w:val="center"/>
              <w:rPr>
                <w:rFonts w:ascii="Times New Roman" w:hAnsi="Times New Roman"/>
                <w:sz w:val="28"/>
                <w:szCs w:val="28"/>
              </w:rPr>
            </w:pPr>
            <w:r w:rsidRPr="005A6F4B">
              <w:rPr>
                <w:rFonts w:ascii="Times New Roman" w:hAnsi="Times New Roman"/>
                <w:sz w:val="28"/>
                <w:szCs w:val="28"/>
              </w:rPr>
              <w:t>с.Нижний Калгукан, ул.Журавлева</w:t>
            </w:r>
            <w:r>
              <w:rPr>
                <w:rFonts w:ascii="Times New Roman" w:hAnsi="Times New Roman"/>
                <w:sz w:val="28"/>
                <w:szCs w:val="28"/>
              </w:rPr>
              <w:t>-1</w:t>
            </w:r>
          </w:p>
        </w:tc>
      </w:tr>
    </w:tbl>
    <w:p w:rsidR="005A6F4B" w:rsidRDefault="00DC7526" w:rsidP="005A6F4B">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084224" behindDoc="0" locked="0" layoutInCell="1" allowOverlap="1">
                <wp:simplePos x="0" y="0"/>
                <wp:positionH relativeFrom="column">
                  <wp:posOffset>2752090</wp:posOffset>
                </wp:positionH>
                <wp:positionV relativeFrom="paragraph">
                  <wp:posOffset>83820</wp:posOffset>
                </wp:positionV>
                <wp:extent cx="273685" cy="314325"/>
                <wp:effectExtent l="9525" t="10160" r="9525" b="11430"/>
                <wp:wrapNone/>
                <wp:docPr id="1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5B6C62" w:rsidRDefault="00F1643E" w:rsidP="005B6C62">
                            <w:pPr>
                              <w:ind w:firstLine="0"/>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158" style="position:absolute;left:0;text-align:left;margin-left:216.7pt;margin-top:6.6pt;width:21.55pt;height:24.75pt;rotation:90;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">
                <v:textbox>
                  <w:txbxContent>
                    <w:p w:rsidR="00F1643E" w:rsidRPr="005B6C62" w:rsidRDefault="00F1643E" w:rsidP="005B6C62">
                      <w:pPr>
                        <w:ind w:firstLine="0"/>
                        <w:rPr>
                          <w:rFonts w:ascii="Times New Roman" w:hAnsi="Times New Roman"/>
                          <w:sz w:val="16"/>
                          <w:szCs w:val="16"/>
                        </w:rPr>
                      </w:pPr>
                      <w:r>
                        <w:rPr>
                          <w:rFonts w:ascii="Times New Roman" w:hAnsi="Times New Roman"/>
                          <w:sz w:val="16"/>
                          <w:szCs w:val="16"/>
                        </w:rPr>
                        <w:t>2</w:t>
                      </w:r>
                    </w:p>
                  </w:txbxContent>
                </v:textbox>
              </v:rect>
            </w:pict>
          </mc:Fallback>
        </mc:AlternateContent>
      </w:r>
      <w:r>
        <w:rPr>
          <w:rFonts w:ascii="Times New Roman" w:hAnsi="Times New Roman"/>
          <w:noProof/>
        </w:rPr>
        <mc:AlternateContent>
          <mc:Choice Requires="wps">
            <w:drawing>
              <wp:anchor distT="0" distB="0" distL="114300" distR="114300" simplePos="0" relativeHeight="252082176" behindDoc="0" locked="0" layoutInCell="1" allowOverlap="1">
                <wp:simplePos x="0" y="0"/>
                <wp:positionH relativeFrom="column">
                  <wp:posOffset>4507230</wp:posOffset>
                </wp:positionH>
                <wp:positionV relativeFrom="paragraph">
                  <wp:posOffset>-12065</wp:posOffset>
                </wp:positionV>
                <wp:extent cx="273685" cy="314325"/>
                <wp:effectExtent l="12065" t="9525" r="6985" b="12065"/>
                <wp:wrapNone/>
                <wp:docPr id="160"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5B6C62" w:rsidRDefault="00F1643E" w:rsidP="005B6C62">
                            <w:pPr>
                              <w:ind w:firstLine="0"/>
                              <w:jc w:val="center"/>
                              <w:rPr>
                                <w:rFonts w:ascii="Times New Roman" w:hAnsi="Times New Roman"/>
                                <w:sz w:val="16"/>
                                <w:szCs w:val="16"/>
                              </w:rPr>
                            </w:pPr>
                            <w:r>
                              <w:rPr>
                                <w:rFonts w:ascii="Times New Roman" w:hAnsi="Times New Roman"/>
                                <w:sz w:val="16"/>
                                <w:szCs w:val="16"/>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159" style="position:absolute;left:0;text-align:left;margin-left:354.9pt;margin-top:-.95pt;width:21.55pt;height:24.75pt;rotation:90;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">
                <v:textbox>
                  <w:txbxContent>
                    <w:p w:rsidR="00F1643E" w:rsidRPr="005B6C62" w:rsidRDefault="00F1643E" w:rsidP="005B6C62">
                      <w:pPr>
                        <w:ind w:firstLine="0"/>
                        <w:jc w:val="center"/>
                        <w:rPr>
                          <w:rFonts w:ascii="Times New Roman" w:hAnsi="Times New Roman"/>
                          <w:sz w:val="16"/>
                          <w:szCs w:val="16"/>
                        </w:rPr>
                      </w:pPr>
                      <w:r>
                        <w:rPr>
                          <w:rFonts w:ascii="Times New Roman" w:hAnsi="Times New Roman"/>
                          <w:sz w:val="16"/>
                          <w:szCs w:val="16"/>
                        </w:rPr>
                        <w:t>17</w:t>
                      </w:r>
                    </w:p>
                  </w:txbxContent>
                </v:textbox>
              </v:rect>
            </w:pict>
          </mc:Fallback>
        </mc:AlternateContent>
      </w:r>
      <w:r>
        <w:rPr>
          <w:noProof/>
        </w:rPr>
        <mc:AlternateContent>
          <mc:Choice Requires="wps">
            <w:drawing>
              <wp:anchor distT="0" distB="0" distL="114300" distR="114300" simplePos="0" relativeHeight="252118016" behindDoc="0" locked="0" layoutInCell="1" allowOverlap="1">
                <wp:simplePos x="0" y="0"/>
                <wp:positionH relativeFrom="column">
                  <wp:posOffset>2239010</wp:posOffset>
                </wp:positionH>
                <wp:positionV relativeFrom="paragraph">
                  <wp:posOffset>8255</wp:posOffset>
                </wp:positionV>
                <wp:extent cx="381000" cy="2308860"/>
                <wp:effectExtent l="78740" t="19050" r="73660" b="24765"/>
                <wp:wrapNone/>
                <wp:docPr id="159"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2308860"/>
                        </a:xfrm>
                        <a:prstGeom prst="rect">
                          <a:avLst/>
                        </a:prstGeom>
                        <a:solidFill>
                          <a:srgbClr val="FFFFFF"/>
                        </a:solidFill>
                        <a:ln w="9525">
                          <a:solidFill>
                            <a:srgbClr val="000000"/>
                          </a:solidFill>
                          <a:miter lim="800000"/>
                          <a:headEnd/>
                          <a:tailEnd/>
                        </a:ln>
                      </wps:spPr>
                      <wps:txbx>
                        <w:txbxContent>
                          <w:p w:rsidR="00F1643E" w:rsidRPr="00F0485C" w:rsidRDefault="00F1643E" w:rsidP="005B6C62">
                            <w:pPr>
                              <w:jc w:val="center"/>
                              <w:rPr>
                                <w:rFonts w:ascii="Times New Roman" w:hAnsi="Times New Roman"/>
                              </w:rPr>
                            </w:pPr>
                            <w:r>
                              <w:rPr>
                                <w:rFonts w:ascii="Times New Roman" w:hAnsi="Times New Roman"/>
                              </w:rPr>
                              <w:t xml:space="preserve">ул. Журавлева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160" style="position:absolute;left:0;text-align:left;margin-left:176.3pt;margin-top:.65pt;width:30pt;height:181.8pt;rotation:198263fd;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">
                <v:textbox style="layout-flow:vertical;mso-layout-flow-alt:bottom-to-top">
                  <w:txbxContent>
                    <w:p w:rsidR="00F1643E" w:rsidRPr="00F0485C" w:rsidRDefault="00F1643E" w:rsidP="005B6C62">
                      <w:pPr>
                        <w:jc w:val="center"/>
                        <w:rPr>
                          <w:rFonts w:ascii="Times New Roman" w:hAnsi="Times New Roman"/>
                        </w:rPr>
                      </w:pPr>
                      <w:r>
                        <w:rPr>
                          <w:rFonts w:ascii="Times New Roman" w:hAnsi="Times New Roman"/>
                        </w:rPr>
                        <w:t xml:space="preserve">ул. Журавлева    </w:t>
                      </w:r>
                    </w:p>
                  </w:txbxContent>
                </v:textbox>
              </v:rect>
            </w:pict>
          </mc:Fallback>
        </mc:AlternateContent>
      </w:r>
    </w:p>
    <w:p w:rsidR="005A6F4B" w:rsidRDefault="00DC7526" w:rsidP="005A6F4B">
      <w:pPr>
        <w:tabs>
          <w:tab w:val="left" w:pos="3018"/>
          <w:tab w:val="left" w:pos="6330"/>
        </w:tabs>
        <w:suppressAutoHyphens/>
        <w:ind w:firstLine="709"/>
      </w:pPr>
      <w:r>
        <w:rPr>
          <w:noProof/>
        </w:rPr>
        <mc:AlternateContent>
          <mc:Choice Requires="wps">
            <w:drawing>
              <wp:anchor distT="0" distB="0" distL="114300" distR="114300" simplePos="0" relativeHeight="252076032" behindDoc="0" locked="0" layoutInCell="1" allowOverlap="1">
                <wp:simplePos x="0" y="0"/>
                <wp:positionH relativeFrom="column">
                  <wp:posOffset>4801235</wp:posOffset>
                </wp:positionH>
                <wp:positionV relativeFrom="paragraph">
                  <wp:posOffset>50165</wp:posOffset>
                </wp:positionV>
                <wp:extent cx="381000" cy="4229735"/>
                <wp:effectExtent l="126365" t="17145" r="121285" b="20320"/>
                <wp:wrapNone/>
                <wp:docPr id="158"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4229735"/>
                        </a:xfrm>
                        <a:prstGeom prst="rect">
                          <a:avLst/>
                        </a:prstGeom>
                        <a:solidFill>
                          <a:srgbClr val="FFFFFF"/>
                        </a:solidFill>
                        <a:ln w="9525">
                          <a:solidFill>
                            <a:srgbClr val="000000"/>
                          </a:solidFill>
                          <a:miter lim="800000"/>
                          <a:headEnd/>
                          <a:tailEnd/>
                        </a:ln>
                      </wps:spPr>
                      <wps:txbx>
                        <w:txbxContent>
                          <w:p w:rsidR="00F1643E" w:rsidRPr="00F0485C" w:rsidRDefault="00F1643E" w:rsidP="005A6F4B">
                            <w:pPr>
                              <w:jc w:val="center"/>
                              <w:rPr>
                                <w:rFonts w:ascii="Times New Roman" w:hAnsi="Times New Roman"/>
                              </w:rPr>
                            </w:pPr>
                            <w:r>
                              <w:rPr>
                                <w:rFonts w:ascii="Times New Roman" w:hAnsi="Times New Roman"/>
                              </w:rPr>
                              <w:t xml:space="preserve">ул. Мира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161" style="position:absolute;left:0;text-align:left;margin-left:378.05pt;margin-top:3.95pt;width:30pt;height:333.05pt;rotation:198263fd;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">
                <v:textbox style="layout-flow:vertical;mso-layout-flow-alt:bottom-to-top">
                  <w:txbxContent>
                    <w:p w:rsidR="00F1643E" w:rsidRPr="00F0485C" w:rsidRDefault="00F1643E" w:rsidP="005A6F4B">
                      <w:pPr>
                        <w:jc w:val="center"/>
                        <w:rPr>
                          <w:rFonts w:ascii="Times New Roman" w:hAnsi="Times New Roman"/>
                        </w:rPr>
                      </w:pPr>
                      <w:r>
                        <w:rPr>
                          <w:rFonts w:ascii="Times New Roman" w:hAnsi="Times New Roman"/>
                        </w:rPr>
                        <w:t xml:space="preserve">ул. Мира     </w:t>
                      </w:r>
                    </w:p>
                  </w:txbxContent>
                </v:textbox>
              </v:rect>
            </w:pict>
          </mc:Fallback>
        </mc:AlternateContent>
      </w:r>
    </w:p>
    <w:p w:rsidR="005A6F4B" w:rsidRDefault="00DC7526" w:rsidP="005A6F4B">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088320" behindDoc="0" locked="0" layoutInCell="1" allowOverlap="1">
                <wp:simplePos x="0" y="0"/>
                <wp:positionH relativeFrom="column">
                  <wp:posOffset>3268345</wp:posOffset>
                </wp:positionH>
                <wp:positionV relativeFrom="paragraph">
                  <wp:posOffset>-1256665</wp:posOffset>
                </wp:positionV>
                <wp:extent cx="322580" cy="2890520"/>
                <wp:effectExtent l="5080" t="7620" r="9525" b="12700"/>
                <wp:wrapNone/>
                <wp:docPr id="157"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2890520"/>
                        </a:xfrm>
                        <a:prstGeom prst="rect">
                          <a:avLst/>
                        </a:prstGeom>
                        <a:solidFill>
                          <a:srgbClr val="FFFFFF"/>
                        </a:solidFill>
                        <a:ln w="9525">
                          <a:solidFill>
                            <a:srgbClr val="000000"/>
                          </a:solidFill>
                          <a:miter lim="800000"/>
                          <a:headEnd/>
                          <a:tailEnd/>
                        </a:ln>
                      </wps:spPr>
                      <wps:txbx>
                        <w:txbxContent>
                          <w:p w:rsidR="00F1643E" w:rsidRPr="00796F35" w:rsidRDefault="00F1643E" w:rsidP="005A6F4B">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162" style="position:absolute;left:0;text-align:left;margin-left:257.35pt;margin-top:-98.95pt;width:25.4pt;height:227.6pt;rotation:90;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">
                <v:textbox>
                  <w:txbxContent>
                    <w:p w:rsidR="00F1643E" w:rsidRPr="00796F35" w:rsidRDefault="00F1643E" w:rsidP="005A6F4B">
                      <w:pPr>
                        <w:jc w:val="center"/>
                        <w:rPr>
                          <w:rFonts w:ascii="Times New Roman" w:hAnsi="Times New Roman"/>
                        </w:rPr>
                      </w:pPr>
                    </w:p>
                  </w:txbxContent>
                </v:textbox>
              </v:rect>
            </w:pict>
          </mc:Fallback>
        </mc:AlternateContent>
      </w:r>
    </w:p>
    <w:p w:rsidR="005A6F4B" w:rsidRPr="00172D1E" w:rsidRDefault="005A6F4B" w:rsidP="005A6F4B"/>
    <w:p w:rsidR="005A6F4B" w:rsidRDefault="00DC7526" w:rsidP="005A6F4B">
      <w:pPr>
        <w:tabs>
          <w:tab w:val="left" w:pos="12075"/>
        </w:tabs>
        <w:rPr>
          <w:rFonts w:ascii="Times New Roman" w:hAnsi="Times New Roman"/>
        </w:rPr>
      </w:pPr>
      <w:r>
        <w:rPr>
          <w:noProof/>
        </w:rPr>
        <mc:AlternateContent>
          <mc:Choice Requires="wps">
            <w:drawing>
              <wp:anchor distT="0" distB="0" distL="114300" distR="114300" simplePos="0" relativeHeight="252075008" behindDoc="0" locked="0" layoutInCell="1" allowOverlap="1">
                <wp:simplePos x="0" y="0"/>
                <wp:positionH relativeFrom="column">
                  <wp:posOffset>4370070</wp:posOffset>
                </wp:positionH>
                <wp:positionV relativeFrom="paragraph">
                  <wp:posOffset>61595</wp:posOffset>
                </wp:positionV>
                <wp:extent cx="333375" cy="333375"/>
                <wp:effectExtent l="9525" t="11430" r="9525" b="7620"/>
                <wp:wrapNone/>
                <wp:docPr id="156"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F1643E" w:rsidRPr="005B6C62" w:rsidRDefault="00F1643E" w:rsidP="005B6C62">
                            <w:pPr>
                              <w:ind w:firstLine="0"/>
                              <w:rPr>
                                <w:rFonts w:ascii="Times New Roman" w:hAnsi="Times New Roman"/>
                                <w:sz w:val="16"/>
                                <w:szCs w:val="16"/>
                              </w:rPr>
                            </w:pPr>
                            <w:r>
                              <w:rPr>
                                <w:rFonts w:ascii="Times New Roman" w:hAnsi="Times New Roman"/>
                                <w:sz w:val="16"/>
                                <w:szCs w:val="16"/>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163" style="position:absolute;left:0;text-align:left;margin-left:344.1pt;margin-top:4.85pt;width:26.25pt;height:26.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">
                <v:textbox>
                  <w:txbxContent>
                    <w:p w:rsidR="00F1643E" w:rsidRPr="005B6C62" w:rsidRDefault="00F1643E" w:rsidP="005B6C62">
                      <w:pPr>
                        <w:ind w:firstLine="0"/>
                        <w:rPr>
                          <w:rFonts w:ascii="Times New Roman" w:hAnsi="Times New Roman"/>
                          <w:sz w:val="16"/>
                          <w:szCs w:val="16"/>
                        </w:rPr>
                      </w:pPr>
                      <w:r>
                        <w:rPr>
                          <w:rFonts w:ascii="Times New Roman" w:hAnsi="Times New Roman"/>
                          <w:sz w:val="16"/>
                          <w:szCs w:val="16"/>
                        </w:rPr>
                        <w:t>15</w:t>
                      </w:r>
                    </w:p>
                  </w:txbxContent>
                </v:textbox>
              </v:rect>
            </w:pict>
          </mc:Fallback>
        </mc:AlternateContent>
      </w:r>
      <w:r w:rsidR="005A6F4B">
        <w:tab/>
      </w:r>
      <w:r w:rsidR="005A6F4B">
        <w:rPr>
          <w:rFonts w:ascii="Times New Roman" w:hAnsi="Times New Roman"/>
        </w:rPr>
        <w:t>Условные обозначения:</w:t>
      </w:r>
    </w:p>
    <w:p w:rsidR="005A6F4B" w:rsidRPr="00755B07" w:rsidRDefault="00DC7526" w:rsidP="005A6F4B">
      <w:pPr>
        <w:tabs>
          <w:tab w:val="left" w:pos="12435"/>
        </w:tabs>
        <w:rPr>
          <w:rFonts w:ascii="Times New Roman" w:hAnsi="Times New Roman"/>
        </w:rPr>
      </w:pPr>
      <w:r>
        <w:rPr>
          <w:noProof/>
        </w:rPr>
        <mc:AlternateContent>
          <mc:Choice Requires="wps">
            <w:drawing>
              <wp:anchor distT="0" distB="0" distL="114300" distR="114300" simplePos="0" relativeHeight="252072960" behindDoc="0" locked="0" layoutInCell="1" allowOverlap="1">
                <wp:simplePos x="0" y="0"/>
                <wp:positionH relativeFrom="column">
                  <wp:posOffset>1508760</wp:posOffset>
                </wp:positionH>
                <wp:positionV relativeFrom="paragraph">
                  <wp:posOffset>586105</wp:posOffset>
                </wp:positionV>
                <wp:extent cx="1180465" cy="635"/>
                <wp:effectExtent l="5080" t="6985" r="13335" b="12700"/>
                <wp:wrapNone/>
                <wp:docPr id="155"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0465" cy="635"/>
                        </a:xfrm>
                        <a:prstGeom prst="bentConnector3">
                          <a:avLst>
                            <a:gd name="adj1" fmla="val 49972"/>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E4340A" id="AutoShape 450" o:spid="_x0000_s1026" type="#_x0000_t34" style="position:absolute;margin-left:118.8pt;margin-top:46.15pt;width:92.95pt;height:.05pt;rotation:9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" adj="10794" strokecolor="red">
                <v:stroke dashstyle="dash"/>
              </v:shape>
            </w:pict>
          </mc:Fallback>
        </mc:AlternateContent>
      </w:r>
      <w:r>
        <w:rPr>
          <w:noProof/>
        </w:rPr>
        <mc:AlternateContent>
          <mc:Choice Requires="wps">
            <w:drawing>
              <wp:anchor distT="0" distB="0" distL="114300" distR="114300" simplePos="0" relativeHeight="252071936" behindDoc="0" locked="0" layoutInCell="1" allowOverlap="1">
                <wp:simplePos x="0" y="0"/>
                <wp:positionH relativeFrom="column">
                  <wp:posOffset>869315</wp:posOffset>
                </wp:positionH>
                <wp:positionV relativeFrom="paragraph">
                  <wp:posOffset>-3810</wp:posOffset>
                </wp:positionV>
                <wp:extent cx="1229360" cy="132715"/>
                <wp:effectExtent l="13970" t="6985" r="13970" b="12700"/>
                <wp:wrapNone/>
                <wp:docPr id="154"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9360" cy="13271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C2174FD" id="AutoShape 449" o:spid="_x0000_s1026" type="#_x0000_t34" style="position:absolute;margin-left:68.45pt;margin-top:-.3pt;width:96.8pt;height:10.45pt;flip:y;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" strokecolor="red">
                <v:stroke dashstyle="dash"/>
              </v:shape>
            </w:pict>
          </mc:Fallback>
        </mc:AlternateContent>
      </w:r>
      <w:r>
        <w:rPr>
          <w:noProof/>
        </w:rPr>
        <mc:AlternateContent>
          <mc:Choice Requires="wps">
            <w:drawing>
              <wp:anchor distT="0" distB="0" distL="114300" distR="114300" simplePos="0" relativeHeight="252073984" behindDoc="0" locked="0" layoutInCell="1" allowOverlap="1">
                <wp:simplePos x="0" y="0"/>
                <wp:positionH relativeFrom="column">
                  <wp:posOffset>345440</wp:posOffset>
                </wp:positionH>
                <wp:positionV relativeFrom="paragraph">
                  <wp:posOffset>675005</wp:posOffset>
                </wp:positionV>
                <wp:extent cx="1047115" cy="635"/>
                <wp:effectExtent l="13335" t="10160" r="5080" b="9525"/>
                <wp:wrapNone/>
                <wp:docPr id="153"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11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7CE020" id="AutoShape 451" o:spid="_x0000_s1026" type="#_x0000_t34" style="position:absolute;margin-left:27.2pt;margin-top:53.15pt;width:82.45pt;height:.05pt;rotation:90;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" adj="10793" strokecolor="red">
                <v:stroke dashstyle="dash"/>
              </v:shape>
            </w:pict>
          </mc:Fallback>
        </mc:AlternateContent>
      </w:r>
      <w:r w:rsidR="005A6F4B">
        <w:rPr>
          <w:rFonts w:ascii="Times New Roman" w:hAnsi="Times New Roman"/>
        </w:rPr>
        <w:tab/>
        <w:t xml:space="preserve">граница прилегающих </w:t>
      </w:r>
    </w:p>
    <w:p w:rsidR="005A6F4B" w:rsidRPr="00755B07" w:rsidRDefault="00DC7526" w:rsidP="00330B10">
      <w:pPr>
        <w:tabs>
          <w:tab w:val="left" w:pos="2340"/>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081152" behindDoc="0" locked="0" layoutInCell="1" allowOverlap="1">
                <wp:simplePos x="0" y="0"/>
                <wp:positionH relativeFrom="column">
                  <wp:posOffset>778510</wp:posOffset>
                </wp:positionH>
                <wp:positionV relativeFrom="paragraph">
                  <wp:posOffset>44450</wp:posOffset>
                </wp:positionV>
                <wp:extent cx="90805" cy="90805"/>
                <wp:effectExtent l="0" t="0" r="23495" b="23495"/>
                <wp:wrapNone/>
                <wp:docPr id="15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71330834" id="Oval 12" o:spid="_x0000_s1026" style="position:absolute;margin-left:61.3pt;margin-top:3.5pt;width:7.15pt;height:7.1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M8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" fillcolor="black"/>
            </w:pict>
          </mc:Fallback>
        </mc:AlternateContent>
      </w:r>
      <w:r>
        <w:rPr>
          <w:rFonts w:ascii="Times New Roman" w:hAnsi="Times New Roman"/>
          <w:noProof/>
        </w:rPr>
        <mc:AlternateContent>
          <mc:Choice Requires="wps">
            <w:drawing>
              <wp:anchor distT="0" distB="0" distL="114300" distR="114300" simplePos="0" relativeHeight="252085248" behindDoc="0" locked="0" layoutInCell="1" allowOverlap="1">
                <wp:simplePos x="0" y="0"/>
                <wp:positionH relativeFrom="column">
                  <wp:posOffset>1435735</wp:posOffset>
                </wp:positionH>
                <wp:positionV relativeFrom="paragraph">
                  <wp:posOffset>135255</wp:posOffset>
                </wp:positionV>
                <wp:extent cx="390525" cy="701040"/>
                <wp:effectExtent l="18415" t="16510" r="19685" b="15875"/>
                <wp:wrapNone/>
                <wp:docPr id="151"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701040"/>
                        </a:xfrm>
                        <a:prstGeom prst="rect">
                          <a:avLst/>
                        </a:prstGeom>
                        <a:solidFill>
                          <a:srgbClr val="FFFFFF"/>
                        </a:solidFill>
                        <a:ln w="28575">
                          <a:solidFill>
                            <a:srgbClr val="000000"/>
                          </a:solidFill>
                          <a:miter lim="800000"/>
                          <a:headEnd/>
                          <a:tailEnd/>
                        </a:ln>
                      </wps:spPr>
                      <wps:txbx>
                        <w:txbxContent>
                          <w:p w:rsidR="00F1643E" w:rsidRPr="006A3C01" w:rsidRDefault="00F1643E" w:rsidP="005A6F4B">
                            <w:pPr>
                              <w:ind w:firstLine="0"/>
                              <w:rPr>
                                <w:rFonts w:ascii="Times New Roman" w:hAnsi="Times New Roman"/>
                              </w:rPr>
                            </w:pP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164" style="position:absolute;left:0;text-align:left;margin-left:113.05pt;margin-top:10.65pt;width:30.75pt;height:55.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" strokeweight="2.25pt">
                <v:textbox style="layout-flow:vertical;mso-layout-flow-alt:bottom-to-top">
                  <w:txbxContent>
                    <w:p w:rsidR="00F1643E" w:rsidRPr="006A3C01" w:rsidRDefault="00F1643E" w:rsidP="005A6F4B">
                      <w:pPr>
                        <w:ind w:firstLine="0"/>
                        <w:rPr>
                          <w:rFonts w:ascii="Times New Roman" w:hAnsi="Times New Roman"/>
                        </w:rPr>
                      </w:pPr>
                      <w:r>
                        <w:rPr>
                          <w:rFonts w:ascii="Times New Roman" w:hAnsi="Times New Roman"/>
                        </w:rPr>
                        <w:t>д.1</w:t>
                      </w:r>
                    </w:p>
                  </w:txbxContent>
                </v:textbox>
              </v:rect>
            </w:pict>
          </mc:Fallback>
        </mc:AlternateContent>
      </w:r>
      <w:r>
        <w:rPr>
          <w:noProof/>
        </w:rPr>
        <mc:AlternateContent>
          <mc:Choice Requires="wps">
            <w:drawing>
              <wp:anchor distT="0" distB="0" distL="114300" distR="114300" simplePos="0" relativeHeight="252079104" behindDoc="0" locked="0" layoutInCell="1" allowOverlap="1">
                <wp:simplePos x="0" y="0"/>
                <wp:positionH relativeFrom="column">
                  <wp:posOffset>7039610</wp:posOffset>
                </wp:positionH>
                <wp:positionV relativeFrom="paragraph">
                  <wp:posOffset>3175</wp:posOffset>
                </wp:positionV>
                <wp:extent cx="711835" cy="635"/>
                <wp:effectExtent l="12065" t="8255" r="9525" b="10160"/>
                <wp:wrapNone/>
                <wp:docPr id="150"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B844D6" id="AutoShape 456" o:spid="_x0000_s1026" type="#_x0000_t34" style="position:absolute;margin-left:554.3pt;margin-top:.25pt;width:56.05pt;height:.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JperRhO&#10;AgAAjgQAAA4AAAAAAAAAAAAAAAAALgIAAGRycy9lMm9Eb2MueG1sUEsBAi0AFAAGAAgAAAAhABOM&#10;xlbYAAAABwEAAA8AAAAAAAAAAAAAAAAAqAQAAGRycy9kb3ducmV2LnhtbFBLBQYAAAAABAAEAPMA&#10;AACtBQAAAAA=&#10;" adj="10790" strokecolor="red">
                <v:stroke dashstyle="dash"/>
              </v:shape>
            </w:pict>
          </mc:Fallback>
        </mc:AlternateContent>
      </w:r>
      <w:r w:rsidR="005A6F4B">
        <w:tab/>
      </w:r>
      <w:r w:rsidR="00330B10">
        <w:rPr>
          <w:rFonts w:ascii="Times New Roman" w:hAnsi="Times New Roman"/>
          <w:sz w:val="16"/>
          <w:szCs w:val="16"/>
        </w:rPr>
        <w:t>МОУ СОШ</w:t>
      </w:r>
      <w:r w:rsidR="00330B10">
        <w:tab/>
      </w:r>
      <w:r w:rsidR="005A6F4B" w:rsidRPr="00755B07">
        <w:rPr>
          <w:rFonts w:ascii="Times New Roman" w:hAnsi="Times New Roman"/>
        </w:rPr>
        <w:t>территорий</w:t>
      </w:r>
      <w:r w:rsidR="005A6F4B">
        <w:rPr>
          <w:rFonts w:ascii="Times New Roman" w:hAnsi="Times New Roman"/>
        </w:rPr>
        <w:t>;</w:t>
      </w:r>
    </w:p>
    <w:p w:rsidR="005A6F4B" w:rsidRDefault="00DC7526" w:rsidP="005A6F4B">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083200" behindDoc="0" locked="0" layoutInCell="1" allowOverlap="1">
                <wp:simplePos x="0" y="0"/>
                <wp:positionH relativeFrom="column">
                  <wp:posOffset>1049020</wp:posOffset>
                </wp:positionH>
                <wp:positionV relativeFrom="paragraph">
                  <wp:posOffset>19685</wp:posOffset>
                </wp:positionV>
                <wp:extent cx="335915" cy="437515"/>
                <wp:effectExtent l="19050" t="22225" r="19685" b="22860"/>
                <wp:wrapNone/>
                <wp:docPr id="149"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F1643E" w:rsidRPr="00330B10" w:rsidRDefault="00F1643E" w:rsidP="00330B10">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165" style="position:absolute;left:0;text-align:left;margin-left:82.6pt;margin-top:1.55pt;width:26.45pt;height:34.45pt;rotation:9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" strokeweight="3pt">
                <v:textbox>
                  <w:txbxContent>
                    <w:p w:rsidR="00F1643E" w:rsidRPr="00330B10" w:rsidRDefault="00F1643E" w:rsidP="00330B10">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086272" behindDoc="0" locked="0" layoutInCell="1" allowOverlap="1">
                <wp:simplePos x="0" y="0"/>
                <wp:positionH relativeFrom="column">
                  <wp:posOffset>2098040</wp:posOffset>
                </wp:positionH>
                <wp:positionV relativeFrom="paragraph">
                  <wp:posOffset>70485</wp:posOffset>
                </wp:positionV>
                <wp:extent cx="90805" cy="90805"/>
                <wp:effectExtent l="0" t="0" r="23495" b="23495"/>
                <wp:wrapNone/>
                <wp:docPr id="14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16FBCB26" id="Oval 12" o:spid="_x0000_s1026" style="position:absolute;margin-left:165.2pt;margin-top:5.55pt;width:7.15pt;height:7.1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I0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" fillcolor="black"/>
            </w:pict>
          </mc:Fallback>
        </mc:AlternateContent>
      </w:r>
      <w:r>
        <w:rPr>
          <w:noProof/>
        </w:rPr>
        <mc:AlternateContent>
          <mc:Choice Requires="wps">
            <w:drawing>
              <wp:anchor distT="0" distB="0" distL="114300" distR="114300" simplePos="0" relativeHeight="252080128"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4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7B7E416F" id="Oval 12" o:spid="_x0000_s1026" style="position:absolute;margin-left:558.55pt;margin-top:5.55pt;width:7.15pt;height:7.1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GuEQIAAC0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K5Qx&#10;rhECAAAtBAAADgAAAAAAAAAAAAAAAAAuAgAAZHJzL2Uyb0RvYy54bWxQSwECLQAUAAYACAAAACEA&#10;pUNfFN4AAAALAQAADwAAAAAAAAAAAAAAAABrBAAAZHJzL2Rvd25yZXYueG1sUEsFBgAAAAAEAAQA&#10;8wAAAHYFAAAAAA==&#10;" fillcolor="black"/>
            </w:pict>
          </mc:Fallback>
        </mc:AlternateContent>
      </w:r>
      <w:r w:rsidR="005A6F4B">
        <w:tab/>
      </w:r>
      <w:r w:rsidR="005A6F4B" w:rsidRPr="00755B07">
        <w:rPr>
          <w:rFonts w:ascii="Times New Roman" w:hAnsi="Times New Roman"/>
        </w:rPr>
        <w:t>основной вход</w:t>
      </w:r>
      <w:r w:rsidR="005A6F4B">
        <w:rPr>
          <w:rFonts w:ascii="Times New Roman" w:hAnsi="Times New Roman"/>
        </w:rPr>
        <w:t xml:space="preserve"> </w:t>
      </w:r>
      <w:r w:rsidR="005A6F4B" w:rsidRPr="00755B07">
        <w:rPr>
          <w:rFonts w:ascii="Times New Roman" w:hAnsi="Times New Roman"/>
        </w:rPr>
        <w:t xml:space="preserve">на </w:t>
      </w:r>
      <w:r w:rsidR="005A6F4B">
        <w:rPr>
          <w:rFonts w:ascii="Times New Roman" w:hAnsi="Times New Roman"/>
        </w:rPr>
        <w:t>прилегающую</w:t>
      </w:r>
    </w:p>
    <w:p w:rsidR="005A6F4B" w:rsidRDefault="005A6F4B" w:rsidP="005A6F4B">
      <w:pPr>
        <w:tabs>
          <w:tab w:val="left" w:pos="11730"/>
        </w:tabs>
        <w:rPr>
          <w:rFonts w:ascii="Times New Roman" w:hAnsi="Times New Roman"/>
        </w:rPr>
      </w:pPr>
      <w:r>
        <w:rPr>
          <w:rFonts w:ascii="Times New Roman" w:hAnsi="Times New Roman"/>
        </w:rPr>
        <w:tab/>
        <w:t>территорию</w:t>
      </w:r>
    </w:p>
    <w:p w:rsidR="005A6F4B" w:rsidRPr="002471C3" w:rsidRDefault="00DC7526" w:rsidP="005A6F4B">
      <w:pPr>
        <w:rPr>
          <w:rFonts w:ascii="Times New Roman" w:hAnsi="Times New Roman"/>
        </w:rPr>
      </w:pPr>
      <w:r>
        <w:rPr>
          <w:noProof/>
        </w:rPr>
        <mc:AlternateContent>
          <mc:Choice Requires="wps">
            <w:drawing>
              <wp:anchor distT="0" distB="0" distL="114300" distR="114300" simplePos="0" relativeHeight="252078080" behindDoc="0" locked="0" layoutInCell="1" allowOverlap="1">
                <wp:simplePos x="0" y="0"/>
                <wp:positionH relativeFrom="column">
                  <wp:posOffset>4368800</wp:posOffset>
                </wp:positionH>
                <wp:positionV relativeFrom="paragraph">
                  <wp:posOffset>57150</wp:posOffset>
                </wp:positionV>
                <wp:extent cx="335915" cy="333375"/>
                <wp:effectExtent l="9525" t="5715" r="9525" b="10795"/>
                <wp:wrapNone/>
                <wp:docPr id="146"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333375"/>
                        </a:xfrm>
                        <a:prstGeom prst="rect">
                          <a:avLst/>
                        </a:prstGeom>
                        <a:solidFill>
                          <a:srgbClr val="FFFFFF"/>
                        </a:solidFill>
                        <a:ln w="9525">
                          <a:solidFill>
                            <a:srgbClr val="000000"/>
                          </a:solidFill>
                          <a:miter lim="800000"/>
                          <a:headEnd/>
                          <a:tailEnd/>
                        </a:ln>
                      </wps:spPr>
                      <wps:txbx>
                        <w:txbxContent>
                          <w:p w:rsidR="00F1643E" w:rsidRPr="005B6C62" w:rsidRDefault="00F1643E" w:rsidP="005B6C62">
                            <w:pPr>
                              <w:ind w:firstLine="0"/>
                              <w:jc w:val="center"/>
                              <w:rPr>
                                <w:rFonts w:ascii="Times New Roman" w:hAnsi="Times New Roman"/>
                                <w:sz w:val="16"/>
                                <w:szCs w:val="16"/>
                              </w:rPr>
                            </w:pPr>
                            <w:r>
                              <w:rPr>
                                <w:rFonts w:ascii="Times New Roman" w:hAnsi="Times New Roman"/>
                                <w:sz w:val="16"/>
                                <w:szCs w:val="16"/>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166" style="position:absolute;left:0;text-align:left;margin-left:344pt;margin-top:4.5pt;width:26.45pt;height:26.25pt;rotation:-90;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">
                <v:textbox>
                  <w:txbxContent>
                    <w:p w:rsidR="00F1643E" w:rsidRPr="005B6C62" w:rsidRDefault="00F1643E" w:rsidP="005B6C62">
                      <w:pPr>
                        <w:ind w:firstLine="0"/>
                        <w:jc w:val="center"/>
                        <w:rPr>
                          <w:rFonts w:ascii="Times New Roman" w:hAnsi="Times New Roman"/>
                          <w:sz w:val="16"/>
                          <w:szCs w:val="16"/>
                        </w:rPr>
                      </w:pPr>
                      <w:r>
                        <w:rPr>
                          <w:rFonts w:ascii="Times New Roman" w:hAnsi="Times New Roman"/>
                          <w:sz w:val="16"/>
                          <w:szCs w:val="16"/>
                        </w:rPr>
                        <w:t>13</w:t>
                      </w:r>
                    </w:p>
                  </w:txbxContent>
                </v:textbox>
              </v:rect>
            </w:pict>
          </mc:Fallback>
        </mc:AlternateContent>
      </w:r>
    </w:p>
    <w:p w:rsidR="005A6F4B" w:rsidRPr="002471C3" w:rsidRDefault="005A6F4B" w:rsidP="005A6F4B">
      <w:pPr>
        <w:rPr>
          <w:rFonts w:ascii="Times New Roman" w:hAnsi="Times New Roman"/>
        </w:rPr>
      </w:pPr>
    </w:p>
    <w:p w:rsidR="005A6F4B" w:rsidRPr="00330B10" w:rsidRDefault="00DC7526" w:rsidP="00330B10">
      <w:pPr>
        <w:tabs>
          <w:tab w:val="left" w:pos="2265"/>
        </w:tabs>
        <w:rPr>
          <w:rFonts w:ascii="Times New Roman" w:hAnsi="Times New Roman"/>
          <w:sz w:val="16"/>
          <w:szCs w:val="16"/>
        </w:rPr>
      </w:pPr>
      <w:r>
        <w:rPr>
          <w:rFonts w:ascii="Times New Roman" w:hAnsi="Times New Roman"/>
          <w:noProof/>
        </w:rPr>
        <mc:AlternateContent>
          <mc:Choice Requires="wps">
            <w:drawing>
              <wp:anchor distT="0" distB="0" distL="114300" distR="114300" simplePos="0" relativeHeight="252087296" behindDoc="0" locked="0" layoutInCell="1" allowOverlap="1">
                <wp:simplePos x="0" y="0"/>
                <wp:positionH relativeFrom="column">
                  <wp:posOffset>1121410</wp:posOffset>
                </wp:positionH>
                <wp:positionV relativeFrom="paragraph">
                  <wp:posOffset>147320</wp:posOffset>
                </wp:positionV>
                <wp:extent cx="90805" cy="90805"/>
                <wp:effectExtent l="0" t="0" r="23495" b="23495"/>
                <wp:wrapNone/>
                <wp:docPr id="14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61F4D557" id="Oval 12" o:spid="_x0000_s1026" style="position:absolute;margin-left:88.3pt;margin-top:11.6pt;width:7.15pt;height:7.1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28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" fillcolor="black"/>
            </w:pict>
          </mc:Fallback>
        </mc:AlternateContent>
      </w:r>
      <w:r>
        <w:rPr>
          <w:rFonts w:ascii="Times New Roman" w:hAnsi="Times New Roman"/>
          <w:noProof/>
        </w:rPr>
        <mc:AlternateContent>
          <mc:Choice Requires="wps">
            <w:drawing>
              <wp:anchor distT="0" distB="0" distL="114300" distR="114300" simplePos="0" relativeHeight="252093440" behindDoc="0" locked="0" layoutInCell="1" allowOverlap="1">
                <wp:simplePos x="0" y="0"/>
                <wp:positionH relativeFrom="column">
                  <wp:posOffset>868680</wp:posOffset>
                </wp:positionH>
                <wp:positionV relativeFrom="paragraph">
                  <wp:posOffset>147320</wp:posOffset>
                </wp:positionV>
                <wp:extent cx="1229360" cy="0"/>
                <wp:effectExtent l="13335" t="9525" r="5080" b="9525"/>
                <wp:wrapNone/>
                <wp:docPr id="144"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924E3F0" id="AutoShape 470" o:spid="_x0000_s1026" type="#_x0000_t32" style="position:absolute;margin-left:68.4pt;margin-top:11.6pt;width:96.8pt;height:0;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" strokecolor="red">
                <v:stroke dashstyle="dash"/>
              </v:shape>
            </w:pict>
          </mc:Fallback>
        </mc:AlternateContent>
      </w:r>
      <w:r w:rsidR="00330B10">
        <w:rPr>
          <w:rFonts w:ascii="Times New Roman" w:hAnsi="Times New Roman"/>
        </w:rPr>
        <w:tab/>
      </w:r>
      <w:r w:rsidR="00330B10">
        <w:rPr>
          <w:rFonts w:ascii="Times New Roman" w:hAnsi="Times New Roman"/>
          <w:sz w:val="16"/>
          <w:szCs w:val="16"/>
        </w:rPr>
        <w:t>МДОУ «Василек»</w:t>
      </w: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DC7526" w:rsidP="005A6F4B">
      <w:pPr>
        <w:rPr>
          <w:rFonts w:ascii="Times New Roman" w:hAnsi="Times New Roman"/>
        </w:rPr>
      </w:pPr>
      <w:r>
        <w:rPr>
          <w:rFonts w:ascii="Times New Roman" w:hAnsi="Times New Roman"/>
          <w:noProof/>
        </w:rPr>
        <mc:AlternateContent>
          <mc:Choice Requires="wps">
            <w:drawing>
              <wp:anchor distT="0" distB="0" distL="114300" distR="114300" simplePos="0" relativeHeight="252094464" behindDoc="0" locked="0" layoutInCell="1" allowOverlap="1">
                <wp:simplePos x="0" y="0"/>
                <wp:positionH relativeFrom="column">
                  <wp:posOffset>3371215</wp:posOffset>
                </wp:positionH>
                <wp:positionV relativeFrom="paragraph">
                  <wp:posOffset>136525</wp:posOffset>
                </wp:positionV>
                <wp:extent cx="273685" cy="314325"/>
                <wp:effectExtent l="9525" t="7620" r="9525" b="13970"/>
                <wp:wrapNone/>
                <wp:docPr id="143"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5B6C62" w:rsidRDefault="00F1643E" w:rsidP="005B6C62">
                            <w:pPr>
                              <w:ind w:firstLine="0"/>
                              <w:rPr>
                                <w:rFonts w:ascii="Times New Roman" w:hAnsi="Times New Roman"/>
                                <w:sz w:val="16"/>
                                <w:szCs w:val="16"/>
                              </w:rPr>
                            </w:pPr>
                            <w:r>
                              <w:rPr>
                                <w:rFonts w:ascii="Times New Roman" w:hAnsi="Times New Roman"/>
                                <w:sz w:val="16"/>
                                <w:szCs w:val="16"/>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167" style="position:absolute;left:0;text-align:left;margin-left:265.45pt;margin-top:10.75pt;width:21.55pt;height:24.75pt;rotation:90;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">
                <v:textbox>
                  <w:txbxContent>
                    <w:p w:rsidR="00F1643E" w:rsidRPr="005B6C62" w:rsidRDefault="00F1643E" w:rsidP="005B6C62">
                      <w:pPr>
                        <w:ind w:firstLine="0"/>
                        <w:rPr>
                          <w:rFonts w:ascii="Times New Roman" w:hAnsi="Times New Roman"/>
                          <w:sz w:val="16"/>
                          <w:szCs w:val="16"/>
                        </w:rPr>
                      </w:pPr>
                      <w:r>
                        <w:rPr>
                          <w:rFonts w:ascii="Times New Roman" w:hAnsi="Times New Roman"/>
                          <w:sz w:val="16"/>
                          <w:szCs w:val="16"/>
                        </w:rPr>
                        <w:t>75</w:t>
                      </w:r>
                    </w:p>
                  </w:txbxContent>
                </v:textbox>
              </v:rect>
            </w:pict>
          </mc:Fallback>
        </mc:AlternateContent>
      </w:r>
    </w:p>
    <w:p w:rsidR="005A6F4B" w:rsidRPr="002471C3" w:rsidRDefault="00DC7526" w:rsidP="005A6F4B">
      <w:pPr>
        <w:rPr>
          <w:rFonts w:ascii="Times New Roman" w:hAnsi="Times New Roman"/>
        </w:rPr>
      </w:pPr>
      <w:r>
        <w:rPr>
          <w:rFonts w:ascii="Times New Roman" w:hAnsi="Times New Roman"/>
          <w:noProof/>
        </w:rPr>
        <mc:AlternateContent>
          <mc:Choice Requires="wps">
            <w:drawing>
              <wp:anchor distT="0" distB="0" distL="114300" distR="114300" simplePos="0" relativeHeight="252095488" behindDoc="0" locked="0" layoutInCell="1" allowOverlap="1">
                <wp:simplePos x="0" y="0"/>
                <wp:positionH relativeFrom="column">
                  <wp:posOffset>436880</wp:posOffset>
                </wp:positionH>
                <wp:positionV relativeFrom="paragraph">
                  <wp:posOffset>8890</wp:posOffset>
                </wp:positionV>
                <wp:extent cx="273685" cy="314325"/>
                <wp:effectExtent l="8890" t="7620" r="10160" b="13970"/>
                <wp:wrapNone/>
                <wp:docPr id="14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5B6C62" w:rsidRDefault="00F1643E" w:rsidP="005B6C62">
                            <w:pPr>
                              <w:ind w:firstLine="0"/>
                              <w:rPr>
                                <w:rFonts w:ascii="Times New Roman" w:hAnsi="Times New Roman"/>
                                <w:sz w:val="16"/>
                                <w:szCs w:val="16"/>
                              </w:rPr>
                            </w:pPr>
                            <w:r>
                              <w:rPr>
                                <w:rFonts w:ascii="Times New Roman" w:hAnsi="Times New Roman"/>
                                <w:sz w:val="16"/>
                                <w:szCs w:val="16"/>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168" style="position:absolute;left:0;text-align:left;margin-left:34.4pt;margin-top:.7pt;width:21.55pt;height:24.75pt;rotation:90;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">
                <v:textbox>
                  <w:txbxContent>
                    <w:p w:rsidR="00F1643E" w:rsidRPr="005B6C62" w:rsidRDefault="00F1643E" w:rsidP="005B6C62">
                      <w:pPr>
                        <w:ind w:firstLine="0"/>
                        <w:rPr>
                          <w:rFonts w:ascii="Times New Roman" w:hAnsi="Times New Roman"/>
                          <w:sz w:val="16"/>
                          <w:szCs w:val="16"/>
                        </w:rPr>
                      </w:pPr>
                      <w:r>
                        <w:rPr>
                          <w:rFonts w:ascii="Times New Roman" w:hAnsi="Times New Roman"/>
                          <w:sz w:val="16"/>
                          <w:szCs w:val="16"/>
                        </w:rPr>
                        <w:t>73</w:t>
                      </w:r>
                    </w:p>
                  </w:txbxContent>
                </v:textbox>
              </v:rect>
            </w:pict>
          </mc:Fallback>
        </mc:AlternateContent>
      </w:r>
    </w:p>
    <w:p w:rsidR="005A6F4B" w:rsidRPr="002471C3" w:rsidRDefault="005A6F4B" w:rsidP="005A6F4B">
      <w:pPr>
        <w:rPr>
          <w:rFonts w:ascii="Times New Roman" w:hAnsi="Times New Roman"/>
        </w:rPr>
      </w:pPr>
    </w:p>
    <w:p w:rsidR="005A6F4B" w:rsidRPr="002471C3" w:rsidRDefault="00DC7526" w:rsidP="005A6F4B">
      <w:pPr>
        <w:rPr>
          <w:rFonts w:ascii="Times New Roman" w:hAnsi="Times New Roman"/>
        </w:rPr>
      </w:pPr>
      <w:r>
        <w:rPr>
          <w:noProof/>
        </w:rPr>
        <mc:AlternateContent>
          <mc:Choice Requires="wps">
            <w:drawing>
              <wp:anchor distT="0" distB="0" distL="114300" distR="114300" simplePos="0" relativeHeight="252077056" behindDoc="0" locked="0" layoutInCell="1" allowOverlap="1">
                <wp:simplePos x="0" y="0"/>
                <wp:positionH relativeFrom="column">
                  <wp:posOffset>4408805</wp:posOffset>
                </wp:positionH>
                <wp:positionV relativeFrom="paragraph">
                  <wp:posOffset>-4044950</wp:posOffset>
                </wp:positionV>
                <wp:extent cx="321945" cy="8591550"/>
                <wp:effectExtent l="9525" t="8890" r="9525" b="12065"/>
                <wp:wrapNone/>
                <wp:docPr id="141"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 cy="8591550"/>
                        </a:xfrm>
                        <a:prstGeom prst="rect">
                          <a:avLst/>
                        </a:prstGeom>
                        <a:solidFill>
                          <a:srgbClr val="FFFFFF"/>
                        </a:solidFill>
                        <a:ln w="9525">
                          <a:solidFill>
                            <a:srgbClr val="000000"/>
                          </a:solidFill>
                          <a:miter lim="800000"/>
                          <a:headEnd/>
                          <a:tailEnd/>
                        </a:ln>
                      </wps:spPr>
                      <wps:txbx>
                        <w:txbxContent>
                          <w:p w:rsidR="00F1643E" w:rsidRPr="00796F35" w:rsidRDefault="00F1643E" w:rsidP="005A6F4B">
                            <w:pPr>
                              <w:jc w:val="center"/>
                              <w:rPr>
                                <w:rFonts w:ascii="Times New Roman" w:hAnsi="Times New Roman"/>
                              </w:rPr>
                            </w:pPr>
                            <w:r>
                              <w:rPr>
                                <w:rFonts w:ascii="Times New Roman" w:hAnsi="Times New Roman"/>
                              </w:rPr>
                              <w:t>ул.Центральная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169" style="position:absolute;left:0;text-align:left;margin-left:347.15pt;margin-top:-318.5pt;width:25.35pt;height:676.5pt;rotation:9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">
                <v:textbox>
                  <w:txbxContent>
                    <w:p w:rsidR="00F1643E" w:rsidRPr="00796F35" w:rsidRDefault="00F1643E" w:rsidP="005A6F4B">
                      <w:pPr>
                        <w:jc w:val="center"/>
                        <w:rPr>
                          <w:rFonts w:ascii="Times New Roman" w:hAnsi="Times New Roman"/>
                        </w:rPr>
                      </w:pPr>
                      <w:r>
                        <w:rPr>
                          <w:rFonts w:ascii="Times New Roman" w:hAnsi="Times New Roman"/>
                        </w:rPr>
                        <w:t>ул.Центральная</w:t>
                      </w:r>
                    </w:p>
                  </w:txbxContent>
                </v:textbox>
              </v:rect>
            </w:pict>
          </mc:Fallback>
        </mc:AlternateConten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СХЕМА № </w:t>
      </w:r>
      <w:r w:rsidR="00ED0801">
        <w:rPr>
          <w:rFonts w:ascii="Times New Roman" w:hAnsi="Times New Roman" w:cs="Times New Roman"/>
          <w:kern w:val="0"/>
          <w:sz w:val="28"/>
          <w:szCs w:val="28"/>
        </w:rPr>
        <w:t>11</w:t>
      </w: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2"/>
        <w:gridCol w:w="7513"/>
      </w:tblGrid>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Средне-Борзинская СОШ</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с.Средняя Борзя, ул.Центральная-4</w:t>
            </w:r>
          </w:p>
        </w:tc>
      </w:tr>
      <w:tr w:rsidR="007E11BE" w:rsidRPr="008D7084" w:rsidTr="007E11BE">
        <w:tc>
          <w:tcPr>
            <w:tcW w:w="7620" w:type="dxa"/>
          </w:tcPr>
          <w:p w:rsidR="007E11BE"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7E11BE" w:rsidRPr="005A6F4B" w:rsidRDefault="007E11BE" w:rsidP="007E11BE">
            <w:pPr>
              <w:ind w:firstLine="0"/>
              <w:jc w:val="center"/>
              <w:rPr>
                <w:rFonts w:ascii="Times New Roman" w:hAnsi="Times New Roman"/>
                <w:sz w:val="28"/>
                <w:szCs w:val="28"/>
              </w:rPr>
            </w:pPr>
            <w:r w:rsidRPr="005A6F4B">
              <w:rPr>
                <w:rFonts w:ascii="Times New Roman" w:hAnsi="Times New Roman"/>
                <w:sz w:val="28"/>
                <w:szCs w:val="28"/>
              </w:rPr>
              <w:t>с.</w:t>
            </w:r>
            <w:r>
              <w:rPr>
                <w:rFonts w:ascii="Times New Roman" w:hAnsi="Times New Roman"/>
                <w:sz w:val="28"/>
                <w:szCs w:val="28"/>
              </w:rPr>
              <w:t>Средняя Борзя</w:t>
            </w:r>
            <w:r w:rsidRPr="005A6F4B">
              <w:rPr>
                <w:rFonts w:ascii="Times New Roman" w:hAnsi="Times New Roman"/>
                <w:sz w:val="28"/>
                <w:szCs w:val="28"/>
              </w:rPr>
              <w:t>, ул.</w:t>
            </w:r>
            <w:r>
              <w:rPr>
                <w:rFonts w:ascii="Times New Roman" w:hAnsi="Times New Roman"/>
                <w:sz w:val="28"/>
                <w:szCs w:val="28"/>
              </w:rPr>
              <w:t>Кооперативная-14</w:t>
            </w:r>
          </w:p>
        </w:tc>
      </w:tr>
    </w:tbl>
    <w:p w:rsidR="007E11BE" w:rsidRDefault="007E11BE" w:rsidP="007E11BE">
      <w:pPr>
        <w:tabs>
          <w:tab w:val="left" w:pos="3018"/>
          <w:tab w:val="left" w:pos="6330"/>
        </w:tabs>
        <w:suppressAutoHyphens/>
        <w:ind w:firstLine="709"/>
      </w:pPr>
    </w:p>
    <w:p w:rsidR="007E11BE" w:rsidRDefault="00DC7526" w:rsidP="007E11BE">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13920" behindDoc="0" locked="0" layoutInCell="1" allowOverlap="1">
                <wp:simplePos x="0" y="0"/>
                <wp:positionH relativeFrom="column">
                  <wp:posOffset>477520</wp:posOffset>
                </wp:positionH>
                <wp:positionV relativeFrom="paragraph">
                  <wp:posOffset>50165</wp:posOffset>
                </wp:positionV>
                <wp:extent cx="322580" cy="4243070"/>
                <wp:effectExtent l="346075" t="10160" r="350520" b="13970"/>
                <wp:wrapNone/>
                <wp:docPr id="1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4401">
                          <a:off x="0" y="0"/>
                          <a:ext cx="322580" cy="4243070"/>
                        </a:xfrm>
                        <a:prstGeom prst="rect">
                          <a:avLst/>
                        </a:prstGeom>
                        <a:solidFill>
                          <a:srgbClr val="FFFFFF"/>
                        </a:solidFill>
                        <a:ln w="9525">
                          <a:solidFill>
                            <a:srgbClr val="000000"/>
                          </a:solidFill>
                          <a:miter lim="800000"/>
                          <a:headEnd/>
                          <a:tailEnd/>
                        </a:ln>
                      </wps:spPr>
                      <wps:txbx>
                        <w:txbxContent>
                          <w:p w:rsidR="00F1643E" w:rsidRPr="00796F35" w:rsidRDefault="00F1643E" w:rsidP="007E11BE">
                            <w:pPr>
                              <w:jc w:val="center"/>
                              <w:rPr>
                                <w:rFonts w:ascii="Times New Roman" w:hAnsi="Times New Roman"/>
                              </w:rPr>
                            </w:pPr>
                            <w:r>
                              <w:rPr>
                                <w:rFonts w:ascii="Times New Roman" w:hAnsi="Times New Roman"/>
                              </w:rPr>
                              <w:t>ул.Перебоева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170" style="position:absolute;left:0;text-align:left;margin-left:37.6pt;margin-top:3.95pt;width:25.4pt;height:334.1pt;rotation:594631fd;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">
                <v:textbox style="layout-flow:vertical;mso-layout-flow-alt:bottom-to-top">
                  <w:txbxContent>
                    <w:p w:rsidR="00F1643E" w:rsidRPr="00796F35" w:rsidRDefault="00F1643E" w:rsidP="007E11BE">
                      <w:pPr>
                        <w:jc w:val="center"/>
                        <w:rPr>
                          <w:rFonts w:ascii="Times New Roman" w:hAnsi="Times New Roman"/>
                        </w:rPr>
                      </w:pPr>
                      <w:r>
                        <w:rPr>
                          <w:rFonts w:ascii="Times New Roman" w:hAnsi="Times New Roman"/>
                        </w:rPr>
                        <w:t>ул.Перебоева</w:t>
                      </w:r>
                    </w:p>
                  </w:txbxContent>
                </v:textbox>
              </v:rect>
            </w:pict>
          </mc:Fallback>
        </mc:AlternateContent>
      </w:r>
      <w:r>
        <w:rPr>
          <w:noProof/>
        </w:rPr>
        <mc:AlternateContent>
          <mc:Choice Requires="wps">
            <w:drawing>
              <wp:anchor distT="0" distB="0" distL="114300" distR="114300" simplePos="0" relativeHeight="252101632" behindDoc="0" locked="0" layoutInCell="1" allowOverlap="1">
                <wp:simplePos x="0" y="0"/>
                <wp:positionH relativeFrom="column">
                  <wp:posOffset>4801235</wp:posOffset>
                </wp:positionH>
                <wp:positionV relativeFrom="paragraph">
                  <wp:posOffset>50165</wp:posOffset>
                </wp:positionV>
                <wp:extent cx="381000" cy="4229735"/>
                <wp:effectExtent l="126365" t="19685" r="121285" b="17780"/>
                <wp:wrapNone/>
                <wp:docPr id="139"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4229735"/>
                        </a:xfrm>
                        <a:prstGeom prst="rect">
                          <a:avLst/>
                        </a:prstGeom>
                        <a:solidFill>
                          <a:srgbClr val="FFFFFF"/>
                        </a:solidFill>
                        <a:ln w="9525">
                          <a:solidFill>
                            <a:srgbClr val="000000"/>
                          </a:solidFill>
                          <a:miter lim="800000"/>
                          <a:headEnd/>
                          <a:tailEnd/>
                        </a:ln>
                      </wps:spPr>
                      <wps:txbx>
                        <w:txbxContent>
                          <w:p w:rsidR="00F1643E" w:rsidRPr="00F0485C" w:rsidRDefault="00F1643E" w:rsidP="007E11BE">
                            <w:pPr>
                              <w:jc w:val="center"/>
                              <w:rPr>
                                <w:rFonts w:ascii="Times New Roman" w:hAnsi="Times New Roman"/>
                              </w:rPr>
                            </w:pPr>
                            <w:r>
                              <w:rPr>
                                <w:rFonts w:ascii="Times New Roman" w:hAnsi="Times New Roman"/>
                              </w:rPr>
                              <w:t xml:space="preserve">ул.Советская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171" style="position:absolute;left:0;text-align:left;margin-left:378.05pt;margin-top:3.95pt;width:30pt;height:333.05pt;rotation:198263fd;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">
                <v:textbox style="layout-flow:vertical;mso-layout-flow-alt:bottom-to-top">
                  <w:txbxContent>
                    <w:p w:rsidR="00F1643E" w:rsidRPr="00F0485C" w:rsidRDefault="00F1643E" w:rsidP="007E11BE">
                      <w:pPr>
                        <w:jc w:val="center"/>
                        <w:rPr>
                          <w:rFonts w:ascii="Times New Roman" w:hAnsi="Times New Roman"/>
                        </w:rPr>
                      </w:pPr>
                      <w:r>
                        <w:rPr>
                          <w:rFonts w:ascii="Times New Roman" w:hAnsi="Times New Roman"/>
                        </w:rPr>
                        <w:t xml:space="preserve">ул.Советская    </w:t>
                      </w:r>
                    </w:p>
                  </w:txbxContent>
                </v:textbox>
              </v:rect>
            </w:pict>
          </mc:Fallback>
        </mc:AlternateContent>
      </w:r>
    </w:p>
    <w:p w:rsidR="007E11BE" w:rsidRDefault="007E11BE" w:rsidP="007E11BE">
      <w:pPr>
        <w:tabs>
          <w:tab w:val="left" w:pos="3018"/>
          <w:tab w:val="left" w:pos="6330"/>
        </w:tabs>
        <w:suppressAutoHyphens/>
        <w:ind w:firstLine="709"/>
      </w:pPr>
    </w:p>
    <w:p w:rsidR="007E11BE" w:rsidRPr="00172D1E" w:rsidRDefault="007E11BE" w:rsidP="007E11BE"/>
    <w:p w:rsidR="007E11BE" w:rsidRDefault="00DC7526" w:rsidP="007E11BE">
      <w:pPr>
        <w:tabs>
          <w:tab w:val="left" w:pos="12075"/>
        </w:tabs>
        <w:rPr>
          <w:rFonts w:ascii="Times New Roman" w:hAnsi="Times New Roman"/>
        </w:rPr>
      </w:pPr>
      <w:r>
        <w:rPr>
          <w:noProof/>
        </w:rPr>
        <mc:AlternateContent>
          <mc:Choice Requires="wps">
            <w:drawing>
              <wp:anchor distT="0" distB="0" distL="114300" distR="114300" simplePos="0" relativeHeight="252100608" behindDoc="0" locked="0" layoutInCell="1" allowOverlap="1">
                <wp:simplePos x="0" y="0"/>
                <wp:positionH relativeFrom="column">
                  <wp:posOffset>4293870</wp:posOffset>
                </wp:positionH>
                <wp:positionV relativeFrom="paragraph">
                  <wp:posOffset>61595</wp:posOffset>
                </wp:positionV>
                <wp:extent cx="409575" cy="333375"/>
                <wp:effectExtent l="9525" t="13970" r="9525" b="5080"/>
                <wp:wrapNone/>
                <wp:docPr id="138"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33375"/>
                        </a:xfrm>
                        <a:prstGeom prst="rect">
                          <a:avLst/>
                        </a:prstGeom>
                        <a:solidFill>
                          <a:srgbClr val="FFFFFF"/>
                        </a:solidFill>
                        <a:ln w="9525">
                          <a:solidFill>
                            <a:srgbClr val="000000"/>
                          </a:solidFill>
                          <a:miter lim="800000"/>
                          <a:headEnd/>
                          <a:tailEnd/>
                        </a:ln>
                      </wps:spPr>
                      <wps:txbx>
                        <w:txbxContent>
                          <w:p w:rsidR="00F1643E" w:rsidRPr="00491E1A" w:rsidRDefault="00F1643E" w:rsidP="00491E1A">
                            <w:pPr>
                              <w:ind w:firstLine="0"/>
                              <w:rPr>
                                <w:rFonts w:ascii="Times New Roman" w:hAnsi="Times New Roman"/>
                                <w:sz w:val="16"/>
                                <w:szCs w:val="16"/>
                              </w:rPr>
                            </w:pPr>
                            <w:r>
                              <w:rPr>
                                <w:rFonts w:ascii="Times New Roman" w:hAnsi="Times New Roman"/>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172" style="position:absolute;left:0;text-align:left;margin-left:338.1pt;margin-top:4.85pt;width:32.25pt;height:26.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">
                <v:textbox>
                  <w:txbxContent>
                    <w:p w:rsidR="00F1643E" w:rsidRPr="00491E1A" w:rsidRDefault="00F1643E" w:rsidP="00491E1A">
                      <w:pPr>
                        <w:ind w:firstLine="0"/>
                        <w:rPr>
                          <w:rFonts w:ascii="Times New Roman" w:hAnsi="Times New Roman"/>
                          <w:sz w:val="16"/>
                          <w:szCs w:val="16"/>
                        </w:rPr>
                      </w:pPr>
                      <w:r>
                        <w:rPr>
                          <w:rFonts w:ascii="Times New Roman" w:hAnsi="Times New Roman"/>
                          <w:sz w:val="16"/>
                          <w:szCs w:val="16"/>
                        </w:rPr>
                        <w:t>10</w:t>
                      </w:r>
                    </w:p>
                  </w:txbxContent>
                </v:textbox>
              </v:rect>
            </w:pict>
          </mc:Fallback>
        </mc:AlternateContent>
      </w:r>
      <w:r>
        <w:rPr>
          <w:noProof/>
        </w:rPr>
        <mc:AlternateContent>
          <mc:Choice Requires="wps">
            <w:drawing>
              <wp:anchor distT="0" distB="0" distL="114300" distR="114300" simplePos="0" relativeHeight="252099584" behindDoc="0" locked="0" layoutInCell="1" allowOverlap="1">
                <wp:simplePos x="0" y="0"/>
                <wp:positionH relativeFrom="column">
                  <wp:posOffset>1372870</wp:posOffset>
                </wp:positionH>
                <wp:positionV relativeFrom="paragraph">
                  <wp:posOffset>748030</wp:posOffset>
                </wp:positionV>
                <wp:extent cx="1252220" cy="0"/>
                <wp:effectExtent l="10160" t="7620" r="8890" b="6985"/>
                <wp:wrapNone/>
                <wp:docPr id="137"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22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9EA70C" id="AutoShape 476" o:spid="_x0000_s1026" type="#_x0000_t32" style="position:absolute;margin-left:108.1pt;margin-top:58.9pt;width:98.6pt;height:0;rotation:90;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2097536" behindDoc="0" locked="0" layoutInCell="1" allowOverlap="1">
                <wp:simplePos x="0" y="0"/>
                <wp:positionH relativeFrom="column">
                  <wp:posOffset>1998980</wp:posOffset>
                </wp:positionH>
                <wp:positionV relativeFrom="paragraph">
                  <wp:posOffset>121920</wp:posOffset>
                </wp:positionV>
                <wp:extent cx="984250" cy="0"/>
                <wp:effectExtent l="10160" t="7620" r="5715" b="11430"/>
                <wp:wrapNone/>
                <wp:docPr id="136" name="AutoShap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EE54EE3" id="AutoShape 474" o:spid="_x0000_s1026" type="#_x0000_t32" style="position:absolute;margin-left:157.4pt;margin-top:9.6pt;width:77.5pt;height:0;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" strokecolor="red">
                <v:stroke dashstyle="dash"/>
              </v:shape>
            </w:pict>
          </mc:Fallback>
        </mc:AlternateContent>
      </w:r>
      <w:r w:rsidR="007E11BE">
        <w:tab/>
      </w:r>
      <w:r w:rsidR="007E11BE">
        <w:rPr>
          <w:rFonts w:ascii="Times New Roman" w:hAnsi="Times New Roman"/>
        </w:rPr>
        <w:t>Условные обозначения:</w:t>
      </w:r>
    </w:p>
    <w:p w:rsidR="007E11BE" w:rsidRPr="00755B07" w:rsidRDefault="00DC7526" w:rsidP="007E11BE">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10848" behindDoc="0" locked="0" layoutInCell="1" allowOverlap="1">
                <wp:simplePos x="0" y="0"/>
                <wp:positionH relativeFrom="column">
                  <wp:posOffset>2293620</wp:posOffset>
                </wp:positionH>
                <wp:positionV relativeFrom="paragraph">
                  <wp:posOffset>151765</wp:posOffset>
                </wp:positionV>
                <wp:extent cx="571500" cy="701040"/>
                <wp:effectExtent l="19050" t="22225" r="19050" b="19685"/>
                <wp:wrapNone/>
                <wp:docPr id="135"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701040"/>
                        </a:xfrm>
                        <a:prstGeom prst="rect">
                          <a:avLst/>
                        </a:prstGeom>
                        <a:solidFill>
                          <a:srgbClr val="FFFFFF"/>
                        </a:solidFill>
                        <a:ln w="28575">
                          <a:solidFill>
                            <a:srgbClr val="000000"/>
                          </a:solidFill>
                          <a:miter lim="800000"/>
                          <a:headEnd/>
                          <a:tailEnd/>
                        </a:ln>
                      </wps:spPr>
                      <wps:txbx>
                        <w:txbxContent>
                          <w:p w:rsidR="00F1643E" w:rsidRPr="006A3C01" w:rsidRDefault="00F1643E" w:rsidP="007E11BE">
                            <w:pPr>
                              <w:ind w:firstLine="0"/>
                              <w:rPr>
                                <w:rFonts w:ascii="Times New Roman" w:hAnsi="Times New Roman"/>
                              </w:rPr>
                            </w:pPr>
                            <w:r w:rsidRPr="007E11BE">
                              <w:rPr>
                                <w:rFonts w:ascii="Times New Roman" w:hAnsi="Times New Roman"/>
                                <w:sz w:val="16"/>
                                <w:szCs w:val="16"/>
                              </w:rPr>
                              <w:t>МОУ СООШ</w:t>
                            </w: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173" style="position:absolute;left:0;text-align:left;margin-left:180.6pt;margin-top:11.95pt;width:45pt;height:55.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" strokeweight="2.25pt">
                <v:textbox style="layout-flow:vertical;mso-layout-flow-alt:bottom-to-top">
                  <w:txbxContent>
                    <w:p w:rsidR="00F1643E" w:rsidRPr="006A3C01" w:rsidRDefault="00F1643E" w:rsidP="007E11BE">
                      <w:pPr>
                        <w:ind w:firstLine="0"/>
                        <w:rPr>
                          <w:rFonts w:ascii="Times New Roman" w:hAnsi="Times New Roman"/>
                        </w:rPr>
                      </w:pPr>
                      <w:r w:rsidRPr="007E11BE">
                        <w:rPr>
                          <w:rFonts w:ascii="Times New Roman" w:hAnsi="Times New Roman"/>
                          <w:sz w:val="16"/>
                          <w:szCs w:val="16"/>
                        </w:rPr>
                        <w:t>МОУ СООШ</w:t>
                      </w:r>
                      <w:r>
                        <w:rPr>
                          <w:rFonts w:ascii="Times New Roman" w:hAnsi="Times New Roman"/>
                        </w:rPr>
                        <w:t>д.1</w:t>
                      </w:r>
                    </w:p>
                  </w:txbxContent>
                </v:textbox>
              </v:rect>
            </w:pict>
          </mc:Fallback>
        </mc:AlternateContent>
      </w:r>
      <w:r>
        <w:rPr>
          <w:noProof/>
        </w:rPr>
        <mc:AlternateContent>
          <mc:Choice Requires="wps">
            <w:drawing>
              <wp:anchor distT="0" distB="0" distL="114300" distR="114300" simplePos="0" relativeHeight="252098560" behindDoc="0" locked="0" layoutInCell="1" allowOverlap="1">
                <wp:simplePos x="0" y="0"/>
                <wp:positionH relativeFrom="column">
                  <wp:posOffset>2393315</wp:posOffset>
                </wp:positionH>
                <wp:positionV relativeFrom="paragraph">
                  <wp:posOffset>608330</wp:posOffset>
                </wp:positionV>
                <wp:extent cx="1180465" cy="635"/>
                <wp:effectExtent l="13335" t="12700" r="5080" b="6985"/>
                <wp:wrapNone/>
                <wp:docPr id="134"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0465" cy="635"/>
                        </a:xfrm>
                        <a:prstGeom prst="bentConnector3">
                          <a:avLst>
                            <a:gd name="adj1" fmla="val 49972"/>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E306FE" id="AutoShape 475" o:spid="_x0000_s1026" type="#_x0000_t34" style="position:absolute;margin-left:188.45pt;margin-top:47.9pt;width:92.95pt;height:.05pt;rotation:90;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" adj="10794" strokecolor="red">
                <v:stroke dashstyle="dash"/>
              </v:shape>
            </w:pict>
          </mc:Fallback>
        </mc:AlternateContent>
      </w:r>
      <w:r w:rsidR="007E11BE">
        <w:rPr>
          <w:rFonts w:ascii="Times New Roman" w:hAnsi="Times New Roman"/>
        </w:rPr>
        <w:tab/>
        <w:t xml:space="preserve">граница прилегающих </w:t>
      </w:r>
    </w:p>
    <w:p w:rsidR="007E11BE" w:rsidRPr="00755B07" w:rsidRDefault="00DC7526" w:rsidP="007E11BE">
      <w:pPr>
        <w:tabs>
          <w:tab w:val="left" w:pos="2340"/>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08800" behindDoc="0" locked="0" layoutInCell="1" allowOverlap="1">
                <wp:simplePos x="0" y="0"/>
                <wp:positionH relativeFrom="column">
                  <wp:posOffset>5725795</wp:posOffset>
                </wp:positionH>
                <wp:positionV relativeFrom="paragraph">
                  <wp:posOffset>-46990</wp:posOffset>
                </wp:positionV>
                <wp:extent cx="335915" cy="437515"/>
                <wp:effectExtent l="19050" t="20955" r="19685" b="24130"/>
                <wp:wrapNone/>
                <wp:docPr id="133"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F1643E" w:rsidRPr="00330B10" w:rsidRDefault="00F1643E" w:rsidP="007E11BE">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174" style="position:absolute;left:0;text-align:left;margin-left:450.85pt;margin-top:-3.7pt;width:26.45pt;height:34.45pt;rotation:90;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" strokeweight="3pt">
                <v:textbox>
                  <w:txbxContent>
                    <w:p w:rsidR="00F1643E" w:rsidRPr="00330B10" w:rsidRDefault="00F1643E" w:rsidP="007E11BE">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104704" behindDoc="0" locked="0" layoutInCell="1" allowOverlap="1">
                <wp:simplePos x="0" y="0"/>
                <wp:positionH relativeFrom="column">
                  <wp:posOffset>7039610</wp:posOffset>
                </wp:positionH>
                <wp:positionV relativeFrom="paragraph">
                  <wp:posOffset>3175</wp:posOffset>
                </wp:positionV>
                <wp:extent cx="711835" cy="635"/>
                <wp:effectExtent l="12065" t="10795" r="9525" b="7620"/>
                <wp:wrapNone/>
                <wp:docPr id="132"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B666D93" id="AutoShape 481" o:spid="_x0000_s1026" type="#_x0000_t34" style="position:absolute;margin-left:554.3pt;margin-top:.25pt;width:56.05pt;height:.0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81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POS3zVO&#10;AgAAjgQAAA4AAAAAAAAAAAAAAAAALgIAAGRycy9lMm9Eb2MueG1sUEsBAi0AFAAGAAgAAAAhABOM&#10;xlbYAAAABwEAAA8AAAAAAAAAAAAAAAAAqAQAAGRycy9kb3ducmV2LnhtbFBLBQYAAAAABAAEAPMA&#10;AACtBQAAAAA=&#10;" adj="10790" strokecolor="red">
                <v:stroke dashstyle="dash"/>
              </v:shape>
            </w:pict>
          </mc:Fallback>
        </mc:AlternateContent>
      </w:r>
      <w:r w:rsidR="007E11BE">
        <w:tab/>
      </w:r>
      <w:r w:rsidR="007E11BE">
        <w:tab/>
      </w:r>
      <w:r w:rsidR="007E11BE" w:rsidRPr="00755B07">
        <w:rPr>
          <w:rFonts w:ascii="Times New Roman" w:hAnsi="Times New Roman"/>
        </w:rPr>
        <w:t>территорий</w:t>
      </w:r>
      <w:r w:rsidR="007E11BE">
        <w:rPr>
          <w:rFonts w:ascii="Times New Roman" w:hAnsi="Times New Roman"/>
        </w:rPr>
        <w:t>;</w:t>
      </w:r>
    </w:p>
    <w:p w:rsidR="007E11BE" w:rsidRDefault="00DC7526" w:rsidP="007E11BE">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12896" behindDoc="0" locked="0" layoutInCell="1" allowOverlap="1">
                <wp:simplePos x="0" y="0"/>
                <wp:positionH relativeFrom="column">
                  <wp:posOffset>5903595</wp:posOffset>
                </wp:positionH>
                <wp:positionV relativeFrom="paragraph">
                  <wp:posOffset>164465</wp:posOffset>
                </wp:positionV>
                <wp:extent cx="90805" cy="90805"/>
                <wp:effectExtent l="0" t="0" r="23495" b="23495"/>
                <wp:wrapNone/>
                <wp:docPr id="13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1B6C2245" id="Oval 12" o:spid="_x0000_s1026" style="position:absolute;margin-left:464.85pt;margin-top:12.95pt;width:7.15pt;height:7.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2103680" behindDoc="0" locked="0" layoutInCell="1" allowOverlap="1">
                <wp:simplePos x="0" y="0"/>
                <wp:positionH relativeFrom="column">
                  <wp:posOffset>4302125</wp:posOffset>
                </wp:positionH>
                <wp:positionV relativeFrom="paragraph">
                  <wp:posOffset>5080</wp:posOffset>
                </wp:positionV>
                <wp:extent cx="335915" cy="466725"/>
                <wp:effectExtent l="9525" t="5715" r="9525" b="10795"/>
                <wp:wrapNone/>
                <wp:docPr id="13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F1643E" w:rsidRPr="00491E1A" w:rsidRDefault="00F1643E" w:rsidP="00491E1A">
                            <w:pPr>
                              <w:ind w:firstLine="0"/>
                              <w:jc w:val="center"/>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175" style="position:absolute;left:0;text-align:left;margin-left:338.75pt;margin-top:.4pt;width:26.45pt;height:36.75pt;rotation:-90;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">
                <v:textbox>
                  <w:txbxContent>
                    <w:p w:rsidR="00F1643E" w:rsidRPr="00491E1A" w:rsidRDefault="00F1643E" w:rsidP="00491E1A">
                      <w:pPr>
                        <w:ind w:firstLine="0"/>
                        <w:jc w:val="center"/>
                        <w:rPr>
                          <w:rFonts w:ascii="Times New Roman" w:hAnsi="Times New Roman"/>
                          <w:sz w:val="16"/>
                          <w:szCs w:val="16"/>
                        </w:rPr>
                      </w:pPr>
                      <w:r>
                        <w:rPr>
                          <w:rFonts w:ascii="Times New Roman" w:hAnsi="Times New Roman"/>
                          <w:sz w:val="16"/>
                          <w:szCs w:val="16"/>
                        </w:rPr>
                        <w:t>8</w:t>
                      </w:r>
                    </w:p>
                  </w:txbxContent>
                </v:textbox>
              </v:rect>
            </w:pict>
          </mc:Fallback>
        </mc:AlternateContent>
      </w:r>
      <w:r>
        <w:rPr>
          <w:noProof/>
        </w:rPr>
        <mc:AlternateContent>
          <mc:Choice Requires="wps">
            <w:drawing>
              <wp:anchor distT="0" distB="0" distL="114300" distR="114300" simplePos="0" relativeHeight="252105728"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2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46224789" id="Oval 12" o:spid="_x0000_s1026" style="position:absolute;margin-left:558.55pt;margin-top:5.55pt;width:7.15pt;height:7.1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k2Q8&#10;5BECAAAtBAAADgAAAAAAAAAAAAAAAAAuAgAAZHJzL2Uyb0RvYy54bWxQSwECLQAUAAYACAAAACEA&#10;pUNfFN4AAAALAQAADwAAAAAAAAAAAAAAAABrBAAAZHJzL2Rvd25yZXYueG1sUEsFBgAAAAAEAAQA&#10;8wAAAHYFAAAAAA==&#10;" fillcolor="black"/>
            </w:pict>
          </mc:Fallback>
        </mc:AlternateContent>
      </w:r>
      <w:r w:rsidR="007E11BE">
        <w:tab/>
      </w:r>
      <w:r w:rsidR="007E11BE" w:rsidRPr="00755B07">
        <w:rPr>
          <w:rFonts w:ascii="Times New Roman" w:hAnsi="Times New Roman"/>
        </w:rPr>
        <w:t>основной вход</w:t>
      </w:r>
      <w:r w:rsidR="007E11BE">
        <w:rPr>
          <w:rFonts w:ascii="Times New Roman" w:hAnsi="Times New Roman"/>
        </w:rPr>
        <w:t xml:space="preserve"> </w:t>
      </w:r>
      <w:r w:rsidR="007E11BE" w:rsidRPr="00755B07">
        <w:rPr>
          <w:rFonts w:ascii="Times New Roman" w:hAnsi="Times New Roman"/>
        </w:rPr>
        <w:t xml:space="preserve">на </w:t>
      </w:r>
      <w:r w:rsidR="007E11BE">
        <w:rPr>
          <w:rFonts w:ascii="Times New Roman" w:hAnsi="Times New Roman"/>
        </w:rPr>
        <w:t>прилегающую</w:t>
      </w:r>
    </w:p>
    <w:p w:rsidR="007E11BE" w:rsidRDefault="007E11BE" w:rsidP="007E11BE">
      <w:pPr>
        <w:tabs>
          <w:tab w:val="left" w:pos="11730"/>
        </w:tabs>
        <w:rPr>
          <w:rFonts w:ascii="Times New Roman" w:hAnsi="Times New Roman"/>
        </w:rPr>
      </w:pPr>
      <w:r>
        <w:rPr>
          <w:rFonts w:ascii="Times New Roman" w:hAnsi="Times New Roman"/>
        </w:rPr>
        <w:tab/>
        <w:t>территорию</w: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330B10" w:rsidRDefault="007E11BE" w:rsidP="007E11BE">
      <w:pPr>
        <w:tabs>
          <w:tab w:val="left" w:pos="2265"/>
        </w:tabs>
        <w:rPr>
          <w:rFonts w:ascii="Times New Roman" w:hAnsi="Times New Roman"/>
          <w:sz w:val="16"/>
          <w:szCs w:val="16"/>
        </w:rPr>
      </w:pPr>
      <w:r>
        <w:rPr>
          <w:rFonts w:ascii="Times New Roman" w:hAnsi="Times New Roman"/>
        </w:rPr>
        <w:tab/>
      </w:r>
    </w:p>
    <w:p w:rsidR="007E11BE" w:rsidRPr="002471C3" w:rsidRDefault="00DC7526" w:rsidP="007E11BE">
      <w:pPr>
        <w:rPr>
          <w:rFonts w:ascii="Times New Roman" w:hAnsi="Times New Roman"/>
        </w:rPr>
      </w:pPr>
      <w:r>
        <w:rPr>
          <w:noProof/>
        </w:rPr>
        <mc:AlternateContent>
          <mc:Choice Requires="wps">
            <w:drawing>
              <wp:anchor distT="0" distB="0" distL="114300" distR="114300" simplePos="0" relativeHeight="252111872" behindDoc="0" locked="0" layoutInCell="1" allowOverlap="1">
                <wp:simplePos x="0" y="0"/>
                <wp:positionH relativeFrom="column">
                  <wp:posOffset>2474595</wp:posOffset>
                </wp:positionH>
                <wp:positionV relativeFrom="paragraph">
                  <wp:posOffset>31115</wp:posOffset>
                </wp:positionV>
                <wp:extent cx="90805" cy="90805"/>
                <wp:effectExtent l="0" t="0" r="23495" b="23495"/>
                <wp:wrapNone/>
                <wp:docPr id="1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5C2E9D89" id="Oval 12" o:spid="_x0000_s1026" style="position:absolute;margin-left:194.85pt;margin-top:2.45pt;width:7.15pt;height:7.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oA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" fillcolor="black"/>
            </w:pict>
          </mc:Fallback>
        </mc:AlternateContent>
      </w:r>
      <w:r>
        <w:rPr>
          <w:rFonts w:ascii="Times New Roman" w:hAnsi="Times New Roman"/>
          <w:noProof/>
        </w:rPr>
        <mc:AlternateContent>
          <mc:Choice Requires="wps">
            <w:drawing>
              <wp:anchor distT="0" distB="0" distL="114300" distR="114300" simplePos="0" relativeHeight="252114944" behindDoc="0" locked="0" layoutInCell="1" allowOverlap="1">
                <wp:simplePos x="0" y="0"/>
                <wp:positionH relativeFrom="column">
                  <wp:posOffset>1998980</wp:posOffset>
                </wp:positionH>
                <wp:positionV relativeFrom="paragraph">
                  <wp:posOffset>30480</wp:posOffset>
                </wp:positionV>
                <wp:extent cx="984885" cy="635"/>
                <wp:effectExtent l="10160" t="12065" r="5080" b="6350"/>
                <wp:wrapNone/>
                <wp:docPr id="127"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3A641E" id="AutoShape 491" o:spid="_x0000_s1026" type="#_x0000_t34" style="position:absolute;margin-left:157.4pt;margin-top:2.4pt;width:77.55pt;height:.0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" adj="10793" strokecolor="red">
                <v:stroke dashstyle="dash"/>
              </v:shape>
            </w:pict>
          </mc:Fallback>
        </mc:AlternateConten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DC7526"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09824" behindDoc="0" locked="0" layoutInCell="1" allowOverlap="1">
                <wp:simplePos x="0" y="0"/>
                <wp:positionH relativeFrom="column">
                  <wp:posOffset>821690</wp:posOffset>
                </wp:positionH>
                <wp:positionV relativeFrom="paragraph">
                  <wp:posOffset>54610</wp:posOffset>
                </wp:positionV>
                <wp:extent cx="295275" cy="228600"/>
                <wp:effectExtent l="9525" t="7620" r="9525" b="11430"/>
                <wp:wrapNone/>
                <wp:docPr id="12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5275" cy="228600"/>
                        </a:xfrm>
                        <a:prstGeom prst="rect">
                          <a:avLst/>
                        </a:prstGeom>
                        <a:solidFill>
                          <a:srgbClr val="FFFFFF"/>
                        </a:solidFill>
                        <a:ln w="9525">
                          <a:solidFill>
                            <a:srgbClr val="000000"/>
                          </a:solidFill>
                          <a:miter lim="800000"/>
                          <a:headEnd/>
                          <a:tailEnd/>
                        </a:ln>
                      </wps:spPr>
                      <wps:txbx>
                        <w:txbxContent>
                          <w:p w:rsidR="00F1643E" w:rsidRPr="00491E1A" w:rsidRDefault="00F1643E" w:rsidP="00491E1A">
                            <w:pPr>
                              <w:ind w:firstLine="0"/>
                              <w:jc w:val="center"/>
                              <w:rPr>
                                <w:rFonts w:ascii="Times New Roman" w:hAnsi="Times New Roman"/>
                                <w:sz w:val="16"/>
                                <w:szCs w:val="16"/>
                              </w:rPr>
                            </w:pPr>
                            <w:r>
                              <w:rPr>
                                <w:rFonts w:ascii="Times New Roman" w:hAnsi="Times New Roman"/>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176" style="position:absolute;left:0;text-align:left;margin-left:64.7pt;margin-top:4.3pt;width:23.25pt;height:18pt;rotation:90;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">
                <v:textbox>
                  <w:txbxContent>
                    <w:p w:rsidR="00F1643E" w:rsidRPr="00491E1A" w:rsidRDefault="00F1643E" w:rsidP="00491E1A">
                      <w:pPr>
                        <w:ind w:firstLine="0"/>
                        <w:jc w:val="center"/>
                        <w:rPr>
                          <w:rFonts w:ascii="Times New Roman" w:hAnsi="Times New Roman"/>
                          <w:sz w:val="16"/>
                          <w:szCs w:val="16"/>
                        </w:rPr>
                      </w:pPr>
                      <w:r>
                        <w:rPr>
                          <w:rFonts w:ascii="Times New Roman" w:hAnsi="Times New Roman"/>
                          <w:sz w:val="16"/>
                          <w:szCs w:val="16"/>
                        </w:rPr>
                        <w:t>5</w:t>
                      </w:r>
                    </w:p>
                  </w:txbxContent>
                </v:textbox>
              </v:rect>
            </w:pict>
          </mc:Fallback>
        </mc:AlternateContent>
      </w:r>
    </w:p>
    <w:p w:rsidR="007E11BE" w:rsidRPr="002471C3" w:rsidRDefault="00DC7526"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07776" behindDoc="0" locked="0" layoutInCell="1" allowOverlap="1">
                <wp:simplePos x="0" y="0"/>
                <wp:positionH relativeFrom="column">
                  <wp:posOffset>4257040</wp:posOffset>
                </wp:positionH>
                <wp:positionV relativeFrom="paragraph">
                  <wp:posOffset>120650</wp:posOffset>
                </wp:positionV>
                <wp:extent cx="273685" cy="314325"/>
                <wp:effectExtent l="9525" t="7620" r="9525" b="13970"/>
                <wp:wrapNone/>
                <wp:docPr id="125"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491E1A">
                            <w:pPr>
                              <w:ind w:firstLine="0"/>
                              <w:jc w:val="center"/>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177" style="position:absolute;left:0;text-align:left;margin-left:335.2pt;margin-top:9.5pt;width:21.55pt;height:24.75pt;rotation:90;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">
                <v:textbox>
                  <w:txbxContent>
                    <w:p w:rsidR="00F1643E" w:rsidRPr="00491E1A" w:rsidRDefault="00F1643E" w:rsidP="00491E1A">
                      <w:pPr>
                        <w:ind w:firstLine="0"/>
                        <w:jc w:val="center"/>
                        <w:rPr>
                          <w:rFonts w:ascii="Times New Roman" w:hAnsi="Times New Roman"/>
                          <w:sz w:val="16"/>
                          <w:szCs w:val="16"/>
                        </w:rPr>
                      </w:pPr>
                      <w:r>
                        <w:rPr>
                          <w:rFonts w:ascii="Times New Roman" w:hAnsi="Times New Roman"/>
                          <w:sz w:val="16"/>
                          <w:szCs w:val="16"/>
                        </w:rPr>
                        <w:t>4</w:t>
                      </w:r>
                    </w:p>
                  </w:txbxContent>
                </v:textbox>
              </v:rect>
            </w:pict>
          </mc:Fallback>
        </mc:AlternateContent>
      </w:r>
    </w:p>
    <w:p w:rsidR="007E11BE" w:rsidRPr="002471C3" w:rsidRDefault="00DC7526"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16992" behindDoc="0" locked="0" layoutInCell="1" allowOverlap="1">
                <wp:simplePos x="0" y="0"/>
                <wp:positionH relativeFrom="column">
                  <wp:posOffset>5295265</wp:posOffset>
                </wp:positionH>
                <wp:positionV relativeFrom="paragraph">
                  <wp:posOffset>43180</wp:posOffset>
                </wp:positionV>
                <wp:extent cx="273685" cy="314325"/>
                <wp:effectExtent l="9525" t="10160" r="9525" b="11430"/>
                <wp:wrapNone/>
                <wp:docPr id="124"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491E1A">
                            <w:pPr>
                              <w:ind w:firstLine="0"/>
                              <w:jc w:val="center"/>
                              <w:rPr>
                                <w:rFonts w:ascii="Times New Roman" w:hAnsi="Times New Roman"/>
                                <w:sz w:val="16"/>
                                <w:szCs w:val="16"/>
                              </w:rPr>
                            </w:pPr>
                            <w:r>
                              <w:rPr>
                                <w:rFonts w:ascii="Times New Roman" w:hAnsi="Times New Roman"/>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178" style="position:absolute;left:0;text-align:left;margin-left:416.95pt;margin-top:3.4pt;width:21.55pt;height:24.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">
                <v:textbox>
                  <w:txbxContent>
                    <w:p w:rsidR="00F1643E" w:rsidRPr="00491E1A" w:rsidRDefault="00F1643E" w:rsidP="00491E1A">
                      <w:pPr>
                        <w:ind w:firstLine="0"/>
                        <w:jc w:val="center"/>
                        <w:rPr>
                          <w:rFonts w:ascii="Times New Roman" w:hAnsi="Times New Roman"/>
                          <w:sz w:val="16"/>
                          <w:szCs w:val="16"/>
                        </w:rPr>
                      </w:pPr>
                      <w:r>
                        <w:rPr>
                          <w:rFonts w:ascii="Times New Roman" w:hAnsi="Times New Roman"/>
                          <w:sz w:val="16"/>
                          <w:szCs w:val="16"/>
                        </w:rPr>
                        <w:t>1</w:t>
                      </w:r>
                    </w:p>
                  </w:txbxContent>
                </v:textbox>
              </v:rect>
            </w:pict>
          </mc:Fallback>
        </mc:AlternateContent>
      </w:r>
    </w:p>
    <w:p w:rsidR="007E11BE" w:rsidRPr="002471C3" w:rsidRDefault="007E11BE" w:rsidP="007E11BE">
      <w:pPr>
        <w:rPr>
          <w:rFonts w:ascii="Times New Roman" w:hAnsi="Times New Roman"/>
        </w:rPr>
      </w:pPr>
    </w:p>
    <w:p w:rsidR="007E11BE" w:rsidRPr="002471C3" w:rsidRDefault="00DC7526" w:rsidP="007E11BE">
      <w:pPr>
        <w:rPr>
          <w:rFonts w:ascii="Times New Roman" w:hAnsi="Times New Roman"/>
        </w:rPr>
      </w:pPr>
      <w:r>
        <w:rPr>
          <w:noProof/>
        </w:rPr>
        <mc:AlternateContent>
          <mc:Choice Requires="wps">
            <w:drawing>
              <wp:anchor distT="0" distB="0" distL="114300" distR="114300" simplePos="0" relativeHeight="252102656" behindDoc="0" locked="0" layoutInCell="1" allowOverlap="1">
                <wp:simplePos x="0" y="0"/>
                <wp:positionH relativeFrom="column">
                  <wp:posOffset>4292600</wp:posOffset>
                </wp:positionH>
                <wp:positionV relativeFrom="paragraph">
                  <wp:posOffset>-3983990</wp:posOffset>
                </wp:positionV>
                <wp:extent cx="382905" cy="8591550"/>
                <wp:effectExtent l="9525" t="7620" r="9525" b="9525"/>
                <wp:wrapNone/>
                <wp:docPr id="123"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905" cy="8591550"/>
                        </a:xfrm>
                        <a:prstGeom prst="rect">
                          <a:avLst/>
                        </a:prstGeom>
                        <a:solidFill>
                          <a:srgbClr val="FFFFFF"/>
                        </a:solidFill>
                        <a:ln w="9525">
                          <a:solidFill>
                            <a:srgbClr val="000000"/>
                          </a:solidFill>
                          <a:miter lim="800000"/>
                          <a:headEnd/>
                          <a:tailEnd/>
                        </a:ln>
                      </wps:spPr>
                      <wps:txbx>
                        <w:txbxContent>
                          <w:p w:rsidR="00F1643E" w:rsidRPr="00796F35" w:rsidRDefault="00F1643E" w:rsidP="007E11BE">
                            <w:pPr>
                              <w:jc w:val="center"/>
                              <w:rPr>
                                <w:rFonts w:ascii="Times New Roman" w:hAnsi="Times New Roman"/>
                              </w:rPr>
                            </w:pPr>
                            <w:r>
                              <w:rPr>
                                <w:rFonts w:ascii="Times New Roman" w:hAnsi="Times New Roman"/>
                              </w:rPr>
                              <w:t>ул.Центральная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179" style="position:absolute;left:0;text-align:left;margin-left:338pt;margin-top:-313.7pt;width:30.15pt;height:676.5pt;rotation:90;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">
                <v:textbox>
                  <w:txbxContent>
                    <w:p w:rsidR="00F1643E" w:rsidRPr="00796F35" w:rsidRDefault="00F1643E" w:rsidP="007E11BE">
                      <w:pPr>
                        <w:jc w:val="center"/>
                        <w:rPr>
                          <w:rFonts w:ascii="Times New Roman" w:hAnsi="Times New Roman"/>
                        </w:rPr>
                      </w:pPr>
                      <w:r>
                        <w:rPr>
                          <w:rFonts w:ascii="Times New Roman" w:hAnsi="Times New Roman"/>
                        </w:rPr>
                        <w:t>ул.Центральная</w:t>
                      </w:r>
                    </w:p>
                  </w:txbxContent>
                </v:textbox>
              </v:rect>
            </w:pict>
          </mc:Fallback>
        </mc:AlternateConten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DC7526"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15968" behindDoc="0" locked="0" layoutInCell="1" allowOverlap="1">
                <wp:simplePos x="0" y="0"/>
                <wp:positionH relativeFrom="column">
                  <wp:posOffset>4133215</wp:posOffset>
                </wp:positionH>
                <wp:positionV relativeFrom="paragraph">
                  <wp:posOffset>43180</wp:posOffset>
                </wp:positionV>
                <wp:extent cx="273685" cy="314325"/>
                <wp:effectExtent l="9525" t="10160" r="9525" b="11430"/>
                <wp:wrapNone/>
                <wp:docPr id="12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7E11BE" w:rsidRDefault="00F1643E" w:rsidP="007E11BE">
                            <w:pPr>
                              <w:ind w:firstLine="0"/>
                              <w:jc w:val="center"/>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180" style="position:absolute;left:0;text-align:left;margin-left:325.45pt;margin-top:3.4pt;width:21.55pt;height:24.75pt;rotation:90;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">
                <v:textbox>
                  <w:txbxContent>
                    <w:p w:rsidR="00F1643E" w:rsidRPr="007E11BE" w:rsidRDefault="00F1643E" w:rsidP="007E11BE">
                      <w:pPr>
                        <w:ind w:firstLine="0"/>
                        <w:jc w:val="center"/>
                        <w:rPr>
                          <w:rFonts w:ascii="Times New Roman" w:hAnsi="Times New Roman"/>
                          <w:sz w:val="16"/>
                          <w:szCs w:val="16"/>
                        </w:rPr>
                      </w:pPr>
                      <w:r>
                        <w:rPr>
                          <w:rFonts w:ascii="Times New Roman" w:hAnsi="Times New Roman"/>
                          <w:sz w:val="16"/>
                          <w:szCs w:val="16"/>
                        </w:rPr>
                        <w:t>2</w:t>
                      </w:r>
                    </w:p>
                  </w:txbxContent>
                </v:textbox>
              </v:rect>
            </w:pict>
          </mc:Fallback>
        </mc:AlternateContent>
      </w:r>
    </w:p>
    <w:p w:rsidR="007E11BE" w:rsidRPr="002471C3" w:rsidRDefault="007E11BE" w:rsidP="007E11BE">
      <w:pPr>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2</w:t>
      </w: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10"/>
        <w:gridCol w:w="7505"/>
      </w:tblGrid>
      <w:tr w:rsidR="00895B40" w:rsidRPr="008D7084" w:rsidTr="005E12AD">
        <w:tc>
          <w:tcPr>
            <w:tcW w:w="7510"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505"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895B40" w:rsidRPr="008D7084" w:rsidTr="005E12AD">
        <w:tc>
          <w:tcPr>
            <w:tcW w:w="7510"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Чингильтуйская ООШ</w:t>
            </w:r>
          </w:p>
        </w:tc>
        <w:tc>
          <w:tcPr>
            <w:tcW w:w="7505"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с.Чингильтуй, ул.Новая-17</w:t>
            </w:r>
          </w:p>
        </w:tc>
      </w:tr>
      <w:tr w:rsidR="00895B40" w:rsidRPr="008D7084" w:rsidTr="005E12AD">
        <w:tc>
          <w:tcPr>
            <w:tcW w:w="7510" w:type="dxa"/>
          </w:tcPr>
          <w:p w:rsidR="00895B40" w:rsidRDefault="00895B40"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505" w:type="dxa"/>
          </w:tcPr>
          <w:p w:rsidR="00895B40" w:rsidRPr="005A6F4B" w:rsidRDefault="00895B40" w:rsidP="00895B40">
            <w:pPr>
              <w:ind w:firstLine="0"/>
              <w:jc w:val="center"/>
              <w:rPr>
                <w:rFonts w:ascii="Times New Roman" w:hAnsi="Times New Roman"/>
                <w:sz w:val="28"/>
                <w:szCs w:val="28"/>
              </w:rPr>
            </w:pPr>
            <w:r w:rsidRPr="005A6F4B">
              <w:rPr>
                <w:rFonts w:ascii="Times New Roman" w:hAnsi="Times New Roman"/>
                <w:sz w:val="28"/>
                <w:szCs w:val="28"/>
              </w:rPr>
              <w:t>с.</w:t>
            </w:r>
            <w:r>
              <w:rPr>
                <w:rFonts w:ascii="Times New Roman" w:hAnsi="Times New Roman"/>
                <w:sz w:val="28"/>
                <w:szCs w:val="28"/>
              </w:rPr>
              <w:t>Чингильтуй</w:t>
            </w:r>
            <w:r w:rsidRPr="005A6F4B">
              <w:rPr>
                <w:rFonts w:ascii="Times New Roman" w:hAnsi="Times New Roman"/>
                <w:sz w:val="28"/>
                <w:szCs w:val="28"/>
              </w:rPr>
              <w:t>, ул.</w:t>
            </w:r>
            <w:r>
              <w:rPr>
                <w:rFonts w:ascii="Times New Roman" w:hAnsi="Times New Roman"/>
                <w:sz w:val="28"/>
                <w:szCs w:val="28"/>
              </w:rPr>
              <w:t>Нагорная-2/1</w:t>
            </w:r>
          </w:p>
        </w:tc>
      </w:tr>
    </w:tbl>
    <w:p w:rsidR="00895B40" w:rsidRDefault="00DC7526"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46688" behindDoc="0" locked="0" layoutInCell="1" allowOverlap="1">
                <wp:simplePos x="0" y="0"/>
                <wp:positionH relativeFrom="column">
                  <wp:posOffset>3133090</wp:posOffset>
                </wp:positionH>
                <wp:positionV relativeFrom="paragraph">
                  <wp:posOffset>76200</wp:posOffset>
                </wp:positionV>
                <wp:extent cx="273685" cy="314325"/>
                <wp:effectExtent l="9525" t="10160" r="9525" b="11430"/>
                <wp:wrapNone/>
                <wp:docPr id="12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181" style="position:absolute;left:0;text-align:left;margin-left:246.7pt;margin-top:6pt;width:21.55pt;height:24.75pt;rotation:90;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">
                <v:textbox>
                  <w:txbxContent>
                    <w:p w:rsidR="00F1643E" w:rsidRPr="00491E1A" w:rsidRDefault="00F1643E" w:rsidP="00895B40">
                      <w:pPr>
                        <w:ind w:firstLine="0"/>
                        <w:jc w:val="center"/>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24160" behindDoc="0" locked="0" layoutInCell="1" allowOverlap="1">
                <wp:simplePos x="0" y="0"/>
                <wp:positionH relativeFrom="column">
                  <wp:posOffset>2419985</wp:posOffset>
                </wp:positionH>
                <wp:positionV relativeFrom="paragraph">
                  <wp:posOffset>170180</wp:posOffset>
                </wp:positionV>
                <wp:extent cx="381000" cy="4229735"/>
                <wp:effectExtent l="288290" t="17145" r="283210" b="20320"/>
                <wp:wrapNone/>
                <wp:docPr id="120"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1000" cy="4229735"/>
                        </a:xfrm>
                        <a:prstGeom prst="rect">
                          <a:avLst/>
                        </a:prstGeom>
                        <a:solidFill>
                          <a:srgbClr val="FFFFFF"/>
                        </a:solidFill>
                        <a:ln w="9525">
                          <a:solidFill>
                            <a:srgbClr val="000000"/>
                          </a:solidFill>
                          <a:miter lim="800000"/>
                          <a:headEnd/>
                          <a:tailEnd/>
                        </a:ln>
                      </wps:spPr>
                      <wps:txbx>
                        <w:txbxContent>
                          <w:p w:rsidR="00F1643E" w:rsidRPr="00F0485C" w:rsidRDefault="00F1643E" w:rsidP="00895B40">
                            <w:pPr>
                              <w:jc w:val="center"/>
                              <w:rPr>
                                <w:rFonts w:ascii="Times New Roman" w:hAnsi="Times New Roman"/>
                              </w:rPr>
                            </w:pPr>
                            <w:r>
                              <w:rPr>
                                <w:rFonts w:ascii="Times New Roman" w:hAnsi="Times New Roman"/>
                              </w:rPr>
                              <w:t xml:space="preserve">ул.Новая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182" style="position:absolute;left:0;text-align:left;margin-left:190.55pt;margin-top:13.4pt;width:30pt;height:333.05pt;rotation:487055fd;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">
                <v:textbox style="layout-flow:vertical;mso-layout-flow-alt:bottom-to-top">
                  <w:txbxContent>
                    <w:p w:rsidR="00F1643E" w:rsidRPr="00F0485C" w:rsidRDefault="00F1643E" w:rsidP="00895B40">
                      <w:pPr>
                        <w:jc w:val="center"/>
                        <w:rPr>
                          <w:rFonts w:ascii="Times New Roman" w:hAnsi="Times New Roman"/>
                        </w:rPr>
                      </w:pPr>
                      <w:r>
                        <w:rPr>
                          <w:rFonts w:ascii="Times New Roman" w:hAnsi="Times New Roman"/>
                        </w:rPr>
                        <w:t xml:space="preserve">ул.Новая  </w:t>
                      </w:r>
                    </w:p>
                  </w:txbxContent>
                </v:textbox>
              </v:rect>
            </w:pict>
          </mc:Fallback>
        </mc:AlternateContent>
      </w:r>
    </w:p>
    <w:p w:rsidR="00895B40" w:rsidRDefault="00DC7526"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29280" behindDoc="0" locked="0" layoutInCell="1" allowOverlap="1">
                <wp:simplePos x="0" y="0"/>
                <wp:positionH relativeFrom="column">
                  <wp:posOffset>880745</wp:posOffset>
                </wp:positionH>
                <wp:positionV relativeFrom="paragraph">
                  <wp:posOffset>127000</wp:posOffset>
                </wp:positionV>
                <wp:extent cx="273685" cy="314325"/>
                <wp:effectExtent l="5080" t="7620" r="13970" b="13970"/>
                <wp:wrapNone/>
                <wp:docPr id="119"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895B40">
                            <w:pPr>
                              <w:ind w:firstLine="0"/>
                              <w:jc w:val="center"/>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183" style="position:absolute;left:0;text-align:left;margin-left:69.35pt;margin-top:10pt;width:21.55pt;height:24.75pt;rotation:90;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">
                <v:textbox>
                  <w:txbxContent>
                    <w:p w:rsidR="00F1643E" w:rsidRPr="00491E1A" w:rsidRDefault="00F1643E" w:rsidP="00895B40">
                      <w:pPr>
                        <w:ind w:firstLine="0"/>
                        <w:jc w:val="center"/>
                        <w:rPr>
                          <w:rFonts w:ascii="Times New Roman" w:hAnsi="Times New Roman"/>
                          <w:sz w:val="16"/>
                          <w:szCs w:val="16"/>
                        </w:rPr>
                      </w:pPr>
                      <w:r>
                        <w:rPr>
                          <w:rFonts w:ascii="Times New Roman" w:hAnsi="Times New Roman"/>
                          <w:sz w:val="16"/>
                          <w:szCs w:val="16"/>
                        </w:rPr>
                        <w:t>4</w:t>
                      </w:r>
                    </w:p>
                  </w:txbxContent>
                </v:textbox>
              </v:rect>
            </w:pict>
          </mc:Fallback>
        </mc:AlternateContent>
      </w:r>
      <w:r>
        <w:rPr>
          <w:rFonts w:ascii="Times New Roman" w:hAnsi="Times New Roman"/>
          <w:noProof/>
        </w:rPr>
        <mc:AlternateContent>
          <mc:Choice Requires="wps">
            <w:drawing>
              <wp:anchor distT="0" distB="0" distL="114300" distR="114300" simplePos="0" relativeHeight="252135424" behindDoc="0" locked="0" layoutInCell="1" allowOverlap="1">
                <wp:simplePos x="0" y="0"/>
                <wp:positionH relativeFrom="column">
                  <wp:posOffset>334645</wp:posOffset>
                </wp:positionH>
                <wp:positionV relativeFrom="paragraph">
                  <wp:posOffset>50165</wp:posOffset>
                </wp:positionV>
                <wp:extent cx="322580" cy="4243070"/>
                <wp:effectExtent l="174625" t="24765" r="179070" b="18415"/>
                <wp:wrapNone/>
                <wp:docPr id="118"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2171">
                          <a:off x="0" y="0"/>
                          <a:ext cx="322580" cy="4243070"/>
                        </a:xfrm>
                        <a:prstGeom prst="rect">
                          <a:avLst/>
                        </a:prstGeom>
                        <a:solidFill>
                          <a:srgbClr val="FFFFFF"/>
                        </a:solidFill>
                        <a:ln w="9525">
                          <a:solidFill>
                            <a:srgbClr val="000000"/>
                          </a:solidFill>
                          <a:miter lim="800000"/>
                          <a:headEnd/>
                          <a:tailEnd/>
                        </a:ln>
                      </wps:spPr>
                      <wps:txbx>
                        <w:txbxContent>
                          <w:p w:rsidR="00F1643E" w:rsidRPr="00796F35" w:rsidRDefault="00F1643E" w:rsidP="00895B40">
                            <w:pPr>
                              <w:jc w:val="center"/>
                              <w:rPr>
                                <w:rFonts w:ascii="Times New Roman" w:hAnsi="Times New Roman"/>
                              </w:rPr>
                            </w:pPr>
                            <w:r>
                              <w:rPr>
                                <w:rFonts w:ascii="Times New Roman" w:hAnsi="Times New Roman"/>
                              </w:rPr>
                              <w:t>ул.Советская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184" style="position:absolute;left:0;text-align:left;margin-left:26.35pt;margin-top:3.95pt;width:25.4pt;height:334.1pt;rotation:286361fd;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">
                <v:textbox style="layout-flow:vertical;mso-layout-flow-alt:bottom-to-top">
                  <w:txbxContent>
                    <w:p w:rsidR="00F1643E" w:rsidRPr="00796F35" w:rsidRDefault="00F1643E" w:rsidP="00895B40">
                      <w:pPr>
                        <w:jc w:val="center"/>
                        <w:rPr>
                          <w:rFonts w:ascii="Times New Roman" w:hAnsi="Times New Roman"/>
                        </w:rPr>
                      </w:pPr>
                      <w:r>
                        <w:rPr>
                          <w:rFonts w:ascii="Times New Roman" w:hAnsi="Times New Roman"/>
                        </w:rPr>
                        <w:t>ул.Советская</w:t>
                      </w:r>
                    </w:p>
                  </w:txbxContent>
                </v:textbox>
              </v:rect>
            </w:pict>
          </mc:Fallback>
        </mc:AlternateContent>
      </w:r>
      <w:r>
        <w:rPr>
          <w:rFonts w:ascii="Times New Roman" w:hAnsi="Times New Roman"/>
          <w:noProof/>
        </w:rPr>
        <mc:AlternateContent>
          <mc:Choice Requires="wps">
            <w:drawing>
              <wp:anchor distT="0" distB="0" distL="114300" distR="114300" simplePos="0" relativeHeight="252140544" behindDoc="0" locked="0" layoutInCell="1" allowOverlap="1">
                <wp:simplePos x="0" y="0"/>
                <wp:positionH relativeFrom="column">
                  <wp:posOffset>3427095</wp:posOffset>
                </wp:positionH>
                <wp:positionV relativeFrom="paragraph">
                  <wp:posOffset>147320</wp:posOffset>
                </wp:positionV>
                <wp:extent cx="381000" cy="4229735"/>
                <wp:effectExtent l="285750" t="17145" r="285750" b="20320"/>
                <wp:wrapNone/>
                <wp:docPr id="117"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1000" cy="4229735"/>
                        </a:xfrm>
                        <a:prstGeom prst="rect">
                          <a:avLst/>
                        </a:prstGeom>
                        <a:solidFill>
                          <a:srgbClr val="FFFFFF"/>
                        </a:solidFill>
                        <a:ln w="9525">
                          <a:solidFill>
                            <a:srgbClr val="000000"/>
                          </a:solidFill>
                          <a:miter lim="800000"/>
                          <a:headEnd/>
                          <a:tailEnd/>
                        </a:ln>
                      </wps:spPr>
                      <wps:txbx>
                        <w:txbxContent>
                          <w:p w:rsidR="00F1643E" w:rsidRPr="00F0485C" w:rsidRDefault="00F1643E" w:rsidP="00895B40">
                            <w:pPr>
                              <w:jc w:val="center"/>
                              <w:rPr>
                                <w:rFonts w:ascii="Times New Roman" w:hAnsi="Times New Roman"/>
                              </w:rPr>
                            </w:pPr>
                            <w:r>
                              <w:rPr>
                                <w:rFonts w:ascii="Times New Roman" w:hAnsi="Times New Roman"/>
                              </w:rPr>
                              <w:t>ул.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185" style="position:absolute;left:0;text-align:left;margin-left:269.85pt;margin-top:11.6pt;width:30pt;height:333.05pt;rotation:487055fd;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">
                <v:textbox style="layout-flow:vertical;mso-layout-flow-alt:bottom-to-top">
                  <w:txbxContent>
                    <w:p w:rsidR="00F1643E" w:rsidRPr="00F0485C" w:rsidRDefault="00F1643E" w:rsidP="00895B40">
                      <w:pPr>
                        <w:jc w:val="center"/>
                        <w:rPr>
                          <w:rFonts w:ascii="Times New Roman" w:hAnsi="Times New Roman"/>
                        </w:rPr>
                      </w:pPr>
                      <w:r>
                        <w:rPr>
                          <w:rFonts w:ascii="Times New Roman" w:hAnsi="Times New Roman"/>
                        </w:rPr>
                        <w:t>ул.</w:t>
                      </w:r>
                    </w:p>
                  </w:txbxContent>
                </v:textbox>
              </v:rect>
            </w:pict>
          </mc:Fallback>
        </mc:AlternateContent>
      </w:r>
    </w:p>
    <w:p w:rsidR="00895B40" w:rsidRDefault="00DC7526"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45664" behindDoc="0" locked="0" layoutInCell="1" allowOverlap="1">
                <wp:simplePos x="0" y="0"/>
                <wp:positionH relativeFrom="column">
                  <wp:posOffset>3056890</wp:posOffset>
                </wp:positionH>
                <wp:positionV relativeFrom="paragraph">
                  <wp:posOffset>118110</wp:posOffset>
                </wp:positionV>
                <wp:extent cx="273685" cy="314325"/>
                <wp:effectExtent l="9525" t="12065" r="9525" b="9525"/>
                <wp:wrapNone/>
                <wp:docPr id="116"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186" style="position:absolute;left:0;text-align:left;margin-left:240.7pt;margin-top:9.3pt;width:21.55pt;height:24.75pt;rotation:90;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">
                <v:textbox>
                  <w:txbxContent>
                    <w:p w:rsidR="00F1643E" w:rsidRPr="00491E1A" w:rsidRDefault="00F1643E"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41568" behindDoc="0" locked="0" layoutInCell="1" allowOverlap="1">
                <wp:simplePos x="0" y="0"/>
                <wp:positionH relativeFrom="column">
                  <wp:posOffset>5207635</wp:posOffset>
                </wp:positionH>
                <wp:positionV relativeFrom="paragraph">
                  <wp:posOffset>124460</wp:posOffset>
                </wp:positionV>
                <wp:extent cx="384175" cy="4229735"/>
                <wp:effectExtent l="285115" t="26670" r="283210" b="20320"/>
                <wp:wrapNone/>
                <wp:docPr id="115"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4175" cy="4229735"/>
                        </a:xfrm>
                        <a:prstGeom prst="rect">
                          <a:avLst/>
                        </a:prstGeom>
                        <a:solidFill>
                          <a:srgbClr val="FFFFFF"/>
                        </a:solidFill>
                        <a:ln w="9525">
                          <a:solidFill>
                            <a:srgbClr val="000000"/>
                          </a:solidFill>
                          <a:miter lim="800000"/>
                          <a:headEnd/>
                          <a:tailEnd/>
                        </a:ln>
                      </wps:spPr>
                      <wps:txbx>
                        <w:txbxContent>
                          <w:p w:rsidR="00F1643E" w:rsidRPr="00F0485C" w:rsidRDefault="00F1643E" w:rsidP="00895B40">
                            <w:pPr>
                              <w:jc w:val="center"/>
                              <w:rPr>
                                <w:rFonts w:ascii="Times New Roman" w:hAnsi="Times New Roman"/>
                              </w:rPr>
                            </w:pPr>
                            <w:r>
                              <w:rPr>
                                <w:rFonts w:ascii="Times New Roman" w:hAnsi="Times New Roman"/>
                              </w:rPr>
                              <w:t xml:space="preserve">ул.Нагорная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187" style="position:absolute;left:0;text-align:left;margin-left:410.05pt;margin-top:9.8pt;width:30.25pt;height:333.05pt;rotation:487055fd;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">
                <v:textbox style="layout-flow:vertical;mso-layout-flow-alt:bottom-to-top">
                  <w:txbxContent>
                    <w:p w:rsidR="00F1643E" w:rsidRPr="00F0485C" w:rsidRDefault="00F1643E" w:rsidP="00895B40">
                      <w:pPr>
                        <w:jc w:val="center"/>
                        <w:rPr>
                          <w:rFonts w:ascii="Times New Roman" w:hAnsi="Times New Roman"/>
                        </w:rPr>
                      </w:pPr>
                      <w:r>
                        <w:rPr>
                          <w:rFonts w:ascii="Times New Roman" w:hAnsi="Times New Roman"/>
                        </w:rPr>
                        <w:t xml:space="preserve">ул.Нагорная </w:t>
                      </w:r>
                    </w:p>
                  </w:txbxContent>
                </v:textbox>
              </v:rect>
            </w:pict>
          </mc:Fallback>
        </mc:AlternateContent>
      </w:r>
    </w:p>
    <w:p w:rsidR="00895B40" w:rsidRPr="00172D1E" w:rsidRDefault="00895B40" w:rsidP="00895B40"/>
    <w:p w:rsidR="00895B40" w:rsidRDefault="00DC7526" w:rsidP="00895B40">
      <w:pPr>
        <w:tabs>
          <w:tab w:val="left" w:pos="12075"/>
        </w:tabs>
        <w:rPr>
          <w:rFonts w:ascii="Times New Roman" w:hAnsi="Times New Roman"/>
        </w:rPr>
      </w:pPr>
      <w:r>
        <w:rPr>
          <w:noProof/>
        </w:rPr>
        <mc:AlternateContent>
          <mc:Choice Requires="wps">
            <w:drawing>
              <wp:anchor distT="0" distB="0" distL="114300" distR="114300" simplePos="0" relativeHeight="252121088" behindDoc="0" locked="0" layoutInCell="1" allowOverlap="1">
                <wp:simplePos x="0" y="0"/>
                <wp:positionH relativeFrom="column">
                  <wp:posOffset>1555750</wp:posOffset>
                </wp:positionH>
                <wp:positionV relativeFrom="paragraph">
                  <wp:posOffset>687705</wp:posOffset>
                </wp:positionV>
                <wp:extent cx="1252855" cy="635"/>
                <wp:effectExtent l="12065" t="9525" r="6350" b="13970"/>
                <wp:wrapNone/>
                <wp:docPr id="114"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855" cy="635"/>
                        </a:xfrm>
                        <a:prstGeom prst="bentConnector3">
                          <a:avLst>
                            <a:gd name="adj1" fmla="val 49977"/>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A919137" id="AutoShape 496" o:spid="_x0000_s1026" type="#_x0000_t34" style="position:absolute;margin-left:122.5pt;margin-top:54.15pt;width:98.65pt;height:.05pt;rotation:90;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" adj="10795" strokecolor="red">
                <v:stroke dashstyle="dash"/>
              </v:shape>
            </w:pict>
          </mc:Fallback>
        </mc:AlternateContent>
      </w:r>
      <w:r>
        <w:rPr>
          <w:noProof/>
        </w:rPr>
        <mc:AlternateContent>
          <mc:Choice Requires="wps">
            <w:drawing>
              <wp:anchor distT="0" distB="0" distL="114300" distR="114300" simplePos="0" relativeHeight="252120064" behindDoc="0" locked="0" layoutInCell="1" allowOverlap="1">
                <wp:simplePos x="0" y="0"/>
                <wp:positionH relativeFrom="column">
                  <wp:posOffset>1198245</wp:posOffset>
                </wp:positionH>
                <wp:positionV relativeFrom="paragraph">
                  <wp:posOffset>61595</wp:posOffset>
                </wp:positionV>
                <wp:extent cx="984250" cy="0"/>
                <wp:effectExtent l="9525" t="9525" r="6350" b="9525"/>
                <wp:wrapNone/>
                <wp:docPr id="113"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BAC56E" id="AutoShape 495" o:spid="_x0000_s1026" type="#_x0000_t32" style="position:absolute;margin-left:94.35pt;margin-top:4.85pt;width:77.5pt;height: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" strokecolor="red">
                <v:stroke dashstyle="dash"/>
              </v:shape>
            </w:pict>
          </mc:Fallback>
        </mc:AlternateContent>
      </w:r>
      <w:r>
        <w:rPr>
          <w:noProof/>
        </w:rPr>
        <mc:AlternateContent>
          <mc:Choice Requires="wps">
            <w:drawing>
              <wp:anchor distT="0" distB="0" distL="114300" distR="114300" simplePos="0" relativeHeight="252122112" behindDoc="0" locked="0" layoutInCell="1" allowOverlap="1">
                <wp:simplePos x="0" y="0"/>
                <wp:positionH relativeFrom="column">
                  <wp:posOffset>572135</wp:posOffset>
                </wp:positionH>
                <wp:positionV relativeFrom="paragraph">
                  <wp:posOffset>687705</wp:posOffset>
                </wp:positionV>
                <wp:extent cx="1252220" cy="0"/>
                <wp:effectExtent l="9525" t="9525" r="9525" b="5080"/>
                <wp:wrapNone/>
                <wp:docPr id="112"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22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5C40CE" id="AutoShape 497" o:spid="_x0000_s1026" type="#_x0000_t32" style="position:absolute;margin-left:45.05pt;margin-top:54.15pt;width:98.6pt;height:0;rotation:90;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" strokecolor="red">
                <v:stroke dashstyle="dash"/>
              </v:shape>
            </w:pict>
          </mc:Fallback>
        </mc:AlternateContent>
      </w:r>
      <w:r w:rsidR="00895B40">
        <w:tab/>
      </w:r>
      <w:r w:rsidR="00895B40">
        <w:rPr>
          <w:rFonts w:ascii="Times New Roman" w:hAnsi="Times New Roman"/>
        </w:rPr>
        <w:t>Условные обозначения:</w:t>
      </w:r>
    </w:p>
    <w:p w:rsidR="00895B40" w:rsidRPr="00755B07" w:rsidRDefault="005E12AD" w:rsidP="00895B40">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32352" behindDoc="0" locked="0" layoutInCell="1" allowOverlap="1" wp14:anchorId="4AC1F7B4" wp14:editId="0E48870A">
                <wp:simplePos x="0" y="0"/>
                <wp:positionH relativeFrom="column">
                  <wp:posOffset>1407795</wp:posOffset>
                </wp:positionH>
                <wp:positionV relativeFrom="paragraph">
                  <wp:posOffset>169545</wp:posOffset>
                </wp:positionV>
                <wp:extent cx="466725" cy="701040"/>
                <wp:effectExtent l="19050" t="19050" r="28575" b="22860"/>
                <wp:wrapNone/>
                <wp:docPr id="110"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701040"/>
                        </a:xfrm>
                        <a:prstGeom prst="rect">
                          <a:avLst/>
                        </a:prstGeom>
                        <a:solidFill>
                          <a:srgbClr val="FFFFFF"/>
                        </a:solidFill>
                        <a:ln w="28575">
                          <a:solidFill>
                            <a:srgbClr val="000000"/>
                          </a:solidFill>
                          <a:miter lim="800000"/>
                          <a:headEnd/>
                          <a:tailEnd/>
                        </a:ln>
                      </wps:spPr>
                      <wps:txbx>
                        <w:txbxContent>
                          <w:p w:rsidR="00F1643E" w:rsidRPr="00895B40" w:rsidRDefault="00F1643E" w:rsidP="00895B40">
                            <w:pPr>
                              <w:ind w:firstLine="0"/>
                              <w:rPr>
                                <w:rFonts w:ascii="Times New Roman" w:hAnsi="Times New Roman"/>
                                <w:sz w:val="16"/>
                                <w:szCs w:val="16"/>
                              </w:rPr>
                            </w:pPr>
                            <w:r w:rsidRPr="007E11BE">
                              <w:rPr>
                                <w:rFonts w:ascii="Times New Roman" w:hAnsi="Times New Roman"/>
                                <w:sz w:val="16"/>
                                <w:szCs w:val="16"/>
                              </w:rPr>
                              <w:t>МОУ СООШ</w:t>
                            </w:r>
                            <w:r>
                              <w:rPr>
                                <w:rFonts w:ascii="Times New Roman" w:hAnsi="Times New Roman"/>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1F7B4" id="Rectangle 507" o:spid="_x0000_s1188" style="position:absolute;left:0;text-align:left;margin-left:110.85pt;margin-top:13.35pt;width:36.75pt;height:55.2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" strokeweight="2.25pt">
                <v:textbox style="layout-flow:vertical;mso-layout-flow-alt:bottom-to-top">
                  <w:txbxContent>
                    <w:p w:rsidR="00F1643E" w:rsidRPr="00895B40" w:rsidRDefault="00F1643E" w:rsidP="00895B40">
                      <w:pPr>
                        <w:ind w:firstLine="0"/>
                        <w:rPr>
                          <w:rFonts w:ascii="Times New Roman" w:hAnsi="Times New Roman"/>
                          <w:sz w:val="16"/>
                          <w:szCs w:val="16"/>
                        </w:rPr>
                      </w:pPr>
                      <w:r w:rsidRPr="007E11BE">
                        <w:rPr>
                          <w:rFonts w:ascii="Times New Roman" w:hAnsi="Times New Roman"/>
                          <w:sz w:val="16"/>
                          <w:szCs w:val="16"/>
                        </w:rPr>
                        <w:t>МОУ СООШ</w:t>
                      </w:r>
                      <w:r>
                        <w:rPr>
                          <w:rFonts w:ascii="Times New Roman" w:hAnsi="Times New Roman"/>
                        </w:rPr>
                        <w:t xml:space="preserve"> </w:t>
                      </w:r>
                    </w:p>
                  </w:txbxContent>
                </v:textbox>
              </v:rect>
            </w:pict>
          </mc:Fallback>
        </mc:AlternateContent>
      </w:r>
      <w:r w:rsidR="00DC7526">
        <w:rPr>
          <w:noProof/>
        </w:rPr>
        <mc:AlternateContent>
          <mc:Choice Requires="wps">
            <w:drawing>
              <wp:anchor distT="0" distB="0" distL="114300" distR="114300" simplePos="0" relativeHeight="252123136" behindDoc="0" locked="0" layoutInCell="1" allowOverlap="1" wp14:anchorId="3E8D1602" wp14:editId="45923101">
                <wp:simplePos x="0" y="0"/>
                <wp:positionH relativeFrom="column">
                  <wp:posOffset>4865370</wp:posOffset>
                </wp:positionH>
                <wp:positionV relativeFrom="paragraph">
                  <wp:posOffset>-3175</wp:posOffset>
                </wp:positionV>
                <wp:extent cx="409575" cy="333375"/>
                <wp:effectExtent l="9525" t="5715" r="9525" b="13335"/>
                <wp:wrapNone/>
                <wp:docPr id="111"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33375"/>
                        </a:xfrm>
                        <a:prstGeom prst="rect">
                          <a:avLst/>
                        </a:prstGeom>
                        <a:solidFill>
                          <a:srgbClr val="FFFFFF"/>
                        </a:solidFill>
                        <a:ln w="9525">
                          <a:solidFill>
                            <a:srgbClr val="000000"/>
                          </a:solidFill>
                          <a:miter lim="800000"/>
                          <a:headEnd/>
                          <a:tailEnd/>
                        </a:ln>
                      </wps:spPr>
                      <wps:txbx>
                        <w:txbxContent>
                          <w:p w:rsidR="00F1643E" w:rsidRPr="00491E1A" w:rsidRDefault="00F1643E" w:rsidP="00895B40">
                            <w:pPr>
                              <w:ind w:firstLine="0"/>
                              <w:rPr>
                                <w:rFonts w:ascii="Times New Roman" w:hAnsi="Times New Roman"/>
                                <w:sz w:val="16"/>
                                <w:szCs w:val="16"/>
                              </w:rPr>
                            </w:pPr>
                            <w:r>
                              <w:rPr>
                                <w:rFonts w:ascii="Times New Roman" w:hAnsi="Times New Roman"/>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D1602" id="Rectangle 498" o:spid="_x0000_s1189" style="position:absolute;left:0;text-align:left;margin-left:383.1pt;margin-top:-.25pt;width:32.25pt;height:26.2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">
                <v:textbox>
                  <w:txbxContent>
                    <w:p w:rsidR="00F1643E" w:rsidRPr="00491E1A" w:rsidRDefault="00F1643E" w:rsidP="00895B40">
                      <w:pPr>
                        <w:ind w:firstLine="0"/>
                        <w:rPr>
                          <w:rFonts w:ascii="Times New Roman" w:hAnsi="Times New Roman"/>
                          <w:sz w:val="16"/>
                          <w:szCs w:val="16"/>
                        </w:rPr>
                      </w:pPr>
                      <w:r>
                        <w:rPr>
                          <w:rFonts w:ascii="Times New Roman" w:hAnsi="Times New Roman"/>
                          <w:sz w:val="16"/>
                          <w:szCs w:val="16"/>
                        </w:rPr>
                        <w:t>10</w:t>
                      </w:r>
                    </w:p>
                  </w:txbxContent>
                </v:textbox>
              </v:rect>
            </w:pict>
          </mc:Fallback>
        </mc:AlternateContent>
      </w:r>
      <w:r w:rsidR="00895B40">
        <w:rPr>
          <w:rFonts w:ascii="Times New Roman" w:hAnsi="Times New Roman"/>
        </w:rPr>
        <w:tab/>
        <w:t xml:space="preserve">граница прилегающих </w:t>
      </w:r>
    </w:p>
    <w:p w:rsidR="00895B40" w:rsidRPr="00755B07" w:rsidRDefault="00DC7526" w:rsidP="00895B40">
      <w:pPr>
        <w:tabs>
          <w:tab w:val="left" w:pos="2340"/>
          <w:tab w:val="left" w:pos="12435"/>
        </w:tabs>
        <w:rPr>
          <w:rFonts w:ascii="Times New Roman" w:hAnsi="Times New Roman"/>
        </w:rPr>
      </w:pPr>
      <w:r>
        <w:rPr>
          <w:noProof/>
        </w:rPr>
        <mc:AlternateContent>
          <mc:Choice Requires="wps">
            <w:drawing>
              <wp:anchor distT="0" distB="0" distL="114300" distR="114300" simplePos="0" relativeHeight="252133376" behindDoc="0" locked="0" layoutInCell="1" allowOverlap="1">
                <wp:simplePos x="0" y="0"/>
                <wp:positionH relativeFrom="column">
                  <wp:posOffset>2183130</wp:posOffset>
                </wp:positionH>
                <wp:positionV relativeFrom="paragraph">
                  <wp:posOffset>154940</wp:posOffset>
                </wp:positionV>
                <wp:extent cx="90805" cy="90805"/>
                <wp:effectExtent l="0" t="0" r="23495" b="23495"/>
                <wp:wrapNone/>
                <wp:docPr id="10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9DF232C" id="Oval 12" o:spid="_x0000_s1026" style="position:absolute;margin-left:171.9pt;margin-top:12.2pt;width:7.15pt;height:7.1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" fillcolor="black"/>
            </w:pict>
          </mc:Fallback>
        </mc:AlternateContent>
      </w:r>
      <w:r>
        <w:rPr>
          <w:noProof/>
        </w:rPr>
        <mc:AlternateContent>
          <mc:Choice Requires="wps">
            <w:drawing>
              <wp:anchor distT="0" distB="0" distL="114300" distR="114300" simplePos="0" relativeHeight="252127232" behindDoc="0" locked="0" layoutInCell="1" allowOverlap="1">
                <wp:simplePos x="0" y="0"/>
                <wp:positionH relativeFrom="column">
                  <wp:posOffset>7039610</wp:posOffset>
                </wp:positionH>
                <wp:positionV relativeFrom="paragraph">
                  <wp:posOffset>3175</wp:posOffset>
                </wp:positionV>
                <wp:extent cx="711835" cy="635"/>
                <wp:effectExtent l="12065" t="6350" r="9525" b="12065"/>
                <wp:wrapNone/>
                <wp:docPr id="108"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4A3FF8" id="AutoShape 502" o:spid="_x0000_s1026" type="#_x0000_t34" style="position:absolute;margin-left:554.3pt;margin-top:.25pt;width:56.05pt;height:.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A2lPwNO&#10;AgAAjgQAAA4AAAAAAAAAAAAAAAAALgIAAGRycy9lMm9Eb2MueG1sUEsBAi0AFAAGAAgAAAAhABOM&#10;xlbYAAAABwEAAA8AAAAAAAAAAAAAAAAAqAQAAGRycy9kb3ducmV2LnhtbFBLBQYAAAAABAAEAPMA&#10;AACtBQAAAAA=&#10;" adj="10790" strokecolor="red">
                <v:stroke dashstyle="dash"/>
              </v:shape>
            </w:pict>
          </mc:Fallback>
        </mc:AlternateContent>
      </w:r>
      <w:r w:rsidR="00895B40">
        <w:tab/>
      </w:r>
      <w:r w:rsidR="00895B40">
        <w:tab/>
      </w:r>
      <w:r w:rsidR="00895B40" w:rsidRPr="00755B07">
        <w:rPr>
          <w:rFonts w:ascii="Times New Roman" w:hAnsi="Times New Roman"/>
        </w:rPr>
        <w:t>территорий</w:t>
      </w:r>
      <w:r w:rsidR="00895B40">
        <w:rPr>
          <w:rFonts w:ascii="Times New Roman" w:hAnsi="Times New Roman"/>
        </w:rPr>
        <w:t>;</w:t>
      </w:r>
    </w:p>
    <w:p w:rsidR="00895B40" w:rsidRDefault="00DC7526" w:rsidP="00895B40">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37472" behindDoc="0" locked="0" layoutInCell="1" allowOverlap="1">
                <wp:simplePos x="0" y="0"/>
                <wp:positionH relativeFrom="column">
                  <wp:posOffset>732790</wp:posOffset>
                </wp:positionH>
                <wp:positionV relativeFrom="paragraph">
                  <wp:posOffset>117475</wp:posOffset>
                </wp:positionV>
                <wp:extent cx="273685" cy="314325"/>
                <wp:effectExtent l="9525" t="11430" r="9525" b="10160"/>
                <wp:wrapNone/>
                <wp:docPr id="107"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7E11BE" w:rsidRDefault="00F1643E" w:rsidP="00895B40">
                            <w:pPr>
                              <w:ind w:firstLine="0"/>
                              <w:jc w:val="center"/>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190" style="position:absolute;left:0;text-align:left;margin-left:57.7pt;margin-top:9.25pt;width:21.55pt;height:24.75pt;rotation:90;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">
                <v:textbox>
                  <w:txbxContent>
                    <w:p w:rsidR="00F1643E" w:rsidRPr="007E11BE" w:rsidRDefault="00F1643E" w:rsidP="00895B40">
                      <w:pPr>
                        <w:ind w:firstLine="0"/>
                        <w:jc w:val="center"/>
                        <w:rPr>
                          <w:rFonts w:ascii="Times New Roman" w:hAnsi="Times New Roman"/>
                          <w:sz w:val="16"/>
                          <w:szCs w:val="16"/>
                        </w:rPr>
                      </w:pPr>
                      <w:r>
                        <w:rPr>
                          <w:rFonts w:ascii="Times New Roman" w:hAnsi="Times New Roman"/>
                          <w:sz w:val="16"/>
                          <w:szCs w:val="16"/>
                        </w:rPr>
                        <w:t>2</w:t>
                      </w:r>
                    </w:p>
                  </w:txbxContent>
                </v:textbox>
              </v:rect>
            </w:pict>
          </mc:Fallback>
        </mc:AlternateContent>
      </w:r>
      <w:r>
        <w:rPr>
          <w:noProof/>
        </w:rPr>
        <mc:AlternateContent>
          <mc:Choice Requires="wps">
            <w:drawing>
              <wp:anchor distT="0" distB="0" distL="114300" distR="114300" simplePos="0" relativeHeight="252128256"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0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0076D297" id="Oval 12" o:spid="_x0000_s1026" style="position:absolute;margin-left:558.55pt;margin-top:5.55pt;width:7.15pt;height:7.1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0XTH&#10;2xECAAAtBAAADgAAAAAAAAAAAAAAAAAuAgAAZHJzL2Uyb0RvYy54bWxQSwECLQAUAAYACAAAACEA&#10;pUNfFN4AAAALAQAADwAAAAAAAAAAAAAAAABrBAAAZHJzL2Rvd25yZXYueG1sUEsFBgAAAAAEAAQA&#10;8wAAAHYFAAAAAA==&#10;" fillcolor="black"/>
            </w:pict>
          </mc:Fallback>
        </mc:AlternateContent>
      </w:r>
      <w:r w:rsidR="00895B40">
        <w:tab/>
      </w:r>
      <w:r w:rsidR="00895B40" w:rsidRPr="00755B07">
        <w:rPr>
          <w:rFonts w:ascii="Times New Roman" w:hAnsi="Times New Roman"/>
        </w:rPr>
        <w:t>основной вход</w:t>
      </w:r>
      <w:r w:rsidR="00895B40">
        <w:rPr>
          <w:rFonts w:ascii="Times New Roman" w:hAnsi="Times New Roman"/>
        </w:rPr>
        <w:t xml:space="preserve"> </w:t>
      </w:r>
      <w:r w:rsidR="00895B40" w:rsidRPr="00755B07">
        <w:rPr>
          <w:rFonts w:ascii="Times New Roman" w:hAnsi="Times New Roman"/>
        </w:rPr>
        <w:t xml:space="preserve">на </w:t>
      </w:r>
      <w:r w:rsidR="00895B40">
        <w:rPr>
          <w:rFonts w:ascii="Times New Roman" w:hAnsi="Times New Roman"/>
        </w:rPr>
        <w:t>прилегающую</w:t>
      </w:r>
    </w:p>
    <w:p w:rsidR="00895B40" w:rsidRDefault="00DC7526" w:rsidP="00895B40">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38496" behindDoc="0" locked="0" layoutInCell="1" allowOverlap="1">
                <wp:simplePos x="0" y="0"/>
                <wp:positionH relativeFrom="column">
                  <wp:posOffset>3228340</wp:posOffset>
                </wp:positionH>
                <wp:positionV relativeFrom="paragraph">
                  <wp:posOffset>102235</wp:posOffset>
                </wp:positionV>
                <wp:extent cx="273685" cy="314325"/>
                <wp:effectExtent l="9525" t="9525" r="9525" b="12065"/>
                <wp:wrapNone/>
                <wp:docPr id="105"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191" style="position:absolute;left:0;text-align:left;margin-left:254.2pt;margin-top:8.05pt;width:21.55pt;height:24.75pt;rotation:90;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">
                <v:textbox>
                  <w:txbxContent>
                    <w:p w:rsidR="00F1643E" w:rsidRPr="00491E1A" w:rsidRDefault="00F1643E"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30304" behindDoc="0" locked="0" layoutInCell="1" allowOverlap="1">
                <wp:simplePos x="0" y="0"/>
                <wp:positionH relativeFrom="column">
                  <wp:posOffset>6378575</wp:posOffset>
                </wp:positionH>
                <wp:positionV relativeFrom="paragraph">
                  <wp:posOffset>71755</wp:posOffset>
                </wp:positionV>
                <wp:extent cx="335915" cy="437515"/>
                <wp:effectExtent l="24130" t="19050" r="24130" b="26035"/>
                <wp:wrapNone/>
                <wp:docPr id="104"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F1643E" w:rsidRPr="00330B10" w:rsidRDefault="00F1643E" w:rsidP="00895B40">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192" style="position:absolute;left:0;text-align:left;margin-left:502.25pt;margin-top:5.65pt;width:26.45pt;height:34.45pt;rotation:90;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" strokeweight="3pt">
                <v:textbox>
                  <w:txbxContent>
                    <w:p w:rsidR="00F1643E" w:rsidRPr="00330B10" w:rsidRDefault="00F1643E" w:rsidP="00895B40">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126208" behindDoc="0" locked="0" layoutInCell="1" allowOverlap="1">
                <wp:simplePos x="0" y="0"/>
                <wp:positionH relativeFrom="column">
                  <wp:posOffset>4768850</wp:posOffset>
                </wp:positionH>
                <wp:positionV relativeFrom="paragraph">
                  <wp:posOffset>14605</wp:posOffset>
                </wp:positionV>
                <wp:extent cx="335915" cy="466725"/>
                <wp:effectExtent l="9525" t="5080" r="9525" b="11430"/>
                <wp:wrapNone/>
                <wp:docPr id="103"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F1643E" w:rsidRPr="00491E1A" w:rsidRDefault="00F1643E" w:rsidP="00895B40">
                            <w:pPr>
                              <w:ind w:firstLine="0"/>
                              <w:jc w:val="center"/>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193" style="position:absolute;left:0;text-align:left;margin-left:375.5pt;margin-top:1.15pt;width:26.45pt;height:36.75pt;rotation:-90;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">
                <v:textbox>
                  <w:txbxContent>
                    <w:p w:rsidR="00F1643E" w:rsidRPr="00491E1A" w:rsidRDefault="00F1643E" w:rsidP="00895B40">
                      <w:pPr>
                        <w:ind w:firstLine="0"/>
                        <w:jc w:val="center"/>
                        <w:rPr>
                          <w:rFonts w:ascii="Times New Roman" w:hAnsi="Times New Roman"/>
                          <w:sz w:val="16"/>
                          <w:szCs w:val="16"/>
                        </w:rPr>
                      </w:pPr>
                      <w:r>
                        <w:rPr>
                          <w:rFonts w:ascii="Times New Roman" w:hAnsi="Times New Roman"/>
                          <w:sz w:val="16"/>
                          <w:szCs w:val="16"/>
                        </w:rPr>
                        <w:t>8</w:t>
                      </w:r>
                    </w:p>
                  </w:txbxContent>
                </v:textbox>
              </v:rect>
            </w:pict>
          </mc:Fallback>
        </mc:AlternateContent>
      </w:r>
      <w:r w:rsidR="00895B40">
        <w:rPr>
          <w:rFonts w:ascii="Times New Roman" w:hAnsi="Times New Roman"/>
        </w:rPr>
        <w:tab/>
        <w:t>территорию</w:t>
      </w:r>
    </w:p>
    <w:p w:rsidR="00895B40" w:rsidRPr="002471C3" w:rsidRDefault="00DC7526"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34400" behindDoc="0" locked="0" layoutInCell="1" allowOverlap="1">
                <wp:simplePos x="0" y="0"/>
                <wp:positionH relativeFrom="column">
                  <wp:posOffset>6765290</wp:posOffset>
                </wp:positionH>
                <wp:positionV relativeFrom="paragraph">
                  <wp:posOffset>60960</wp:posOffset>
                </wp:positionV>
                <wp:extent cx="90805" cy="90805"/>
                <wp:effectExtent l="0" t="0" r="23495" b="23495"/>
                <wp:wrapNone/>
                <wp:docPr id="10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C20972E" id="Oval 12" o:spid="_x0000_s1026" style="position:absolute;margin-left:532.7pt;margin-top:4.8pt;width:7.15pt;height:7.1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" fillcolor="black"/>
            </w:pict>
          </mc:Fallback>
        </mc:AlternateContent>
      </w:r>
    </w:p>
    <w:p w:rsidR="00895B40" w:rsidRPr="002471C3" w:rsidRDefault="00DC7526" w:rsidP="00895B40">
      <w:pPr>
        <w:rPr>
          <w:rFonts w:ascii="Times New Roman" w:hAnsi="Times New Roman"/>
        </w:rPr>
      </w:pPr>
      <w:r>
        <w:rPr>
          <w:noProof/>
        </w:rPr>
        <mc:AlternateContent>
          <mc:Choice Requires="wps">
            <w:drawing>
              <wp:anchor distT="0" distB="0" distL="114300" distR="114300" simplePos="0" relativeHeight="252139520" behindDoc="0" locked="0" layoutInCell="1" allowOverlap="1">
                <wp:simplePos x="0" y="0"/>
                <wp:positionH relativeFrom="column">
                  <wp:posOffset>1083945</wp:posOffset>
                </wp:positionH>
                <wp:positionV relativeFrom="paragraph">
                  <wp:posOffset>107950</wp:posOffset>
                </wp:positionV>
                <wp:extent cx="90805" cy="90805"/>
                <wp:effectExtent l="0" t="0" r="23495" b="23495"/>
                <wp:wrapNone/>
                <wp:docPr id="10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0F3A3B36" id="Oval 12" o:spid="_x0000_s1026" style="position:absolute;margin-left:85.35pt;margin-top:8.5pt;width:7.15pt;height:7.1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" fillcolor="black"/>
            </w:pict>
          </mc:Fallback>
        </mc:AlternateContent>
      </w:r>
    </w:p>
    <w:p w:rsidR="00895B40" w:rsidRPr="00330B10" w:rsidRDefault="00DC7526" w:rsidP="00895B40">
      <w:pPr>
        <w:tabs>
          <w:tab w:val="left" w:pos="2265"/>
        </w:tabs>
        <w:rPr>
          <w:rFonts w:ascii="Times New Roman" w:hAnsi="Times New Roman"/>
          <w:sz w:val="16"/>
          <w:szCs w:val="16"/>
        </w:rPr>
      </w:pPr>
      <w:r>
        <w:rPr>
          <w:rFonts w:ascii="Times New Roman" w:hAnsi="Times New Roman"/>
          <w:noProof/>
        </w:rPr>
        <mc:AlternateContent>
          <mc:Choice Requires="wps">
            <w:drawing>
              <wp:anchor distT="0" distB="0" distL="114300" distR="114300" simplePos="0" relativeHeight="252136448" behindDoc="0" locked="0" layoutInCell="1" allowOverlap="1">
                <wp:simplePos x="0" y="0"/>
                <wp:positionH relativeFrom="column">
                  <wp:posOffset>1198245</wp:posOffset>
                </wp:positionH>
                <wp:positionV relativeFrom="paragraph">
                  <wp:posOffset>86995</wp:posOffset>
                </wp:positionV>
                <wp:extent cx="984885" cy="635"/>
                <wp:effectExtent l="9525" t="13335" r="5715" b="5080"/>
                <wp:wrapNone/>
                <wp:docPr id="100" name="Auto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0D002BD" id="AutoShape 511" o:spid="_x0000_s1026" type="#_x0000_t34" style="position:absolute;margin-left:94.35pt;margin-top:6.85pt;width:77.55pt;height:.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" adj="10793" strokecolor="red">
                <v:stroke dashstyle="dash"/>
              </v:shape>
            </w:pict>
          </mc:Fallback>
        </mc:AlternateContent>
      </w:r>
      <w:r w:rsidR="00895B40">
        <w:rPr>
          <w:rFonts w:ascii="Times New Roman" w:hAnsi="Times New Roman"/>
        </w:rPr>
        <w:tab/>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DC7526"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4640" behindDoc="0" locked="0" layoutInCell="1" allowOverlap="1">
                <wp:simplePos x="0" y="0"/>
                <wp:positionH relativeFrom="column">
                  <wp:posOffset>2821305</wp:posOffset>
                </wp:positionH>
                <wp:positionV relativeFrom="paragraph">
                  <wp:posOffset>3175</wp:posOffset>
                </wp:positionV>
                <wp:extent cx="273685" cy="314325"/>
                <wp:effectExtent l="12065" t="7620" r="6985" b="13970"/>
                <wp:wrapNone/>
                <wp:docPr id="9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194" style="position:absolute;left:0;text-align:left;margin-left:222.15pt;margin-top:.25pt;width:21.55pt;height:24.75pt;rotation:90;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">
                <v:textbox>
                  <w:txbxContent>
                    <w:p w:rsidR="00F1643E" w:rsidRPr="00491E1A" w:rsidRDefault="00F1643E"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42592" behindDoc="0" locked="0" layoutInCell="1" allowOverlap="1">
                <wp:simplePos x="0" y="0"/>
                <wp:positionH relativeFrom="column">
                  <wp:posOffset>1979930</wp:posOffset>
                </wp:positionH>
                <wp:positionV relativeFrom="paragraph">
                  <wp:posOffset>3175</wp:posOffset>
                </wp:positionV>
                <wp:extent cx="273685" cy="314325"/>
                <wp:effectExtent l="8890" t="7620" r="10160" b="13970"/>
                <wp:wrapNone/>
                <wp:docPr id="98"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195" style="position:absolute;left:0;text-align:left;margin-left:155.9pt;margin-top:.25pt;width:21.55pt;height:24.75pt;rotation:90;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">
                <v:textbox>
                  <w:txbxContent>
                    <w:p w:rsidR="00F1643E" w:rsidRPr="00491E1A" w:rsidRDefault="00F1643E"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31328" behindDoc="0" locked="0" layoutInCell="1" allowOverlap="1">
                <wp:simplePos x="0" y="0"/>
                <wp:positionH relativeFrom="column">
                  <wp:posOffset>623570</wp:posOffset>
                </wp:positionH>
                <wp:positionV relativeFrom="paragraph">
                  <wp:posOffset>104775</wp:posOffset>
                </wp:positionV>
                <wp:extent cx="295275" cy="228600"/>
                <wp:effectExtent l="11430" t="7620" r="7620" b="11430"/>
                <wp:wrapNone/>
                <wp:docPr id="9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5275" cy="228600"/>
                        </a:xfrm>
                        <a:prstGeom prst="rect">
                          <a:avLst/>
                        </a:prstGeom>
                        <a:solidFill>
                          <a:srgbClr val="FFFFFF"/>
                        </a:solidFill>
                        <a:ln w="9525">
                          <a:solidFill>
                            <a:srgbClr val="000000"/>
                          </a:solidFill>
                          <a:miter lim="800000"/>
                          <a:headEnd/>
                          <a:tailEnd/>
                        </a:ln>
                      </wps:spPr>
                      <wps:txbx>
                        <w:txbxContent>
                          <w:p w:rsidR="00F1643E" w:rsidRPr="00491E1A" w:rsidRDefault="00F1643E" w:rsidP="00895B40">
                            <w:pPr>
                              <w:ind w:firstLine="0"/>
                              <w:jc w:val="center"/>
                              <w:rPr>
                                <w:rFonts w:ascii="Times New Roman" w:hAnsi="Times New Roman"/>
                                <w:sz w:val="16"/>
                                <w:szCs w:val="16"/>
                              </w:rPr>
                            </w:pPr>
                            <w:r>
                              <w:rPr>
                                <w:rFonts w:ascii="Times New Roman" w:hAnsi="Times New Roman"/>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196" style="position:absolute;left:0;text-align:left;margin-left:49.1pt;margin-top:8.25pt;width:23.25pt;height:18pt;rotation:90;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">
                <v:textbox>
                  <w:txbxContent>
                    <w:p w:rsidR="00F1643E" w:rsidRPr="00491E1A" w:rsidRDefault="00F1643E" w:rsidP="00895B40">
                      <w:pPr>
                        <w:ind w:firstLine="0"/>
                        <w:jc w:val="center"/>
                        <w:rPr>
                          <w:rFonts w:ascii="Times New Roman" w:hAnsi="Times New Roman"/>
                          <w:sz w:val="16"/>
                          <w:szCs w:val="16"/>
                        </w:rPr>
                      </w:pPr>
                      <w:r>
                        <w:rPr>
                          <w:rFonts w:ascii="Times New Roman" w:hAnsi="Times New Roman"/>
                          <w:sz w:val="16"/>
                          <w:szCs w:val="16"/>
                        </w:rPr>
                        <w:t>5</w:t>
                      </w:r>
                    </w:p>
                  </w:txbxContent>
                </v:textbox>
              </v:rect>
            </w:pict>
          </mc:Fallback>
        </mc:AlternateConten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DC7526"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3616" behindDoc="0" locked="0" layoutInCell="1" allowOverlap="1">
                <wp:simplePos x="0" y="0"/>
                <wp:positionH relativeFrom="column">
                  <wp:posOffset>1887855</wp:posOffset>
                </wp:positionH>
                <wp:positionV relativeFrom="paragraph">
                  <wp:posOffset>97155</wp:posOffset>
                </wp:positionV>
                <wp:extent cx="273685" cy="314325"/>
                <wp:effectExtent l="12065" t="8255" r="6985" b="13335"/>
                <wp:wrapNone/>
                <wp:docPr id="96"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197" style="position:absolute;left:0;text-align:left;margin-left:148.65pt;margin-top:7.65pt;width:21.55pt;height:24.75pt;rotation:90;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">
                <v:textbox>
                  <w:txbxContent>
                    <w:p w:rsidR="00F1643E" w:rsidRPr="00491E1A" w:rsidRDefault="00F1643E" w:rsidP="00895B40">
                      <w:pPr>
                        <w:ind w:firstLine="0"/>
                        <w:jc w:val="center"/>
                        <w:rPr>
                          <w:rFonts w:ascii="Times New Roman" w:hAnsi="Times New Roman"/>
                          <w:sz w:val="16"/>
                          <w:szCs w:val="16"/>
                        </w:rPr>
                      </w:pPr>
                    </w:p>
                  </w:txbxContent>
                </v:textbox>
              </v:rect>
            </w:pict>
          </mc:Fallback>
        </mc:AlternateContent>
      </w:r>
    </w:p>
    <w:p w:rsidR="00895B40" w:rsidRPr="002471C3" w:rsidRDefault="00DC7526"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7712" behindDoc="0" locked="0" layoutInCell="1" allowOverlap="1">
                <wp:simplePos x="0" y="0"/>
                <wp:positionH relativeFrom="column">
                  <wp:posOffset>2990215</wp:posOffset>
                </wp:positionH>
                <wp:positionV relativeFrom="paragraph">
                  <wp:posOffset>43180</wp:posOffset>
                </wp:positionV>
                <wp:extent cx="273685" cy="314325"/>
                <wp:effectExtent l="9525" t="5715" r="9525" b="6350"/>
                <wp:wrapNone/>
                <wp:docPr id="95"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198" style="position:absolute;left:0;text-align:left;margin-left:235.45pt;margin-top:3.4pt;width:21.55pt;height:24.75pt;rotation:90;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">
                <v:textbox>
                  <w:txbxContent>
                    <w:p w:rsidR="00F1643E" w:rsidRPr="00491E1A" w:rsidRDefault="00F1643E" w:rsidP="00895B40">
                      <w:pPr>
                        <w:ind w:firstLine="0"/>
                        <w:jc w:val="center"/>
                        <w:rPr>
                          <w:rFonts w:ascii="Times New Roman" w:hAnsi="Times New Roman"/>
                          <w:sz w:val="16"/>
                          <w:szCs w:val="16"/>
                        </w:rPr>
                      </w:pPr>
                    </w:p>
                  </w:txbxContent>
                </v:textbox>
              </v:rect>
            </w:pict>
          </mc:Fallback>
        </mc:AlternateContent>
      </w:r>
    </w:p>
    <w:p w:rsidR="00895B40" w:rsidRPr="002471C3" w:rsidRDefault="00895B40" w:rsidP="00895B40">
      <w:pPr>
        <w:rPr>
          <w:rFonts w:ascii="Times New Roman" w:hAnsi="Times New Roman"/>
        </w:rPr>
      </w:pPr>
    </w:p>
    <w:p w:rsidR="00895B40" w:rsidRPr="002471C3" w:rsidRDefault="00DC7526" w:rsidP="00895B40">
      <w:pPr>
        <w:rPr>
          <w:rFonts w:ascii="Times New Roman" w:hAnsi="Times New Roman"/>
        </w:rPr>
      </w:pPr>
      <w:r>
        <w:rPr>
          <w:noProof/>
        </w:rPr>
        <mc:AlternateContent>
          <mc:Choice Requires="wps">
            <w:drawing>
              <wp:anchor distT="0" distB="0" distL="114300" distR="114300" simplePos="0" relativeHeight="252125184" behindDoc="0" locked="0" layoutInCell="1" allowOverlap="1">
                <wp:simplePos x="0" y="0"/>
                <wp:positionH relativeFrom="column">
                  <wp:posOffset>4292600</wp:posOffset>
                </wp:positionH>
                <wp:positionV relativeFrom="paragraph">
                  <wp:posOffset>-3983990</wp:posOffset>
                </wp:positionV>
                <wp:extent cx="382905" cy="8591550"/>
                <wp:effectExtent l="9525" t="12700" r="9525" b="13970"/>
                <wp:wrapNone/>
                <wp:docPr id="94"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905" cy="8591550"/>
                        </a:xfrm>
                        <a:prstGeom prst="rect">
                          <a:avLst/>
                        </a:prstGeom>
                        <a:solidFill>
                          <a:srgbClr val="FFFFFF"/>
                        </a:solidFill>
                        <a:ln w="9525">
                          <a:solidFill>
                            <a:srgbClr val="000000"/>
                          </a:solidFill>
                          <a:miter lim="800000"/>
                          <a:headEnd/>
                          <a:tailEnd/>
                        </a:ln>
                      </wps:spPr>
                      <wps:txbx>
                        <w:txbxContent>
                          <w:p w:rsidR="00F1643E" w:rsidRPr="00796F35" w:rsidRDefault="00F1643E" w:rsidP="00895B40">
                            <w:pPr>
                              <w:jc w:val="center"/>
                              <w:rPr>
                                <w:rFonts w:ascii="Times New Roman" w:hAnsi="Times New Roman"/>
                              </w:rPr>
                            </w:pPr>
                            <w:r>
                              <w:rPr>
                                <w:rFonts w:ascii="Times New Roman" w:hAnsi="Times New Roman"/>
                              </w:rPr>
                              <w:t>ул.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199" style="position:absolute;left:0;text-align:left;margin-left:338pt;margin-top:-313.7pt;width:30.15pt;height:676.5pt;rotation:90;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">
                <v:textbox>
                  <w:txbxContent>
                    <w:p w:rsidR="00F1643E" w:rsidRPr="00796F35" w:rsidRDefault="00F1643E" w:rsidP="00895B40">
                      <w:pPr>
                        <w:jc w:val="center"/>
                        <w:rPr>
                          <w:rFonts w:ascii="Times New Roman" w:hAnsi="Times New Roman"/>
                        </w:rPr>
                      </w:pPr>
                      <w:r>
                        <w:rPr>
                          <w:rFonts w:ascii="Times New Roman" w:hAnsi="Times New Roman"/>
                        </w:rPr>
                        <w:t>ул.</w:t>
                      </w:r>
                    </w:p>
                  </w:txbxContent>
                </v:textbox>
              </v:rect>
            </w:pict>
          </mc:Fallback>
        </mc:AlternateConten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Default="00895B40" w:rsidP="00895B40">
      <w:pPr>
        <w:tabs>
          <w:tab w:val="left" w:pos="10590"/>
        </w:tabs>
        <w:rPr>
          <w:rFonts w:ascii="Times New Roman" w:hAnsi="Times New Roman"/>
        </w:rPr>
      </w:pPr>
    </w:p>
    <w:p w:rsidR="00895B40" w:rsidRDefault="00895B40" w:rsidP="00895B40">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5E12AD" w:rsidRDefault="005E12AD" w:rsidP="00BF4149">
      <w:pPr>
        <w:pStyle w:val="Title"/>
        <w:spacing w:before="0" w:after="0"/>
        <w:rPr>
          <w:rFonts w:ascii="Times New Roman" w:hAnsi="Times New Roman" w:cs="Times New Roman"/>
          <w:kern w:val="0"/>
          <w:sz w:val="28"/>
          <w:szCs w:val="28"/>
        </w:rPr>
      </w:pP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3</w:t>
      </w: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5"/>
        <w:gridCol w:w="7510"/>
      </w:tblGrid>
      <w:tr w:rsidR="00BF4149" w:rsidRPr="008D7084" w:rsidTr="00ED0801">
        <w:tc>
          <w:tcPr>
            <w:tcW w:w="7505"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51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F4149" w:rsidRPr="008D7084" w:rsidTr="00ED0801">
        <w:tc>
          <w:tcPr>
            <w:tcW w:w="7505"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Чупровская ООШ</w:t>
            </w:r>
          </w:p>
        </w:tc>
        <w:tc>
          <w:tcPr>
            <w:tcW w:w="751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с.Чупрово, ул.Школьная-12</w:t>
            </w:r>
          </w:p>
        </w:tc>
      </w:tr>
      <w:tr w:rsidR="00BF4149" w:rsidRPr="008D7084" w:rsidTr="00ED0801">
        <w:tc>
          <w:tcPr>
            <w:tcW w:w="7505"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510"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с.Чупрово, ул.Центральная-20а</w:t>
            </w:r>
          </w:p>
        </w:tc>
      </w:tr>
    </w:tbl>
    <w:p w:rsidR="00BF4149" w:rsidRDefault="00BF4149" w:rsidP="00BF4149">
      <w:pPr>
        <w:tabs>
          <w:tab w:val="left" w:pos="3018"/>
          <w:tab w:val="left" w:pos="6330"/>
        </w:tabs>
        <w:suppressAutoHyphens/>
        <w:ind w:firstLine="709"/>
      </w:pPr>
    </w:p>
    <w:p w:rsidR="00BF4149" w:rsidRDefault="00BF4149" w:rsidP="00BF4149">
      <w:pPr>
        <w:tabs>
          <w:tab w:val="left" w:pos="3018"/>
          <w:tab w:val="left" w:pos="6330"/>
        </w:tabs>
        <w:suppressAutoHyphens/>
        <w:ind w:firstLine="709"/>
      </w:pPr>
    </w:p>
    <w:p w:rsidR="00BF4149" w:rsidRDefault="00DC7526" w:rsidP="00BF4149">
      <w:pPr>
        <w:tabs>
          <w:tab w:val="left" w:pos="3018"/>
          <w:tab w:val="left" w:pos="6330"/>
        </w:tabs>
        <w:suppressAutoHyphens/>
        <w:ind w:firstLine="709"/>
      </w:pPr>
      <w:r>
        <w:rPr>
          <w:noProof/>
        </w:rPr>
        <mc:AlternateContent>
          <mc:Choice Requires="wps">
            <w:drawing>
              <wp:anchor distT="0" distB="0" distL="114300" distR="114300" simplePos="0" relativeHeight="252151808" behindDoc="0" locked="0" layoutInCell="1" allowOverlap="1">
                <wp:simplePos x="0" y="0"/>
                <wp:positionH relativeFrom="column">
                  <wp:posOffset>6043930</wp:posOffset>
                </wp:positionH>
                <wp:positionV relativeFrom="paragraph">
                  <wp:posOffset>468630</wp:posOffset>
                </wp:positionV>
                <wp:extent cx="748030" cy="635"/>
                <wp:effectExtent l="8890" t="12700" r="9525" b="10795"/>
                <wp:wrapNone/>
                <wp:docPr id="93"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5555BF" id="AutoShape 526" o:spid="_x0000_s1026" type="#_x0000_t34" style="position:absolute;margin-left:475.9pt;margin-top:36.9pt;width:58.9pt;height:.05pt;rotation:9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" strokecolor="red">
                <v:stroke dashstyle="dash"/>
              </v:shape>
            </w:pict>
          </mc:Fallback>
        </mc:AlternateContent>
      </w:r>
      <w:r>
        <w:rPr>
          <w:noProof/>
        </w:rPr>
        <mc:AlternateContent>
          <mc:Choice Requires="wps">
            <w:drawing>
              <wp:anchor distT="0" distB="0" distL="114300" distR="114300" simplePos="0" relativeHeight="252150784" behindDoc="0" locked="0" layoutInCell="1" allowOverlap="1">
                <wp:simplePos x="0" y="0"/>
                <wp:positionH relativeFrom="column">
                  <wp:posOffset>5624195</wp:posOffset>
                </wp:positionH>
                <wp:positionV relativeFrom="paragraph">
                  <wp:posOffset>129540</wp:posOffset>
                </wp:positionV>
                <wp:extent cx="794385" cy="635"/>
                <wp:effectExtent l="6350" t="8890" r="8890" b="9525"/>
                <wp:wrapNone/>
                <wp:docPr id="92"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25E917" id="AutoShape 525" o:spid="_x0000_s1026" type="#_x0000_t34" style="position:absolute;margin-left:442.85pt;margin-top:10.2pt;width:62.55pt;height:.0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" adj="10791" strokecolor="red">
                <v:stroke dashstyle="dash"/>
              </v:shape>
            </w:pict>
          </mc:Fallback>
        </mc:AlternateContent>
      </w:r>
      <w:r>
        <w:rPr>
          <w:noProof/>
        </w:rPr>
        <mc:AlternateContent>
          <mc:Choice Requires="wps">
            <w:drawing>
              <wp:anchor distT="0" distB="0" distL="114300" distR="114300" simplePos="0" relativeHeight="252152832" behindDoc="0" locked="0" layoutInCell="1" allowOverlap="1">
                <wp:simplePos x="0" y="0"/>
                <wp:positionH relativeFrom="column">
                  <wp:posOffset>5250180</wp:posOffset>
                </wp:positionH>
                <wp:positionV relativeFrom="paragraph">
                  <wp:posOffset>502920</wp:posOffset>
                </wp:positionV>
                <wp:extent cx="748030" cy="635"/>
                <wp:effectExtent l="5715" t="8890" r="12700" b="5080"/>
                <wp:wrapNone/>
                <wp:docPr id="91"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70F0A8" id="AutoShape 527" o:spid="_x0000_s1026" type="#_x0000_t34" style="position:absolute;margin-left:413.4pt;margin-top:39.6pt;width:58.9pt;height:.05pt;rotation:90;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" strokecolor="red">
                <v:stroke dashstyle="dash"/>
              </v:shape>
            </w:pict>
          </mc:Fallback>
        </mc:AlternateContent>
      </w:r>
    </w:p>
    <w:p w:rsidR="00BF4149" w:rsidRPr="00172D1E" w:rsidRDefault="00DC7526" w:rsidP="00BF4149">
      <w:r>
        <w:rPr>
          <w:rFonts w:ascii="Times New Roman" w:hAnsi="Times New Roman"/>
          <w:noProof/>
        </w:rPr>
        <mc:AlternateContent>
          <mc:Choice Requires="wps">
            <w:drawing>
              <wp:anchor distT="0" distB="0" distL="114300" distR="114300" simplePos="0" relativeHeight="252161024" behindDoc="0" locked="0" layoutInCell="1" allowOverlap="1">
                <wp:simplePos x="0" y="0"/>
                <wp:positionH relativeFrom="column">
                  <wp:posOffset>1918335</wp:posOffset>
                </wp:positionH>
                <wp:positionV relativeFrom="paragraph">
                  <wp:posOffset>59690</wp:posOffset>
                </wp:positionV>
                <wp:extent cx="283845" cy="466725"/>
                <wp:effectExtent l="9525" t="5715" r="9525" b="5715"/>
                <wp:wrapNone/>
                <wp:docPr id="90"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45" cy="466725"/>
                        </a:xfrm>
                        <a:prstGeom prst="rect">
                          <a:avLst/>
                        </a:prstGeom>
                        <a:solidFill>
                          <a:srgbClr val="FFFFFF"/>
                        </a:solidFill>
                        <a:ln w="9525">
                          <a:solidFill>
                            <a:srgbClr val="000000"/>
                          </a:solidFill>
                          <a:miter lim="800000"/>
                          <a:headEnd/>
                          <a:tailEnd/>
                        </a:ln>
                      </wps:spPr>
                      <wps:txbx>
                        <w:txbxContent>
                          <w:p w:rsidR="00F1643E" w:rsidRPr="00BF4149" w:rsidRDefault="00F1643E" w:rsidP="00BF4149">
                            <w:pPr>
                              <w:ind w:firstLine="0"/>
                              <w:rPr>
                                <w:rFonts w:ascii="Times New Roman" w:hAnsi="Times New Roman"/>
                                <w:sz w:val="16"/>
                                <w:szCs w:val="16"/>
                              </w:rPr>
                            </w:pPr>
                            <w:r>
                              <w:rPr>
                                <w:rFonts w:ascii="Times New Roman" w:hAnsi="Times New Roman"/>
                                <w:sz w:val="16"/>
                                <w:szCs w:val="16"/>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200" style="position:absolute;left:0;text-align:left;margin-left:151.05pt;margin-top:4.7pt;width:22.35pt;height:36.75pt;rotation:90;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">
                <v:textbox>
                  <w:txbxContent>
                    <w:p w:rsidR="00F1643E" w:rsidRPr="00BF4149" w:rsidRDefault="00F1643E" w:rsidP="00BF4149">
                      <w:pPr>
                        <w:ind w:firstLine="0"/>
                        <w:rPr>
                          <w:rFonts w:ascii="Times New Roman" w:hAnsi="Times New Roman"/>
                          <w:sz w:val="16"/>
                          <w:szCs w:val="16"/>
                        </w:rPr>
                      </w:pPr>
                      <w:r>
                        <w:rPr>
                          <w:rFonts w:ascii="Times New Roman" w:hAnsi="Times New Roman"/>
                          <w:sz w:val="16"/>
                          <w:szCs w:val="16"/>
                        </w:rPr>
                        <w:t>16</w:t>
                      </w:r>
                    </w:p>
                  </w:txbxContent>
                </v:textbox>
              </v:rect>
            </w:pict>
          </mc:Fallback>
        </mc:AlternateContent>
      </w:r>
      <w:r>
        <w:rPr>
          <w:rFonts w:ascii="Times New Roman" w:hAnsi="Times New Roman"/>
          <w:noProof/>
        </w:rPr>
        <mc:AlternateContent>
          <mc:Choice Requires="wps">
            <w:drawing>
              <wp:anchor distT="0" distB="0" distL="114300" distR="114300" simplePos="0" relativeHeight="252164096" behindDoc="0" locked="0" layoutInCell="1" allowOverlap="1">
                <wp:simplePos x="0" y="0"/>
                <wp:positionH relativeFrom="column">
                  <wp:posOffset>5732145</wp:posOffset>
                </wp:positionH>
                <wp:positionV relativeFrom="paragraph">
                  <wp:posOffset>19685</wp:posOffset>
                </wp:positionV>
                <wp:extent cx="600075" cy="589915"/>
                <wp:effectExtent l="19050" t="17145" r="19050" b="21590"/>
                <wp:wrapNone/>
                <wp:docPr id="89"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89915"/>
                        </a:xfrm>
                        <a:prstGeom prst="rect">
                          <a:avLst/>
                        </a:prstGeom>
                        <a:solidFill>
                          <a:srgbClr val="FFFFFF"/>
                        </a:solidFill>
                        <a:ln w="28575">
                          <a:solidFill>
                            <a:srgbClr val="000000"/>
                          </a:solidFill>
                          <a:miter lim="800000"/>
                          <a:headEnd/>
                          <a:tailEnd/>
                        </a:ln>
                      </wps:spPr>
                      <wps:txbx>
                        <w:txbxContent>
                          <w:p w:rsidR="00F1643E" w:rsidRPr="00BF4149" w:rsidRDefault="00F1643E" w:rsidP="00BF4149">
                            <w:pPr>
                              <w:ind w:firstLine="0"/>
                              <w:rPr>
                                <w:rFonts w:ascii="Times New Roman" w:hAnsi="Times New Roman"/>
                                <w:sz w:val="16"/>
                                <w:szCs w:val="16"/>
                              </w:rPr>
                            </w:pPr>
                            <w:r>
                              <w:rPr>
                                <w:rFonts w:ascii="Times New Roman" w:hAnsi="Times New Roman"/>
                                <w:sz w:val="16"/>
                                <w:szCs w:val="16"/>
                              </w:rPr>
                              <w:t xml:space="preserve">МОУ ООШ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201" style="position:absolute;left:0;text-align:left;margin-left:451.35pt;margin-top:1.55pt;width:47.25pt;height:46.4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" strokeweight="2.25pt">
                <v:textbox style="layout-flow:vertical;mso-layout-flow-alt:bottom-to-top">
                  <w:txbxContent>
                    <w:p w:rsidR="00F1643E" w:rsidRPr="00BF4149" w:rsidRDefault="00F1643E" w:rsidP="00BF4149">
                      <w:pPr>
                        <w:ind w:firstLine="0"/>
                        <w:rPr>
                          <w:rFonts w:ascii="Times New Roman" w:hAnsi="Times New Roman"/>
                          <w:sz w:val="16"/>
                          <w:szCs w:val="16"/>
                        </w:rPr>
                      </w:pPr>
                      <w:r>
                        <w:rPr>
                          <w:rFonts w:ascii="Times New Roman" w:hAnsi="Times New Roman"/>
                          <w:sz w:val="16"/>
                          <w:szCs w:val="16"/>
                        </w:rPr>
                        <w:t xml:space="preserve">МОУ ООШ </w:t>
                      </w:r>
                    </w:p>
                  </w:txbxContent>
                </v:textbox>
              </v:rect>
            </w:pict>
          </mc:Fallback>
        </mc:AlternateContent>
      </w:r>
    </w:p>
    <w:p w:rsidR="00BF4149" w:rsidRDefault="00DC7526" w:rsidP="00BF4149">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163072" behindDoc="0" locked="0" layoutInCell="1" allowOverlap="1">
                <wp:simplePos x="0" y="0"/>
                <wp:positionH relativeFrom="column">
                  <wp:posOffset>3083560</wp:posOffset>
                </wp:positionH>
                <wp:positionV relativeFrom="paragraph">
                  <wp:posOffset>29210</wp:posOffset>
                </wp:positionV>
                <wp:extent cx="335280" cy="314325"/>
                <wp:effectExtent l="9525" t="10795" r="9525" b="6350"/>
                <wp:wrapNone/>
                <wp:docPr id="88"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F1643E" w:rsidRPr="00491E1A" w:rsidRDefault="00F1643E" w:rsidP="00BF4149">
                            <w:pPr>
                              <w:ind w:firstLine="0"/>
                              <w:rPr>
                                <w:rFonts w:ascii="Times New Roman" w:hAnsi="Times New Roman"/>
                                <w:sz w:val="16"/>
                                <w:szCs w:val="16"/>
                              </w:rPr>
                            </w:pPr>
                            <w:r>
                              <w:rPr>
                                <w:rFonts w:ascii="Times New Roman" w:hAnsi="Times New Roman"/>
                                <w:sz w:val="16"/>
                                <w:szCs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202" style="position:absolute;left:0;text-align:left;margin-left:242.8pt;margin-top:2.3pt;width:26.4pt;height:24.75pt;rotation:90;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">
                <v:textbox>
                  <w:txbxContent>
                    <w:p w:rsidR="00F1643E" w:rsidRPr="00491E1A" w:rsidRDefault="00F1643E" w:rsidP="00BF4149">
                      <w:pPr>
                        <w:ind w:firstLine="0"/>
                        <w:rPr>
                          <w:rFonts w:ascii="Times New Roman" w:hAnsi="Times New Roman"/>
                          <w:sz w:val="16"/>
                          <w:szCs w:val="16"/>
                        </w:rPr>
                      </w:pPr>
                      <w:r>
                        <w:rPr>
                          <w:rFonts w:ascii="Times New Roman" w:hAnsi="Times New Roman"/>
                          <w:sz w:val="16"/>
                          <w:szCs w:val="16"/>
                        </w:rPr>
                        <w:t>12</w:t>
                      </w:r>
                    </w:p>
                  </w:txbxContent>
                </v:textbox>
              </v:rect>
            </w:pict>
          </mc:Fallback>
        </mc:AlternateContent>
      </w:r>
      <w:r>
        <w:rPr>
          <w:noProof/>
        </w:rPr>
        <mc:AlternateContent>
          <mc:Choice Requires="wps">
            <w:drawing>
              <wp:anchor distT="0" distB="0" distL="114300" distR="114300" simplePos="0" relativeHeight="252156928" behindDoc="0" locked="0" layoutInCell="1" allowOverlap="1">
                <wp:simplePos x="0" y="0"/>
                <wp:positionH relativeFrom="column">
                  <wp:posOffset>2573020</wp:posOffset>
                </wp:positionH>
                <wp:positionV relativeFrom="paragraph">
                  <wp:posOffset>-22860</wp:posOffset>
                </wp:positionV>
                <wp:extent cx="335915" cy="419100"/>
                <wp:effectExtent l="9525" t="10160" r="9525" b="6350"/>
                <wp:wrapNone/>
                <wp:docPr id="87"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19100"/>
                        </a:xfrm>
                        <a:prstGeom prst="rect">
                          <a:avLst/>
                        </a:prstGeom>
                        <a:solidFill>
                          <a:srgbClr val="FFFFFF"/>
                        </a:solidFill>
                        <a:ln w="9525">
                          <a:solidFill>
                            <a:srgbClr val="000000"/>
                          </a:solidFill>
                          <a:miter lim="800000"/>
                          <a:headEnd/>
                          <a:tailEnd/>
                        </a:ln>
                      </wps:spPr>
                      <wps:txbx>
                        <w:txbxContent>
                          <w:p w:rsidR="00F1643E" w:rsidRPr="00491E1A" w:rsidRDefault="00F1643E" w:rsidP="00BF4149">
                            <w:pPr>
                              <w:ind w:firstLine="0"/>
                              <w:rPr>
                                <w:rFonts w:ascii="Times New Roman" w:hAnsi="Times New Roman"/>
                                <w:sz w:val="16"/>
                                <w:szCs w:val="16"/>
                              </w:rPr>
                            </w:pPr>
                            <w:r>
                              <w:rPr>
                                <w:rFonts w:ascii="Times New Roman" w:hAnsi="Times New Roman"/>
                                <w:sz w:val="16"/>
                                <w:szCs w:val="16"/>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203" style="position:absolute;left:0;text-align:left;margin-left:202.6pt;margin-top:-1.8pt;width:26.45pt;height:33pt;rotation:-90;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">
                <v:textbox>
                  <w:txbxContent>
                    <w:p w:rsidR="00F1643E" w:rsidRPr="00491E1A" w:rsidRDefault="00F1643E" w:rsidP="00BF4149">
                      <w:pPr>
                        <w:ind w:firstLine="0"/>
                        <w:rPr>
                          <w:rFonts w:ascii="Times New Roman" w:hAnsi="Times New Roman"/>
                          <w:sz w:val="16"/>
                          <w:szCs w:val="16"/>
                        </w:rPr>
                      </w:pPr>
                      <w:r>
                        <w:rPr>
                          <w:rFonts w:ascii="Times New Roman" w:hAnsi="Times New Roman"/>
                          <w:sz w:val="16"/>
                          <w:szCs w:val="16"/>
                        </w:rPr>
                        <w:t>14</w:t>
                      </w:r>
                    </w:p>
                  </w:txbxContent>
                </v:textbox>
              </v:rect>
            </w:pict>
          </mc:Fallback>
        </mc:AlternateContent>
      </w:r>
      <w:r>
        <w:rPr>
          <w:rFonts w:ascii="Times New Roman" w:hAnsi="Times New Roman"/>
          <w:noProof/>
        </w:rPr>
        <mc:AlternateContent>
          <mc:Choice Requires="wps">
            <w:drawing>
              <wp:anchor distT="0" distB="0" distL="114300" distR="114300" simplePos="0" relativeHeight="252162048" behindDoc="0" locked="0" layoutInCell="1" allowOverlap="1">
                <wp:simplePos x="0" y="0"/>
                <wp:positionH relativeFrom="column">
                  <wp:posOffset>5019675</wp:posOffset>
                </wp:positionH>
                <wp:positionV relativeFrom="paragraph">
                  <wp:posOffset>140335</wp:posOffset>
                </wp:positionV>
                <wp:extent cx="273685" cy="314325"/>
                <wp:effectExtent l="10160" t="9525" r="8890" b="12065"/>
                <wp:wrapNone/>
                <wp:docPr id="8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204" style="position:absolute;left:0;text-align:left;margin-left:395.25pt;margin-top:11.05pt;width:21.55pt;height:24.75pt;rotation:90;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">
                <v:textbox>
                  <w:txbxContent>
                    <w:p w:rsidR="00F1643E" w:rsidRPr="00491E1A" w:rsidRDefault="00F1643E" w:rsidP="00BF4149">
                      <w:pPr>
                        <w:ind w:firstLine="0"/>
                        <w:rPr>
                          <w:rFonts w:ascii="Times New Roman" w:hAnsi="Times New Roman"/>
                          <w:sz w:val="16"/>
                          <w:szCs w:val="16"/>
                        </w:rPr>
                      </w:pPr>
                    </w:p>
                  </w:txbxContent>
                </v:textbox>
              </v:rect>
            </w:pict>
          </mc:Fallback>
        </mc:AlternateContent>
      </w:r>
      <w:r w:rsidR="00BF4149">
        <w:tab/>
      </w:r>
      <w:r w:rsidR="00BF4149">
        <w:rPr>
          <w:rFonts w:ascii="Times New Roman" w:hAnsi="Times New Roman"/>
        </w:rPr>
        <w:t>Условные обозначения:</w:t>
      </w:r>
    </w:p>
    <w:p w:rsidR="00BF4149" w:rsidRPr="00755B07" w:rsidRDefault="00BF4149" w:rsidP="00BF4149">
      <w:pPr>
        <w:tabs>
          <w:tab w:val="left" w:pos="12435"/>
        </w:tabs>
        <w:rPr>
          <w:rFonts w:ascii="Times New Roman" w:hAnsi="Times New Roman"/>
        </w:rPr>
      </w:pPr>
      <w:r>
        <w:rPr>
          <w:rFonts w:ascii="Times New Roman" w:hAnsi="Times New Roman"/>
        </w:rPr>
        <w:tab/>
        <w:t xml:space="preserve">граница прилегающих </w:t>
      </w:r>
    </w:p>
    <w:p w:rsidR="00BF4149" w:rsidRPr="00755B07" w:rsidRDefault="00DC7526" w:rsidP="00BF4149">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60000" behindDoc="0" locked="0" layoutInCell="1" allowOverlap="1">
                <wp:simplePos x="0" y="0"/>
                <wp:positionH relativeFrom="column">
                  <wp:posOffset>6160770</wp:posOffset>
                </wp:positionH>
                <wp:positionV relativeFrom="paragraph">
                  <wp:posOffset>142240</wp:posOffset>
                </wp:positionV>
                <wp:extent cx="90805" cy="90805"/>
                <wp:effectExtent l="0" t="0" r="23495" b="23495"/>
                <wp:wrapNone/>
                <wp:docPr id="8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6435FE64" id="Oval 12" o:spid="_x0000_s1026" style="position:absolute;margin-left:485.1pt;margin-top:11.2pt;width:7.15pt;height:7.1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ZEAIAACw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" fillcolor="black"/>
            </w:pict>
          </mc:Fallback>
        </mc:AlternateContent>
      </w:r>
      <w:r>
        <w:rPr>
          <w:noProof/>
        </w:rPr>
        <mc:AlternateContent>
          <mc:Choice Requires="wps">
            <w:drawing>
              <wp:anchor distT="0" distB="0" distL="114300" distR="114300" simplePos="0" relativeHeight="252157952" behindDoc="0" locked="0" layoutInCell="1" allowOverlap="1">
                <wp:simplePos x="0" y="0"/>
                <wp:positionH relativeFrom="column">
                  <wp:posOffset>7039610</wp:posOffset>
                </wp:positionH>
                <wp:positionV relativeFrom="paragraph">
                  <wp:posOffset>3175</wp:posOffset>
                </wp:positionV>
                <wp:extent cx="711835" cy="635"/>
                <wp:effectExtent l="12065" t="12065" r="9525" b="6350"/>
                <wp:wrapNone/>
                <wp:docPr id="84"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AB2402" id="AutoShape 532" o:spid="_x0000_s1026" type="#_x0000_t34" style="position:absolute;margin-left:554.3pt;margin-top:.25pt;width:56.05pt;height:.0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kcTQIAAI0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Jp55HE0C&#10;AACNBAAADgAAAAAAAAAAAAAAAAAuAgAAZHJzL2Uyb0RvYy54bWxQSwECLQAUAAYACAAAACEAE4zG&#10;VtgAAAAHAQAADwAAAAAAAAAAAAAAAACnBAAAZHJzL2Rvd25yZXYueG1sUEsFBgAAAAAEAAQA8wAA&#10;AKwFAAAAAA==&#10;" adj="10790" strokecolor="red">
                <v:stroke dashstyle="dash"/>
              </v:shape>
            </w:pict>
          </mc:Fallback>
        </mc:AlternateContent>
      </w:r>
      <w:r w:rsidR="00BF4149">
        <w:tab/>
      </w:r>
      <w:r w:rsidR="00BF4149" w:rsidRPr="00755B07">
        <w:rPr>
          <w:rFonts w:ascii="Times New Roman" w:hAnsi="Times New Roman"/>
        </w:rPr>
        <w:t>территорий</w:t>
      </w:r>
      <w:r w:rsidR="00BF4149">
        <w:rPr>
          <w:rFonts w:ascii="Times New Roman" w:hAnsi="Times New Roman"/>
        </w:rPr>
        <w:t>;</w:t>
      </w:r>
    </w:p>
    <w:p w:rsidR="00BF4149" w:rsidRDefault="00DC7526" w:rsidP="00BF4149">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66144" behindDoc="0" locked="0" layoutInCell="1" allowOverlap="1">
                <wp:simplePos x="0" y="0"/>
                <wp:positionH relativeFrom="column">
                  <wp:posOffset>5732145</wp:posOffset>
                </wp:positionH>
                <wp:positionV relativeFrom="paragraph">
                  <wp:posOffset>1270</wp:posOffset>
                </wp:positionV>
                <wp:extent cx="90805" cy="90805"/>
                <wp:effectExtent l="0" t="0" r="23495" b="23495"/>
                <wp:wrapNone/>
                <wp:docPr id="8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331FED03" id="Oval 12" o:spid="_x0000_s1026" style="position:absolute;margin-left:451.35pt;margin-top:.1pt;width:7.15pt;height:7.1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" fillcolor="black"/>
            </w:pict>
          </mc:Fallback>
        </mc:AlternateContent>
      </w:r>
      <w:r>
        <w:rPr>
          <w:noProof/>
        </w:rPr>
        <mc:AlternateContent>
          <mc:Choice Requires="wps">
            <w:drawing>
              <wp:anchor distT="0" distB="0" distL="114300" distR="114300" simplePos="0" relativeHeight="252149760" behindDoc="0" locked="0" layoutInCell="1" allowOverlap="1">
                <wp:simplePos x="0" y="0"/>
                <wp:positionH relativeFrom="column">
                  <wp:posOffset>5623560</wp:posOffset>
                </wp:positionH>
                <wp:positionV relativeFrom="paragraph">
                  <wp:posOffset>635</wp:posOffset>
                </wp:positionV>
                <wp:extent cx="795020" cy="635"/>
                <wp:effectExtent l="5715" t="13335" r="8890" b="5080"/>
                <wp:wrapNone/>
                <wp:docPr id="82"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58C4754" id="AutoShape 524" o:spid="_x0000_s1026" type="#_x0000_t34" style="position:absolute;margin-left:442.8pt;margin-top:.05pt;width:62.6pt;height:.0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67168" behindDoc="0" locked="0" layoutInCell="1" allowOverlap="1">
                <wp:simplePos x="0" y="0"/>
                <wp:positionH relativeFrom="column">
                  <wp:posOffset>4006215</wp:posOffset>
                </wp:positionH>
                <wp:positionV relativeFrom="paragraph">
                  <wp:posOffset>-3102610</wp:posOffset>
                </wp:positionV>
                <wp:extent cx="322580" cy="6529070"/>
                <wp:effectExtent l="19050" t="203835" r="14605" b="197485"/>
                <wp:wrapNone/>
                <wp:docPr id="8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96057">
                          <a:off x="0" y="0"/>
                          <a:ext cx="322580" cy="6529070"/>
                        </a:xfrm>
                        <a:prstGeom prst="rect">
                          <a:avLst/>
                        </a:prstGeom>
                        <a:solidFill>
                          <a:srgbClr val="FFFFFF"/>
                        </a:solidFill>
                        <a:ln w="9525">
                          <a:solidFill>
                            <a:srgbClr val="000000"/>
                          </a:solidFill>
                          <a:miter lim="800000"/>
                          <a:headEnd/>
                          <a:tailEnd/>
                        </a:ln>
                      </wps:spPr>
                      <wps:txbx>
                        <w:txbxContent>
                          <w:p w:rsidR="00F1643E" w:rsidRPr="00796F35" w:rsidRDefault="00F1643E" w:rsidP="00BF4149">
                            <w:pPr>
                              <w:jc w:val="left"/>
                              <w:rPr>
                                <w:rFonts w:ascii="Times New Roman" w:hAnsi="Times New Roman"/>
                              </w:rPr>
                            </w:pPr>
                            <w:r>
                              <w:rPr>
                                <w:rFonts w:ascii="Times New Roman" w:hAnsi="Times New Roman"/>
                              </w:rPr>
                              <w:t xml:space="preserve">                                    ул.Школьная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205" style="position:absolute;left:0;text-align:left;margin-left:315.45pt;margin-top:-244.3pt;width:25.4pt;height:514.1pt;rotation:6112387fd;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">
                <v:textbox>
                  <w:txbxContent>
                    <w:p w:rsidR="00F1643E" w:rsidRPr="00796F35" w:rsidRDefault="00F1643E" w:rsidP="00BF4149">
                      <w:pPr>
                        <w:jc w:val="left"/>
                        <w:rPr>
                          <w:rFonts w:ascii="Times New Roman" w:hAnsi="Times New Roman"/>
                        </w:rPr>
                      </w:pPr>
                      <w:r>
                        <w:rPr>
                          <w:rFonts w:ascii="Times New Roman" w:hAnsi="Times New Roman"/>
                        </w:rPr>
                        <w:t xml:space="preserve">                                    ул.Школьная</w:t>
                      </w:r>
                    </w:p>
                  </w:txbxContent>
                </v:textbox>
              </v:rect>
            </w:pict>
          </mc:Fallback>
        </mc:AlternateContent>
      </w:r>
      <w:r>
        <w:rPr>
          <w:noProof/>
        </w:rPr>
        <mc:AlternateContent>
          <mc:Choice Requires="wps">
            <w:drawing>
              <wp:anchor distT="0" distB="0" distL="114300" distR="114300" simplePos="0" relativeHeight="252158976"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8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4E2A1D97" id="Oval 12" o:spid="_x0000_s1026" style="position:absolute;margin-left:558.55pt;margin-top:5.55pt;width:7.15pt;height:7.1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EZEAIAACw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CfTbEZ&#10;EAIAACwEAAAOAAAAAAAAAAAAAAAAAC4CAABkcnMvZTJvRG9jLnhtbFBLAQItABQABgAIAAAAIQCl&#10;Q18U3gAAAAsBAAAPAAAAAAAAAAAAAAAAAGoEAABkcnMvZG93bnJldi54bWxQSwUGAAAAAAQABADz&#10;AAAAdQUAAAAA&#10;" fillcolor="black"/>
            </w:pict>
          </mc:Fallback>
        </mc:AlternateContent>
      </w:r>
      <w:r w:rsidR="00BF4149">
        <w:tab/>
      </w:r>
      <w:r w:rsidR="00BF4149" w:rsidRPr="00755B07">
        <w:rPr>
          <w:rFonts w:ascii="Times New Roman" w:hAnsi="Times New Roman"/>
        </w:rPr>
        <w:t>основной вход</w:t>
      </w:r>
      <w:r w:rsidR="00BF4149">
        <w:rPr>
          <w:rFonts w:ascii="Times New Roman" w:hAnsi="Times New Roman"/>
        </w:rPr>
        <w:t xml:space="preserve"> </w:t>
      </w:r>
      <w:r w:rsidR="00BF4149" w:rsidRPr="00755B07">
        <w:rPr>
          <w:rFonts w:ascii="Times New Roman" w:hAnsi="Times New Roman"/>
        </w:rPr>
        <w:t xml:space="preserve">на </w:t>
      </w:r>
      <w:r w:rsidR="00BF4149">
        <w:rPr>
          <w:rFonts w:ascii="Times New Roman" w:hAnsi="Times New Roman"/>
        </w:rPr>
        <w:t>прилегающую</w:t>
      </w:r>
    </w:p>
    <w:p w:rsidR="00BF4149" w:rsidRDefault="00DC7526" w:rsidP="00BF4149">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68192" behindDoc="0" locked="0" layoutInCell="1" allowOverlap="1">
                <wp:simplePos x="0" y="0"/>
                <wp:positionH relativeFrom="column">
                  <wp:posOffset>4118610</wp:posOffset>
                </wp:positionH>
                <wp:positionV relativeFrom="paragraph">
                  <wp:posOffset>137160</wp:posOffset>
                </wp:positionV>
                <wp:extent cx="322580" cy="2431415"/>
                <wp:effectExtent l="234315" t="20320" r="233680" b="24765"/>
                <wp:wrapNone/>
                <wp:docPr id="79"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7035">
                          <a:off x="0" y="0"/>
                          <a:ext cx="322580" cy="2431415"/>
                        </a:xfrm>
                        <a:prstGeom prst="rect">
                          <a:avLst/>
                        </a:prstGeom>
                        <a:solidFill>
                          <a:srgbClr val="FFFFFF"/>
                        </a:solidFill>
                        <a:ln w="9525">
                          <a:solidFill>
                            <a:srgbClr val="000000"/>
                          </a:solidFill>
                          <a:miter lim="800000"/>
                          <a:headEnd/>
                          <a:tailEnd/>
                        </a:ln>
                      </wps:spPr>
                      <wps:txbx>
                        <w:txbxContent>
                          <w:p w:rsidR="00F1643E" w:rsidRPr="00796F35" w:rsidRDefault="00F1643E" w:rsidP="00BF4149">
                            <w:pPr>
                              <w:jc w:val="center"/>
                              <w:rPr>
                                <w:rFonts w:ascii="Times New Roman" w:hAnsi="Times New Roman"/>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206" style="position:absolute;left:0;text-align:left;margin-left:324.3pt;margin-top:10.8pt;width:25.4pt;height:191.45pt;rotation:684889fd;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">
                <v:textbox style="layout-flow:vertical;mso-layout-flow-alt:bottom-to-top">
                  <w:txbxContent>
                    <w:p w:rsidR="00F1643E" w:rsidRPr="00796F35" w:rsidRDefault="00F1643E" w:rsidP="00BF4149">
                      <w:pPr>
                        <w:jc w:val="center"/>
                        <w:rPr>
                          <w:rFonts w:ascii="Times New Roman" w:hAnsi="Times New Roman"/>
                        </w:rPr>
                      </w:pPr>
                    </w:p>
                  </w:txbxContent>
                </v:textbox>
              </v:rect>
            </w:pict>
          </mc:Fallback>
        </mc:AlternateContent>
      </w:r>
      <w:r w:rsidR="00BF4149">
        <w:rPr>
          <w:rFonts w:ascii="Times New Roman" w:hAnsi="Times New Roman"/>
        </w:rPr>
        <w:tab/>
        <w:t>территорию</w:t>
      </w:r>
    </w:p>
    <w:p w:rsidR="00BF4149" w:rsidRPr="002471C3" w:rsidRDefault="00DC7526"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69216" behindDoc="0" locked="0" layoutInCell="1" allowOverlap="1">
                <wp:simplePos x="0" y="0"/>
                <wp:positionH relativeFrom="column">
                  <wp:posOffset>4674870</wp:posOffset>
                </wp:positionH>
                <wp:positionV relativeFrom="paragraph">
                  <wp:posOffset>94615</wp:posOffset>
                </wp:positionV>
                <wp:extent cx="335280" cy="314325"/>
                <wp:effectExtent l="10160" t="9525" r="8890" b="7620"/>
                <wp:wrapNone/>
                <wp:docPr id="78"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F1643E" w:rsidRPr="00491E1A" w:rsidRDefault="00F1643E"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207" style="position:absolute;left:0;text-align:left;margin-left:368.1pt;margin-top:7.45pt;width:26.4pt;height:24.75pt;rotation:90;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">
                <v:textbox>
                  <w:txbxContent>
                    <w:p w:rsidR="00F1643E" w:rsidRPr="00491E1A" w:rsidRDefault="00F1643E" w:rsidP="00BF4149">
                      <w:pPr>
                        <w:ind w:firstLine="0"/>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53856" behindDoc="0" locked="0" layoutInCell="1" allowOverlap="1">
                <wp:simplePos x="0" y="0"/>
                <wp:positionH relativeFrom="column">
                  <wp:posOffset>3846195</wp:posOffset>
                </wp:positionH>
                <wp:positionV relativeFrom="paragraph">
                  <wp:posOffset>84455</wp:posOffset>
                </wp:positionV>
                <wp:extent cx="333375" cy="333375"/>
                <wp:effectExtent l="9525" t="9525" r="9525" b="9525"/>
                <wp:wrapNone/>
                <wp:docPr id="77"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F1643E" w:rsidRPr="00491E1A" w:rsidRDefault="00F1643E"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208" style="position:absolute;left:0;text-align:left;margin-left:302.85pt;margin-top:6.65pt;width:26.25pt;height:26.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">
                <v:textbox>
                  <w:txbxContent>
                    <w:p w:rsidR="00F1643E" w:rsidRPr="00491E1A" w:rsidRDefault="00F1643E" w:rsidP="00BF4149">
                      <w:pPr>
                        <w:ind w:firstLine="0"/>
                        <w:rPr>
                          <w:rFonts w:ascii="Times New Roman" w:hAnsi="Times New Roman"/>
                          <w:sz w:val="16"/>
                          <w:szCs w:val="16"/>
                        </w:rPr>
                      </w:pPr>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DC7526" w:rsidP="00BF4149">
      <w:pPr>
        <w:rPr>
          <w:rFonts w:ascii="Times New Roman" w:hAnsi="Times New Roman"/>
        </w:rPr>
      </w:pPr>
      <w:r>
        <w:rPr>
          <w:noProof/>
        </w:rPr>
        <mc:AlternateContent>
          <mc:Choice Requires="wps">
            <w:drawing>
              <wp:anchor distT="0" distB="0" distL="114300" distR="114300" simplePos="0" relativeHeight="252155904" behindDoc="0" locked="0" layoutInCell="1" allowOverlap="1">
                <wp:simplePos x="0" y="0"/>
                <wp:positionH relativeFrom="column">
                  <wp:posOffset>4006215</wp:posOffset>
                </wp:positionH>
                <wp:positionV relativeFrom="paragraph">
                  <wp:posOffset>-3075305</wp:posOffset>
                </wp:positionV>
                <wp:extent cx="322580" cy="6529070"/>
                <wp:effectExtent l="19050" t="203835" r="14605" b="197485"/>
                <wp:wrapNone/>
                <wp:docPr id="76"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96057">
                          <a:off x="0" y="0"/>
                          <a:ext cx="322580" cy="6529070"/>
                        </a:xfrm>
                        <a:prstGeom prst="rect">
                          <a:avLst/>
                        </a:prstGeom>
                        <a:solidFill>
                          <a:srgbClr val="FFFFFF"/>
                        </a:solidFill>
                        <a:ln w="9525">
                          <a:solidFill>
                            <a:srgbClr val="000000"/>
                          </a:solidFill>
                          <a:miter lim="800000"/>
                          <a:headEnd/>
                          <a:tailEnd/>
                        </a:ln>
                      </wps:spPr>
                      <wps:txbx>
                        <w:txbxContent>
                          <w:p w:rsidR="00F1643E" w:rsidRPr="00796F35" w:rsidRDefault="00F1643E" w:rsidP="00BF4149">
                            <w:pPr>
                              <w:rPr>
                                <w:rFonts w:ascii="Times New Roman" w:hAnsi="Times New Roman"/>
                              </w:rPr>
                            </w:pPr>
                            <w:r>
                              <w:rPr>
                                <w:rFonts w:ascii="Times New Roman" w:hAnsi="Times New Roman"/>
                              </w:rPr>
                              <w:t xml:space="preserve">                                     ул.Нагорная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209" style="position:absolute;left:0;text-align:left;margin-left:315.45pt;margin-top:-242.15pt;width:25.4pt;height:514.1pt;rotation:6112387fd;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">
                <v:textbox>
                  <w:txbxContent>
                    <w:p w:rsidR="00F1643E" w:rsidRPr="00796F35" w:rsidRDefault="00F1643E" w:rsidP="00BF4149">
                      <w:pPr>
                        <w:rPr>
                          <w:rFonts w:ascii="Times New Roman" w:hAnsi="Times New Roman"/>
                        </w:rPr>
                      </w:pPr>
                      <w:r>
                        <w:rPr>
                          <w:rFonts w:ascii="Times New Roman" w:hAnsi="Times New Roman"/>
                        </w:rPr>
                        <w:t xml:space="preserve">                                     ул.Нагорная</w:t>
                      </w:r>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DC7526"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73312" behindDoc="0" locked="0" layoutInCell="1" allowOverlap="1">
                <wp:simplePos x="0" y="0"/>
                <wp:positionH relativeFrom="column">
                  <wp:posOffset>185420</wp:posOffset>
                </wp:positionH>
                <wp:positionV relativeFrom="paragraph">
                  <wp:posOffset>10795</wp:posOffset>
                </wp:positionV>
                <wp:extent cx="717550" cy="635"/>
                <wp:effectExtent l="6350" t="7620" r="9525" b="10795"/>
                <wp:wrapNone/>
                <wp:docPr id="75" name="AutoShap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B5A3691" id="AutoShape 547" o:spid="_x0000_s1026" type="#_x0000_t34" style="position:absolute;margin-left:14.6pt;margin-top:.85pt;width:56.5pt;height:.0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6384" behindDoc="0" locked="0" layoutInCell="1" allowOverlap="1">
                <wp:simplePos x="0" y="0"/>
                <wp:positionH relativeFrom="column">
                  <wp:posOffset>560070</wp:posOffset>
                </wp:positionH>
                <wp:positionV relativeFrom="paragraph">
                  <wp:posOffset>354330</wp:posOffset>
                </wp:positionV>
                <wp:extent cx="685165" cy="0"/>
                <wp:effectExtent l="9525" t="8255" r="9525" b="11430"/>
                <wp:wrapNone/>
                <wp:docPr id="74" name="AutoShap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8516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01C753" id="AutoShape 550" o:spid="_x0000_s1026" type="#_x0000_t32" style="position:absolute;margin-left:44.1pt;margin-top:27.9pt;width:53.95pt;height:0;rotation:-9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5360" behindDoc="0" locked="0" layoutInCell="1" allowOverlap="1">
                <wp:simplePos x="0" y="0"/>
                <wp:positionH relativeFrom="column">
                  <wp:posOffset>-157480</wp:posOffset>
                </wp:positionH>
                <wp:positionV relativeFrom="paragraph">
                  <wp:posOffset>353695</wp:posOffset>
                </wp:positionV>
                <wp:extent cx="685800" cy="0"/>
                <wp:effectExtent l="6350" t="7620" r="12700" b="11430"/>
                <wp:wrapNone/>
                <wp:docPr id="73" name="Auto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58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BF5C05" id="AutoShape 549" o:spid="_x0000_s1026" type="#_x0000_t32" style="position:absolute;margin-left:-12.4pt;margin-top:27.85pt;width:54pt;height:0;rotation:9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2288" behindDoc="0" locked="0" layoutInCell="1" allowOverlap="1">
                <wp:simplePos x="0" y="0"/>
                <wp:positionH relativeFrom="column">
                  <wp:posOffset>378460</wp:posOffset>
                </wp:positionH>
                <wp:positionV relativeFrom="paragraph">
                  <wp:posOffset>157480</wp:posOffset>
                </wp:positionV>
                <wp:extent cx="314960" cy="414655"/>
                <wp:effectExtent l="18415" t="20955" r="19050" b="21590"/>
                <wp:wrapNone/>
                <wp:docPr id="72"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414655"/>
                        </a:xfrm>
                        <a:prstGeom prst="rect">
                          <a:avLst/>
                        </a:prstGeom>
                        <a:solidFill>
                          <a:srgbClr val="FFFFFF"/>
                        </a:solidFill>
                        <a:ln w="28575">
                          <a:solidFill>
                            <a:srgbClr val="000000"/>
                          </a:solidFill>
                          <a:miter lim="800000"/>
                          <a:headEnd/>
                          <a:tailEnd/>
                        </a:ln>
                      </wps:spPr>
                      <wps:txbx>
                        <w:txbxContent>
                          <w:p w:rsidR="00F1643E" w:rsidRPr="00BF4149" w:rsidRDefault="00F1643E" w:rsidP="00BF4149">
                            <w:pPr>
                              <w:ind w:firstLine="0"/>
                              <w:rPr>
                                <w:rFonts w:ascii="Times New Roman" w:hAnsi="Times New Roman"/>
                                <w:sz w:val="16"/>
                                <w:szCs w:val="16"/>
                              </w:rPr>
                            </w:pPr>
                            <w:r>
                              <w:rPr>
                                <w:rFonts w:ascii="Times New Roman" w:hAnsi="Times New Roman"/>
                                <w:sz w:val="16"/>
                                <w:szCs w:val="16"/>
                              </w:rPr>
                              <w:t>ФАП</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210" style="position:absolute;left:0;text-align:left;margin-left:29.8pt;margin-top:12.4pt;width:24.8pt;height:32.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" strokeweight="2.25pt">
                <v:textbox style="layout-flow:vertical;mso-layout-flow-alt:bottom-to-top">
                  <w:txbxContent>
                    <w:p w:rsidR="00F1643E" w:rsidRPr="00BF4149" w:rsidRDefault="00F1643E" w:rsidP="00BF4149">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rFonts w:ascii="Times New Roman" w:hAnsi="Times New Roman"/>
          <w:noProof/>
        </w:rPr>
        <mc:AlternateContent>
          <mc:Choice Requires="wps">
            <w:drawing>
              <wp:anchor distT="0" distB="0" distL="114300" distR="114300" simplePos="0" relativeHeight="252171264" behindDoc="0" locked="0" layoutInCell="1" allowOverlap="1">
                <wp:simplePos x="0" y="0"/>
                <wp:positionH relativeFrom="column">
                  <wp:posOffset>1711960</wp:posOffset>
                </wp:positionH>
                <wp:positionV relativeFrom="paragraph">
                  <wp:posOffset>167640</wp:posOffset>
                </wp:positionV>
                <wp:extent cx="335280" cy="314325"/>
                <wp:effectExtent l="9525" t="11430" r="9525" b="5715"/>
                <wp:wrapNone/>
                <wp:docPr id="71"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F1643E" w:rsidRPr="00491E1A" w:rsidRDefault="00F1643E"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o:spid="_x0000_s1211" style="position:absolute;left:0;text-align:left;margin-left:134.8pt;margin-top:13.2pt;width:26.4pt;height:24.75pt;rotation:90;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">
                <v:textbox>
                  <w:txbxContent>
                    <w:p w:rsidR="00F1643E" w:rsidRPr="00491E1A" w:rsidRDefault="00F1643E" w:rsidP="00BF4149">
                      <w:pPr>
                        <w:ind w:firstLine="0"/>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70240" behindDoc="0" locked="0" layoutInCell="1" allowOverlap="1">
                <wp:simplePos x="0" y="0"/>
                <wp:positionH relativeFrom="column">
                  <wp:posOffset>2454910</wp:posOffset>
                </wp:positionH>
                <wp:positionV relativeFrom="paragraph">
                  <wp:posOffset>167640</wp:posOffset>
                </wp:positionV>
                <wp:extent cx="335280" cy="314325"/>
                <wp:effectExtent l="9525" t="11430" r="9525" b="5715"/>
                <wp:wrapNone/>
                <wp:docPr id="70"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F1643E" w:rsidRPr="00491E1A" w:rsidRDefault="00F1643E"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4" o:spid="_x0000_s1212" style="position:absolute;left:0;text-align:left;margin-left:193.3pt;margin-top:13.2pt;width:26.4pt;height:24.75pt;rotation:90;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">
                <v:textbox>
                  <w:txbxContent>
                    <w:p w:rsidR="00F1643E" w:rsidRPr="00491E1A" w:rsidRDefault="00F1643E" w:rsidP="00BF4149">
                      <w:pPr>
                        <w:ind w:firstLine="0"/>
                        <w:rPr>
                          <w:rFonts w:ascii="Times New Roman" w:hAnsi="Times New Roman"/>
                          <w:sz w:val="16"/>
                          <w:szCs w:val="16"/>
                        </w:rPr>
                      </w:pPr>
                    </w:p>
                  </w:txbxContent>
                </v:textbox>
              </v:rect>
            </w:pict>
          </mc:Fallback>
        </mc:AlternateContent>
      </w:r>
    </w:p>
    <w:p w:rsidR="00BF4149" w:rsidRPr="002471C3" w:rsidRDefault="00DC7526" w:rsidP="00BF4149">
      <w:pPr>
        <w:rPr>
          <w:rFonts w:ascii="Times New Roman" w:hAnsi="Times New Roman"/>
        </w:rPr>
      </w:pPr>
      <w:r>
        <w:rPr>
          <w:noProof/>
        </w:rPr>
        <mc:AlternateContent>
          <mc:Choice Requires="wps">
            <w:drawing>
              <wp:anchor distT="0" distB="0" distL="114300" distR="114300" simplePos="0" relativeHeight="252165120" behindDoc="0" locked="0" layoutInCell="1" allowOverlap="1">
                <wp:simplePos x="0" y="0"/>
                <wp:positionH relativeFrom="column">
                  <wp:posOffset>902970</wp:posOffset>
                </wp:positionH>
                <wp:positionV relativeFrom="paragraph">
                  <wp:posOffset>78105</wp:posOffset>
                </wp:positionV>
                <wp:extent cx="90805" cy="90805"/>
                <wp:effectExtent l="0" t="0" r="23495" b="23495"/>
                <wp:wrapNone/>
                <wp:docPr id="6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79E7D7FC" id="Oval 12" o:spid="_x0000_s1026" style="position:absolute;margin-left:71.1pt;margin-top:6.15pt;width:7.15pt;height:7.1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" fillcolor="black"/>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DC7526"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74336" behindDoc="0" locked="0" layoutInCell="1" allowOverlap="1">
                <wp:simplePos x="0" y="0"/>
                <wp:positionH relativeFrom="column">
                  <wp:posOffset>185420</wp:posOffset>
                </wp:positionH>
                <wp:positionV relativeFrom="paragraph">
                  <wp:posOffset>-4445</wp:posOffset>
                </wp:positionV>
                <wp:extent cx="717550" cy="635"/>
                <wp:effectExtent l="6350" t="7620" r="9525" b="10795"/>
                <wp:wrapNone/>
                <wp:docPr id="68" name="Auto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8C85B7" id="AutoShape 548" o:spid="_x0000_s1026" type="#_x0000_t34" style="position:absolute;margin-left:14.6pt;margin-top:-.35pt;width:56.5pt;height:.0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" strokecolor="red">
                <v:stroke dashstyle="dash"/>
              </v:shape>
            </w:pict>
          </mc:Fallback>
        </mc:AlternateContent>
      </w:r>
      <w:r>
        <w:rPr>
          <w:noProof/>
        </w:rPr>
        <mc:AlternateContent>
          <mc:Choice Requires="wps">
            <w:drawing>
              <wp:anchor distT="0" distB="0" distL="114300" distR="114300" simplePos="0" relativeHeight="252154880" behindDoc="0" locked="0" layoutInCell="1" allowOverlap="1">
                <wp:simplePos x="0" y="0"/>
                <wp:positionH relativeFrom="column">
                  <wp:posOffset>4157980</wp:posOffset>
                </wp:positionH>
                <wp:positionV relativeFrom="paragraph">
                  <wp:posOffset>-2878455</wp:posOffset>
                </wp:positionV>
                <wp:extent cx="356870" cy="6366510"/>
                <wp:effectExtent l="21590" t="176530" r="22225" b="180975"/>
                <wp:wrapNone/>
                <wp:docPr id="67"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80022">
                          <a:off x="0" y="0"/>
                          <a:ext cx="356870" cy="6366510"/>
                        </a:xfrm>
                        <a:prstGeom prst="rect">
                          <a:avLst/>
                        </a:prstGeom>
                        <a:solidFill>
                          <a:srgbClr val="FFFFFF"/>
                        </a:solidFill>
                        <a:ln w="9525">
                          <a:solidFill>
                            <a:srgbClr val="000000"/>
                          </a:solidFill>
                          <a:miter lim="800000"/>
                          <a:headEnd/>
                          <a:tailEnd/>
                        </a:ln>
                      </wps:spPr>
                      <wps:txbx>
                        <w:txbxContent>
                          <w:p w:rsidR="00F1643E" w:rsidRPr="00F0485C" w:rsidRDefault="00F1643E" w:rsidP="00BF4149">
                            <w:pPr>
                              <w:jc w:val="center"/>
                              <w:rPr>
                                <w:rFonts w:ascii="Times New Roman" w:hAnsi="Times New Roman"/>
                              </w:rPr>
                            </w:pPr>
                            <w:r>
                              <w:rPr>
                                <w:rFonts w:ascii="Times New Roman" w:hAnsi="Times New Roman"/>
                              </w:rPr>
                              <w:t>ул.Центральная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213" style="position:absolute;left:0;text-align:left;margin-left:327.4pt;margin-top:-226.65pt;width:28.1pt;height:501.3pt;rotation:6094872fd;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">
                <v:textbox>
                  <w:txbxContent>
                    <w:p w:rsidR="00F1643E" w:rsidRPr="00F0485C" w:rsidRDefault="00F1643E" w:rsidP="00BF4149">
                      <w:pPr>
                        <w:jc w:val="center"/>
                        <w:rPr>
                          <w:rFonts w:ascii="Times New Roman" w:hAnsi="Times New Roman"/>
                        </w:rPr>
                      </w:pPr>
                      <w:r>
                        <w:rPr>
                          <w:rFonts w:ascii="Times New Roman" w:hAnsi="Times New Roman"/>
                        </w:rPr>
                        <w:t>ул.Центральная</w:t>
                      </w:r>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Default="00BF4149" w:rsidP="00BF4149">
      <w:pPr>
        <w:rPr>
          <w:rFonts w:ascii="Times New Roman" w:hAnsi="Times New Roman"/>
        </w:rPr>
      </w:pPr>
    </w:p>
    <w:p w:rsidR="004C5501" w:rsidRDefault="004C5501" w:rsidP="00BF4149">
      <w:pPr>
        <w:rPr>
          <w:rFonts w:ascii="Times New Roman" w:hAnsi="Times New Roman"/>
        </w:rPr>
      </w:pPr>
    </w:p>
    <w:p w:rsidR="004C5501" w:rsidRPr="002471C3" w:rsidRDefault="004C5501" w:rsidP="00BF4149">
      <w:pPr>
        <w:rPr>
          <w:rFonts w:ascii="Times New Roman" w:hAnsi="Times New Roman"/>
        </w:rPr>
      </w:pPr>
    </w:p>
    <w:p w:rsidR="00ED0801" w:rsidRDefault="00ED0801" w:rsidP="00FD5696">
      <w:pPr>
        <w:pStyle w:val="Title"/>
        <w:spacing w:before="0" w:after="0"/>
        <w:rPr>
          <w:rFonts w:ascii="Times New Roman" w:hAnsi="Times New Roman" w:cs="Times New Roman"/>
          <w:kern w:val="0"/>
          <w:sz w:val="28"/>
          <w:szCs w:val="28"/>
        </w:rPr>
      </w:pPr>
    </w:p>
    <w:p w:rsidR="00ED0801" w:rsidRDefault="00ED0801" w:rsidP="00FD5696">
      <w:pPr>
        <w:pStyle w:val="Title"/>
        <w:spacing w:before="0" w:after="0"/>
        <w:rPr>
          <w:rFonts w:ascii="Times New Roman" w:hAnsi="Times New Roman" w:cs="Times New Roman"/>
          <w:kern w:val="0"/>
          <w:sz w:val="28"/>
          <w:szCs w:val="28"/>
        </w:rPr>
      </w:pP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4</w:t>
      </w: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9"/>
        <w:gridCol w:w="7506"/>
      </w:tblGrid>
      <w:tr w:rsidR="00FD5696" w:rsidRPr="008D7084" w:rsidTr="00AB5059">
        <w:tc>
          <w:tcPr>
            <w:tcW w:w="7620"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D5696" w:rsidRPr="008D7084" w:rsidTr="00AB5059">
        <w:tc>
          <w:tcPr>
            <w:tcW w:w="7620"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Шивиянский филиал МОУ Чупровской ООШ</w:t>
            </w:r>
          </w:p>
        </w:tc>
        <w:tc>
          <w:tcPr>
            <w:tcW w:w="7621" w:type="dxa"/>
          </w:tcPr>
          <w:p w:rsidR="00FD5696" w:rsidRPr="008D7084" w:rsidRDefault="00FD5696" w:rsidP="00FD569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с.Шивия, ул.Новая-18</w:t>
            </w:r>
          </w:p>
        </w:tc>
      </w:tr>
      <w:tr w:rsidR="00FD5696" w:rsidRPr="008D7084" w:rsidTr="00AB5059">
        <w:tc>
          <w:tcPr>
            <w:tcW w:w="7620" w:type="dxa"/>
          </w:tcPr>
          <w:p w:rsidR="00FD5696" w:rsidRDefault="00FD5696" w:rsidP="00AB505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D5696" w:rsidRDefault="00FD5696" w:rsidP="00FD569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с.Шивия, ул.Гагарина-6</w:t>
            </w:r>
          </w:p>
        </w:tc>
      </w:tr>
    </w:tbl>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Pr="00172D1E" w:rsidRDefault="00DC7526" w:rsidP="00FD5696">
      <w:r>
        <w:rPr>
          <w:noProof/>
        </w:rPr>
        <mc:AlternateContent>
          <mc:Choice Requires="wps">
            <w:drawing>
              <wp:anchor distT="0" distB="0" distL="114300" distR="114300" simplePos="0" relativeHeight="252181504" behindDoc="0" locked="0" layoutInCell="1" allowOverlap="1">
                <wp:simplePos x="0" y="0"/>
                <wp:positionH relativeFrom="column">
                  <wp:posOffset>212090</wp:posOffset>
                </wp:positionH>
                <wp:positionV relativeFrom="paragraph">
                  <wp:posOffset>443230</wp:posOffset>
                </wp:positionV>
                <wp:extent cx="657860" cy="0"/>
                <wp:effectExtent l="9525" t="11430" r="9525" b="6985"/>
                <wp:wrapNone/>
                <wp:docPr id="66"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78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4574283" id="AutoShape 554" o:spid="_x0000_s1026" type="#_x0000_t32" style="position:absolute;margin-left:16.7pt;margin-top:34.9pt;width:51.8pt;height:0;rotation:90;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" strokecolor="red">
                <v:stroke dashstyle="dash"/>
              </v:shape>
            </w:pict>
          </mc:Fallback>
        </mc:AlternateContent>
      </w:r>
      <w:r>
        <w:rPr>
          <w:noProof/>
        </w:rPr>
        <mc:AlternateContent>
          <mc:Choice Requires="wps">
            <w:drawing>
              <wp:anchor distT="0" distB="0" distL="114300" distR="114300" simplePos="0" relativeHeight="252180480" behindDoc="0" locked="0" layoutInCell="1" allowOverlap="1">
                <wp:simplePos x="0" y="0"/>
                <wp:positionH relativeFrom="column">
                  <wp:posOffset>1005840</wp:posOffset>
                </wp:positionH>
                <wp:positionV relativeFrom="paragraph">
                  <wp:posOffset>443230</wp:posOffset>
                </wp:positionV>
                <wp:extent cx="657860" cy="0"/>
                <wp:effectExtent l="12700" t="11430" r="6350" b="6985"/>
                <wp:wrapNone/>
                <wp:docPr id="65"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78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35280D" id="AutoShape 553" o:spid="_x0000_s1026" type="#_x0000_t32" style="position:absolute;margin-left:79.2pt;margin-top:34.9pt;width:51.8pt;height:0;rotation:90;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" strokecolor="red">
                <v:stroke dashstyle="dash"/>
              </v:shape>
            </w:pict>
          </mc:Fallback>
        </mc:AlternateContent>
      </w:r>
      <w:r>
        <w:rPr>
          <w:noProof/>
        </w:rPr>
        <mc:AlternateContent>
          <mc:Choice Requires="wps">
            <w:drawing>
              <wp:anchor distT="0" distB="0" distL="114300" distR="114300" simplePos="0" relativeHeight="252179456" behindDoc="0" locked="0" layoutInCell="1" allowOverlap="1">
                <wp:simplePos x="0" y="0"/>
                <wp:positionH relativeFrom="column">
                  <wp:posOffset>541020</wp:posOffset>
                </wp:positionH>
                <wp:positionV relativeFrom="paragraph">
                  <wp:posOffset>113665</wp:posOffset>
                </wp:positionV>
                <wp:extent cx="794385" cy="635"/>
                <wp:effectExtent l="9525" t="10795" r="5715" b="7620"/>
                <wp:wrapNone/>
                <wp:docPr id="64" name="Auto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5A653E" id="AutoShape 552" o:spid="_x0000_s1026" type="#_x0000_t34" style="position:absolute;margin-left:42.6pt;margin-top:8.95pt;width:62.55pt;height:.0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" adj="10791" strokecolor="red">
                <v:stroke dashstyle="dash"/>
              </v:shape>
            </w:pict>
          </mc:Fallback>
        </mc:AlternateContent>
      </w:r>
    </w:p>
    <w:p w:rsidR="00FD5696" w:rsidRDefault="00DC7526" w:rsidP="00FD5696">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192768" behindDoc="0" locked="0" layoutInCell="1" allowOverlap="1">
                <wp:simplePos x="0" y="0"/>
                <wp:positionH relativeFrom="column">
                  <wp:posOffset>693420</wp:posOffset>
                </wp:positionH>
                <wp:positionV relativeFrom="paragraph">
                  <wp:posOffset>93345</wp:posOffset>
                </wp:positionV>
                <wp:extent cx="459740" cy="382270"/>
                <wp:effectExtent l="19050" t="22860" r="16510" b="23495"/>
                <wp:wrapNone/>
                <wp:docPr id="63"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82270"/>
                        </a:xfrm>
                        <a:prstGeom prst="rect">
                          <a:avLst/>
                        </a:prstGeom>
                        <a:solidFill>
                          <a:srgbClr val="FFFFFF"/>
                        </a:solidFill>
                        <a:ln w="28575">
                          <a:solidFill>
                            <a:srgbClr val="000000"/>
                          </a:solidFill>
                          <a:miter lim="800000"/>
                          <a:headEnd/>
                          <a:tailEnd/>
                        </a:ln>
                      </wps:spPr>
                      <wps:txbx>
                        <w:txbxContent>
                          <w:p w:rsidR="00F1643E" w:rsidRPr="00BF4149" w:rsidRDefault="00F1643E" w:rsidP="00FD5696">
                            <w:pPr>
                              <w:ind w:firstLine="0"/>
                              <w:rPr>
                                <w:rFonts w:ascii="Times New Roman" w:hAnsi="Times New Roman"/>
                                <w:sz w:val="16"/>
                                <w:szCs w:val="16"/>
                              </w:rPr>
                            </w:pPr>
                            <w:r>
                              <w:rPr>
                                <w:rFonts w:ascii="Times New Roman" w:hAnsi="Times New Roman"/>
                                <w:sz w:val="16"/>
                                <w:szCs w:val="16"/>
                              </w:rPr>
                              <w:t xml:space="preserve">МОУ ООШ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5" o:spid="_x0000_s1214" style="position:absolute;left:0;text-align:left;margin-left:54.6pt;margin-top:7.35pt;width:36.2pt;height:30.1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" strokeweight="2.25pt">
                <v:textbox style="layout-flow:vertical;mso-layout-flow-alt:bottom-to-top">
                  <w:txbxContent>
                    <w:p w:rsidR="00F1643E" w:rsidRPr="00BF4149" w:rsidRDefault="00F1643E" w:rsidP="00FD5696">
                      <w:pPr>
                        <w:ind w:firstLine="0"/>
                        <w:rPr>
                          <w:rFonts w:ascii="Times New Roman" w:hAnsi="Times New Roman"/>
                          <w:sz w:val="16"/>
                          <w:szCs w:val="16"/>
                        </w:rPr>
                      </w:pPr>
                      <w:r>
                        <w:rPr>
                          <w:rFonts w:ascii="Times New Roman" w:hAnsi="Times New Roman"/>
                          <w:sz w:val="16"/>
                          <w:szCs w:val="16"/>
                        </w:rPr>
                        <w:t xml:space="preserve">МОУ ООШ </w:t>
                      </w:r>
                    </w:p>
                  </w:txbxContent>
                </v:textbox>
              </v:rect>
            </w:pict>
          </mc:Fallback>
        </mc:AlternateContent>
      </w:r>
      <w:r w:rsidR="00FD5696">
        <w:tab/>
      </w:r>
      <w:r w:rsidR="00FD5696">
        <w:rPr>
          <w:rFonts w:ascii="Times New Roman" w:hAnsi="Times New Roman"/>
        </w:rPr>
        <w:t>Условные обозначения:</w:t>
      </w:r>
    </w:p>
    <w:p w:rsidR="00FD5696" w:rsidRPr="00755B07" w:rsidRDefault="00DC7526" w:rsidP="00FD5696">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96864" behindDoc="0" locked="0" layoutInCell="1" allowOverlap="1">
                <wp:simplePos x="0" y="0"/>
                <wp:positionH relativeFrom="column">
                  <wp:posOffset>6558280</wp:posOffset>
                </wp:positionH>
                <wp:positionV relativeFrom="paragraph">
                  <wp:posOffset>95250</wp:posOffset>
                </wp:positionV>
                <wp:extent cx="322580" cy="3696335"/>
                <wp:effectExtent l="216535" t="19050" r="222885" b="18415"/>
                <wp:wrapNone/>
                <wp:docPr id="62"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5632">
                          <a:off x="0" y="0"/>
                          <a:ext cx="322580" cy="3696335"/>
                        </a:xfrm>
                        <a:prstGeom prst="rect">
                          <a:avLst/>
                        </a:prstGeom>
                        <a:solidFill>
                          <a:srgbClr val="FFFFFF"/>
                        </a:solidFill>
                        <a:ln w="9525">
                          <a:solidFill>
                            <a:srgbClr val="000000"/>
                          </a:solidFill>
                          <a:miter lim="800000"/>
                          <a:headEnd/>
                          <a:tailEnd/>
                        </a:ln>
                      </wps:spPr>
                      <wps:txbx>
                        <w:txbxContent>
                          <w:p w:rsidR="00F1643E" w:rsidRPr="00796F35" w:rsidRDefault="00F1643E" w:rsidP="00FD5696">
                            <w:pPr>
                              <w:jc w:val="center"/>
                              <w:rPr>
                                <w:rFonts w:ascii="Times New Roman" w:hAnsi="Times New Roman"/>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o:spid="_x0000_s1215" style="position:absolute;left:0;text-align:left;margin-left:516.4pt;margin-top:7.5pt;width:25.4pt;height:291.05pt;rotation:-421213fd;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">
                <v:textbox style="layout-flow:vertical;mso-layout-flow-alt:bottom-to-top">
                  <w:txbxContent>
                    <w:p w:rsidR="00F1643E" w:rsidRPr="00796F35" w:rsidRDefault="00F1643E" w:rsidP="00FD5696">
                      <w:pPr>
                        <w:jc w:val="center"/>
                        <w:rPr>
                          <w:rFonts w:ascii="Times New Roman" w:hAnsi="Times New Roman"/>
                        </w:rPr>
                      </w:pPr>
                    </w:p>
                  </w:txbxContent>
                </v:textbox>
              </v:rect>
            </w:pict>
          </mc:Fallback>
        </mc:AlternateContent>
      </w:r>
      <w:r>
        <w:rPr>
          <w:noProof/>
        </w:rPr>
        <mc:AlternateContent>
          <mc:Choice Requires="wps">
            <w:drawing>
              <wp:anchor distT="0" distB="0" distL="114300" distR="114300" simplePos="0" relativeHeight="252185600" behindDoc="0" locked="0" layoutInCell="1" allowOverlap="1">
                <wp:simplePos x="0" y="0"/>
                <wp:positionH relativeFrom="column">
                  <wp:posOffset>2404110</wp:posOffset>
                </wp:positionH>
                <wp:positionV relativeFrom="paragraph">
                  <wp:posOffset>-27305</wp:posOffset>
                </wp:positionV>
                <wp:extent cx="283845" cy="371475"/>
                <wp:effectExtent l="9525" t="6985" r="9525" b="13970"/>
                <wp:wrapNone/>
                <wp:docPr id="61"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71475"/>
                        </a:xfrm>
                        <a:prstGeom prst="rect">
                          <a:avLst/>
                        </a:prstGeom>
                        <a:solidFill>
                          <a:srgbClr val="FFFFFF"/>
                        </a:solidFill>
                        <a:ln w="9525">
                          <a:solidFill>
                            <a:srgbClr val="000000"/>
                          </a:solidFill>
                          <a:miter lim="800000"/>
                          <a:headEnd/>
                          <a:tailEnd/>
                        </a:ln>
                      </wps:spPr>
                      <wps:txb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216" style="position:absolute;left:0;text-align:left;margin-left:189.3pt;margin-top:-2.15pt;width:22.35pt;height:29.25pt;rotation:-90;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">
                <v:textbo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6</w:t>
                      </w:r>
                    </w:p>
                  </w:txbxContent>
                </v:textbox>
              </v:rect>
            </w:pict>
          </mc:Fallback>
        </mc:AlternateContent>
      </w:r>
      <w:r>
        <w:rPr>
          <w:rFonts w:ascii="Times New Roman" w:hAnsi="Times New Roman"/>
          <w:noProof/>
        </w:rPr>
        <mc:AlternateContent>
          <mc:Choice Requires="wps">
            <w:drawing>
              <wp:anchor distT="0" distB="0" distL="114300" distR="114300" simplePos="0" relativeHeight="252189696" behindDoc="0" locked="0" layoutInCell="1" allowOverlap="1">
                <wp:simplePos x="0" y="0"/>
                <wp:positionH relativeFrom="column">
                  <wp:posOffset>1851660</wp:posOffset>
                </wp:positionH>
                <wp:positionV relativeFrom="paragraph">
                  <wp:posOffset>-8255</wp:posOffset>
                </wp:positionV>
                <wp:extent cx="283845" cy="333375"/>
                <wp:effectExtent l="9525" t="6985" r="9525" b="13970"/>
                <wp:wrapNone/>
                <wp:docPr id="60"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45" cy="333375"/>
                        </a:xfrm>
                        <a:prstGeom prst="rect">
                          <a:avLst/>
                        </a:prstGeom>
                        <a:solidFill>
                          <a:srgbClr val="FFFFFF"/>
                        </a:solidFill>
                        <a:ln w="9525">
                          <a:solidFill>
                            <a:srgbClr val="000000"/>
                          </a:solidFill>
                          <a:miter lim="800000"/>
                          <a:headEnd/>
                          <a:tailEnd/>
                        </a:ln>
                      </wps:spPr>
                      <wps:txbx>
                        <w:txbxContent>
                          <w:p w:rsidR="00F1643E" w:rsidRPr="00BF4149" w:rsidRDefault="00F1643E" w:rsidP="00FD5696">
                            <w:pPr>
                              <w:ind w:firstLine="0"/>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217" style="position:absolute;left:0;text-align:left;margin-left:145.8pt;margin-top:-.65pt;width:22.35pt;height:26.25pt;rotation:90;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">
                <v:textbox>
                  <w:txbxContent>
                    <w:p w:rsidR="00F1643E" w:rsidRPr="00BF4149" w:rsidRDefault="00F1643E" w:rsidP="00FD5696">
                      <w:pPr>
                        <w:ind w:firstLine="0"/>
                        <w:rPr>
                          <w:rFonts w:ascii="Times New Roman" w:hAnsi="Times New Roman"/>
                          <w:sz w:val="16"/>
                          <w:szCs w:val="16"/>
                        </w:rPr>
                      </w:pPr>
                      <w:r>
                        <w:rPr>
                          <w:rFonts w:ascii="Times New Roman" w:hAnsi="Times New Roman"/>
                          <w:sz w:val="16"/>
                          <w:szCs w:val="16"/>
                        </w:rPr>
                        <w:t>4</w:t>
                      </w:r>
                    </w:p>
                  </w:txbxContent>
                </v:textbox>
              </v:rect>
            </w:pict>
          </mc:Fallback>
        </mc:AlternateContent>
      </w:r>
      <w:r w:rsidR="00FD5696">
        <w:rPr>
          <w:rFonts w:ascii="Times New Roman" w:hAnsi="Times New Roman"/>
        </w:rPr>
        <w:tab/>
        <w:t xml:space="preserve">граница прилегающих </w:t>
      </w:r>
    </w:p>
    <w:p w:rsidR="00FD5696" w:rsidRPr="00755B07" w:rsidRDefault="00DC7526" w:rsidP="00FD5696">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95840" behindDoc="0" locked="0" layoutInCell="1" allowOverlap="1">
                <wp:simplePos x="0" y="0"/>
                <wp:positionH relativeFrom="column">
                  <wp:posOffset>3534410</wp:posOffset>
                </wp:positionH>
                <wp:positionV relativeFrom="paragraph">
                  <wp:posOffset>-2506345</wp:posOffset>
                </wp:positionV>
                <wp:extent cx="322580" cy="5584825"/>
                <wp:effectExtent l="19050" t="195580" r="15875" b="196215"/>
                <wp:wrapNone/>
                <wp:docPr id="59"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75009">
                          <a:off x="0" y="0"/>
                          <a:ext cx="322580" cy="5584825"/>
                        </a:xfrm>
                        <a:prstGeom prst="rect">
                          <a:avLst/>
                        </a:prstGeom>
                        <a:solidFill>
                          <a:srgbClr val="FFFFFF"/>
                        </a:solidFill>
                        <a:ln w="9525">
                          <a:solidFill>
                            <a:srgbClr val="000000"/>
                          </a:solidFill>
                          <a:miter lim="800000"/>
                          <a:headEnd/>
                          <a:tailEnd/>
                        </a:ln>
                      </wps:spPr>
                      <wps:txbx>
                        <w:txbxContent>
                          <w:p w:rsidR="00F1643E" w:rsidRPr="00796F35" w:rsidRDefault="00F1643E" w:rsidP="00FD5696">
                            <w:pPr>
                              <w:jc w:val="left"/>
                              <w:rPr>
                                <w:rFonts w:ascii="Times New Roman" w:hAnsi="Times New Roman"/>
                              </w:rPr>
                            </w:pPr>
                            <w:r>
                              <w:rPr>
                                <w:rFonts w:ascii="Times New Roman" w:hAnsi="Times New Roman"/>
                              </w:rPr>
                              <w:t xml:space="preserve">                                    ул.Новая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218" style="position:absolute;left:0;text-align:left;margin-left:278.3pt;margin-top:-197.35pt;width:25.4pt;height:439.75pt;rotation:5652490fd;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">
                <v:textbox>
                  <w:txbxContent>
                    <w:p w:rsidR="00F1643E" w:rsidRPr="00796F35" w:rsidRDefault="00F1643E" w:rsidP="00FD5696">
                      <w:pPr>
                        <w:jc w:val="left"/>
                        <w:rPr>
                          <w:rFonts w:ascii="Times New Roman" w:hAnsi="Times New Roman"/>
                        </w:rPr>
                      </w:pPr>
                      <w:r>
                        <w:rPr>
                          <w:rFonts w:ascii="Times New Roman" w:hAnsi="Times New Roman"/>
                        </w:rPr>
                        <w:t xml:space="preserve">                                    ул.Новая</w:t>
                      </w:r>
                    </w:p>
                  </w:txbxContent>
                </v:textbox>
              </v:rect>
            </w:pict>
          </mc:Fallback>
        </mc:AlternateContent>
      </w:r>
      <w:r>
        <w:rPr>
          <w:noProof/>
        </w:rPr>
        <mc:AlternateContent>
          <mc:Choice Requires="wps">
            <w:drawing>
              <wp:anchor distT="0" distB="0" distL="114300" distR="114300" simplePos="0" relativeHeight="252186624" behindDoc="0" locked="0" layoutInCell="1" allowOverlap="1">
                <wp:simplePos x="0" y="0"/>
                <wp:positionH relativeFrom="column">
                  <wp:posOffset>7039610</wp:posOffset>
                </wp:positionH>
                <wp:positionV relativeFrom="paragraph">
                  <wp:posOffset>3175</wp:posOffset>
                </wp:positionV>
                <wp:extent cx="711835" cy="635"/>
                <wp:effectExtent l="12065" t="6985" r="9525" b="11430"/>
                <wp:wrapNone/>
                <wp:docPr id="58" name="Auto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C712909" id="AutoShape 559" o:spid="_x0000_s1026" type="#_x0000_t34" style="position:absolute;margin-left:554.3pt;margin-top:.25pt;width:56.05pt;height:.0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o1NPok0C&#10;AACNBAAADgAAAAAAAAAAAAAAAAAuAgAAZHJzL2Uyb0RvYy54bWxQSwECLQAUAAYACAAAACEAE4zG&#10;VtgAAAAHAQAADwAAAAAAAAAAAAAAAACnBAAAZHJzL2Rvd25yZXYueG1sUEsFBgAAAAAEAAQA8wAA&#10;AKwFAAAAAA==&#10;" adj="10790" strokecolor="red">
                <v:stroke dashstyle="dash"/>
              </v:shape>
            </w:pict>
          </mc:Fallback>
        </mc:AlternateContent>
      </w:r>
      <w:r w:rsidR="00FD5696">
        <w:tab/>
      </w:r>
      <w:r w:rsidR="00FD5696" w:rsidRPr="00755B07">
        <w:rPr>
          <w:rFonts w:ascii="Times New Roman" w:hAnsi="Times New Roman"/>
        </w:rPr>
        <w:t>территорий</w:t>
      </w:r>
      <w:r w:rsidR="00FD5696">
        <w:rPr>
          <w:rFonts w:ascii="Times New Roman" w:hAnsi="Times New Roman"/>
        </w:rPr>
        <w:t>;</w:t>
      </w:r>
    </w:p>
    <w:p w:rsidR="00FD5696" w:rsidRDefault="00DC7526" w:rsidP="00FD5696">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94816" behindDoc="0" locked="0" layoutInCell="1" allowOverlap="1">
                <wp:simplePos x="0" y="0"/>
                <wp:positionH relativeFrom="column">
                  <wp:posOffset>693420</wp:posOffset>
                </wp:positionH>
                <wp:positionV relativeFrom="paragraph">
                  <wp:posOffset>71120</wp:posOffset>
                </wp:positionV>
                <wp:extent cx="90805" cy="90805"/>
                <wp:effectExtent l="0" t="0" r="23495" b="23495"/>
                <wp:wrapNone/>
                <wp:docPr id="5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17A6FCD3" id="Oval 12" o:spid="_x0000_s1026" style="position:absolute;margin-left:54.6pt;margin-top:5.6pt;width:7.15pt;height:7.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7xEAIAACw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" fillcolor="black"/>
            </w:pict>
          </mc:Fallback>
        </mc:AlternateContent>
      </w:r>
      <w:r>
        <w:rPr>
          <w:noProof/>
        </w:rPr>
        <mc:AlternateContent>
          <mc:Choice Requires="wps">
            <w:drawing>
              <wp:anchor distT="0" distB="0" distL="114300" distR="114300" simplePos="0" relativeHeight="252178432" behindDoc="0" locked="0" layoutInCell="1" allowOverlap="1">
                <wp:simplePos x="0" y="0"/>
                <wp:positionH relativeFrom="column">
                  <wp:posOffset>540385</wp:posOffset>
                </wp:positionH>
                <wp:positionV relativeFrom="paragraph">
                  <wp:posOffset>70485</wp:posOffset>
                </wp:positionV>
                <wp:extent cx="795020" cy="635"/>
                <wp:effectExtent l="8890" t="11430" r="5715" b="6985"/>
                <wp:wrapNone/>
                <wp:docPr id="56" name="AutoShap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5094AC" id="AutoShape 551" o:spid="_x0000_s1026" type="#_x0000_t34" style="position:absolute;margin-left:42.55pt;margin-top:5.55pt;width:62.6pt;height:.0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" strokecolor="red">
                <v:stroke dashstyle="dash"/>
              </v:shape>
            </w:pict>
          </mc:Fallback>
        </mc:AlternateContent>
      </w:r>
      <w:r>
        <w:rPr>
          <w:noProof/>
        </w:rPr>
        <mc:AlternateContent>
          <mc:Choice Requires="wps">
            <w:drawing>
              <wp:anchor distT="0" distB="0" distL="114300" distR="114300" simplePos="0" relativeHeight="252187648"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5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01DEE79" id="Oval 12" o:spid="_x0000_s1026" style="position:absolute;margin-left:558.55pt;margin-top:5.55pt;width:7.15pt;height:7.1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Lj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B6iQLj&#10;EAIAACwEAAAOAAAAAAAAAAAAAAAAAC4CAABkcnMvZTJvRG9jLnhtbFBLAQItABQABgAIAAAAIQCl&#10;Q18U3gAAAAsBAAAPAAAAAAAAAAAAAAAAAGoEAABkcnMvZG93bnJldi54bWxQSwUGAAAAAAQABADz&#10;AAAAdQUAAAAA&#10;" fillcolor="black"/>
            </w:pict>
          </mc:Fallback>
        </mc:AlternateContent>
      </w:r>
      <w:r w:rsidR="00FD5696">
        <w:tab/>
      </w:r>
      <w:r w:rsidR="00FD5696" w:rsidRPr="00755B07">
        <w:rPr>
          <w:rFonts w:ascii="Times New Roman" w:hAnsi="Times New Roman"/>
        </w:rPr>
        <w:t>основной вход</w:t>
      </w:r>
      <w:r w:rsidR="00FD5696">
        <w:rPr>
          <w:rFonts w:ascii="Times New Roman" w:hAnsi="Times New Roman"/>
        </w:rPr>
        <w:t xml:space="preserve"> </w:t>
      </w:r>
      <w:r w:rsidR="00FD5696" w:rsidRPr="00755B07">
        <w:rPr>
          <w:rFonts w:ascii="Times New Roman" w:hAnsi="Times New Roman"/>
        </w:rPr>
        <w:t xml:space="preserve">на </w:t>
      </w:r>
      <w:r w:rsidR="00FD5696">
        <w:rPr>
          <w:rFonts w:ascii="Times New Roman" w:hAnsi="Times New Roman"/>
        </w:rPr>
        <w:t>прилегающую</w:t>
      </w:r>
    </w:p>
    <w:p w:rsidR="00FD5696" w:rsidRDefault="00FD5696" w:rsidP="00FD5696">
      <w:pPr>
        <w:tabs>
          <w:tab w:val="left" w:pos="11730"/>
        </w:tabs>
        <w:rPr>
          <w:rFonts w:ascii="Times New Roman" w:hAnsi="Times New Roman"/>
        </w:rPr>
      </w:pPr>
      <w:r>
        <w:rPr>
          <w:rFonts w:ascii="Times New Roman" w:hAnsi="Times New Roman"/>
        </w:rPr>
        <w:tab/>
        <w:t>территорию</w: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7888" behindDoc="0" locked="0" layoutInCell="1" allowOverlap="1">
                <wp:simplePos x="0" y="0"/>
                <wp:positionH relativeFrom="column">
                  <wp:posOffset>2035810</wp:posOffset>
                </wp:positionH>
                <wp:positionV relativeFrom="paragraph">
                  <wp:posOffset>86360</wp:posOffset>
                </wp:positionV>
                <wp:extent cx="335280" cy="314325"/>
                <wp:effectExtent l="9525" t="5715" r="9525" b="11430"/>
                <wp:wrapNone/>
                <wp:docPr id="54"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219" style="position:absolute;left:0;text-align:left;margin-left:160.3pt;margin-top:6.8pt;width:26.4pt;height:24.75pt;rotation:9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">
                <v:textbo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34</w:t>
                      </w:r>
                    </w:p>
                  </w:txbxContent>
                </v:textbox>
              </v:rect>
            </w:pict>
          </mc:Fallback>
        </mc:AlternateContent>
      </w:r>
      <w:r>
        <w:rPr>
          <w:rFonts w:ascii="Times New Roman" w:hAnsi="Times New Roman"/>
          <w:noProof/>
        </w:rPr>
        <mc:AlternateContent>
          <mc:Choice Requires="wps">
            <w:drawing>
              <wp:anchor distT="0" distB="0" distL="114300" distR="114300" simplePos="0" relativeHeight="252198912" behindDoc="0" locked="0" layoutInCell="1" allowOverlap="1">
                <wp:simplePos x="0" y="0"/>
                <wp:positionH relativeFrom="column">
                  <wp:posOffset>1228725</wp:posOffset>
                </wp:positionH>
                <wp:positionV relativeFrom="paragraph">
                  <wp:posOffset>500380</wp:posOffset>
                </wp:positionV>
                <wp:extent cx="1107440" cy="259080"/>
                <wp:effectExtent l="83185" t="24765" r="76835" b="29845"/>
                <wp:wrapNone/>
                <wp:docPr id="53"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979171">
                          <a:off x="0" y="0"/>
                          <a:ext cx="1107440" cy="259080"/>
                        </a:xfrm>
                        <a:prstGeom prst="rect">
                          <a:avLst/>
                        </a:prstGeom>
                        <a:solidFill>
                          <a:srgbClr val="FFFFFF"/>
                        </a:solidFill>
                        <a:ln w="9525">
                          <a:solidFill>
                            <a:srgbClr val="000000"/>
                          </a:solidFill>
                          <a:miter lim="800000"/>
                          <a:headEnd/>
                          <a:tailEnd/>
                        </a:ln>
                      </wps:spPr>
                      <wps:txbx>
                        <w:txbxContent>
                          <w:p w:rsidR="00F1643E" w:rsidRPr="00491E1A" w:rsidRDefault="00F1643E"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220" style="position:absolute;left:0;text-align:left;margin-left:96.75pt;margin-top:39.4pt;width:87.2pt;height:20.4pt;rotation:5438583fd;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">
                <v:textbox>
                  <w:txbxContent>
                    <w:p w:rsidR="00F1643E" w:rsidRPr="00491E1A" w:rsidRDefault="00F1643E" w:rsidP="00FD5696">
                      <w:pPr>
                        <w:ind w:firstLine="0"/>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82528" behindDoc="0" locked="0" layoutInCell="1" allowOverlap="1">
                <wp:simplePos x="0" y="0"/>
                <wp:positionH relativeFrom="column">
                  <wp:posOffset>1161415</wp:posOffset>
                </wp:positionH>
                <wp:positionV relativeFrom="paragraph">
                  <wp:posOffset>168910</wp:posOffset>
                </wp:positionV>
                <wp:extent cx="333375" cy="333375"/>
                <wp:effectExtent l="10795" t="12700" r="8255" b="6350"/>
                <wp:wrapNone/>
                <wp:docPr id="52"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5" o:spid="_x0000_s1221" style="position:absolute;left:0;text-align:left;margin-left:91.45pt;margin-top:13.3pt;width:26.25pt;height:26.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">
                <v:textbo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36</w:t>
                      </w:r>
                    </w:p>
                  </w:txbxContent>
                </v:textbox>
              </v:rect>
            </w:pict>
          </mc:Fallback>
        </mc:AlternateContent>
      </w:r>
      <w:r>
        <w:rPr>
          <w:rFonts w:ascii="Times New Roman" w:hAnsi="Times New Roman"/>
          <w:noProof/>
        </w:rPr>
        <mc:AlternateContent>
          <mc:Choice Requires="wps">
            <w:drawing>
              <wp:anchor distT="0" distB="0" distL="114300" distR="114300" simplePos="0" relativeHeight="252201984" behindDoc="0" locked="0" layoutInCell="1" allowOverlap="1">
                <wp:simplePos x="0" y="0"/>
                <wp:positionH relativeFrom="column">
                  <wp:posOffset>6894195</wp:posOffset>
                </wp:positionH>
                <wp:positionV relativeFrom="paragraph">
                  <wp:posOffset>168910</wp:posOffset>
                </wp:positionV>
                <wp:extent cx="633730" cy="635"/>
                <wp:effectExtent l="9525" t="12700" r="13970" b="5715"/>
                <wp:wrapNone/>
                <wp:docPr id="51" name="AutoShap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571CD9" id="AutoShape 574" o:spid="_x0000_s1026" type="#_x0000_t34" style="position:absolute;margin-left:542.85pt;margin-top:13.3pt;width:49.9pt;height:.0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04032" behindDoc="0" locked="0" layoutInCell="1" allowOverlap="1">
                <wp:simplePos x="0" y="0"/>
                <wp:positionH relativeFrom="column">
                  <wp:posOffset>6593840</wp:posOffset>
                </wp:positionH>
                <wp:positionV relativeFrom="paragraph">
                  <wp:posOffset>469900</wp:posOffset>
                </wp:positionV>
                <wp:extent cx="600710" cy="0"/>
                <wp:effectExtent l="9525" t="13335" r="9525" b="5080"/>
                <wp:wrapNone/>
                <wp:docPr id="50" name="AutoShap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07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5D3EAD" id="AutoShape 576" o:spid="_x0000_s1026" type="#_x0000_t32" style="position:absolute;margin-left:519.2pt;margin-top:37pt;width:47.3pt;height:0;rotation:90;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iiNQIAAGM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05056" behindDoc="0" locked="0" layoutInCell="1" allowOverlap="1">
                <wp:simplePos x="0" y="0"/>
                <wp:positionH relativeFrom="column">
                  <wp:posOffset>7219950</wp:posOffset>
                </wp:positionH>
                <wp:positionV relativeFrom="paragraph">
                  <wp:posOffset>469265</wp:posOffset>
                </wp:positionV>
                <wp:extent cx="600710" cy="635"/>
                <wp:effectExtent l="6350" t="13335" r="12065" b="5080"/>
                <wp:wrapNone/>
                <wp:docPr id="49"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0071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060E9B1" id="AutoShape 577" o:spid="_x0000_s1026" type="#_x0000_t34" style="position:absolute;margin-left:568.5pt;margin-top:36.95pt;width:47.3pt;height:.05pt;rotation:-90;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" strokecolor="red">
                <v:stroke dashstyle="dash"/>
              </v:shape>
            </w:pict>
          </mc:Fallback>
        </mc:AlternateConten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0960" behindDoc="0" locked="0" layoutInCell="1" allowOverlap="1">
                <wp:simplePos x="0" y="0"/>
                <wp:positionH relativeFrom="column">
                  <wp:posOffset>7039610</wp:posOffset>
                </wp:positionH>
                <wp:positionV relativeFrom="paragraph">
                  <wp:posOffset>97790</wp:posOffset>
                </wp:positionV>
                <wp:extent cx="314960" cy="414655"/>
                <wp:effectExtent l="21590" t="21590" r="15875" b="20955"/>
                <wp:wrapNone/>
                <wp:docPr id="48"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414655"/>
                        </a:xfrm>
                        <a:prstGeom prst="rect">
                          <a:avLst/>
                        </a:prstGeom>
                        <a:solidFill>
                          <a:srgbClr val="FFFFFF"/>
                        </a:solidFill>
                        <a:ln w="28575">
                          <a:solidFill>
                            <a:srgbClr val="000000"/>
                          </a:solidFill>
                          <a:miter lim="800000"/>
                          <a:headEnd/>
                          <a:tailEnd/>
                        </a:ln>
                      </wps:spPr>
                      <wps:txbx>
                        <w:txbxContent>
                          <w:p w:rsidR="00F1643E" w:rsidRPr="00BF4149" w:rsidRDefault="00F1643E" w:rsidP="00FD5696">
                            <w:pPr>
                              <w:ind w:firstLine="0"/>
                              <w:rPr>
                                <w:rFonts w:ascii="Times New Roman" w:hAnsi="Times New Roman"/>
                                <w:sz w:val="16"/>
                                <w:szCs w:val="16"/>
                              </w:rPr>
                            </w:pPr>
                            <w:r>
                              <w:rPr>
                                <w:rFonts w:ascii="Times New Roman" w:hAnsi="Times New Roman"/>
                                <w:sz w:val="16"/>
                                <w:szCs w:val="16"/>
                              </w:rPr>
                              <w:t>ФАП</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222" style="position:absolute;left:0;text-align:left;margin-left:554.3pt;margin-top:7.7pt;width:24.8pt;height:32.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" strokeweight="2.25pt">
                <v:textbox style="layout-flow:vertical;mso-layout-flow-alt:bottom-to-top">
                  <w:txbxContent>
                    <w:p w:rsidR="00F1643E" w:rsidRPr="00BF4149" w:rsidRDefault="00F1643E" w:rsidP="00FD5696">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0720" behindDoc="0" locked="0" layoutInCell="1" allowOverlap="1">
                <wp:simplePos x="0" y="0"/>
                <wp:positionH relativeFrom="column">
                  <wp:posOffset>7771765</wp:posOffset>
                </wp:positionH>
                <wp:positionV relativeFrom="paragraph">
                  <wp:posOffset>43180</wp:posOffset>
                </wp:positionV>
                <wp:extent cx="273685" cy="314325"/>
                <wp:effectExtent l="9525" t="10160" r="9525" b="11430"/>
                <wp:wrapNone/>
                <wp:docPr id="47"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223" style="position:absolute;left:0;text-align:left;margin-left:611.95pt;margin-top:3.4pt;width:21.55pt;height:24.75pt;rotation:9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">
                <v:textbo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4</w:t>
                      </w:r>
                    </w:p>
                  </w:txbxContent>
                </v:textbox>
              </v:rect>
            </w:pict>
          </mc:Fallback>
        </mc:AlternateConten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7104" behindDoc="0" locked="0" layoutInCell="1" allowOverlap="1">
                <wp:simplePos x="0" y="0"/>
                <wp:positionH relativeFrom="column">
                  <wp:posOffset>6038215</wp:posOffset>
                </wp:positionH>
                <wp:positionV relativeFrom="paragraph">
                  <wp:posOffset>20320</wp:posOffset>
                </wp:positionV>
                <wp:extent cx="273685" cy="314325"/>
                <wp:effectExtent l="9525" t="10160" r="9525" b="11430"/>
                <wp:wrapNone/>
                <wp:docPr id="46"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224" style="position:absolute;left:0;text-align:left;margin-left:475.45pt;margin-top:1.6pt;width:21.55pt;height:24.75pt;rotation:9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">
                <v:textbo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8</w:t>
                      </w:r>
                    </w:p>
                  </w:txbxContent>
                </v:textbox>
              </v:rect>
            </w:pict>
          </mc:Fallback>
        </mc:AlternateContent>
      </w:r>
    </w:p>
    <w:p w:rsidR="00FD5696" w:rsidRPr="002471C3" w:rsidRDefault="00DC7526" w:rsidP="00FD5696">
      <w:pPr>
        <w:rPr>
          <w:rFonts w:ascii="Times New Roman" w:hAnsi="Times New Roman"/>
        </w:rPr>
      </w:pPr>
      <w:r>
        <w:rPr>
          <w:noProof/>
        </w:rPr>
        <mc:AlternateContent>
          <mc:Choice Requires="wps">
            <w:drawing>
              <wp:anchor distT="0" distB="0" distL="114300" distR="114300" simplePos="0" relativeHeight="252193792" behindDoc="0" locked="0" layoutInCell="1" allowOverlap="1">
                <wp:simplePos x="0" y="0"/>
                <wp:positionH relativeFrom="column">
                  <wp:posOffset>7093585</wp:posOffset>
                </wp:positionH>
                <wp:positionV relativeFrom="paragraph">
                  <wp:posOffset>69215</wp:posOffset>
                </wp:positionV>
                <wp:extent cx="90805" cy="90805"/>
                <wp:effectExtent l="0" t="0" r="23495" b="23495"/>
                <wp:wrapNone/>
                <wp:docPr id="4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1A1912FC" id="Oval 12" o:spid="_x0000_s1026" style="position:absolute;margin-left:558.55pt;margin-top:5.45pt;width:7.15pt;height:7.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6x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" fillcolor="black"/>
            </w:pict>
          </mc:Fallback>
        </mc:AlternateContent>
      </w:r>
      <w:r>
        <w:rPr>
          <w:rFonts w:ascii="Times New Roman" w:hAnsi="Times New Roman"/>
          <w:noProof/>
        </w:rPr>
        <mc:AlternateContent>
          <mc:Choice Requires="wps">
            <w:drawing>
              <wp:anchor distT="0" distB="0" distL="114300" distR="114300" simplePos="0" relativeHeight="252203008" behindDoc="0" locked="0" layoutInCell="1" allowOverlap="1">
                <wp:simplePos x="0" y="0"/>
                <wp:positionH relativeFrom="column">
                  <wp:posOffset>6894195</wp:posOffset>
                </wp:positionH>
                <wp:positionV relativeFrom="paragraph">
                  <wp:posOffset>69215</wp:posOffset>
                </wp:positionV>
                <wp:extent cx="625475" cy="635"/>
                <wp:effectExtent l="9525" t="13970" r="12700" b="13970"/>
                <wp:wrapNone/>
                <wp:docPr id="44" name="AutoShap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635"/>
                        </a:xfrm>
                        <a:prstGeom prst="bentConnector3">
                          <a:avLst>
                            <a:gd name="adj1" fmla="val 49949"/>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3F2C53B" id="AutoShape 575" o:spid="_x0000_s1026" type="#_x0000_t34" style="position:absolute;margin-left:542.85pt;margin-top:5.45pt;width:49.25pt;height:.0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" adj="10789" strokecolor="red">
                <v:stroke dashstyle="dash"/>
              </v:shape>
            </w:pict>
          </mc:Fallback>
        </mc:AlternateContent>
      </w:r>
    </w:p>
    <w:p w:rsidR="00FD5696" w:rsidRPr="002471C3" w:rsidRDefault="00DC7526" w:rsidP="00FD5696">
      <w:pPr>
        <w:rPr>
          <w:rFonts w:ascii="Times New Roman" w:hAnsi="Times New Roman"/>
        </w:rPr>
      </w:pPr>
      <w:r>
        <w:rPr>
          <w:noProof/>
        </w:rPr>
        <mc:AlternateContent>
          <mc:Choice Requires="wps">
            <w:drawing>
              <wp:anchor distT="0" distB="0" distL="114300" distR="114300" simplePos="0" relativeHeight="252184576" behindDoc="0" locked="0" layoutInCell="1" allowOverlap="1">
                <wp:simplePos x="0" y="0"/>
                <wp:positionH relativeFrom="column">
                  <wp:posOffset>4491355</wp:posOffset>
                </wp:positionH>
                <wp:positionV relativeFrom="paragraph">
                  <wp:posOffset>-3414395</wp:posOffset>
                </wp:positionV>
                <wp:extent cx="377190" cy="7553325"/>
                <wp:effectExtent l="19050" t="217170" r="19050" b="215265"/>
                <wp:wrapNone/>
                <wp:docPr id="43"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15424">
                          <a:off x="0" y="0"/>
                          <a:ext cx="377190" cy="7553325"/>
                        </a:xfrm>
                        <a:prstGeom prst="rect">
                          <a:avLst/>
                        </a:prstGeom>
                        <a:solidFill>
                          <a:srgbClr val="FFFFFF"/>
                        </a:solidFill>
                        <a:ln w="9525">
                          <a:solidFill>
                            <a:srgbClr val="000000"/>
                          </a:solidFill>
                          <a:miter lim="800000"/>
                          <a:headEnd/>
                          <a:tailEnd/>
                        </a:ln>
                      </wps:spPr>
                      <wps:txbx>
                        <w:txbxContent>
                          <w:p w:rsidR="00F1643E" w:rsidRPr="00796F35" w:rsidRDefault="00F1643E" w:rsidP="00FD5696">
                            <w:pPr>
                              <w:rPr>
                                <w:rFonts w:ascii="Times New Roman" w:hAnsi="Times New Roman"/>
                              </w:rPr>
                            </w:pPr>
                            <w:r>
                              <w:rPr>
                                <w:rFonts w:ascii="Times New Roman" w:hAnsi="Times New Roman"/>
                              </w:rPr>
                              <w:t xml:space="preserve">                                     ул.Гагарина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225" style="position:absolute;left:0;text-align:left;margin-left:353.65pt;margin-top:-268.85pt;width:29.7pt;height:594.75pt;rotation:5696634fd;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">
                <v:textbox>
                  <w:txbxContent>
                    <w:p w:rsidR="00F1643E" w:rsidRPr="00796F35" w:rsidRDefault="00F1643E" w:rsidP="00FD5696">
                      <w:pPr>
                        <w:rPr>
                          <w:rFonts w:ascii="Times New Roman" w:hAnsi="Times New Roman"/>
                        </w:rPr>
                      </w:pPr>
                      <w:r>
                        <w:rPr>
                          <w:rFonts w:ascii="Times New Roman" w:hAnsi="Times New Roman"/>
                        </w:rPr>
                        <w:t xml:space="preserve">                                     ул.Гагарина</w:t>
                      </w:r>
                    </w:p>
                  </w:txbxContent>
                </v:textbox>
              </v:rect>
            </w:pict>
          </mc:Fallback>
        </mc:AlternateContent>
      </w:r>
    </w:p>
    <w:p w:rsidR="00FD5696" w:rsidRPr="002471C3" w:rsidRDefault="00FD5696" w:rsidP="00FD5696">
      <w:pPr>
        <w:rPr>
          <w:rFonts w:ascii="Times New Roman" w:hAnsi="Times New Roman"/>
        </w:rPr>
      </w:pP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1744" behindDoc="0" locked="0" layoutInCell="1" allowOverlap="1">
                <wp:simplePos x="0" y="0"/>
                <wp:positionH relativeFrom="column">
                  <wp:posOffset>7029450</wp:posOffset>
                </wp:positionH>
                <wp:positionV relativeFrom="paragraph">
                  <wp:posOffset>123190</wp:posOffset>
                </wp:positionV>
                <wp:extent cx="335280" cy="314325"/>
                <wp:effectExtent l="12065" t="11430" r="6985" b="5715"/>
                <wp:wrapNone/>
                <wp:docPr id="42"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4" o:spid="_x0000_s1226" style="position:absolute;left:0;text-align:left;margin-left:553.5pt;margin-top:9.7pt;width:26.4pt;height:24.75pt;rotation:90;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">
                <v:textbox>
                  <w:txbxContent>
                    <w:p w:rsidR="00F1643E" w:rsidRPr="00491E1A" w:rsidRDefault="00F1643E" w:rsidP="00FD5696">
                      <w:pPr>
                        <w:ind w:firstLine="0"/>
                        <w:rPr>
                          <w:rFonts w:ascii="Times New Roman" w:hAnsi="Times New Roman"/>
                          <w:sz w:val="16"/>
                          <w:szCs w:val="16"/>
                        </w:rPr>
                      </w:pPr>
                      <w:r>
                        <w:rPr>
                          <w:rFonts w:ascii="Times New Roman" w:hAnsi="Times New Roman"/>
                          <w:sz w:val="16"/>
                          <w:szCs w:val="16"/>
                        </w:rPr>
                        <w:t>3</w:t>
                      </w:r>
                    </w:p>
                  </w:txbxContent>
                </v:textbox>
              </v:rect>
            </w:pict>
          </mc:Fallback>
        </mc:AlternateConten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6080" behindDoc="0" locked="0" layoutInCell="1" allowOverlap="1">
                <wp:simplePos x="0" y="0"/>
                <wp:positionH relativeFrom="column">
                  <wp:posOffset>6193790</wp:posOffset>
                </wp:positionH>
                <wp:positionV relativeFrom="paragraph">
                  <wp:posOffset>-20955</wp:posOffset>
                </wp:positionV>
                <wp:extent cx="273685" cy="314325"/>
                <wp:effectExtent l="12700" t="6350" r="6350" b="5715"/>
                <wp:wrapNone/>
                <wp:docPr id="41"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1643E" w:rsidRDefault="00F1643E" w:rsidP="00FD5696">
                            <w:pPr>
                              <w:ind w:firstLine="0"/>
                              <w:rPr>
                                <w:rFonts w:ascii="Times New Roman" w:hAnsi="Times New Roman"/>
                                <w:sz w:val="16"/>
                                <w:szCs w:val="16"/>
                              </w:rPr>
                            </w:pPr>
                            <w:r>
                              <w:rPr>
                                <w:rFonts w:ascii="Times New Roman" w:hAnsi="Times New Roman"/>
                                <w:sz w:val="16"/>
                                <w:szCs w:val="16"/>
                              </w:rPr>
                              <w:t>5</w:t>
                            </w:r>
                          </w:p>
                          <w:p w:rsidR="00F1643E" w:rsidRPr="00491E1A" w:rsidRDefault="00F1643E"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227" style="position:absolute;left:0;text-align:left;margin-left:487.7pt;margin-top:-1.65pt;width:21.55pt;height:24.75pt;rotation:90;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">
                <v:textbox>
                  <w:txbxContent>
                    <w:p w:rsidR="00F1643E" w:rsidRDefault="00F1643E" w:rsidP="00FD5696">
                      <w:pPr>
                        <w:ind w:firstLine="0"/>
                        <w:rPr>
                          <w:rFonts w:ascii="Times New Roman" w:hAnsi="Times New Roman"/>
                          <w:sz w:val="16"/>
                          <w:szCs w:val="16"/>
                        </w:rPr>
                      </w:pPr>
                      <w:r>
                        <w:rPr>
                          <w:rFonts w:ascii="Times New Roman" w:hAnsi="Times New Roman"/>
                          <w:sz w:val="16"/>
                          <w:szCs w:val="16"/>
                        </w:rPr>
                        <w:t>5</w:t>
                      </w:r>
                    </w:p>
                    <w:p w:rsidR="00F1643E" w:rsidRPr="00491E1A" w:rsidRDefault="00F1643E" w:rsidP="00FD5696">
                      <w:pPr>
                        <w:ind w:firstLine="0"/>
                        <w:rPr>
                          <w:rFonts w:ascii="Times New Roman" w:hAnsi="Times New Roman"/>
                          <w:sz w:val="16"/>
                          <w:szCs w:val="16"/>
                        </w:rPr>
                      </w:pPr>
                    </w:p>
                  </w:txbxContent>
                </v:textbox>
              </v:rect>
            </w:pict>
          </mc:Fallback>
        </mc:AlternateConten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9936" behindDoc="0" locked="0" layoutInCell="1" allowOverlap="1">
                <wp:simplePos x="0" y="0"/>
                <wp:positionH relativeFrom="column">
                  <wp:posOffset>1711960</wp:posOffset>
                </wp:positionH>
                <wp:positionV relativeFrom="paragraph">
                  <wp:posOffset>167640</wp:posOffset>
                </wp:positionV>
                <wp:extent cx="335280" cy="314325"/>
                <wp:effectExtent l="9525" t="6350" r="9525" b="10795"/>
                <wp:wrapNone/>
                <wp:docPr id="40"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F1643E" w:rsidRPr="00491E1A" w:rsidRDefault="00F1643E"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228" style="position:absolute;left:0;text-align:left;margin-left:134.8pt;margin-top:13.2pt;width:26.4pt;height:24.75pt;rotation:90;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">
                <v:textbox>
                  <w:txbxContent>
                    <w:p w:rsidR="00F1643E" w:rsidRPr="00491E1A" w:rsidRDefault="00F1643E" w:rsidP="00FD5696">
                      <w:pPr>
                        <w:ind w:firstLine="0"/>
                        <w:rPr>
                          <w:rFonts w:ascii="Times New Roman" w:hAnsi="Times New Roman"/>
                          <w:sz w:val="16"/>
                          <w:szCs w:val="16"/>
                        </w:rPr>
                      </w:pPr>
                    </w:p>
                  </w:txbxContent>
                </v:textbox>
              </v:rect>
            </w:pict>
          </mc:Fallback>
        </mc:AlternateContent>
      </w:r>
    </w:p>
    <w:p w:rsidR="00FD5696" w:rsidRPr="002471C3" w:rsidRDefault="00FD5696" w:rsidP="00FD5696">
      <w:pPr>
        <w:rPr>
          <w:rFonts w:ascii="Times New Roman" w:hAnsi="Times New Roman"/>
        </w:rPr>
      </w:pPr>
    </w:p>
    <w:p w:rsidR="00C050F2" w:rsidRDefault="00DC7526" w:rsidP="00FD5696">
      <w:pPr>
        <w:rPr>
          <w:rFonts w:ascii="Times New Roman" w:hAnsi="Times New Roman"/>
        </w:rPr>
      </w:pPr>
      <w:r>
        <w:rPr>
          <w:noProof/>
        </w:rPr>
        <mc:AlternateContent>
          <mc:Choice Requires="wps">
            <w:drawing>
              <wp:anchor distT="0" distB="0" distL="114300" distR="114300" simplePos="0" relativeHeight="252183552" behindDoc="0" locked="0" layoutInCell="1" allowOverlap="1">
                <wp:simplePos x="0" y="0"/>
                <wp:positionH relativeFrom="column">
                  <wp:posOffset>4166235</wp:posOffset>
                </wp:positionH>
                <wp:positionV relativeFrom="paragraph">
                  <wp:posOffset>-2862580</wp:posOffset>
                </wp:positionV>
                <wp:extent cx="356870" cy="6366510"/>
                <wp:effectExtent l="20320" t="313055" r="13970" b="311150"/>
                <wp:wrapNone/>
                <wp:docPr id="39"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81544">
                          <a:off x="0" y="0"/>
                          <a:ext cx="356870" cy="6366510"/>
                        </a:xfrm>
                        <a:prstGeom prst="rect">
                          <a:avLst/>
                        </a:prstGeom>
                        <a:solidFill>
                          <a:srgbClr val="FFFFFF"/>
                        </a:solidFill>
                        <a:ln w="9525">
                          <a:solidFill>
                            <a:srgbClr val="000000"/>
                          </a:solidFill>
                          <a:miter lim="800000"/>
                          <a:headEnd/>
                          <a:tailEnd/>
                        </a:ln>
                      </wps:spPr>
                      <wps:txbx>
                        <w:txbxContent>
                          <w:p w:rsidR="00F1643E" w:rsidRPr="00F0485C" w:rsidRDefault="00F1643E" w:rsidP="00FD5696">
                            <w:pPr>
                              <w:jc w:val="center"/>
                              <w:rPr>
                                <w:rFonts w:ascii="Times New Roman" w:hAnsi="Times New Roman"/>
                              </w:rPr>
                            </w:pPr>
                            <w:r>
                              <w:rPr>
                                <w:rFonts w:ascii="Times New Roman" w:hAnsi="Times New Roman"/>
                              </w:rPr>
                              <w:t>ул.Садовая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229" style="position:absolute;left:0;text-align:left;margin-left:328.05pt;margin-top:-225.4pt;width:28.1pt;height:501.3pt;rotation:5550401fd;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">
                <v:textbox>
                  <w:txbxContent>
                    <w:p w:rsidR="00F1643E" w:rsidRPr="00F0485C" w:rsidRDefault="00F1643E" w:rsidP="00FD5696">
                      <w:pPr>
                        <w:jc w:val="center"/>
                        <w:rPr>
                          <w:rFonts w:ascii="Times New Roman" w:hAnsi="Times New Roman"/>
                        </w:rPr>
                      </w:pPr>
                      <w:r>
                        <w:rPr>
                          <w:rFonts w:ascii="Times New Roman" w:hAnsi="Times New Roman"/>
                        </w:rPr>
                        <w:t>ул.Садовая</w:t>
                      </w:r>
                    </w:p>
                  </w:txbxContent>
                </v:textbox>
              </v:rect>
            </w:pict>
          </mc:Fallback>
        </mc:AlternateContent>
      </w: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Default="00C050F2" w:rsidP="00C050F2">
      <w:pPr>
        <w:rPr>
          <w:rFonts w:ascii="Times New Roman" w:hAnsi="Times New Roman"/>
        </w:rPr>
      </w:pPr>
    </w:p>
    <w:p w:rsidR="00FD5696" w:rsidRDefault="00C050F2" w:rsidP="00C050F2">
      <w:pPr>
        <w:tabs>
          <w:tab w:val="left" w:pos="10785"/>
        </w:tabs>
        <w:rPr>
          <w:rFonts w:ascii="Times New Roman" w:hAnsi="Times New Roman"/>
        </w:rPr>
      </w:pPr>
      <w:r>
        <w:rPr>
          <w:rFonts w:ascii="Times New Roman" w:hAnsi="Times New Roman"/>
        </w:rPr>
        <w:tab/>
      </w:r>
    </w:p>
    <w:p w:rsidR="00ED0801" w:rsidRDefault="00ED0801" w:rsidP="00C050F2">
      <w:pPr>
        <w:tabs>
          <w:tab w:val="left" w:pos="10785"/>
        </w:tabs>
        <w:rPr>
          <w:rFonts w:ascii="Times New Roman" w:hAnsi="Times New Roman"/>
        </w:rPr>
      </w:pPr>
    </w:p>
    <w:p w:rsidR="00C050F2" w:rsidRDefault="00C050F2" w:rsidP="00C050F2">
      <w:pPr>
        <w:tabs>
          <w:tab w:val="left" w:pos="10785"/>
        </w:tabs>
        <w:rPr>
          <w:rFonts w:ascii="Times New Roman" w:hAnsi="Times New Roman"/>
        </w:rPr>
      </w:pPr>
    </w:p>
    <w:p w:rsidR="00C050F2" w:rsidRDefault="00C050F2" w:rsidP="00C050F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5</w:t>
      </w:r>
    </w:p>
    <w:p w:rsidR="00C050F2" w:rsidRDefault="00C050F2" w:rsidP="00C050F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9"/>
        <w:gridCol w:w="7506"/>
      </w:tblGrid>
      <w:tr w:rsidR="00C050F2" w:rsidRPr="008D7084" w:rsidTr="00C050F2">
        <w:tc>
          <w:tcPr>
            <w:tcW w:w="7620"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C050F2" w:rsidRPr="008D7084" w:rsidTr="00C050F2">
        <w:tc>
          <w:tcPr>
            <w:tcW w:w="7620"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ГУСО «Калганский социально-реабилитационный центр для несовершеннолетних «Улыбка» Забайкальского края</w:t>
            </w:r>
          </w:p>
        </w:tc>
        <w:tc>
          <w:tcPr>
            <w:tcW w:w="7621"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ул.Чернышевского, д.22</w:t>
            </w:r>
          </w:p>
        </w:tc>
      </w:tr>
      <w:tr w:rsidR="00A47317" w:rsidRPr="008D7084" w:rsidTr="00C050F2">
        <w:tc>
          <w:tcPr>
            <w:tcW w:w="7620" w:type="dxa"/>
          </w:tcPr>
          <w:p w:rsidR="00A47317" w:rsidRDefault="00A47317" w:rsidP="00C050F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Государственное учреждение здравоохранения «Калганская центральная районная больница» (медицинский кабинет при ГУСО «Улыбка») </w:t>
            </w:r>
          </w:p>
        </w:tc>
        <w:tc>
          <w:tcPr>
            <w:tcW w:w="7621" w:type="dxa"/>
          </w:tcPr>
          <w:p w:rsidR="00A47317" w:rsidRDefault="00A47317" w:rsidP="00C050F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ул.Чернышевского, д.24</w:t>
            </w:r>
          </w:p>
        </w:tc>
      </w:tr>
    </w:tbl>
    <w:p w:rsidR="00C050F2" w:rsidRDefault="00C050F2" w:rsidP="00C050F2">
      <w:pPr>
        <w:tabs>
          <w:tab w:val="left" w:pos="3018"/>
          <w:tab w:val="left" w:pos="6330"/>
        </w:tabs>
        <w:suppressAutoHyphens/>
        <w:ind w:firstLine="709"/>
      </w:pPr>
    </w:p>
    <w:p w:rsidR="00C050F2" w:rsidRDefault="00DC7526" w:rsidP="00C050F2">
      <w:pPr>
        <w:tabs>
          <w:tab w:val="left" w:pos="3018"/>
          <w:tab w:val="left" w:pos="6330"/>
        </w:tabs>
        <w:suppressAutoHyphens/>
        <w:ind w:firstLine="709"/>
      </w:pPr>
      <w:r>
        <w:rPr>
          <w:noProof/>
        </w:rPr>
        <mc:AlternateContent>
          <mc:Choice Requires="wps">
            <w:drawing>
              <wp:anchor distT="0" distB="0" distL="114300" distR="114300" simplePos="0" relativeHeight="252242944" behindDoc="0" locked="0" layoutInCell="1" allowOverlap="1">
                <wp:simplePos x="0" y="0"/>
                <wp:positionH relativeFrom="column">
                  <wp:posOffset>5887085</wp:posOffset>
                </wp:positionH>
                <wp:positionV relativeFrom="paragraph">
                  <wp:posOffset>128270</wp:posOffset>
                </wp:positionV>
                <wp:extent cx="541020" cy="2403475"/>
                <wp:effectExtent l="669290" t="0" r="666115" b="0"/>
                <wp:wrapNone/>
                <wp:docPr id="38"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4678">
                          <a:off x="0" y="0"/>
                          <a:ext cx="541020" cy="2403475"/>
                        </a:xfrm>
                        <a:prstGeom prst="rect">
                          <a:avLst/>
                        </a:prstGeom>
                        <a:solidFill>
                          <a:srgbClr val="FFFFFF"/>
                        </a:solidFill>
                        <a:ln w="9525">
                          <a:solidFill>
                            <a:srgbClr val="000000"/>
                          </a:solidFill>
                          <a:miter lim="800000"/>
                          <a:headEnd/>
                          <a:tailEnd/>
                        </a:ln>
                      </wps:spPr>
                      <wps:txbx>
                        <w:txbxContent>
                          <w:p w:rsidR="00F1643E" w:rsidRPr="000C462A" w:rsidRDefault="00F1643E">
                            <w:pPr>
                              <w:rPr>
                                <w:rFonts w:ascii="Times New Roman" w:hAnsi="Times New Roman"/>
                              </w:rPr>
                            </w:pPr>
                            <w:r w:rsidRPr="000C462A">
                              <w:rPr>
                                <w:rFonts w:ascii="Times New Roman" w:hAnsi="Times New Roman"/>
                              </w:rPr>
                              <w:t>ул.Солнецная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o:spid="_x0000_s1230" style="position:absolute;left:0;text-align:left;margin-left:463.55pt;margin-top:10.1pt;width:42.6pt;height:189.25pt;rotation:2342560fd;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">
                <v:textbox style="layout-flow:vertical;mso-layout-flow-alt:bottom-to-top">
                  <w:txbxContent>
                    <w:p w:rsidR="00F1643E" w:rsidRPr="000C462A" w:rsidRDefault="00F1643E">
                      <w:pPr>
                        <w:rPr>
                          <w:rFonts w:ascii="Times New Roman" w:hAnsi="Times New Roman"/>
                        </w:rPr>
                      </w:pPr>
                      <w:r w:rsidRPr="000C462A">
                        <w:rPr>
                          <w:rFonts w:ascii="Times New Roman" w:hAnsi="Times New Roman"/>
                        </w:rPr>
                        <w:t>ул.Солнецная</w:t>
                      </w:r>
                    </w:p>
                  </w:txbxContent>
                </v:textbox>
              </v:rect>
            </w:pict>
          </mc:Fallback>
        </mc:AlternateContent>
      </w:r>
    </w:p>
    <w:p w:rsidR="00C050F2" w:rsidRDefault="00C050F2" w:rsidP="00C050F2">
      <w:pPr>
        <w:tabs>
          <w:tab w:val="left" w:pos="3018"/>
          <w:tab w:val="left" w:pos="6330"/>
        </w:tabs>
        <w:suppressAutoHyphens/>
        <w:ind w:firstLine="709"/>
      </w:pPr>
    </w:p>
    <w:p w:rsidR="00C050F2" w:rsidRPr="00172D1E" w:rsidRDefault="00C050F2" w:rsidP="00C050F2"/>
    <w:p w:rsidR="00C050F2" w:rsidRDefault="00C050F2" w:rsidP="00C050F2">
      <w:pPr>
        <w:tabs>
          <w:tab w:val="left" w:pos="12075"/>
        </w:tabs>
        <w:rPr>
          <w:rFonts w:ascii="Times New Roman" w:hAnsi="Times New Roman"/>
        </w:rPr>
      </w:pPr>
      <w:r>
        <w:tab/>
      </w:r>
      <w:r>
        <w:rPr>
          <w:rFonts w:ascii="Times New Roman" w:hAnsi="Times New Roman"/>
        </w:rPr>
        <w:t>Условные обозначения:</w:t>
      </w:r>
    </w:p>
    <w:p w:rsidR="00C050F2" w:rsidRPr="00755B07" w:rsidRDefault="00DC7526" w:rsidP="00C050F2">
      <w:pPr>
        <w:tabs>
          <w:tab w:val="left" w:pos="12435"/>
        </w:tabs>
        <w:rPr>
          <w:rFonts w:ascii="Times New Roman" w:hAnsi="Times New Roman"/>
        </w:rPr>
      </w:pPr>
      <w:r>
        <w:rPr>
          <w:noProof/>
        </w:rPr>
        <mc:AlternateContent>
          <mc:Choice Requires="wps">
            <w:drawing>
              <wp:anchor distT="0" distB="0" distL="114300" distR="114300" simplePos="0" relativeHeight="252247040" behindDoc="0" locked="0" layoutInCell="1" allowOverlap="1">
                <wp:simplePos x="0" y="0"/>
                <wp:positionH relativeFrom="column">
                  <wp:posOffset>356235</wp:posOffset>
                </wp:positionH>
                <wp:positionV relativeFrom="paragraph">
                  <wp:posOffset>552450</wp:posOffset>
                </wp:positionV>
                <wp:extent cx="941070" cy="0"/>
                <wp:effectExtent l="9525" t="9525" r="9525" b="11430"/>
                <wp:wrapNone/>
                <wp:docPr id="37" name="AutoShap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107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F721BF6" id="AutoShape 621" o:spid="_x0000_s1026" type="#_x0000_t32" style="position:absolute;margin-left:28.05pt;margin-top:43.5pt;width:74.1pt;height:0;rotation:9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46016" behindDoc="0" locked="0" layoutInCell="1" allowOverlap="1">
                <wp:simplePos x="0" y="0"/>
                <wp:positionH relativeFrom="column">
                  <wp:posOffset>826770</wp:posOffset>
                </wp:positionH>
                <wp:positionV relativeFrom="paragraph">
                  <wp:posOffset>81280</wp:posOffset>
                </wp:positionV>
                <wp:extent cx="1200785" cy="635"/>
                <wp:effectExtent l="9525" t="8890" r="8890" b="9525"/>
                <wp:wrapNone/>
                <wp:docPr id="36" name="AutoShap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635"/>
                        </a:xfrm>
                        <a:prstGeom prst="bentConnector3">
                          <a:avLst>
                            <a:gd name="adj1" fmla="val 49972"/>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0150E6A" id="AutoShape 620" o:spid="_x0000_s1026" type="#_x0000_t34" style="position:absolute;margin-left:65.1pt;margin-top:6.4pt;width:94.55pt;height:.0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" adj="10794" strokecolor="red">
                <v:stroke dashstyle="dash"/>
              </v:shape>
            </w:pict>
          </mc:Fallback>
        </mc:AlternateContent>
      </w:r>
      <w:r>
        <w:rPr>
          <w:noProof/>
        </w:rPr>
        <mc:AlternateContent>
          <mc:Choice Requires="wps">
            <w:drawing>
              <wp:anchor distT="0" distB="0" distL="114300" distR="114300" simplePos="0" relativeHeight="252218368" behindDoc="0" locked="0" layoutInCell="1" allowOverlap="1">
                <wp:simplePos x="0" y="0"/>
                <wp:positionH relativeFrom="column">
                  <wp:posOffset>1527175</wp:posOffset>
                </wp:positionH>
                <wp:positionV relativeFrom="paragraph">
                  <wp:posOffset>551180</wp:posOffset>
                </wp:positionV>
                <wp:extent cx="942340" cy="635"/>
                <wp:effectExtent l="8890" t="8255" r="9525" b="11430"/>
                <wp:wrapNone/>
                <wp:docPr id="35" name="AutoShap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3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69CA34" id="AutoShape 592" o:spid="_x0000_s1026" type="#_x0000_t34" style="position:absolute;margin-left:120.25pt;margin-top:43.4pt;width:74.2pt;height:.05pt;rotation:90;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" strokecolor="red">
                <v:stroke dashstyle="dash"/>
              </v:shape>
            </w:pict>
          </mc:Fallback>
        </mc:AlternateContent>
      </w:r>
      <w:r>
        <w:rPr>
          <w:noProof/>
        </w:rPr>
        <mc:AlternateContent>
          <mc:Choice Requires="wps">
            <w:drawing>
              <wp:anchor distT="0" distB="0" distL="114300" distR="114300" simplePos="0" relativeHeight="252216320" behindDoc="0" locked="0" layoutInCell="1" allowOverlap="1">
                <wp:simplePos x="0" y="0"/>
                <wp:positionH relativeFrom="column">
                  <wp:posOffset>2055495</wp:posOffset>
                </wp:positionH>
                <wp:positionV relativeFrom="paragraph">
                  <wp:posOffset>80645</wp:posOffset>
                </wp:positionV>
                <wp:extent cx="924560" cy="635"/>
                <wp:effectExtent l="9525" t="8255" r="8890" b="10160"/>
                <wp:wrapNone/>
                <wp:docPr id="34"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E17345C" id="AutoShape 590" o:spid="_x0000_s1026" type="#_x0000_t34" style="position:absolute;margin-left:161.85pt;margin-top:6.35pt;width:72.8pt;height:.0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" strokecolor="red">
                <v:stroke dashstyle="dash"/>
              </v:shape>
            </w:pict>
          </mc:Fallback>
        </mc:AlternateContent>
      </w:r>
      <w:r>
        <w:rPr>
          <w:noProof/>
        </w:rPr>
        <mc:AlternateContent>
          <mc:Choice Requires="wps">
            <w:drawing>
              <wp:anchor distT="0" distB="0" distL="114300" distR="114300" simplePos="0" relativeHeight="252217344" behindDoc="0" locked="0" layoutInCell="1" allowOverlap="1">
                <wp:simplePos x="0" y="0"/>
                <wp:positionH relativeFrom="column">
                  <wp:posOffset>2508250</wp:posOffset>
                </wp:positionH>
                <wp:positionV relativeFrom="paragraph">
                  <wp:posOffset>552450</wp:posOffset>
                </wp:positionV>
                <wp:extent cx="942975" cy="0"/>
                <wp:effectExtent l="10160" t="8255" r="8890" b="10795"/>
                <wp:wrapNone/>
                <wp:docPr id="33" name="AutoShap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9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7052E1" id="AutoShape 591" o:spid="_x0000_s1026" type="#_x0000_t32" style="position:absolute;margin-left:197.5pt;margin-top:43.5pt;width:74.25pt;height:0;rotation:9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" strokecolor="red">
                <v:stroke dashstyle="dash"/>
              </v:shape>
            </w:pict>
          </mc:Fallback>
        </mc:AlternateContent>
      </w:r>
      <w:r w:rsidR="00C050F2">
        <w:rPr>
          <w:rFonts w:ascii="Times New Roman" w:hAnsi="Times New Roman"/>
        </w:rPr>
        <w:tab/>
        <w:t xml:space="preserve">граница прилегающих </w:t>
      </w:r>
    </w:p>
    <w:p w:rsidR="00C050F2" w:rsidRPr="00755B07" w:rsidRDefault="00DC7526" w:rsidP="00C050F2">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243968" behindDoc="0" locked="0" layoutInCell="1" allowOverlap="1">
                <wp:simplePos x="0" y="0"/>
                <wp:positionH relativeFrom="column">
                  <wp:posOffset>988695</wp:posOffset>
                </wp:positionH>
                <wp:positionV relativeFrom="paragraph">
                  <wp:posOffset>3175</wp:posOffset>
                </wp:positionV>
                <wp:extent cx="933450" cy="746760"/>
                <wp:effectExtent l="19050" t="20320" r="19050" b="23495"/>
                <wp:wrapNone/>
                <wp:docPr id="32"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46760"/>
                        </a:xfrm>
                        <a:prstGeom prst="rect">
                          <a:avLst/>
                        </a:prstGeom>
                        <a:solidFill>
                          <a:srgbClr val="FFFFFF"/>
                        </a:solidFill>
                        <a:ln w="28575">
                          <a:solidFill>
                            <a:srgbClr val="000000"/>
                          </a:solidFill>
                          <a:miter lim="800000"/>
                          <a:headEnd/>
                          <a:tailEnd/>
                        </a:ln>
                      </wps:spPr>
                      <wps:txbx>
                        <w:txbxContent>
                          <w:p w:rsidR="00F1643E" w:rsidRPr="00BF4149" w:rsidRDefault="00F1643E" w:rsidP="00671336">
                            <w:pPr>
                              <w:ind w:firstLine="0"/>
                              <w:rPr>
                                <w:rFonts w:ascii="Times New Roman" w:hAnsi="Times New Roman"/>
                                <w:sz w:val="16"/>
                                <w:szCs w:val="16"/>
                              </w:rPr>
                            </w:pPr>
                            <w:r>
                              <w:rPr>
                                <w:rFonts w:ascii="Times New Roman" w:hAnsi="Times New Roman"/>
                                <w:sz w:val="16"/>
                                <w:szCs w:val="16"/>
                              </w:rPr>
                              <w:t>ГУЗ Калганская ЦРБ (мед.кабинет при ГУСО «Улыбка»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231" style="position:absolute;left:0;text-align:left;margin-left:77.85pt;margin-top:.25pt;width:73.5pt;height:58.8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" strokeweight="2.25pt">
                <v:textbox style="layout-flow:vertical;mso-layout-flow-alt:bottom-to-top">
                  <w:txbxContent>
                    <w:p w:rsidR="00F1643E" w:rsidRPr="00BF4149" w:rsidRDefault="00F1643E" w:rsidP="00671336">
                      <w:pPr>
                        <w:ind w:firstLine="0"/>
                        <w:rPr>
                          <w:rFonts w:ascii="Times New Roman" w:hAnsi="Times New Roman"/>
                          <w:sz w:val="16"/>
                          <w:szCs w:val="16"/>
                        </w:rPr>
                      </w:pPr>
                      <w:r>
                        <w:rPr>
                          <w:rFonts w:ascii="Times New Roman" w:hAnsi="Times New Roman"/>
                          <w:sz w:val="16"/>
                          <w:szCs w:val="16"/>
                        </w:rPr>
                        <w:t>ГУЗ Калганская ЦРБ (мед.кабинет при ГУСО «Улыбка»</w:t>
                      </w:r>
                    </w:p>
                  </w:txbxContent>
                </v:textbox>
              </v:rect>
            </w:pict>
          </mc:Fallback>
        </mc:AlternateContent>
      </w:r>
      <w:r>
        <w:rPr>
          <w:rFonts w:ascii="Times New Roman" w:hAnsi="Times New Roman"/>
          <w:noProof/>
        </w:rPr>
        <mc:AlternateContent>
          <mc:Choice Requires="wps">
            <w:drawing>
              <wp:anchor distT="0" distB="0" distL="114300" distR="114300" simplePos="0" relativeHeight="252229632" behindDoc="0" locked="0" layoutInCell="1" allowOverlap="1">
                <wp:simplePos x="0" y="0"/>
                <wp:positionH relativeFrom="column">
                  <wp:posOffset>2198370</wp:posOffset>
                </wp:positionH>
                <wp:positionV relativeFrom="paragraph">
                  <wp:posOffset>160020</wp:posOffset>
                </wp:positionV>
                <wp:extent cx="600075" cy="589915"/>
                <wp:effectExtent l="19050" t="15240" r="19050" b="23495"/>
                <wp:wrapNone/>
                <wp:docPr id="31"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89915"/>
                        </a:xfrm>
                        <a:prstGeom prst="rect">
                          <a:avLst/>
                        </a:prstGeom>
                        <a:solidFill>
                          <a:srgbClr val="FFFFFF"/>
                        </a:solidFill>
                        <a:ln w="28575">
                          <a:solidFill>
                            <a:srgbClr val="000000"/>
                          </a:solidFill>
                          <a:miter lim="800000"/>
                          <a:headEnd/>
                          <a:tailEnd/>
                        </a:ln>
                      </wps:spPr>
                      <wps:txbx>
                        <w:txbxContent>
                          <w:p w:rsidR="00F1643E" w:rsidRPr="00BF4149" w:rsidRDefault="00F1643E" w:rsidP="00C050F2">
                            <w:pPr>
                              <w:ind w:firstLine="0"/>
                              <w:rPr>
                                <w:rFonts w:ascii="Times New Roman" w:hAnsi="Times New Roman"/>
                                <w:sz w:val="16"/>
                                <w:szCs w:val="16"/>
                              </w:rPr>
                            </w:pPr>
                            <w:r>
                              <w:rPr>
                                <w:rFonts w:ascii="Times New Roman" w:hAnsi="Times New Roman"/>
                                <w:sz w:val="16"/>
                                <w:szCs w:val="16"/>
                              </w:rPr>
                              <w:t>ГУСО «Улыбка»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 o:spid="_x0000_s1232" style="position:absolute;left:0;text-align:left;margin-left:173.1pt;margin-top:12.6pt;width:47.25pt;height:46.4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" strokeweight="2.25pt">
                <v:textbox style="layout-flow:vertical;mso-layout-flow-alt:bottom-to-top">
                  <w:txbxContent>
                    <w:p w:rsidR="00F1643E" w:rsidRPr="00BF4149" w:rsidRDefault="00F1643E" w:rsidP="00C050F2">
                      <w:pPr>
                        <w:ind w:firstLine="0"/>
                        <w:rPr>
                          <w:rFonts w:ascii="Times New Roman" w:hAnsi="Times New Roman"/>
                          <w:sz w:val="16"/>
                          <w:szCs w:val="16"/>
                        </w:rPr>
                      </w:pPr>
                      <w:r>
                        <w:rPr>
                          <w:rFonts w:ascii="Times New Roman" w:hAnsi="Times New Roman"/>
                          <w:sz w:val="16"/>
                          <w:szCs w:val="16"/>
                        </w:rPr>
                        <w:t>ГУСО «Улыбка»</w:t>
                      </w:r>
                    </w:p>
                  </w:txbxContent>
                </v:textbox>
              </v:rect>
            </w:pict>
          </mc:Fallback>
        </mc:AlternateContent>
      </w:r>
      <w:r>
        <w:rPr>
          <w:noProof/>
        </w:rPr>
        <mc:AlternateContent>
          <mc:Choice Requires="wps">
            <w:drawing>
              <wp:anchor distT="0" distB="0" distL="114300" distR="114300" simplePos="0" relativeHeight="252223488" behindDoc="0" locked="0" layoutInCell="1" allowOverlap="1">
                <wp:simplePos x="0" y="0"/>
                <wp:positionH relativeFrom="column">
                  <wp:posOffset>7039610</wp:posOffset>
                </wp:positionH>
                <wp:positionV relativeFrom="paragraph">
                  <wp:posOffset>3175</wp:posOffset>
                </wp:positionV>
                <wp:extent cx="711835" cy="635"/>
                <wp:effectExtent l="12065" t="10795" r="9525" b="7620"/>
                <wp:wrapNone/>
                <wp:docPr id="30" name="AutoShap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FE3312" id="AutoShape 597" o:spid="_x0000_s1026" type="#_x0000_t34" style="position:absolute;margin-left:554.3pt;margin-top:.25pt;width:56.05pt;height:.0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vqwFUU0C&#10;AACNBAAADgAAAAAAAAAAAAAAAAAuAgAAZHJzL2Uyb0RvYy54bWxQSwECLQAUAAYACAAAACEAE4zG&#10;VtgAAAAHAQAADwAAAAAAAAAAAAAAAACnBAAAZHJzL2Rvd25yZXYueG1sUEsFBgAAAAAEAAQA8wAA&#10;AKwFAAAAAA==&#10;" adj="10790" strokecolor="red">
                <v:stroke dashstyle="dash"/>
              </v:shape>
            </w:pict>
          </mc:Fallback>
        </mc:AlternateContent>
      </w:r>
      <w:r w:rsidR="00C050F2">
        <w:tab/>
      </w:r>
      <w:r w:rsidR="00C050F2" w:rsidRPr="00755B07">
        <w:rPr>
          <w:rFonts w:ascii="Times New Roman" w:hAnsi="Times New Roman"/>
        </w:rPr>
        <w:t>территорий</w:t>
      </w:r>
      <w:r w:rsidR="00C050F2">
        <w:rPr>
          <w:rFonts w:ascii="Times New Roman" w:hAnsi="Times New Roman"/>
        </w:rPr>
        <w:t>;</w:t>
      </w:r>
    </w:p>
    <w:p w:rsidR="00C050F2" w:rsidRDefault="00DC7526" w:rsidP="00C050F2">
      <w:pPr>
        <w:tabs>
          <w:tab w:val="left" w:pos="11655"/>
          <w:tab w:val="left" w:pos="11730"/>
        </w:tabs>
        <w:rPr>
          <w:rFonts w:ascii="Times New Roman" w:hAnsi="Times New Roman"/>
        </w:rPr>
      </w:pPr>
      <w:r>
        <w:rPr>
          <w:noProof/>
        </w:rPr>
        <mc:AlternateContent>
          <mc:Choice Requires="wps">
            <w:drawing>
              <wp:anchor distT="0" distB="0" distL="114300" distR="114300" simplePos="0" relativeHeight="252222464" behindDoc="0" locked="0" layoutInCell="1" allowOverlap="1">
                <wp:simplePos x="0" y="0"/>
                <wp:positionH relativeFrom="column">
                  <wp:posOffset>3819525</wp:posOffset>
                </wp:positionH>
                <wp:positionV relativeFrom="paragraph">
                  <wp:posOffset>-4445</wp:posOffset>
                </wp:positionV>
                <wp:extent cx="539115" cy="619125"/>
                <wp:effectExtent l="9525" t="8890" r="9525" b="13970"/>
                <wp:wrapNone/>
                <wp:docPr id="29"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F1643E" w:rsidRPr="00491E1A" w:rsidRDefault="00F1643E" w:rsidP="000C462A">
                            <w:pPr>
                              <w:ind w:firstLine="0"/>
                              <w:jc w:val="center"/>
                              <w:rPr>
                                <w:rFonts w:ascii="Times New Roman" w:hAnsi="Times New Roman"/>
                                <w:sz w:val="16"/>
                                <w:szCs w:val="16"/>
                              </w:rPr>
                            </w:pPr>
                            <w:r>
                              <w:rPr>
                                <w:rFonts w:ascii="Times New Roman" w:hAnsi="Times New Roman"/>
                                <w:sz w:val="16"/>
                                <w:szCs w:val="1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6" o:spid="_x0000_s1233" style="position:absolute;left:0;text-align:left;margin-left:300.75pt;margin-top:-.35pt;width:42.45pt;height:48.75pt;rotation:-90;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">
                <v:textbox>
                  <w:txbxContent>
                    <w:p w:rsidR="00F1643E" w:rsidRPr="00491E1A" w:rsidRDefault="00F1643E" w:rsidP="000C462A">
                      <w:pPr>
                        <w:ind w:firstLine="0"/>
                        <w:jc w:val="center"/>
                        <w:rPr>
                          <w:rFonts w:ascii="Times New Roman" w:hAnsi="Times New Roman"/>
                          <w:sz w:val="16"/>
                          <w:szCs w:val="16"/>
                        </w:rPr>
                      </w:pPr>
                      <w:r>
                        <w:rPr>
                          <w:rFonts w:ascii="Times New Roman" w:hAnsi="Times New Roman"/>
                          <w:sz w:val="16"/>
                          <w:szCs w:val="16"/>
                        </w:rPr>
                        <w:t>20</w:t>
                      </w:r>
                    </w:p>
                  </w:txbxContent>
                </v:textbox>
              </v:rect>
            </w:pict>
          </mc:Fallback>
        </mc:AlternateContent>
      </w:r>
      <w:r>
        <w:rPr>
          <w:noProof/>
        </w:rPr>
        <mc:AlternateContent>
          <mc:Choice Requires="wps">
            <w:drawing>
              <wp:anchor distT="0" distB="0" distL="114300" distR="114300" simplePos="0" relativeHeight="252224512"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350D9458" id="Oval 12" o:spid="_x0000_s1026" style="position:absolute;margin-left:558.55pt;margin-top:5.55pt;width:7.15pt;height:7.1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kN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DU9ikN&#10;EAIAACwEAAAOAAAAAAAAAAAAAAAAAC4CAABkcnMvZTJvRG9jLnhtbFBLAQItABQABgAIAAAAIQCl&#10;Q18U3gAAAAsBAAAPAAAAAAAAAAAAAAAAAGoEAABkcnMvZG93bnJldi54bWxQSwUGAAAAAAQABADz&#10;AAAAdQUAAAAA&#10;" fillcolor="black"/>
            </w:pict>
          </mc:Fallback>
        </mc:AlternateContent>
      </w:r>
      <w:r w:rsidR="00C050F2">
        <w:tab/>
      </w:r>
      <w:r w:rsidR="00C050F2" w:rsidRPr="00755B07">
        <w:rPr>
          <w:rFonts w:ascii="Times New Roman" w:hAnsi="Times New Roman"/>
        </w:rPr>
        <w:t>основной вход</w:t>
      </w:r>
      <w:r w:rsidR="00C050F2">
        <w:rPr>
          <w:rFonts w:ascii="Times New Roman" w:hAnsi="Times New Roman"/>
        </w:rPr>
        <w:t xml:space="preserve"> </w:t>
      </w:r>
      <w:r w:rsidR="00C050F2" w:rsidRPr="00755B07">
        <w:rPr>
          <w:rFonts w:ascii="Times New Roman" w:hAnsi="Times New Roman"/>
        </w:rPr>
        <w:t xml:space="preserve">на </w:t>
      </w:r>
      <w:r w:rsidR="00C050F2">
        <w:rPr>
          <w:rFonts w:ascii="Times New Roman" w:hAnsi="Times New Roman"/>
        </w:rPr>
        <w:t>прилегающую</w:t>
      </w:r>
    </w:p>
    <w:p w:rsidR="00C050F2" w:rsidRDefault="00DC7526" w:rsidP="00C050F2">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26560" behindDoc="0" locked="0" layoutInCell="1" allowOverlap="1">
                <wp:simplePos x="0" y="0"/>
                <wp:positionH relativeFrom="column">
                  <wp:posOffset>4928235</wp:posOffset>
                </wp:positionH>
                <wp:positionV relativeFrom="paragraph">
                  <wp:posOffset>24130</wp:posOffset>
                </wp:positionV>
                <wp:extent cx="283845" cy="466725"/>
                <wp:effectExtent l="9525" t="6350" r="9525" b="5080"/>
                <wp:wrapNone/>
                <wp:docPr id="27"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45" cy="466725"/>
                        </a:xfrm>
                        <a:prstGeom prst="rect">
                          <a:avLst/>
                        </a:prstGeom>
                        <a:solidFill>
                          <a:srgbClr val="FFFFFF"/>
                        </a:solidFill>
                        <a:ln w="9525">
                          <a:solidFill>
                            <a:srgbClr val="000000"/>
                          </a:solidFill>
                          <a:miter lim="800000"/>
                          <a:headEnd/>
                          <a:tailEnd/>
                        </a:ln>
                      </wps:spPr>
                      <wps:txbx>
                        <w:txbxContent>
                          <w:p w:rsidR="00F1643E" w:rsidRPr="00BF4149" w:rsidRDefault="00F1643E" w:rsidP="000C462A">
                            <w:pPr>
                              <w:ind w:firstLine="0"/>
                              <w:jc w:val="center"/>
                              <w:rPr>
                                <w:rFonts w:ascii="Times New Roman" w:hAnsi="Times New Roman"/>
                                <w:sz w:val="16"/>
                                <w:szCs w:val="16"/>
                              </w:rPr>
                            </w:pPr>
                            <w:r>
                              <w:rPr>
                                <w:rFonts w:ascii="Times New Roman" w:hAnsi="Times New Roman"/>
                                <w:sz w:val="16"/>
                                <w:szCs w:val="16"/>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0" o:spid="_x0000_s1234" style="position:absolute;left:0;text-align:left;margin-left:388.05pt;margin-top:1.9pt;width:22.35pt;height:36.75pt;rotation:9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">
                <v:textbox>
                  <w:txbxContent>
                    <w:p w:rsidR="00F1643E" w:rsidRPr="00BF4149" w:rsidRDefault="00F1643E" w:rsidP="000C462A">
                      <w:pPr>
                        <w:ind w:firstLine="0"/>
                        <w:jc w:val="center"/>
                        <w:rPr>
                          <w:rFonts w:ascii="Times New Roman" w:hAnsi="Times New Roman"/>
                          <w:sz w:val="16"/>
                          <w:szCs w:val="16"/>
                        </w:rPr>
                      </w:pPr>
                      <w:r>
                        <w:rPr>
                          <w:rFonts w:ascii="Times New Roman" w:hAnsi="Times New Roman"/>
                          <w:sz w:val="16"/>
                          <w:szCs w:val="16"/>
                        </w:rPr>
                        <w:t>18</w:t>
                      </w:r>
                    </w:p>
                  </w:txbxContent>
                </v:textbox>
              </v:rect>
            </w:pict>
          </mc:Fallback>
        </mc:AlternateContent>
      </w:r>
      <w:r w:rsidR="00C050F2">
        <w:rPr>
          <w:rFonts w:ascii="Times New Roman" w:hAnsi="Times New Roman"/>
        </w:rPr>
        <w:tab/>
        <w:t>территорию</w:t>
      </w:r>
    </w:p>
    <w:p w:rsidR="00C050F2" w:rsidRPr="002471C3" w:rsidRDefault="00C050F2" w:rsidP="00C050F2">
      <w:pPr>
        <w:rPr>
          <w:rFonts w:ascii="Times New Roman" w:hAnsi="Times New Roman"/>
        </w:rPr>
      </w:pPr>
    </w:p>
    <w:p w:rsidR="00C050F2" w:rsidRPr="002471C3" w:rsidRDefault="00DC7526" w:rsidP="00C050F2">
      <w:pPr>
        <w:rPr>
          <w:rFonts w:ascii="Times New Roman" w:hAnsi="Times New Roman"/>
        </w:rPr>
      </w:pPr>
      <w:r>
        <w:rPr>
          <w:rFonts w:ascii="Times New Roman" w:hAnsi="Times New Roman"/>
          <w:noProof/>
        </w:rPr>
        <mc:AlternateContent>
          <mc:Choice Requires="wps">
            <w:drawing>
              <wp:anchor distT="0" distB="0" distL="114300" distR="114300" simplePos="0" relativeHeight="252231680" behindDoc="0" locked="0" layoutInCell="1" allowOverlap="1">
                <wp:simplePos x="0" y="0"/>
                <wp:positionH relativeFrom="column">
                  <wp:posOffset>1093470</wp:posOffset>
                </wp:positionH>
                <wp:positionV relativeFrom="paragraph">
                  <wp:posOffset>148590</wp:posOffset>
                </wp:positionV>
                <wp:extent cx="90805" cy="90805"/>
                <wp:effectExtent l="0" t="0" r="23495" b="23495"/>
                <wp:wrapNone/>
                <wp:docPr id="2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5AB8C093" id="Oval 12" o:spid="_x0000_s1026" style="position:absolute;margin-left:86.1pt;margin-top:11.7pt;width:7.15pt;height:7.1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" fillcolor="black"/>
            </w:pict>
          </mc:Fallback>
        </mc:AlternateContent>
      </w:r>
      <w:r>
        <w:rPr>
          <w:rFonts w:ascii="Times New Roman" w:hAnsi="Times New Roman"/>
          <w:noProof/>
        </w:rPr>
        <mc:AlternateContent>
          <mc:Choice Requires="wps">
            <w:drawing>
              <wp:anchor distT="0" distB="0" distL="114300" distR="114300" simplePos="0" relativeHeight="252244992" behindDoc="0" locked="0" layoutInCell="1" allowOverlap="1">
                <wp:simplePos x="0" y="0"/>
                <wp:positionH relativeFrom="column">
                  <wp:posOffset>826770</wp:posOffset>
                </wp:positionH>
                <wp:positionV relativeFrom="paragraph">
                  <wp:posOffset>148590</wp:posOffset>
                </wp:positionV>
                <wp:extent cx="1143635" cy="0"/>
                <wp:effectExtent l="9525" t="8890" r="8890" b="10160"/>
                <wp:wrapNone/>
                <wp:docPr id="25" name="AutoShap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904495F" id="AutoShape 619" o:spid="_x0000_s1026" type="#_x0000_t32" style="position:absolute;margin-left:65.1pt;margin-top:11.7pt;width:90.05pt;height:0;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25536" behindDoc="0" locked="0" layoutInCell="1" allowOverlap="1">
                <wp:simplePos x="0" y="0"/>
                <wp:positionH relativeFrom="column">
                  <wp:posOffset>2293620</wp:posOffset>
                </wp:positionH>
                <wp:positionV relativeFrom="paragraph">
                  <wp:posOffset>146685</wp:posOffset>
                </wp:positionV>
                <wp:extent cx="90805" cy="90805"/>
                <wp:effectExtent l="0" t="0" r="23495" b="23495"/>
                <wp:wrapNone/>
                <wp:docPr id="2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13E7FB0B" id="Oval 12" o:spid="_x0000_s1026" style="position:absolute;margin-left:180.6pt;margin-top:11.55pt;width:7.15pt;height:7.1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Bh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" fillcolor="black"/>
            </w:pict>
          </mc:Fallback>
        </mc:AlternateContent>
      </w:r>
      <w:r>
        <w:rPr>
          <w:noProof/>
        </w:rPr>
        <mc:AlternateContent>
          <mc:Choice Requires="wps">
            <w:drawing>
              <wp:anchor distT="0" distB="0" distL="114300" distR="114300" simplePos="0" relativeHeight="252215296" behindDoc="0" locked="0" layoutInCell="1" allowOverlap="1">
                <wp:simplePos x="0" y="0"/>
                <wp:positionH relativeFrom="column">
                  <wp:posOffset>1998345</wp:posOffset>
                </wp:positionH>
                <wp:positionV relativeFrom="paragraph">
                  <wp:posOffset>147320</wp:posOffset>
                </wp:positionV>
                <wp:extent cx="981710" cy="635"/>
                <wp:effectExtent l="9525" t="7620" r="8890" b="10795"/>
                <wp:wrapNone/>
                <wp:docPr id="23" name="AutoShap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71D82D" id="AutoShape 589" o:spid="_x0000_s1026" type="#_x0000_t34" style="position:absolute;margin-left:157.35pt;margin-top:11.6pt;width:77.3pt;height:.0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" strokecolor="red">
                <v:stroke dashstyle="dash"/>
              </v:shape>
            </w:pict>
          </mc:Fallback>
        </mc:AlternateContent>
      </w: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DC7526" w:rsidP="00C050F2">
      <w:pPr>
        <w:rPr>
          <w:rFonts w:ascii="Times New Roman" w:hAnsi="Times New Roman"/>
        </w:rPr>
      </w:pPr>
      <w:r>
        <w:rPr>
          <w:noProof/>
        </w:rPr>
        <mc:AlternateContent>
          <mc:Choice Requires="wps">
            <w:drawing>
              <wp:anchor distT="0" distB="0" distL="114300" distR="114300" simplePos="0" relativeHeight="252220416" behindDoc="0" locked="0" layoutInCell="1" allowOverlap="1">
                <wp:simplePos x="0" y="0"/>
                <wp:positionH relativeFrom="column">
                  <wp:posOffset>3831590</wp:posOffset>
                </wp:positionH>
                <wp:positionV relativeFrom="paragraph">
                  <wp:posOffset>-2996565</wp:posOffset>
                </wp:positionV>
                <wp:extent cx="356870" cy="6366510"/>
                <wp:effectExtent l="19050" t="140970" r="15240" b="140335"/>
                <wp:wrapNone/>
                <wp:docPr id="22"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61412">
                          <a:off x="0" y="0"/>
                          <a:ext cx="356870" cy="6366510"/>
                        </a:xfrm>
                        <a:prstGeom prst="rect">
                          <a:avLst/>
                        </a:prstGeom>
                        <a:solidFill>
                          <a:srgbClr val="FFFFFF"/>
                        </a:solidFill>
                        <a:ln w="9525">
                          <a:solidFill>
                            <a:srgbClr val="000000"/>
                          </a:solidFill>
                          <a:miter lim="800000"/>
                          <a:headEnd/>
                          <a:tailEnd/>
                        </a:ln>
                      </wps:spPr>
                      <wps:txbx>
                        <w:txbxContent>
                          <w:p w:rsidR="00F1643E" w:rsidRPr="00F0485C" w:rsidRDefault="00F1643E" w:rsidP="00C050F2">
                            <w:pPr>
                              <w:jc w:val="center"/>
                              <w:rPr>
                                <w:rFonts w:ascii="Times New Roman" w:hAnsi="Times New Roman"/>
                              </w:rPr>
                            </w:pPr>
                            <w:r>
                              <w:rPr>
                                <w:rFonts w:ascii="Times New Roman" w:hAnsi="Times New Roman"/>
                              </w:rPr>
                              <w:t>ул.Чернышевского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4" o:spid="_x0000_s1235" style="position:absolute;left:0;text-align:left;margin-left:301.7pt;margin-top:-235.95pt;width:28.1pt;height:501.3pt;rotation:5746865fd;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">
                <v:textbox>
                  <w:txbxContent>
                    <w:p w:rsidR="00F1643E" w:rsidRPr="00F0485C" w:rsidRDefault="00F1643E" w:rsidP="00C050F2">
                      <w:pPr>
                        <w:jc w:val="center"/>
                        <w:rPr>
                          <w:rFonts w:ascii="Times New Roman" w:hAnsi="Times New Roman"/>
                        </w:rPr>
                      </w:pPr>
                      <w:r>
                        <w:rPr>
                          <w:rFonts w:ascii="Times New Roman" w:hAnsi="Times New Roman"/>
                        </w:rPr>
                        <w:t>ул.Чернышевского</w:t>
                      </w:r>
                    </w:p>
                  </w:txbxContent>
                </v:textbox>
              </v:rect>
            </w:pict>
          </mc:Fallback>
        </mc:AlternateContent>
      </w: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Default="00C050F2" w:rsidP="00C050F2">
      <w:pPr>
        <w:rPr>
          <w:rFonts w:ascii="Times New Roman" w:hAnsi="Times New Roman"/>
        </w:rPr>
      </w:pPr>
    </w:p>
    <w:p w:rsidR="00ED0801" w:rsidRDefault="00ED0801" w:rsidP="00C050F2">
      <w:pPr>
        <w:rPr>
          <w:rFonts w:ascii="Times New Roman" w:hAnsi="Times New Roman"/>
        </w:rPr>
      </w:pPr>
    </w:p>
    <w:p w:rsidR="00ED0801" w:rsidRDefault="00ED0801" w:rsidP="00C050F2">
      <w:pPr>
        <w:rPr>
          <w:rFonts w:ascii="Times New Roman" w:hAnsi="Times New Roman"/>
        </w:rPr>
      </w:pPr>
    </w:p>
    <w:p w:rsidR="00ED0801" w:rsidRDefault="00ED0801" w:rsidP="00C050F2">
      <w:pPr>
        <w:rPr>
          <w:rFonts w:ascii="Times New Roman" w:hAnsi="Times New Roman"/>
        </w:rPr>
      </w:pPr>
    </w:p>
    <w:p w:rsidR="00ED0801" w:rsidRPr="002471C3" w:rsidRDefault="00ED0801" w:rsidP="00C050F2">
      <w:pPr>
        <w:rPr>
          <w:rFonts w:ascii="Times New Roman" w:hAnsi="Times New Roman"/>
        </w:rPr>
      </w:pPr>
    </w:p>
    <w:p w:rsidR="00C050F2" w:rsidRPr="002471C3" w:rsidRDefault="00C050F2" w:rsidP="00C050F2">
      <w:pPr>
        <w:rPr>
          <w:rFonts w:ascii="Times New Roman" w:hAnsi="Times New Roman"/>
        </w:rPr>
      </w:pPr>
    </w:p>
    <w:p w:rsidR="004C5501" w:rsidRDefault="004C5501" w:rsidP="004C55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6</w:t>
      </w:r>
    </w:p>
    <w:p w:rsidR="004C5501" w:rsidRDefault="004C5501" w:rsidP="004C55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10"/>
        <w:gridCol w:w="7505"/>
      </w:tblGrid>
      <w:tr w:rsidR="004C5501" w:rsidRPr="008D7084" w:rsidTr="004C5501">
        <w:tc>
          <w:tcPr>
            <w:tcW w:w="7620" w:type="dxa"/>
          </w:tcPr>
          <w:p w:rsidR="004C5501" w:rsidRPr="008D7084" w:rsidRDefault="004C5501" w:rsidP="004C550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4C5501" w:rsidRPr="008D7084" w:rsidRDefault="004C5501" w:rsidP="004C550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A46026" w:rsidRPr="008D7084" w:rsidTr="004C5501">
        <w:tc>
          <w:tcPr>
            <w:tcW w:w="7620" w:type="dxa"/>
          </w:tcPr>
          <w:p w:rsidR="00A46026" w:rsidRPr="008D7084" w:rsidRDefault="00A46026" w:rsidP="004C55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ООО ГДК «Нурголд» (карьер)</w:t>
            </w:r>
          </w:p>
        </w:tc>
        <w:tc>
          <w:tcPr>
            <w:tcW w:w="7621" w:type="dxa"/>
          </w:tcPr>
          <w:p w:rsidR="00A46026" w:rsidRPr="00A46026" w:rsidRDefault="00A46026" w:rsidP="008E3499">
            <w:pPr>
              <w:ind w:firstLine="0"/>
              <w:jc w:val="left"/>
              <w:rPr>
                <w:rFonts w:ascii="Times New Roman" w:hAnsi="Times New Roman"/>
                <w:color w:val="000000" w:themeColor="text1"/>
                <w:sz w:val="28"/>
                <w:szCs w:val="28"/>
              </w:rPr>
            </w:pPr>
            <w:r w:rsidRPr="00A46026">
              <w:rPr>
                <w:rFonts w:ascii="Times New Roman" w:hAnsi="Times New Roman"/>
                <w:color w:val="000000" w:themeColor="text1"/>
                <w:sz w:val="28"/>
                <w:szCs w:val="28"/>
              </w:rPr>
              <w:t>РФ, Забайкальский край, Калганский район, в 1 км. севернее с.Козлово</w:t>
            </w:r>
          </w:p>
        </w:tc>
      </w:tr>
      <w:tr w:rsidR="00A46026" w:rsidRPr="008D7084" w:rsidTr="004C5501">
        <w:tc>
          <w:tcPr>
            <w:tcW w:w="7620" w:type="dxa"/>
          </w:tcPr>
          <w:p w:rsidR="00A46026" w:rsidRDefault="00A46026" w:rsidP="004C55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АО «Висмут» (карьер «Месторождение Железный кряж»)</w:t>
            </w:r>
          </w:p>
        </w:tc>
        <w:tc>
          <w:tcPr>
            <w:tcW w:w="7621" w:type="dxa"/>
          </w:tcPr>
          <w:p w:rsidR="00A46026" w:rsidRPr="00A46026" w:rsidRDefault="00A46026" w:rsidP="008E3499">
            <w:pPr>
              <w:ind w:firstLine="0"/>
              <w:jc w:val="left"/>
              <w:rPr>
                <w:rFonts w:ascii="Times New Roman" w:hAnsi="Times New Roman"/>
                <w:color w:val="000000" w:themeColor="text1"/>
                <w:sz w:val="28"/>
                <w:szCs w:val="28"/>
              </w:rPr>
            </w:pPr>
            <w:r w:rsidRPr="00A46026">
              <w:rPr>
                <w:rFonts w:ascii="Times New Roman" w:hAnsi="Times New Roman"/>
                <w:color w:val="000000" w:themeColor="text1"/>
                <w:sz w:val="28"/>
                <w:szCs w:val="28"/>
              </w:rPr>
              <w:t>РФ, Забайкальский край, Калганский район, в 37 км. северо-восточнее с.Калга</w:t>
            </w:r>
          </w:p>
        </w:tc>
      </w:tr>
      <w:tr w:rsidR="00A46026" w:rsidRPr="008D7084" w:rsidTr="004C5501">
        <w:tc>
          <w:tcPr>
            <w:tcW w:w="7620" w:type="dxa"/>
          </w:tcPr>
          <w:p w:rsidR="00A46026" w:rsidRDefault="00A46026" w:rsidP="004C55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ООО «ГРЭ №324» (карьер открытых горных работ на Козловском золоторудном месторождении)</w:t>
            </w:r>
          </w:p>
        </w:tc>
        <w:tc>
          <w:tcPr>
            <w:tcW w:w="7621" w:type="dxa"/>
          </w:tcPr>
          <w:p w:rsidR="00A46026" w:rsidRPr="00A46026" w:rsidRDefault="00A46026" w:rsidP="008E3499">
            <w:pPr>
              <w:ind w:firstLine="0"/>
              <w:jc w:val="left"/>
              <w:rPr>
                <w:rFonts w:ascii="Times New Roman" w:hAnsi="Times New Roman"/>
                <w:color w:val="000000" w:themeColor="text1"/>
                <w:sz w:val="28"/>
                <w:szCs w:val="28"/>
              </w:rPr>
            </w:pPr>
            <w:r w:rsidRPr="00A46026">
              <w:rPr>
                <w:rFonts w:ascii="Times New Roman" w:hAnsi="Times New Roman"/>
                <w:color w:val="000000" w:themeColor="text1"/>
                <w:sz w:val="28"/>
                <w:szCs w:val="28"/>
              </w:rPr>
              <w:t>РФ, Забайкальский край, Калганский район, в 6 км. западнее с.Козлово</w:t>
            </w:r>
          </w:p>
        </w:tc>
      </w:tr>
    </w:tbl>
    <w:p w:rsidR="004C5501" w:rsidRDefault="00DC7526" w:rsidP="004C5501">
      <w:pPr>
        <w:tabs>
          <w:tab w:val="left" w:pos="3018"/>
          <w:tab w:val="left" w:pos="6330"/>
        </w:tabs>
        <w:suppressAutoHyphens/>
        <w:ind w:firstLine="709"/>
      </w:pPr>
      <w:r>
        <w:rPr>
          <w:noProof/>
        </w:rPr>
        <mc:AlternateContent>
          <mc:Choice Requires="wps">
            <w:drawing>
              <wp:anchor distT="0" distB="0" distL="114300" distR="114300" simplePos="0" relativeHeight="252270592" behindDoc="0" locked="0" layoutInCell="1" allowOverlap="1">
                <wp:simplePos x="0" y="0"/>
                <wp:positionH relativeFrom="column">
                  <wp:posOffset>3974465</wp:posOffset>
                </wp:positionH>
                <wp:positionV relativeFrom="paragraph">
                  <wp:posOffset>437515</wp:posOffset>
                </wp:positionV>
                <wp:extent cx="715010" cy="0"/>
                <wp:effectExtent l="9525" t="12700" r="9525" b="5715"/>
                <wp:wrapNone/>
                <wp:docPr id="21" name="AutoShap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B5F458" id="AutoShape 643" o:spid="_x0000_s1026" type="#_x0000_t32" style="position:absolute;margin-left:312.95pt;margin-top:34.45pt;width:56.3pt;height:0;rotation:9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63424" behindDoc="0" locked="0" layoutInCell="1" allowOverlap="1">
                <wp:simplePos x="0" y="0"/>
                <wp:positionH relativeFrom="column">
                  <wp:posOffset>3064510</wp:posOffset>
                </wp:positionH>
                <wp:positionV relativeFrom="paragraph">
                  <wp:posOffset>80645</wp:posOffset>
                </wp:positionV>
                <wp:extent cx="1267460" cy="0"/>
                <wp:effectExtent l="8890" t="13335" r="9525" b="5715"/>
                <wp:wrapNone/>
                <wp:docPr id="20" name="AutoShap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74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08CD33" id="AutoShape 636" o:spid="_x0000_s1026" type="#_x0000_t32" style="position:absolute;margin-left:241.3pt;margin-top:6.35pt;width:99.8pt;height:0;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" strokecolor="red">
                <v:stroke dashstyle="dash"/>
              </v:shape>
            </w:pict>
          </mc:Fallback>
        </mc:AlternateContent>
      </w:r>
      <w:r>
        <w:rPr>
          <w:noProof/>
        </w:rPr>
        <mc:AlternateContent>
          <mc:Choice Requires="wps">
            <w:drawing>
              <wp:anchor distT="0" distB="0" distL="114300" distR="114300" simplePos="0" relativeHeight="252265472" behindDoc="0" locked="0" layoutInCell="1" allowOverlap="1">
                <wp:simplePos x="0" y="0"/>
                <wp:positionH relativeFrom="column">
                  <wp:posOffset>2688590</wp:posOffset>
                </wp:positionH>
                <wp:positionV relativeFrom="paragraph">
                  <wp:posOffset>438150</wp:posOffset>
                </wp:positionV>
                <wp:extent cx="715010" cy="0"/>
                <wp:effectExtent l="9525" t="13335" r="9525" b="5080"/>
                <wp:wrapNone/>
                <wp:docPr id="19" name="AutoShap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1D94636" id="AutoShape 638" o:spid="_x0000_s1026" type="#_x0000_t32" style="position:absolute;margin-left:211.7pt;margin-top:34.5pt;width:56.3pt;height:0;rotation:90;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" strokecolor="red">
                <v:stroke dashstyle="dash"/>
              </v:shape>
            </w:pict>
          </mc:Fallback>
        </mc:AlternateContent>
      </w:r>
      <w:r>
        <w:rPr>
          <w:noProof/>
        </w:rPr>
        <mc:AlternateContent>
          <mc:Choice Requires="wps">
            <w:drawing>
              <wp:anchor distT="0" distB="0" distL="114300" distR="114300" simplePos="0" relativeHeight="252269568" behindDoc="0" locked="0" layoutInCell="1" allowOverlap="1">
                <wp:simplePos x="0" y="0"/>
                <wp:positionH relativeFrom="column">
                  <wp:posOffset>3422015</wp:posOffset>
                </wp:positionH>
                <wp:positionV relativeFrom="paragraph">
                  <wp:posOffset>-152400</wp:posOffset>
                </wp:positionV>
                <wp:extent cx="466725" cy="1104900"/>
                <wp:effectExtent l="9525" t="13335" r="9525" b="5715"/>
                <wp:wrapNone/>
                <wp:docPr id="18"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66725" cy="1104900"/>
                        </a:xfrm>
                        <a:prstGeom prst="rect">
                          <a:avLst/>
                        </a:prstGeom>
                        <a:solidFill>
                          <a:srgbClr val="FFFFFF"/>
                        </a:solidFill>
                        <a:ln w="9525">
                          <a:solidFill>
                            <a:srgbClr val="000000"/>
                          </a:solidFill>
                          <a:miter lim="800000"/>
                          <a:headEnd/>
                          <a:tailEnd/>
                        </a:ln>
                      </wps:spPr>
                      <wps:txbx>
                        <w:txbxContent>
                          <w:p w:rsidR="00F1643E" w:rsidRPr="00491E1A" w:rsidRDefault="00F1643E" w:rsidP="00A46026">
                            <w:pPr>
                              <w:ind w:firstLine="0"/>
                              <w:jc w:val="center"/>
                              <w:rPr>
                                <w:rFonts w:ascii="Times New Roman" w:hAnsi="Times New Roman"/>
                                <w:sz w:val="16"/>
                                <w:szCs w:val="16"/>
                              </w:rPr>
                            </w:pPr>
                            <w:r>
                              <w:rPr>
                                <w:rFonts w:ascii="Times New Roman" w:hAnsi="Times New Roman"/>
                                <w:sz w:val="16"/>
                                <w:szCs w:val="16"/>
                              </w:rPr>
                              <w:t>ООО ГДК «Нурголд», карьер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236" style="position:absolute;left:0;text-align:left;margin-left:269.45pt;margin-top:-12pt;width:36.75pt;height:87pt;rotation:-9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">
                <v:textbox>
                  <w:txbxContent>
                    <w:p w:rsidR="00F1643E" w:rsidRPr="00491E1A" w:rsidRDefault="00F1643E" w:rsidP="00A46026">
                      <w:pPr>
                        <w:ind w:firstLine="0"/>
                        <w:jc w:val="center"/>
                        <w:rPr>
                          <w:rFonts w:ascii="Times New Roman" w:hAnsi="Times New Roman"/>
                          <w:sz w:val="16"/>
                          <w:szCs w:val="16"/>
                        </w:rPr>
                      </w:pPr>
                      <w:r>
                        <w:rPr>
                          <w:rFonts w:ascii="Times New Roman" w:hAnsi="Times New Roman"/>
                          <w:sz w:val="16"/>
                          <w:szCs w:val="16"/>
                        </w:rPr>
                        <w:t>ООО ГДК «Нурголд», карьер</w:t>
                      </w:r>
                    </w:p>
                  </w:txbxContent>
                </v:textbox>
              </v:rect>
            </w:pict>
          </mc:Fallback>
        </mc:AlternateContent>
      </w:r>
    </w:p>
    <w:p w:rsidR="004C5501" w:rsidRDefault="004C5501" w:rsidP="004C5501">
      <w:pPr>
        <w:tabs>
          <w:tab w:val="left" w:pos="3018"/>
          <w:tab w:val="left" w:pos="6330"/>
        </w:tabs>
        <w:suppressAutoHyphens/>
        <w:ind w:firstLine="709"/>
      </w:pPr>
    </w:p>
    <w:p w:rsidR="004C5501" w:rsidRDefault="004C5501" w:rsidP="004C5501">
      <w:pPr>
        <w:tabs>
          <w:tab w:val="left" w:pos="3018"/>
          <w:tab w:val="left" w:pos="6330"/>
        </w:tabs>
        <w:suppressAutoHyphens/>
        <w:ind w:firstLine="709"/>
      </w:pPr>
    </w:p>
    <w:p w:rsidR="004C5501" w:rsidRPr="00172D1E" w:rsidRDefault="00DC7526" w:rsidP="004C5501">
      <w:r>
        <w:rPr>
          <w:rFonts w:ascii="Times New Roman" w:hAnsi="Times New Roman"/>
          <w:noProof/>
        </w:rPr>
        <mc:AlternateContent>
          <mc:Choice Requires="wps">
            <w:drawing>
              <wp:anchor distT="0" distB="0" distL="114300" distR="114300" simplePos="0" relativeHeight="252271616" behindDoc="0" locked="0" layoutInCell="1" allowOverlap="1">
                <wp:simplePos x="0" y="0"/>
                <wp:positionH relativeFrom="column">
                  <wp:posOffset>3312795</wp:posOffset>
                </wp:positionH>
                <wp:positionV relativeFrom="paragraph">
                  <wp:posOffset>154940</wp:posOffset>
                </wp:positionV>
                <wp:extent cx="400050" cy="374015"/>
                <wp:effectExtent l="9525" t="51435" r="47625" b="12700"/>
                <wp:wrapNone/>
                <wp:docPr id="17" name="AutoShap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1230076" id="AutoShape 644" o:spid="_x0000_s1026" type="#_x0000_t32" style="position:absolute;margin-left:260.85pt;margin-top:12.2pt;width:31.5pt;height:29.45pt;flip:y;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0ePwIAAG4EAAAOAAAAZHJzL2Uyb0RvYy54bWysVMGO2jAQvVfqP1i+QxI2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">
                <v:stroke endarrow="block"/>
              </v:shape>
            </w:pict>
          </mc:Fallback>
        </mc:AlternateContent>
      </w:r>
    </w:p>
    <w:p w:rsidR="004C5501" w:rsidRDefault="00DC7526" w:rsidP="004C5501">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264448" behindDoc="0" locked="0" layoutInCell="1" allowOverlap="1">
                <wp:simplePos x="0" y="0"/>
                <wp:positionH relativeFrom="column">
                  <wp:posOffset>3046095</wp:posOffset>
                </wp:positionH>
                <wp:positionV relativeFrom="paragraph">
                  <wp:posOffset>93980</wp:posOffset>
                </wp:positionV>
                <wp:extent cx="1285875" cy="635"/>
                <wp:effectExtent l="9525" t="13335" r="9525" b="5080"/>
                <wp:wrapNone/>
                <wp:docPr id="16" name="AutoShap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bentConnector3">
                          <a:avLst>
                            <a:gd name="adj1" fmla="val 49977"/>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24A8E5" id="AutoShape 637" o:spid="_x0000_s1026" type="#_x0000_t34" style="position:absolute;margin-left:239.85pt;margin-top:7.4pt;width:101.25pt;height:.0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" adj="10795" strokecolor="red">
                <v:stroke dashstyle="dash"/>
              </v:shape>
            </w:pict>
          </mc:Fallback>
        </mc:AlternateContent>
      </w:r>
      <w:r>
        <w:rPr>
          <w:noProof/>
        </w:rPr>
        <mc:AlternateContent>
          <mc:Choice Requires="wps">
            <w:drawing>
              <wp:anchor distT="0" distB="0" distL="114300" distR="114300" simplePos="0" relativeHeight="252252160" behindDoc="0" locked="0" layoutInCell="1" allowOverlap="1">
                <wp:simplePos x="0" y="0"/>
                <wp:positionH relativeFrom="column">
                  <wp:posOffset>5346065</wp:posOffset>
                </wp:positionH>
                <wp:positionV relativeFrom="paragraph">
                  <wp:posOffset>504825</wp:posOffset>
                </wp:positionV>
                <wp:extent cx="942340" cy="635"/>
                <wp:effectExtent l="8255" t="10795" r="10160" b="8890"/>
                <wp:wrapNone/>
                <wp:docPr id="15"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3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42DF943" id="AutoShape 625" o:spid="_x0000_s1026" type="#_x0000_t34" style="position:absolute;margin-left:420.95pt;margin-top:39.75pt;width:74.2pt;height:.05pt;rotation:90;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" strokecolor="red">
                <v:stroke dashstyle="dash"/>
              </v:shape>
            </w:pict>
          </mc:Fallback>
        </mc:AlternateContent>
      </w:r>
      <w:r>
        <w:rPr>
          <w:noProof/>
        </w:rPr>
        <mc:AlternateContent>
          <mc:Choice Requires="wps">
            <w:drawing>
              <wp:anchor distT="0" distB="0" distL="114300" distR="114300" simplePos="0" relativeHeight="252250112" behindDoc="0" locked="0" layoutInCell="1" allowOverlap="1">
                <wp:simplePos x="0" y="0"/>
                <wp:positionH relativeFrom="column">
                  <wp:posOffset>5817235</wp:posOffset>
                </wp:positionH>
                <wp:positionV relativeFrom="paragraph">
                  <wp:posOffset>33020</wp:posOffset>
                </wp:positionV>
                <wp:extent cx="924560" cy="635"/>
                <wp:effectExtent l="8890" t="9525" r="9525" b="8890"/>
                <wp:wrapNone/>
                <wp:docPr id="14" name="AutoShap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C476FE5" id="AutoShape 623" o:spid="_x0000_s1026" type="#_x0000_t34" style="position:absolute;margin-left:458.05pt;margin-top:2.6pt;width:72.8pt;height:.0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" strokecolor="red">
                <v:stroke dashstyle="dash"/>
              </v:shape>
            </w:pict>
          </mc:Fallback>
        </mc:AlternateContent>
      </w:r>
      <w:r>
        <w:rPr>
          <w:noProof/>
        </w:rPr>
        <mc:AlternateContent>
          <mc:Choice Requires="wps">
            <w:drawing>
              <wp:anchor distT="0" distB="0" distL="114300" distR="114300" simplePos="0" relativeHeight="252251136" behindDoc="0" locked="0" layoutInCell="1" allowOverlap="1">
                <wp:simplePos x="0" y="0"/>
                <wp:positionH relativeFrom="column">
                  <wp:posOffset>6269990</wp:posOffset>
                </wp:positionH>
                <wp:positionV relativeFrom="paragraph">
                  <wp:posOffset>505460</wp:posOffset>
                </wp:positionV>
                <wp:extent cx="942975" cy="0"/>
                <wp:effectExtent l="9525" t="10160" r="9525" b="8890"/>
                <wp:wrapNone/>
                <wp:docPr id="13"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9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25ACF94" id="AutoShape 624" o:spid="_x0000_s1026" type="#_x0000_t32" style="position:absolute;margin-left:493.7pt;margin-top:39.8pt;width:74.25pt;height:0;rotation:90;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" strokecolor="red">
                <v:stroke dashstyle="dash"/>
              </v:shape>
            </w:pict>
          </mc:Fallback>
        </mc:AlternateContent>
      </w:r>
      <w:r w:rsidR="004C5501">
        <w:tab/>
      </w:r>
      <w:r w:rsidR="004C5501">
        <w:rPr>
          <w:rFonts w:ascii="Times New Roman" w:hAnsi="Times New Roman"/>
        </w:rPr>
        <w:t>Условные обозначения:</w:t>
      </w:r>
    </w:p>
    <w:p w:rsidR="004C5501" w:rsidRPr="00755B07" w:rsidRDefault="00DC7526" w:rsidP="00862059">
      <w:pPr>
        <w:tabs>
          <w:tab w:val="left" w:pos="5625"/>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274688" behindDoc="0" locked="0" layoutInCell="1" allowOverlap="1">
                <wp:simplePos x="0" y="0"/>
                <wp:positionH relativeFrom="column">
                  <wp:posOffset>1112520</wp:posOffset>
                </wp:positionH>
                <wp:positionV relativeFrom="paragraph">
                  <wp:posOffset>60960</wp:posOffset>
                </wp:positionV>
                <wp:extent cx="1104900" cy="0"/>
                <wp:effectExtent l="9525" t="12700" r="9525" b="6350"/>
                <wp:wrapNone/>
                <wp:docPr id="12" name="AutoShap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1049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E8EC606" id="AutoShape 647" o:spid="_x0000_s1026" type="#_x0000_t32" style="position:absolute;margin-left:87.6pt;margin-top:4.8pt;width:87pt;height:0;rotation:180;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oINQIAAGU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75712" behindDoc="0" locked="0" layoutInCell="1" allowOverlap="1">
                <wp:simplePos x="0" y="0"/>
                <wp:positionH relativeFrom="column">
                  <wp:posOffset>755015</wp:posOffset>
                </wp:positionH>
                <wp:positionV relativeFrom="paragraph">
                  <wp:posOffset>418465</wp:posOffset>
                </wp:positionV>
                <wp:extent cx="715010" cy="0"/>
                <wp:effectExtent l="9525" t="12700" r="9525" b="5715"/>
                <wp:wrapNone/>
                <wp:docPr id="11" name="AutoShap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4DBFAA3" id="AutoShape 648" o:spid="_x0000_s1026" type="#_x0000_t32" style="position:absolute;margin-left:59.45pt;margin-top:32.95pt;width:56.3pt;height:0;rotation:90;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" strokecolor="red">
                <v:stroke dashstyle="dash"/>
              </v:shape>
            </w:pict>
          </mc:Fallback>
        </mc:AlternateContent>
      </w:r>
      <w:r>
        <w:rPr>
          <w:noProof/>
        </w:rPr>
        <mc:AlternateContent>
          <mc:Choice Requires="wps">
            <w:drawing>
              <wp:anchor distT="0" distB="0" distL="114300" distR="114300" simplePos="0" relativeHeight="252276736" behindDoc="0" locked="0" layoutInCell="1" allowOverlap="1">
                <wp:simplePos x="0" y="0"/>
                <wp:positionH relativeFrom="column">
                  <wp:posOffset>1859915</wp:posOffset>
                </wp:positionH>
                <wp:positionV relativeFrom="paragraph">
                  <wp:posOffset>418465</wp:posOffset>
                </wp:positionV>
                <wp:extent cx="715010" cy="0"/>
                <wp:effectExtent l="9525" t="12700" r="9525" b="5715"/>
                <wp:wrapNone/>
                <wp:docPr id="10" name="AutoShap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3F2E712" id="AutoShape 649" o:spid="_x0000_s1026" type="#_x0000_t32" style="position:absolute;margin-left:146.45pt;margin-top:32.95pt;width:56.3pt;height:0;rotation:9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C7NAIAAGM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72640" behindDoc="0" locked="0" layoutInCell="1" allowOverlap="1">
                <wp:simplePos x="0" y="0"/>
                <wp:positionH relativeFrom="column">
                  <wp:posOffset>1343025</wp:posOffset>
                </wp:positionH>
                <wp:positionV relativeFrom="paragraph">
                  <wp:posOffset>89535</wp:posOffset>
                </wp:positionV>
                <wp:extent cx="539115" cy="619125"/>
                <wp:effectExtent l="9525" t="5080" r="9525" b="8255"/>
                <wp:wrapNone/>
                <wp:docPr id="9"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F1643E" w:rsidRPr="00491E1A" w:rsidRDefault="00F1643E" w:rsidP="00862059">
                            <w:pPr>
                              <w:ind w:firstLine="0"/>
                              <w:jc w:val="center"/>
                              <w:rPr>
                                <w:rFonts w:ascii="Times New Roman" w:hAnsi="Times New Roman"/>
                                <w:sz w:val="16"/>
                                <w:szCs w:val="16"/>
                              </w:rPr>
                            </w:pPr>
                            <w:r>
                              <w:rPr>
                                <w:rFonts w:ascii="Times New Roman" w:hAnsi="Times New Roman"/>
                                <w:sz w:val="16"/>
                                <w:szCs w:val="16"/>
                              </w:rPr>
                              <w:t>ООО «ГРЭ №324» карьер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5" o:spid="_x0000_s1237" style="position:absolute;left:0;text-align:left;margin-left:105.75pt;margin-top:7.05pt;width:42.45pt;height:48.75pt;rotation:-90;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">
                <v:textbox>
                  <w:txbxContent>
                    <w:p w:rsidR="00F1643E" w:rsidRPr="00491E1A" w:rsidRDefault="00F1643E" w:rsidP="00862059">
                      <w:pPr>
                        <w:ind w:firstLine="0"/>
                        <w:jc w:val="center"/>
                        <w:rPr>
                          <w:rFonts w:ascii="Times New Roman" w:hAnsi="Times New Roman"/>
                          <w:sz w:val="16"/>
                          <w:szCs w:val="16"/>
                        </w:rPr>
                      </w:pPr>
                      <w:r>
                        <w:rPr>
                          <w:rFonts w:ascii="Times New Roman" w:hAnsi="Times New Roman"/>
                          <w:sz w:val="16"/>
                          <w:szCs w:val="16"/>
                        </w:rPr>
                        <w:t>ООО «ГРЭ №324» карьер</w:t>
                      </w:r>
                    </w:p>
                  </w:txbxContent>
                </v:textbox>
              </v:rect>
            </w:pict>
          </mc:Fallback>
        </mc:AlternateContent>
      </w:r>
      <w:r>
        <w:rPr>
          <w:rFonts w:ascii="Times New Roman" w:hAnsi="Times New Roman"/>
          <w:noProof/>
        </w:rPr>
        <mc:AlternateContent>
          <mc:Choice Requires="wps">
            <w:drawing>
              <wp:anchor distT="0" distB="0" distL="114300" distR="114300" simplePos="0" relativeHeight="252266496" behindDoc="0" locked="0" layoutInCell="1" allowOverlap="1">
                <wp:simplePos x="0" y="0"/>
                <wp:positionH relativeFrom="column">
                  <wp:posOffset>6038215</wp:posOffset>
                </wp:positionH>
                <wp:positionV relativeFrom="paragraph">
                  <wp:posOffset>41910</wp:posOffset>
                </wp:positionV>
                <wp:extent cx="539115" cy="619125"/>
                <wp:effectExtent l="8890" t="5080" r="10160" b="8255"/>
                <wp:wrapNone/>
                <wp:docPr id="8"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F1643E" w:rsidRPr="00491E1A" w:rsidRDefault="00F1643E" w:rsidP="00A46026">
                            <w:pPr>
                              <w:ind w:firstLine="0"/>
                              <w:jc w:val="center"/>
                              <w:rPr>
                                <w:rFonts w:ascii="Times New Roman" w:hAnsi="Times New Roman"/>
                                <w:sz w:val="16"/>
                                <w:szCs w:val="16"/>
                              </w:rPr>
                            </w:pPr>
                            <w:r>
                              <w:rPr>
                                <w:rFonts w:ascii="Times New Roman" w:hAnsi="Times New Roman"/>
                                <w:sz w:val="16"/>
                                <w:szCs w:val="16"/>
                              </w:rPr>
                              <w:t>АО «Висмут» карьер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9" o:spid="_x0000_s1238" style="position:absolute;left:0;text-align:left;margin-left:475.45pt;margin-top:3.3pt;width:42.45pt;height:48.7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">
                <v:textbox>
                  <w:txbxContent>
                    <w:p w:rsidR="00F1643E" w:rsidRPr="00491E1A" w:rsidRDefault="00F1643E" w:rsidP="00A46026">
                      <w:pPr>
                        <w:ind w:firstLine="0"/>
                        <w:jc w:val="center"/>
                        <w:rPr>
                          <w:rFonts w:ascii="Times New Roman" w:hAnsi="Times New Roman"/>
                          <w:sz w:val="16"/>
                          <w:szCs w:val="16"/>
                        </w:rPr>
                      </w:pPr>
                      <w:r>
                        <w:rPr>
                          <w:rFonts w:ascii="Times New Roman" w:hAnsi="Times New Roman"/>
                          <w:sz w:val="16"/>
                          <w:szCs w:val="16"/>
                        </w:rPr>
                        <w:t>АО «Висмут» карьер</w:t>
                      </w:r>
                    </w:p>
                  </w:txbxContent>
                </v:textbox>
              </v:rect>
            </w:pict>
          </mc:Fallback>
        </mc:AlternateContent>
      </w:r>
      <w:r w:rsidR="004C5501">
        <w:rPr>
          <w:rFonts w:ascii="Times New Roman" w:hAnsi="Times New Roman"/>
        </w:rPr>
        <w:tab/>
      </w:r>
      <w:r w:rsidR="00862059">
        <w:rPr>
          <w:rFonts w:ascii="Times New Roman" w:hAnsi="Times New Roman"/>
        </w:rPr>
        <w:t>1 км.</w:t>
      </w:r>
      <w:r w:rsidR="00862059">
        <w:rPr>
          <w:rFonts w:ascii="Times New Roman" w:hAnsi="Times New Roman"/>
        </w:rPr>
        <w:tab/>
      </w:r>
      <w:r w:rsidR="004C5501">
        <w:rPr>
          <w:rFonts w:ascii="Times New Roman" w:hAnsi="Times New Roman"/>
        </w:rPr>
        <w:t xml:space="preserve">граница прилегающих </w:t>
      </w:r>
    </w:p>
    <w:p w:rsidR="004C5501" w:rsidRPr="00755B07" w:rsidRDefault="00DC7526" w:rsidP="00862059">
      <w:pPr>
        <w:tabs>
          <w:tab w:val="left" w:pos="3705"/>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268544" behindDoc="0" locked="0" layoutInCell="1" allowOverlap="1">
                <wp:simplePos x="0" y="0"/>
                <wp:positionH relativeFrom="column">
                  <wp:posOffset>3195955</wp:posOffset>
                </wp:positionH>
                <wp:positionV relativeFrom="paragraph">
                  <wp:posOffset>-86995</wp:posOffset>
                </wp:positionV>
                <wp:extent cx="319405" cy="619125"/>
                <wp:effectExtent l="9525" t="8890" r="9525" b="5080"/>
                <wp:wrapNone/>
                <wp:docPr id="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19405" cy="619125"/>
                        </a:xfrm>
                        <a:prstGeom prst="rect">
                          <a:avLst/>
                        </a:prstGeom>
                        <a:solidFill>
                          <a:srgbClr val="FFFFFF"/>
                        </a:solidFill>
                        <a:ln w="9525">
                          <a:solidFill>
                            <a:srgbClr val="000000"/>
                          </a:solidFill>
                          <a:miter lim="800000"/>
                          <a:headEnd/>
                          <a:tailEnd/>
                        </a:ln>
                      </wps:spPr>
                      <wps:txbx>
                        <w:txbxContent>
                          <w:p w:rsidR="00F1643E" w:rsidRPr="00491E1A" w:rsidRDefault="00F1643E" w:rsidP="00A46026">
                            <w:pPr>
                              <w:ind w:firstLine="0"/>
                              <w:jc w:val="center"/>
                              <w:rPr>
                                <w:rFonts w:ascii="Times New Roman" w:hAnsi="Times New Roman"/>
                                <w:sz w:val="16"/>
                                <w:szCs w:val="16"/>
                              </w:rPr>
                            </w:pPr>
                            <w:r>
                              <w:rPr>
                                <w:rFonts w:ascii="Times New Roman" w:hAnsi="Times New Roman"/>
                                <w:sz w:val="16"/>
                                <w:szCs w:val="16"/>
                              </w:rPr>
                              <w:t>с.Козлово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o:spid="_x0000_s1239" style="position:absolute;left:0;text-align:left;margin-left:251.65pt;margin-top:-6.85pt;width:25.15pt;height:48.75pt;rotation:-90;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">
                <v:textbox>
                  <w:txbxContent>
                    <w:p w:rsidR="00F1643E" w:rsidRPr="00491E1A" w:rsidRDefault="00F1643E" w:rsidP="00A46026">
                      <w:pPr>
                        <w:ind w:firstLine="0"/>
                        <w:jc w:val="center"/>
                        <w:rPr>
                          <w:rFonts w:ascii="Times New Roman" w:hAnsi="Times New Roman"/>
                          <w:sz w:val="16"/>
                          <w:szCs w:val="16"/>
                        </w:rPr>
                      </w:pPr>
                      <w:r>
                        <w:rPr>
                          <w:rFonts w:ascii="Times New Roman" w:hAnsi="Times New Roman"/>
                          <w:sz w:val="16"/>
                          <w:szCs w:val="16"/>
                        </w:rPr>
                        <w:t>с.Козлово</w:t>
                      </w:r>
                    </w:p>
                  </w:txbxContent>
                </v:textbox>
              </v:rect>
            </w:pict>
          </mc:Fallback>
        </mc:AlternateContent>
      </w:r>
      <w:r>
        <w:rPr>
          <w:noProof/>
        </w:rPr>
        <mc:AlternateContent>
          <mc:Choice Requires="wps">
            <w:drawing>
              <wp:anchor distT="0" distB="0" distL="114300" distR="114300" simplePos="0" relativeHeight="252255232" behindDoc="0" locked="0" layoutInCell="1" allowOverlap="1">
                <wp:simplePos x="0" y="0"/>
                <wp:positionH relativeFrom="column">
                  <wp:posOffset>7039610</wp:posOffset>
                </wp:positionH>
                <wp:positionV relativeFrom="paragraph">
                  <wp:posOffset>3175</wp:posOffset>
                </wp:positionV>
                <wp:extent cx="711835" cy="635"/>
                <wp:effectExtent l="12065" t="6350" r="9525" b="12065"/>
                <wp:wrapNone/>
                <wp:docPr id="6" name="AutoShap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FA2979E" id="AutoShape 628" o:spid="_x0000_s1026" type="#_x0000_t34" style="position:absolute;margin-left:554.3pt;margin-top:.25pt;width:56.05pt;height:.0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" adj="10790" strokecolor="red">
                <v:stroke dashstyle="dash"/>
              </v:shape>
            </w:pict>
          </mc:Fallback>
        </mc:AlternateContent>
      </w:r>
      <w:r w:rsidR="004C5501">
        <w:tab/>
      </w:r>
      <w:r w:rsidR="00862059">
        <w:t>6 км.</w:t>
      </w:r>
      <w:r w:rsidR="00862059">
        <w:tab/>
      </w:r>
      <w:r w:rsidR="004C5501" w:rsidRPr="00755B07">
        <w:rPr>
          <w:rFonts w:ascii="Times New Roman" w:hAnsi="Times New Roman"/>
        </w:rPr>
        <w:t>территорий</w:t>
      </w:r>
      <w:r w:rsidR="004C5501">
        <w:rPr>
          <w:rFonts w:ascii="Times New Roman" w:hAnsi="Times New Roman"/>
        </w:rPr>
        <w:t>;</w:t>
      </w:r>
    </w:p>
    <w:p w:rsidR="00A46026" w:rsidRDefault="00DC7526" w:rsidP="00A46026">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77760" behindDoc="0" locked="0" layoutInCell="1" allowOverlap="1">
                <wp:simplePos x="0" y="0"/>
                <wp:positionH relativeFrom="column">
                  <wp:posOffset>2026920</wp:posOffset>
                </wp:positionH>
                <wp:positionV relativeFrom="paragraph">
                  <wp:posOffset>64135</wp:posOffset>
                </wp:positionV>
                <wp:extent cx="1019175" cy="0"/>
                <wp:effectExtent l="19050" t="52705" r="9525" b="61595"/>
                <wp:wrapNone/>
                <wp:docPr id="5" name="AutoShap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5A0724" id="AutoShape 650" o:spid="_x0000_s1026" type="#_x0000_t32" style="position:absolute;margin-left:159.6pt;margin-top:5.05pt;width:80.25pt;height:0;flip:x;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">
                <v:stroke endarrow="block"/>
              </v:shape>
            </w:pict>
          </mc:Fallback>
        </mc:AlternateContent>
      </w:r>
      <w:r w:rsidR="004C5501">
        <w:tab/>
      </w:r>
    </w:p>
    <w:p w:rsidR="004C5501" w:rsidRDefault="00DC7526" w:rsidP="004C5501">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67520" behindDoc="0" locked="0" layoutInCell="1" allowOverlap="1">
                <wp:simplePos x="0" y="0"/>
                <wp:positionH relativeFrom="column">
                  <wp:posOffset>1970405</wp:posOffset>
                </wp:positionH>
                <wp:positionV relativeFrom="paragraph">
                  <wp:posOffset>31750</wp:posOffset>
                </wp:positionV>
                <wp:extent cx="3971290" cy="1476375"/>
                <wp:effectExtent l="10160" t="62230" r="38100" b="13970"/>
                <wp:wrapNone/>
                <wp:docPr id="4" name="AutoShap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71290" cy="147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8C3E7A4" id="AutoShape 640" o:spid="_x0000_s1026" type="#_x0000_t32" style="position:absolute;margin-left:155.15pt;margin-top:2.5pt;width:312.7pt;height:116.25pt;flip:y;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">
                <v:stroke endarrow="block"/>
              </v:shape>
            </w:pict>
          </mc:Fallback>
        </mc:AlternateContent>
      </w:r>
    </w:p>
    <w:p w:rsidR="004C5501" w:rsidRPr="002471C3" w:rsidRDefault="00DC7526" w:rsidP="004C5501">
      <w:pPr>
        <w:rPr>
          <w:rFonts w:ascii="Times New Roman" w:hAnsi="Times New Roman"/>
        </w:rPr>
      </w:pPr>
      <w:r>
        <w:rPr>
          <w:rFonts w:ascii="Times New Roman" w:hAnsi="Times New Roman"/>
          <w:noProof/>
        </w:rPr>
        <mc:AlternateContent>
          <mc:Choice Requires="wps">
            <w:drawing>
              <wp:anchor distT="0" distB="0" distL="114300" distR="114300" simplePos="0" relativeHeight="252273664" behindDoc="0" locked="0" layoutInCell="1" allowOverlap="1">
                <wp:simplePos x="0" y="0"/>
                <wp:positionH relativeFrom="column">
                  <wp:posOffset>1112520</wp:posOffset>
                </wp:positionH>
                <wp:positionV relativeFrom="paragraph">
                  <wp:posOffset>75565</wp:posOffset>
                </wp:positionV>
                <wp:extent cx="1010285" cy="0"/>
                <wp:effectExtent l="9525" t="5080" r="8890" b="13970"/>
                <wp:wrapNone/>
                <wp:docPr id="3" name="AutoShap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102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41740E5" id="AutoShape 646" o:spid="_x0000_s1026" type="#_x0000_t32" style="position:absolute;margin-left:87.6pt;margin-top:5.95pt;width:79.55pt;height:0;rotation:18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2249088" behindDoc="0" locked="0" layoutInCell="1" allowOverlap="1">
                <wp:simplePos x="0" y="0"/>
                <wp:positionH relativeFrom="column">
                  <wp:posOffset>5816600</wp:posOffset>
                </wp:positionH>
                <wp:positionV relativeFrom="paragraph">
                  <wp:posOffset>100330</wp:posOffset>
                </wp:positionV>
                <wp:extent cx="925195" cy="635"/>
                <wp:effectExtent l="8255" t="10795" r="9525" b="7620"/>
                <wp:wrapNone/>
                <wp:docPr id="2" name="AutoShap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546E620" id="AutoShape 622" o:spid="_x0000_s1026" type="#_x0000_t34" style="position:absolute;margin-left:458pt;margin-top:7.9pt;width:72.85pt;height:.0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" adj="10793" strokecolor="red">
                <v:stroke dashstyle="dash"/>
              </v:shape>
            </w:pict>
          </mc:Fallback>
        </mc:AlternateContent>
      </w:r>
    </w:p>
    <w:p w:rsidR="004C5501" w:rsidRPr="002471C3" w:rsidRDefault="004C5501" w:rsidP="004C5501">
      <w:pPr>
        <w:rPr>
          <w:rFonts w:ascii="Times New Roman" w:hAnsi="Times New Roman"/>
        </w:rPr>
      </w:pPr>
    </w:p>
    <w:p w:rsidR="004C5501" w:rsidRPr="002471C3" w:rsidRDefault="004C5501" w:rsidP="004C5501">
      <w:pPr>
        <w:rPr>
          <w:rFonts w:ascii="Times New Roman" w:hAnsi="Times New Roman"/>
        </w:rPr>
      </w:pPr>
    </w:p>
    <w:p w:rsidR="004C5501" w:rsidRPr="002471C3" w:rsidRDefault="004C5501" w:rsidP="004C5501">
      <w:pPr>
        <w:rPr>
          <w:rFonts w:ascii="Times New Roman" w:hAnsi="Times New Roman"/>
        </w:rPr>
      </w:pPr>
    </w:p>
    <w:p w:rsidR="004C5501" w:rsidRPr="002471C3" w:rsidRDefault="00A46026" w:rsidP="00A46026">
      <w:pPr>
        <w:tabs>
          <w:tab w:val="left" w:pos="6015"/>
        </w:tabs>
        <w:rPr>
          <w:rFonts w:ascii="Times New Roman" w:hAnsi="Times New Roman"/>
        </w:rPr>
      </w:pPr>
      <w:r>
        <w:rPr>
          <w:rFonts w:ascii="Times New Roman" w:hAnsi="Times New Roman"/>
        </w:rPr>
        <w:tab/>
        <w:t>37 км.</w:t>
      </w:r>
    </w:p>
    <w:p w:rsidR="004C5501" w:rsidRPr="002471C3" w:rsidRDefault="004C5501" w:rsidP="004C5501">
      <w:pPr>
        <w:rPr>
          <w:rFonts w:ascii="Times New Roman" w:hAnsi="Times New Roman"/>
        </w:rPr>
      </w:pPr>
    </w:p>
    <w:p w:rsidR="004C5501" w:rsidRPr="002471C3" w:rsidRDefault="00DC7526" w:rsidP="004C5501">
      <w:pPr>
        <w:rPr>
          <w:rFonts w:ascii="Times New Roman" w:hAnsi="Times New Roman"/>
        </w:rPr>
      </w:pPr>
      <w:r>
        <w:rPr>
          <w:noProof/>
        </w:rPr>
        <mc:AlternateContent>
          <mc:Choice Requires="wps">
            <w:drawing>
              <wp:anchor distT="0" distB="0" distL="114300" distR="114300" simplePos="0" relativeHeight="252254208" behindDoc="0" locked="0" layoutInCell="1" allowOverlap="1">
                <wp:simplePos x="0" y="0"/>
                <wp:positionH relativeFrom="column">
                  <wp:posOffset>1343025</wp:posOffset>
                </wp:positionH>
                <wp:positionV relativeFrom="paragraph">
                  <wp:posOffset>38735</wp:posOffset>
                </wp:positionV>
                <wp:extent cx="539115" cy="619125"/>
                <wp:effectExtent l="9525" t="11430" r="9525" b="11430"/>
                <wp:wrapNone/>
                <wp:docPr id="1"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F1643E" w:rsidRPr="00491E1A" w:rsidRDefault="00F1643E" w:rsidP="004C5501">
                            <w:pPr>
                              <w:ind w:firstLine="0"/>
                              <w:jc w:val="center"/>
                              <w:rPr>
                                <w:rFonts w:ascii="Times New Roman" w:hAnsi="Times New Roman"/>
                                <w:sz w:val="16"/>
                                <w:szCs w:val="16"/>
                              </w:rPr>
                            </w:pPr>
                            <w:r>
                              <w:rPr>
                                <w:rFonts w:ascii="Times New Roman" w:hAnsi="Times New Roman"/>
                                <w:sz w:val="16"/>
                                <w:szCs w:val="16"/>
                              </w:rPr>
                              <w:t>с.Калга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7" o:spid="_x0000_s1240" style="position:absolute;left:0;text-align:left;margin-left:105.75pt;margin-top:3.05pt;width:42.45pt;height:48.75pt;rotation:-90;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">
                <v:textbox>
                  <w:txbxContent>
                    <w:p w:rsidR="00F1643E" w:rsidRPr="00491E1A" w:rsidRDefault="00F1643E" w:rsidP="004C5501">
                      <w:pPr>
                        <w:ind w:firstLine="0"/>
                        <w:jc w:val="center"/>
                        <w:rPr>
                          <w:rFonts w:ascii="Times New Roman" w:hAnsi="Times New Roman"/>
                          <w:sz w:val="16"/>
                          <w:szCs w:val="16"/>
                        </w:rPr>
                      </w:pPr>
                      <w:r>
                        <w:rPr>
                          <w:rFonts w:ascii="Times New Roman" w:hAnsi="Times New Roman"/>
                          <w:sz w:val="16"/>
                          <w:szCs w:val="16"/>
                        </w:rPr>
                        <w:t>с.Калга</w:t>
                      </w:r>
                    </w:p>
                  </w:txbxContent>
                </v:textbox>
              </v:rect>
            </w:pict>
          </mc:Fallback>
        </mc:AlternateContent>
      </w:r>
    </w:p>
    <w:p w:rsidR="004C5501" w:rsidRPr="002471C3" w:rsidRDefault="004C5501" w:rsidP="004C5501">
      <w:pPr>
        <w:rPr>
          <w:rFonts w:ascii="Times New Roman" w:hAnsi="Times New Roman"/>
        </w:rPr>
      </w:pPr>
    </w:p>
    <w:p w:rsidR="004C5501" w:rsidRPr="002471C3" w:rsidRDefault="009F6A62" w:rsidP="00862059">
      <w:pPr>
        <w:tabs>
          <w:tab w:val="left" w:pos="5880"/>
        </w:tabs>
        <w:rPr>
          <w:rFonts w:ascii="Times New Roman" w:hAnsi="Times New Roman"/>
        </w:rPr>
      </w:pPr>
      <w:r>
        <w:rPr>
          <w:rFonts w:ascii="Times New Roman" w:hAnsi="Times New Roman"/>
        </w:rPr>
        <w:tab/>
      </w:r>
    </w:p>
    <w:p w:rsidR="004C5501" w:rsidRPr="002471C3" w:rsidRDefault="004C5501" w:rsidP="004C5501">
      <w:pPr>
        <w:rPr>
          <w:rFonts w:ascii="Times New Roman" w:hAnsi="Times New Roman"/>
        </w:rPr>
      </w:pPr>
    </w:p>
    <w:p w:rsidR="00C050F2" w:rsidRDefault="00C050F2" w:rsidP="00C050F2">
      <w:pPr>
        <w:tabs>
          <w:tab w:val="left" w:pos="10785"/>
        </w:tabs>
        <w:rPr>
          <w:rFonts w:ascii="Times New Roman" w:hAnsi="Times New Roman"/>
        </w:rPr>
      </w:pPr>
    </w:p>
    <w:p w:rsidR="00396646" w:rsidRDefault="00396646" w:rsidP="00C050F2">
      <w:pPr>
        <w:tabs>
          <w:tab w:val="left" w:pos="10785"/>
        </w:tabs>
        <w:rPr>
          <w:rFonts w:ascii="Times New Roman" w:hAnsi="Times New Roman"/>
        </w:rPr>
      </w:pPr>
    </w:p>
    <w:p w:rsidR="00396646" w:rsidRDefault="00396646" w:rsidP="00C050F2">
      <w:pPr>
        <w:tabs>
          <w:tab w:val="left" w:pos="10785"/>
        </w:tabs>
        <w:rPr>
          <w:rFonts w:ascii="Times New Roman" w:hAnsi="Times New Roman"/>
        </w:rPr>
      </w:pPr>
    </w:p>
    <w:p w:rsidR="00396646" w:rsidRDefault="00396646" w:rsidP="00C050F2">
      <w:pPr>
        <w:tabs>
          <w:tab w:val="left" w:pos="10785"/>
        </w:tabs>
        <w:rPr>
          <w:rFonts w:ascii="Times New Roman" w:hAnsi="Times New Roman"/>
        </w:rPr>
      </w:pPr>
    </w:p>
    <w:p w:rsidR="00396646" w:rsidRDefault="00396646" w:rsidP="00C050F2">
      <w:pPr>
        <w:tabs>
          <w:tab w:val="left" w:pos="10785"/>
        </w:tabs>
        <w:rPr>
          <w:rFonts w:ascii="Times New Roman" w:hAnsi="Times New Roman"/>
        </w:rPr>
      </w:pPr>
    </w:p>
    <w:p w:rsidR="00396646" w:rsidRDefault="00396646" w:rsidP="00C050F2">
      <w:pPr>
        <w:tabs>
          <w:tab w:val="left" w:pos="10785"/>
        </w:tabs>
        <w:rPr>
          <w:rFonts w:ascii="Times New Roman" w:hAnsi="Times New Roman"/>
        </w:rPr>
      </w:pPr>
    </w:p>
    <w:p w:rsidR="00396646" w:rsidRDefault="00396646" w:rsidP="00C050F2">
      <w:pPr>
        <w:tabs>
          <w:tab w:val="left" w:pos="10785"/>
        </w:tabs>
        <w:rPr>
          <w:rFonts w:ascii="Times New Roman" w:hAnsi="Times New Roman"/>
        </w:rPr>
      </w:pPr>
    </w:p>
    <w:p w:rsidR="00396646" w:rsidRDefault="00396646" w:rsidP="0039664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17</w:t>
      </w:r>
    </w:p>
    <w:p w:rsidR="00396646" w:rsidRDefault="00396646" w:rsidP="0039664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6374"/>
        <w:gridCol w:w="8641"/>
      </w:tblGrid>
      <w:tr w:rsidR="00396646" w:rsidRPr="008D7084" w:rsidTr="002E37EB">
        <w:tc>
          <w:tcPr>
            <w:tcW w:w="6374" w:type="dxa"/>
          </w:tcPr>
          <w:p w:rsidR="00396646" w:rsidRPr="008D7084" w:rsidRDefault="00396646" w:rsidP="00F1643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8641" w:type="dxa"/>
          </w:tcPr>
          <w:p w:rsidR="00396646" w:rsidRPr="008D7084" w:rsidRDefault="00396646" w:rsidP="00F1643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2E37EB" w:rsidRPr="008D7084" w:rsidTr="002E37EB">
        <w:tc>
          <w:tcPr>
            <w:tcW w:w="6374" w:type="dxa"/>
          </w:tcPr>
          <w:p w:rsidR="002E37EB" w:rsidRPr="008D7084" w:rsidRDefault="002E37EB" w:rsidP="002E37E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Многоквартирный дом</w:t>
            </w:r>
          </w:p>
        </w:tc>
        <w:tc>
          <w:tcPr>
            <w:tcW w:w="8641" w:type="dxa"/>
          </w:tcPr>
          <w:p w:rsidR="002E37EB" w:rsidRDefault="002E37EB" w:rsidP="002E37EB">
            <w:pPr>
              <w:ind w:firstLine="0"/>
              <w:jc w:val="left"/>
              <w:rPr>
                <w:rFonts w:ascii="Times New Roman" w:hAnsi="Times New Roman"/>
                <w:color w:val="000000" w:themeColor="text1"/>
              </w:rPr>
            </w:pPr>
            <w:r>
              <w:rPr>
                <w:rFonts w:ascii="Times New Roman" w:hAnsi="Times New Roman"/>
                <w:color w:val="000000" w:themeColor="text1"/>
              </w:rPr>
              <w:t>674340, Забайкальский край, Калганский район, с. Калга, ул. 60 лет Октября, д.11</w:t>
            </w:r>
          </w:p>
        </w:tc>
      </w:tr>
      <w:tr w:rsidR="002E37EB" w:rsidRPr="008D7084" w:rsidTr="002E37EB">
        <w:tc>
          <w:tcPr>
            <w:tcW w:w="6374" w:type="dxa"/>
          </w:tcPr>
          <w:p w:rsidR="002E37EB" w:rsidRDefault="002E37EB" w:rsidP="002E37E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Многоквартирный дом</w:t>
            </w:r>
          </w:p>
        </w:tc>
        <w:tc>
          <w:tcPr>
            <w:tcW w:w="8641" w:type="dxa"/>
          </w:tcPr>
          <w:p w:rsidR="002E37EB" w:rsidRPr="002E37EB" w:rsidRDefault="002E37EB" w:rsidP="002E37EB">
            <w:pPr>
              <w:ind w:firstLine="0"/>
              <w:jc w:val="left"/>
              <w:rPr>
                <w:rFonts w:ascii="Times New Roman" w:hAnsi="Times New Roman"/>
                <w:color w:val="000000" w:themeColor="text1"/>
              </w:rPr>
            </w:pPr>
            <w:r>
              <w:rPr>
                <w:rFonts w:ascii="Times New Roman" w:hAnsi="Times New Roman"/>
                <w:color w:val="000000" w:themeColor="text1"/>
              </w:rPr>
              <w:t>674340, Забайкальский край, Калганский район, с. Калга, ул. 60 лет Октября, д.</w:t>
            </w:r>
            <w:r w:rsidRPr="002E37EB">
              <w:rPr>
                <w:rFonts w:ascii="Times New Roman" w:hAnsi="Times New Roman"/>
                <w:color w:val="000000" w:themeColor="text1"/>
              </w:rPr>
              <w:t>13</w:t>
            </w:r>
          </w:p>
        </w:tc>
      </w:tr>
      <w:tr w:rsidR="002E37EB" w:rsidRPr="008D7084" w:rsidTr="002E37EB">
        <w:tc>
          <w:tcPr>
            <w:tcW w:w="6374" w:type="dxa"/>
          </w:tcPr>
          <w:p w:rsidR="002E37EB" w:rsidRDefault="002E37EB" w:rsidP="002E37E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Многоквартирный дом</w:t>
            </w:r>
          </w:p>
        </w:tc>
        <w:tc>
          <w:tcPr>
            <w:tcW w:w="8641" w:type="dxa"/>
          </w:tcPr>
          <w:p w:rsidR="002E37EB" w:rsidRPr="002E37EB" w:rsidRDefault="002E37EB" w:rsidP="002E37EB">
            <w:pPr>
              <w:ind w:firstLine="0"/>
              <w:jc w:val="left"/>
              <w:rPr>
                <w:rFonts w:ascii="Times New Roman" w:hAnsi="Times New Roman"/>
                <w:color w:val="000000" w:themeColor="text1"/>
              </w:rPr>
            </w:pPr>
            <w:r>
              <w:rPr>
                <w:rFonts w:ascii="Times New Roman" w:hAnsi="Times New Roman"/>
                <w:color w:val="000000" w:themeColor="text1"/>
              </w:rPr>
              <w:t>674340, Забайкальский край, Калганский район, с. Калга, ул. 60 лет Октября, д.</w:t>
            </w:r>
            <w:r w:rsidRPr="002E37EB">
              <w:rPr>
                <w:rFonts w:ascii="Times New Roman" w:hAnsi="Times New Roman"/>
                <w:color w:val="000000" w:themeColor="text1"/>
              </w:rPr>
              <w:t>19</w:t>
            </w:r>
          </w:p>
        </w:tc>
      </w:tr>
      <w:tr w:rsidR="002E37EB" w:rsidRPr="008D7084" w:rsidTr="002E37EB">
        <w:tc>
          <w:tcPr>
            <w:tcW w:w="6374" w:type="dxa"/>
          </w:tcPr>
          <w:p w:rsidR="002E37EB" w:rsidRDefault="002E37EB" w:rsidP="002E37E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Многоквартирный дом</w:t>
            </w:r>
          </w:p>
        </w:tc>
        <w:tc>
          <w:tcPr>
            <w:tcW w:w="8641" w:type="dxa"/>
          </w:tcPr>
          <w:p w:rsidR="002E37EB" w:rsidRPr="002E37EB" w:rsidRDefault="002E37EB" w:rsidP="002E37EB">
            <w:pPr>
              <w:ind w:firstLine="0"/>
              <w:jc w:val="left"/>
              <w:rPr>
                <w:rFonts w:ascii="Times New Roman" w:hAnsi="Times New Roman"/>
                <w:color w:val="000000" w:themeColor="text1"/>
              </w:rPr>
            </w:pPr>
            <w:r>
              <w:rPr>
                <w:rFonts w:ascii="Times New Roman" w:hAnsi="Times New Roman"/>
                <w:color w:val="000000" w:themeColor="text1"/>
              </w:rPr>
              <w:t>674340, Забайкальский край, Калганский район, с. Калга, ул. 60 лет Октября, д.</w:t>
            </w:r>
            <w:r w:rsidRPr="002E37EB">
              <w:rPr>
                <w:rFonts w:ascii="Times New Roman" w:hAnsi="Times New Roman"/>
                <w:color w:val="000000" w:themeColor="text1"/>
              </w:rPr>
              <w:t>45</w:t>
            </w:r>
          </w:p>
        </w:tc>
      </w:tr>
      <w:tr w:rsidR="002E37EB" w:rsidRPr="008D7084" w:rsidTr="002E37EB">
        <w:tc>
          <w:tcPr>
            <w:tcW w:w="6374" w:type="dxa"/>
          </w:tcPr>
          <w:p w:rsidR="002E37EB" w:rsidRDefault="002E37EB" w:rsidP="002E37E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Многоквартирный дом</w:t>
            </w:r>
          </w:p>
        </w:tc>
        <w:tc>
          <w:tcPr>
            <w:tcW w:w="8641" w:type="dxa"/>
          </w:tcPr>
          <w:p w:rsidR="002E37EB" w:rsidRPr="002E37EB" w:rsidRDefault="002E37EB" w:rsidP="002E37EB">
            <w:pPr>
              <w:ind w:firstLine="0"/>
              <w:jc w:val="left"/>
              <w:rPr>
                <w:rFonts w:ascii="Times New Roman" w:hAnsi="Times New Roman"/>
                <w:color w:val="000000" w:themeColor="text1"/>
              </w:rPr>
            </w:pPr>
            <w:r>
              <w:rPr>
                <w:rFonts w:ascii="Times New Roman" w:hAnsi="Times New Roman"/>
                <w:color w:val="000000" w:themeColor="text1"/>
              </w:rPr>
              <w:t>674340, Забайкальский край, Калганский район, с. Калга, ул. 60 лет Октября, д.</w:t>
            </w:r>
            <w:r w:rsidRPr="002E37EB">
              <w:rPr>
                <w:rFonts w:ascii="Times New Roman" w:hAnsi="Times New Roman"/>
                <w:color w:val="000000" w:themeColor="text1"/>
              </w:rPr>
              <w:t>47</w:t>
            </w:r>
          </w:p>
        </w:tc>
      </w:tr>
    </w:tbl>
    <w:p w:rsidR="00396646" w:rsidRDefault="00396646" w:rsidP="00C050F2">
      <w:pPr>
        <w:tabs>
          <w:tab w:val="left" w:pos="10785"/>
        </w:tabs>
        <w:rPr>
          <w:rFonts w:ascii="Times New Roman" w:hAnsi="Times New Roman"/>
        </w:rPr>
      </w:pPr>
    </w:p>
    <w:tbl>
      <w:tblPr>
        <w:tblpPr w:leftFromText="180" w:rightFromText="180" w:vertAnchor="text" w:horzAnchor="margin" w:tblpXSpec="center" w:tblpY="27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5"/>
      </w:tblGrid>
      <w:tr w:rsidR="00540F6E" w:rsidTr="00540F6E">
        <w:trPr>
          <w:trHeight w:val="450"/>
        </w:trPr>
        <w:tc>
          <w:tcPr>
            <w:tcW w:w="13605" w:type="dxa"/>
          </w:tcPr>
          <w:p w:rsidR="00540F6E" w:rsidRDefault="00540F6E" w:rsidP="00540F6E">
            <w:pPr>
              <w:tabs>
                <w:tab w:val="left" w:pos="4770"/>
              </w:tabs>
              <w:ind w:firstLine="0"/>
              <w:rPr>
                <w:rFonts w:ascii="Times New Roman" w:hAnsi="Times New Roman"/>
              </w:rPr>
            </w:pPr>
            <w:r>
              <w:rPr>
                <w:rFonts w:ascii="Times New Roman" w:hAnsi="Times New Roman"/>
              </w:rPr>
              <w:tab/>
              <w:t xml:space="preserve">Ул. 60 лет Октября </w:t>
            </w:r>
          </w:p>
        </w:tc>
      </w:tr>
    </w:tbl>
    <w:tbl>
      <w:tblPr>
        <w:tblpPr w:leftFromText="180" w:rightFromText="180" w:vertAnchor="text" w:tblpX="12452" w:tblpY="4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tblGrid>
      <w:tr w:rsidR="00540F6E" w:rsidTr="00F145DA">
        <w:trPr>
          <w:trHeight w:val="525"/>
        </w:trPr>
        <w:tc>
          <w:tcPr>
            <w:tcW w:w="1154" w:type="dxa"/>
          </w:tcPr>
          <w:p w:rsidR="00540F6E" w:rsidRDefault="00F47F48" w:rsidP="00F145DA">
            <w:pPr>
              <w:tabs>
                <w:tab w:val="left" w:pos="10785"/>
              </w:tabs>
              <w:ind w:firstLine="0"/>
              <w:rPr>
                <w:rFonts w:ascii="Times New Roman" w:hAnsi="Times New Roman"/>
              </w:rPr>
            </w:pPr>
            <w:r>
              <w:rPr>
                <w:rFonts w:ascii="Times New Roman" w:hAnsi="Times New Roman"/>
              </w:rPr>
              <w:t xml:space="preserve">д. </w:t>
            </w:r>
            <w:r w:rsidR="00722EEC">
              <w:rPr>
                <w:rFonts w:ascii="Times New Roman" w:hAnsi="Times New Roman"/>
              </w:rPr>
              <w:t>11</w:t>
            </w:r>
          </w:p>
        </w:tc>
      </w:tr>
    </w:tbl>
    <w:tbl>
      <w:tblPr>
        <w:tblpPr w:leftFromText="180" w:rightFromText="180" w:vertAnchor="text" w:horzAnchor="page" w:tblpX="13405" w:tblpY="5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tblGrid>
      <w:tr w:rsidR="00540F6E" w:rsidTr="00F145DA">
        <w:trPr>
          <w:trHeight w:val="435"/>
        </w:trPr>
        <w:tc>
          <w:tcPr>
            <w:tcW w:w="1266" w:type="dxa"/>
          </w:tcPr>
          <w:p w:rsidR="00540F6E" w:rsidRDefault="00F47F48" w:rsidP="00F145DA">
            <w:pPr>
              <w:tabs>
                <w:tab w:val="left" w:pos="10785"/>
              </w:tabs>
              <w:ind w:firstLine="0"/>
              <w:rPr>
                <w:rFonts w:ascii="Times New Roman" w:hAnsi="Times New Roman"/>
              </w:rPr>
            </w:pPr>
            <w:r>
              <w:rPr>
                <w:rFonts w:ascii="Times New Roman" w:hAnsi="Times New Roman"/>
              </w:rPr>
              <w:t xml:space="preserve">д. </w:t>
            </w:r>
            <w:r w:rsidR="00722EEC">
              <w:rPr>
                <w:rFonts w:ascii="Times New Roman" w:hAnsi="Times New Roman"/>
              </w:rPr>
              <w:t>13</w:t>
            </w:r>
          </w:p>
        </w:tc>
      </w:tr>
    </w:tbl>
    <w:tbl>
      <w:tblPr>
        <w:tblpPr w:leftFromText="180" w:rightFromText="180" w:vertAnchor="text" w:horzAnchor="page" w:tblpX="10096" w:tblpY="6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tblGrid>
      <w:tr w:rsidR="00540F6E" w:rsidTr="00722EEC">
        <w:trPr>
          <w:trHeight w:val="525"/>
        </w:trPr>
        <w:tc>
          <w:tcPr>
            <w:tcW w:w="1890" w:type="dxa"/>
          </w:tcPr>
          <w:p w:rsidR="00540F6E" w:rsidRDefault="00F47F48" w:rsidP="00722EEC">
            <w:pPr>
              <w:tabs>
                <w:tab w:val="left" w:pos="10785"/>
              </w:tabs>
              <w:ind w:firstLine="0"/>
              <w:rPr>
                <w:rFonts w:ascii="Times New Roman" w:hAnsi="Times New Roman"/>
              </w:rPr>
            </w:pPr>
            <w:r>
              <w:rPr>
                <w:rFonts w:ascii="Times New Roman" w:hAnsi="Times New Roman"/>
              </w:rPr>
              <w:t xml:space="preserve">д. </w:t>
            </w:r>
            <w:r w:rsidR="00722EEC">
              <w:rPr>
                <w:rFonts w:ascii="Times New Roman" w:hAnsi="Times New Roman"/>
              </w:rPr>
              <w:t>19</w:t>
            </w:r>
          </w:p>
        </w:tc>
      </w:tr>
    </w:tbl>
    <w:tbl>
      <w:tblPr>
        <w:tblpPr w:leftFromText="180" w:rightFromText="180" w:vertAnchor="text" w:horzAnchor="margin" w:tblpY="45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722EEC" w:rsidTr="002E37EB">
        <w:trPr>
          <w:trHeight w:val="695"/>
        </w:trPr>
        <w:tc>
          <w:tcPr>
            <w:tcW w:w="846" w:type="dxa"/>
          </w:tcPr>
          <w:p w:rsidR="00722EEC" w:rsidRDefault="00F47F48" w:rsidP="00722EEC">
            <w:pPr>
              <w:tabs>
                <w:tab w:val="left" w:pos="10785"/>
              </w:tabs>
              <w:ind w:firstLine="0"/>
              <w:rPr>
                <w:rFonts w:ascii="Times New Roman" w:hAnsi="Times New Roman"/>
              </w:rPr>
            </w:pPr>
            <w:r>
              <w:rPr>
                <w:rFonts w:ascii="Times New Roman" w:hAnsi="Times New Roman"/>
              </w:rPr>
              <w:t xml:space="preserve">д. </w:t>
            </w:r>
            <w:r w:rsidR="00722EEC">
              <w:rPr>
                <w:rFonts w:ascii="Times New Roman" w:hAnsi="Times New Roman"/>
              </w:rPr>
              <w:t>45</w:t>
            </w:r>
          </w:p>
        </w:tc>
      </w:tr>
    </w:tbl>
    <w:tbl>
      <w:tblPr>
        <w:tblpPr w:leftFromText="180" w:rightFromText="180" w:vertAnchor="text" w:tblpX="13831" w:tblpY="4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tblGrid>
      <w:tr w:rsidR="002E37EB" w:rsidTr="002E37EB">
        <w:trPr>
          <w:trHeight w:val="1335"/>
        </w:trPr>
        <w:tc>
          <w:tcPr>
            <w:tcW w:w="810" w:type="dxa"/>
          </w:tcPr>
          <w:p w:rsidR="002E37EB" w:rsidRDefault="002E37EB" w:rsidP="002E37EB">
            <w:pPr>
              <w:tabs>
                <w:tab w:val="left" w:pos="10785"/>
              </w:tabs>
              <w:ind w:firstLine="0"/>
              <w:jc w:val="center"/>
              <w:rPr>
                <w:rFonts w:ascii="Times New Roman" w:hAnsi="Times New Roman"/>
              </w:rPr>
            </w:pPr>
            <w:r>
              <w:rPr>
                <w:rFonts w:ascii="Times New Roman" w:hAnsi="Times New Roman"/>
              </w:rPr>
              <w:t>Районный суд</w:t>
            </w:r>
          </w:p>
        </w:tc>
      </w:tr>
    </w:tbl>
    <w:tbl>
      <w:tblPr>
        <w:tblpPr w:leftFromText="180" w:rightFromText="180" w:vertAnchor="text" w:tblpX="11101" w:tblpY="1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tblGrid>
      <w:tr w:rsidR="002E37EB" w:rsidTr="002E37EB">
        <w:trPr>
          <w:trHeight w:val="645"/>
        </w:trPr>
        <w:tc>
          <w:tcPr>
            <w:tcW w:w="2295" w:type="dxa"/>
          </w:tcPr>
          <w:p w:rsidR="002E37EB" w:rsidRDefault="002E37EB" w:rsidP="002E37EB">
            <w:pPr>
              <w:tabs>
                <w:tab w:val="left" w:pos="10785"/>
              </w:tabs>
              <w:ind w:firstLine="708"/>
              <w:rPr>
                <w:rFonts w:ascii="Times New Roman" w:hAnsi="Times New Roman"/>
              </w:rPr>
            </w:pPr>
            <w:r>
              <w:rPr>
                <w:rFonts w:ascii="Times New Roman" w:hAnsi="Times New Roman"/>
              </w:rPr>
              <w:t>сбербанк</w:t>
            </w:r>
          </w:p>
        </w:tc>
      </w:tr>
    </w:tbl>
    <w:tbl>
      <w:tblPr>
        <w:tblpPr w:leftFromText="180" w:rightFromText="180" w:vertAnchor="text" w:horzAnchor="page" w:tblpX="2101" w:tblpY="45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2E37EB" w:rsidTr="002E37EB">
        <w:trPr>
          <w:trHeight w:val="693"/>
        </w:trPr>
        <w:tc>
          <w:tcPr>
            <w:tcW w:w="846" w:type="dxa"/>
          </w:tcPr>
          <w:p w:rsidR="002E37EB" w:rsidRDefault="00F47F48" w:rsidP="002E37EB">
            <w:pPr>
              <w:tabs>
                <w:tab w:val="left" w:pos="10785"/>
              </w:tabs>
              <w:ind w:firstLine="0"/>
              <w:rPr>
                <w:rFonts w:ascii="Times New Roman" w:hAnsi="Times New Roman"/>
              </w:rPr>
            </w:pPr>
            <w:r>
              <w:rPr>
                <w:rFonts w:ascii="Times New Roman" w:hAnsi="Times New Roman"/>
              </w:rPr>
              <w:t xml:space="preserve">д. </w:t>
            </w:r>
            <w:r w:rsidR="002E37EB">
              <w:rPr>
                <w:rFonts w:ascii="Times New Roman" w:hAnsi="Times New Roman"/>
              </w:rPr>
              <w:t>47</w:t>
            </w:r>
          </w:p>
        </w:tc>
      </w:tr>
    </w:tbl>
    <w:p w:rsidR="002E37EB" w:rsidRDefault="002E37EB" w:rsidP="002E37EB">
      <w:pPr>
        <w:tabs>
          <w:tab w:val="left" w:pos="10785"/>
        </w:tabs>
        <w:rPr>
          <w:rFonts w:ascii="Times New Roman" w:hAnsi="Times New Roman"/>
        </w:rPr>
      </w:pPr>
    </w:p>
    <w:p w:rsidR="002E37EB" w:rsidRPr="002E37EB" w:rsidRDefault="002E37EB" w:rsidP="002E37EB">
      <w:pPr>
        <w:rPr>
          <w:rFonts w:ascii="Times New Roman" w:hAnsi="Times New Roman"/>
        </w:rPr>
      </w:pPr>
    </w:p>
    <w:p w:rsidR="002E37EB" w:rsidRPr="002E37EB" w:rsidRDefault="002E37EB" w:rsidP="002E37EB">
      <w:pPr>
        <w:rPr>
          <w:rFonts w:ascii="Times New Roman" w:hAnsi="Times New Roman"/>
        </w:rPr>
      </w:pPr>
    </w:p>
    <w:p w:rsidR="002E37EB" w:rsidRPr="002E37EB" w:rsidRDefault="002E37EB" w:rsidP="002E37EB">
      <w:pPr>
        <w:rPr>
          <w:rFonts w:ascii="Times New Roman" w:hAnsi="Times New Roman"/>
        </w:rPr>
      </w:pPr>
    </w:p>
    <w:p w:rsidR="002E37EB" w:rsidRPr="002E37EB" w:rsidRDefault="002E37EB" w:rsidP="002E37EB">
      <w:pPr>
        <w:rPr>
          <w:rFonts w:ascii="Times New Roman" w:hAnsi="Times New Roman"/>
        </w:rPr>
      </w:pPr>
    </w:p>
    <w:p w:rsidR="002E37EB" w:rsidRPr="002E37EB" w:rsidRDefault="002E37EB" w:rsidP="002E37EB">
      <w:pPr>
        <w:rPr>
          <w:rFonts w:ascii="Times New Roman" w:hAnsi="Times New Roman"/>
        </w:rPr>
      </w:pPr>
    </w:p>
    <w:p w:rsidR="002E37EB" w:rsidRPr="002E37EB" w:rsidRDefault="002E37EB" w:rsidP="002E37EB">
      <w:pPr>
        <w:rPr>
          <w:rFonts w:ascii="Times New Roman" w:hAnsi="Times New Roman"/>
        </w:rPr>
      </w:pPr>
    </w:p>
    <w:p w:rsidR="002E37EB" w:rsidRPr="002E37EB" w:rsidRDefault="002E37EB" w:rsidP="002E37EB">
      <w:pPr>
        <w:rPr>
          <w:rFonts w:ascii="Times New Roman" w:hAnsi="Times New Roman"/>
        </w:rPr>
      </w:pPr>
    </w:p>
    <w:p w:rsidR="002E37EB" w:rsidRPr="002E37EB" w:rsidRDefault="002E37EB" w:rsidP="00F145DA">
      <w:pPr>
        <w:tabs>
          <w:tab w:val="left" w:pos="8220"/>
        </w:tabs>
        <w:rPr>
          <w:rFonts w:ascii="Times New Roman" w:hAnsi="Times New Roman"/>
        </w:rPr>
      </w:pPr>
      <w:r>
        <w:rPr>
          <w:noProof/>
        </w:rPr>
        <mc:AlternateContent>
          <mc:Choice Requires="wps">
            <w:drawing>
              <wp:anchor distT="0" distB="0" distL="114300" distR="114300" simplePos="0" relativeHeight="252295168" behindDoc="0" locked="0" layoutInCell="1" allowOverlap="1" wp14:anchorId="209CB03E" wp14:editId="36220C59">
                <wp:simplePos x="0" y="0"/>
                <wp:positionH relativeFrom="column">
                  <wp:posOffset>7918450</wp:posOffset>
                </wp:positionH>
                <wp:positionV relativeFrom="paragraph">
                  <wp:posOffset>36195</wp:posOffset>
                </wp:positionV>
                <wp:extent cx="90805" cy="90805"/>
                <wp:effectExtent l="0" t="0" r="23495" b="23495"/>
                <wp:wrapNone/>
                <wp:docPr id="18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CB133" id="Oval 12" o:spid="_x0000_s1026" style="position:absolute;margin-left:623.5pt;margin-top:2.85pt;width:7.15pt;height:7.1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" fillcolor="black"/>
            </w:pict>
          </mc:Fallback>
        </mc:AlternateContent>
      </w:r>
      <w:r w:rsidR="00F145DA">
        <w:rPr>
          <w:rFonts w:ascii="Times New Roman" w:hAnsi="Times New Roman"/>
        </w:rPr>
        <w:tab/>
      </w:r>
    </w:p>
    <w:p w:rsidR="002E37EB" w:rsidRPr="002E37EB" w:rsidRDefault="002E37EB" w:rsidP="002E37EB">
      <w:pPr>
        <w:rPr>
          <w:rFonts w:ascii="Times New Roman" w:hAnsi="Times New Roman"/>
        </w:rPr>
      </w:pPr>
    </w:p>
    <w:p w:rsidR="002E37EB" w:rsidRPr="002E37EB" w:rsidRDefault="002E37EB" w:rsidP="002E37EB">
      <w:pPr>
        <w:rPr>
          <w:rFonts w:ascii="Times New Roman" w:hAnsi="Times New Roman"/>
        </w:rPr>
      </w:pPr>
    </w:p>
    <w:p w:rsidR="002E37EB" w:rsidRPr="002E37EB" w:rsidRDefault="002E37EB" w:rsidP="002E37EB">
      <w:pPr>
        <w:rPr>
          <w:rFonts w:ascii="Times New Roman" w:hAnsi="Times New Roman"/>
        </w:rPr>
      </w:pPr>
    </w:p>
    <w:p w:rsidR="002E37EB" w:rsidRPr="002E37EB" w:rsidRDefault="002E37EB" w:rsidP="002E37EB">
      <w:pPr>
        <w:rPr>
          <w:rFonts w:ascii="Times New Roman" w:hAnsi="Times New Roman"/>
        </w:rPr>
      </w:pPr>
      <w:r>
        <w:rPr>
          <w:noProof/>
        </w:rPr>
        <mc:AlternateContent>
          <mc:Choice Requires="wps">
            <w:drawing>
              <wp:anchor distT="0" distB="0" distL="114300" distR="114300" simplePos="0" relativeHeight="252299264" behindDoc="0" locked="0" layoutInCell="1" allowOverlap="1" wp14:anchorId="659B417F" wp14:editId="102C8533">
                <wp:simplePos x="0" y="0"/>
                <wp:positionH relativeFrom="column">
                  <wp:posOffset>9096375</wp:posOffset>
                </wp:positionH>
                <wp:positionV relativeFrom="paragraph">
                  <wp:posOffset>75565</wp:posOffset>
                </wp:positionV>
                <wp:extent cx="90805" cy="90805"/>
                <wp:effectExtent l="0" t="0" r="23495" b="23495"/>
                <wp:wrapNone/>
                <wp:docPr id="19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19E4D" id="Oval 12" o:spid="_x0000_s1026" style="position:absolute;margin-left:716.25pt;margin-top:5.95pt;width:7.15pt;height:7.1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" fillcolor="black"/>
            </w:pict>
          </mc:Fallback>
        </mc:AlternateContent>
      </w:r>
    </w:p>
    <w:tbl>
      <w:tblPr>
        <w:tblpPr w:leftFromText="180" w:rightFromText="180" w:vertAnchor="text" w:horzAnchor="page" w:tblpX="999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tblGrid>
      <w:tr w:rsidR="00F145DA" w:rsidTr="00F145DA">
        <w:trPr>
          <w:trHeight w:val="1411"/>
        </w:trPr>
        <w:tc>
          <w:tcPr>
            <w:tcW w:w="1995" w:type="dxa"/>
          </w:tcPr>
          <w:p w:rsidR="00F145DA" w:rsidRDefault="00F145DA" w:rsidP="00F145DA">
            <w:pPr>
              <w:ind w:firstLine="0"/>
              <w:jc w:val="center"/>
              <w:rPr>
                <w:rFonts w:ascii="Times New Roman" w:hAnsi="Times New Roman"/>
              </w:rPr>
            </w:pPr>
          </w:p>
          <w:p w:rsidR="00F145DA" w:rsidRPr="00F145DA" w:rsidRDefault="00F145DA" w:rsidP="00F145DA">
            <w:pPr>
              <w:ind w:firstLine="0"/>
              <w:jc w:val="center"/>
              <w:rPr>
                <w:rFonts w:ascii="Times New Roman" w:hAnsi="Times New Roman"/>
              </w:rPr>
            </w:pPr>
            <w:r>
              <w:rPr>
                <w:rFonts w:ascii="Times New Roman" w:hAnsi="Times New Roman"/>
              </w:rPr>
              <w:t>начальная школа</w:t>
            </w:r>
          </w:p>
        </w:tc>
      </w:tr>
    </w:tbl>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F145DA" w:rsidTr="00F145DA">
        <w:trPr>
          <w:trHeight w:val="1410"/>
        </w:trPr>
        <w:tc>
          <w:tcPr>
            <w:tcW w:w="1634" w:type="dxa"/>
          </w:tcPr>
          <w:p w:rsidR="00F145DA" w:rsidRDefault="00F145DA" w:rsidP="00F145DA">
            <w:pPr>
              <w:ind w:firstLine="0"/>
              <w:rPr>
                <w:rFonts w:ascii="Times New Roman" w:hAnsi="Times New Roman"/>
              </w:rPr>
            </w:pPr>
          </w:p>
          <w:p w:rsidR="00F145DA" w:rsidRPr="00F145DA" w:rsidRDefault="00F145DA" w:rsidP="00F145DA">
            <w:pPr>
              <w:ind w:firstLine="0"/>
              <w:jc w:val="center"/>
              <w:rPr>
                <w:rFonts w:ascii="Times New Roman" w:hAnsi="Times New Roman"/>
              </w:rPr>
            </w:pPr>
            <w:r>
              <w:rPr>
                <w:rFonts w:ascii="Times New Roman" w:hAnsi="Times New Roman"/>
              </w:rPr>
              <w:t>детский сад Колобок</w:t>
            </w:r>
          </w:p>
        </w:tc>
      </w:tr>
    </w:tbl>
    <w:p w:rsidR="002E37EB" w:rsidRPr="002E37EB" w:rsidRDefault="002E37EB" w:rsidP="002E37EB">
      <w:pPr>
        <w:rPr>
          <w:rFonts w:ascii="Times New Roman" w:hAnsi="Times New Roman"/>
        </w:rPr>
      </w:pPr>
    </w:p>
    <w:p w:rsidR="002E37EB" w:rsidRPr="002E37EB" w:rsidRDefault="002E37EB" w:rsidP="002E37EB">
      <w:pPr>
        <w:rPr>
          <w:rFonts w:ascii="Times New Roman" w:hAnsi="Times New Roman"/>
        </w:rPr>
      </w:pPr>
    </w:p>
    <w:p w:rsidR="002E37EB" w:rsidRPr="002E37EB" w:rsidRDefault="00F145DA" w:rsidP="002E37EB">
      <w:pPr>
        <w:rPr>
          <w:rFonts w:ascii="Times New Roman" w:hAnsi="Times New Roman"/>
        </w:rPr>
      </w:pPr>
      <w:r>
        <w:rPr>
          <w:noProof/>
        </w:rPr>
        <mc:AlternateContent>
          <mc:Choice Requires="wps">
            <w:drawing>
              <wp:anchor distT="0" distB="0" distL="114300" distR="114300" simplePos="0" relativeHeight="252291072" behindDoc="0" locked="0" layoutInCell="1" allowOverlap="1" wp14:anchorId="06EA2E9D" wp14:editId="610AF874">
                <wp:simplePos x="0" y="0"/>
                <wp:positionH relativeFrom="column">
                  <wp:posOffset>8190230</wp:posOffset>
                </wp:positionH>
                <wp:positionV relativeFrom="paragraph">
                  <wp:posOffset>3175</wp:posOffset>
                </wp:positionV>
                <wp:extent cx="90805" cy="90805"/>
                <wp:effectExtent l="0" t="0" r="23495" b="23495"/>
                <wp:wrapNone/>
                <wp:docPr id="18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4B3C0" id="Oval 12" o:spid="_x0000_s1026" style="position:absolute;margin-left:644.9pt;margin-top:.25pt;width:7.15pt;height:7.1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DGEQIAAC0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" fillcolor="black"/>
            </w:pict>
          </mc:Fallback>
        </mc:AlternateContent>
      </w:r>
    </w:p>
    <w:p w:rsidR="002E37EB" w:rsidRPr="002E37EB" w:rsidRDefault="00F145DA" w:rsidP="002E37EB">
      <w:pPr>
        <w:rPr>
          <w:rFonts w:ascii="Times New Roman" w:hAnsi="Times New Roman"/>
        </w:rPr>
      </w:pPr>
      <w:r>
        <w:rPr>
          <w:noProof/>
        </w:rPr>
        <mc:AlternateContent>
          <mc:Choice Requires="wps">
            <w:drawing>
              <wp:anchor distT="0" distB="0" distL="114300" distR="114300" simplePos="0" relativeHeight="252303360" behindDoc="0" locked="0" layoutInCell="1" allowOverlap="1" wp14:anchorId="0DCB0125" wp14:editId="3FF7A715">
                <wp:simplePos x="0" y="0"/>
                <wp:positionH relativeFrom="column">
                  <wp:posOffset>4094480</wp:posOffset>
                </wp:positionH>
                <wp:positionV relativeFrom="paragraph">
                  <wp:posOffset>14605</wp:posOffset>
                </wp:positionV>
                <wp:extent cx="90805" cy="90805"/>
                <wp:effectExtent l="0" t="0" r="23495" b="23495"/>
                <wp:wrapNone/>
                <wp:docPr id="19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D6CF0" id="Oval 12" o:spid="_x0000_s1026" style="position:absolute;margin-left:322.4pt;margin-top:1.15pt;width:7.15pt;height:7.1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" fillcolor="black"/>
            </w:pict>
          </mc:Fallback>
        </mc:AlternateContent>
      </w:r>
      <w:r>
        <w:rPr>
          <w:noProof/>
        </w:rPr>
        <mc:AlternateContent>
          <mc:Choice Requires="wps">
            <w:drawing>
              <wp:anchor distT="0" distB="0" distL="114300" distR="114300" simplePos="0" relativeHeight="252301312" behindDoc="0" locked="0" layoutInCell="1" allowOverlap="1" wp14:anchorId="60295BBE" wp14:editId="2DB16190">
                <wp:simplePos x="0" y="0"/>
                <wp:positionH relativeFrom="column">
                  <wp:posOffset>6999605</wp:posOffset>
                </wp:positionH>
                <wp:positionV relativeFrom="paragraph">
                  <wp:posOffset>33655</wp:posOffset>
                </wp:positionV>
                <wp:extent cx="90805" cy="90805"/>
                <wp:effectExtent l="0" t="0" r="23495" b="23495"/>
                <wp:wrapNone/>
                <wp:docPr id="19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84E5A" id="Oval 12" o:spid="_x0000_s1026" style="position:absolute;margin-left:551.15pt;margin-top:2.65pt;width:7.15pt;height:7.1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" fillcolor="black"/>
            </w:pict>
          </mc:Fallback>
        </mc:AlternateContent>
      </w:r>
    </w:p>
    <w:p w:rsidR="002E37EB" w:rsidRDefault="002E37EB" w:rsidP="002E37EB">
      <w:pPr>
        <w:rPr>
          <w:rFonts w:ascii="Times New Roman" w:hAnsi="Times New Roman"/>
        </w:rPr>
      </w:pPr>
      <w:r>
        <w:rPr>
          <w:noProof/>
        </w:rPr>
        <mc:AlternateContent>
          <mc:Choice Requires="wps">
            <w:drawing>
              <wp:anchor distT="0" distB="0" distL="114300" distR="114300" simplePos="0" relativeHeight="252286976" behindDoc="0" locked="0" layoutInCell="1" allowOverlap="1" wp14:anchorId="715A125B" wp14:editId="277F2D43">
                <wp:simplePos x="0" y="0"/>
                <wp:positionH relativeFrom="column">
                  <wp:posOffset>894080</wp:posOffset>
                </wp:positionH>
                <wp:positionV relativeFrom="paragraph">
                  <wp:posOffset>75565</wp:posOffset>
                </wp:positionV>
                <wp:extent cx="90805" cy="90805"/>
                <wp:effectExtent l="0" t="0" r="23495" b="23495"/>
                <wp:wrapNone/>
                <wp:docPr id="18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0CEB6" id="Oval 12" o:spid="_x0000_s1026" style="position:absolute;margin-left:70.4pt;margin-top:5.95pt;width:7.15pt;height:7.1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zUEAIAAC0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" fillcolor="black"/>
            </w:pict>
          </mc:Fallback>
        </mc:AlternateContent>
      </w:r>
      <w:r>
        <w:rPr>
          <w:noProof/>
        </w:rPr>
        <mc:AlternateContent>
          <mc:Choice Requires="wps">
            <w:drawing>
              <wp:anchor distT="0" distB="0" distL="114300" distR="114300" simplePos="0" relativeHeight="252284928" behindDoc="0" locked="0" layoutInCell="1" allowOverlap="1" wp14:anchorId="54F83516" wp14:editId="51196D59">
                <wp:simplePos x="0" y="0"/>
                <wp:positionH relativeFrom="column">
                  <wp:posOffset>180975</wp:posOffset>
                </wp:positionH>
                <wp:positionV relativeFrom="paragraph">
                  <wp:posOffset>69850</wp:posOffset>
                </wp:positionV>
                <wp:extent cx="90805" cy="90805"/>
                <wp:effectExtent l="0" t="0" r="23495" b="23495"/>
                <wp:wrapNone/>
                <wp:docPr id="18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D229B0" id="Oval 12" o:spid="_x0000_s1026" style="position:absolute;margin-left:14.25pt;margin-top:5.5pt;width:7.15pt;height:7.1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owEAIAAC0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" fillcolor="black"/>
            </w:pict>
          </mc:Fallback>
        </mc:AlternateContent>
      </w:r>
    </w:p>
    <w:p w:rsidR="002E37EB" w:rsidRDefault="002E37EB" w:rsidP="002E37EB">
      <w:pPr>
        <w:rPr>
          <w:rFonts w:ascii="Times New Roman" w:hAnsi="Times New Roman"/>
        </w:rPr>
      </w:pPr>
      <w:r>
        <w:rPr>
          <w:noProof/>
        </w:rPr>
        <mc:AlternateContent>
          <mc:Choice Requires="wps">
            <w:drawing>
              <wp:anchor distT="0" distB="0" distL="114300" distR="114300" simplePos="0" relativeHeight="252293120" behindDoc="0" locked="0" layoutInCell="1" allowOverlap="1" wp14:anchorId="668D43BB" wp14:editId="546C5831">
                <wp:simplePos x="0" y="0"/>
                <wp:positionH relativeFrom="column">
                  <wp:posOffset>8208645</wp:posOffset>
                </wp:positionH>
                <wp:positionV relativeFrom="paragraph">
                  <wp:posOffset>60325</wp:posOffset>
                </wp:positionV>
                <wp:extent cx="90805" cy="90805"/>
                <wp:effectExtent l="0" t="0" r="23495" b="23495"/>
                <wp:wrapNone/>
                <wp:docPr id="18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9A9A7" id="Oval 12" o:spid="_x0000_s1026" style="position:absolute;margin-left:646.35pt;margin-top:4.75pt;width:7.15pt;height:7.1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NcEAIAAC0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" fillcolor="black"/>
            </w:pict>
          </mc:Fallback>
        </mc:AlternateContent>
      </w:r>
      <w:r>
        <w:rPr>
          <w:noProof/>
        </w:rPr>
        <mc:AlternateContent>
          <mc:Choice Requires="wps">
            <w:drawing>
              <wp:anchor distT="0" distB="0" distL="114300" distR="114300" simplePos="0" relativeHeight="252289024" behindDoc="0" locked="0" layoutInCell="1" allowOverlap="1" wp14:anchorId="65216D37" wp14:editId="4E67CD5E">
                <wp:simplePos x="0" y="0"/>
                <wp:positionH relativeFrom="column">
                  <wp:posOffset>6143625</wp:posOffset>
                </wp:positionH>
                <wp:positionV relativeFrom="paragraph">
                  <wp:posOffset>542290</wp:posOffset>
                </wp:positionV>
                <wp:extent cx="90805" cy="90805"/>
                <wp:effectExtent l="0" t="0" r="23495" b="23495"/>
                <wp:wrapNone/>
                <wp:docPr id="18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ABA42" id="Oval 12" o:spid="_x0000_s1026" style="position:absolute;margin-left:483.75pt;margin-top:42.7pt;width:7.15pt;height:7.1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" fillcolor="black"/>
            </w:pict>
          </mc:Fallback>
        </mc:AlternateContent>
      </w:r>
    </w:p>
    <w:p w:rsidR="002E37EB" w:rsidRPr="002E37EB" w:rsidRDefault="002E37EB" w:rsidP="002E37EB">
      <w:pPr>
        <w:rPr>
          <w:rFonts w:ascii="Times New Roman" w:hAnsi="Times New Roman"/>
        </w:rPr>
      </w:pPr>
    </w:p>
    <w:p w:rsidR="002E37EB" w:rsidRPr="002E37EB" w:rsidRDefault="002E37EB" w:rsidP="002E37EB">
      <w:pPr>
        <w:rPr>
          <w:rFonts w:ascii="Times New Roman" w:hAnsi="Times New Roman"/>
        </w:rPr>
      </w:pPr>
    </w:p>
    <w:p w:rsidR="002E37EB" w:rsidRDefault="002E37EB" w:rsidP="002E37EB">
      <w:pPr>
        <w:rPr>
          <w:rFonts w:ascii="Times New Roman" w:hAnsi="Times New Roman"/>
        </w:rPr>
      </w:pPr>
      <w:r>
        <w:rPr>
          <w:rFonts w:ascii="Times New Roman" w:hAnsi="Times New Roman"/>
        </w:rPr>
        <w:t>Условные обозначения:</w:t>
      </w:r>
    </w:p>
    <w:p w:rsidR="002E37EB" w:rsidRDefault="002E37EB" w:rsidP="002E37EB">
      <w:pPr>
        <w:tabs>
          <w:tab w:val="left" w:pos="11655"/>
          <w:tab w:val="left" w:pos="11730"/>
        </w:tabs>
        <w:rPr>
          <w:rFonts w:ascii="Times New Roman" w:hAnsi="Times New Roman"/>
        </w:rPr>
      </w:pPr>
      <w:r>
        <w:rPr>
          <w:noProof/>
        </w:rPr>
        <mc:AlternateContent>
          <mc:Choice Requires="wps">
            <w:drawing>
              <wp:anchor distT="0" distB="0" distL="114300" distR="114300" simplePos="0" relativeHeight="252297216" behindDoc="0" locked="0" layoutInCell="1" allowOverlap="1" wp14:anchorId="6E3798A7" wp14:editId="65E82099">
                <wp:simplePos x="0" y="0"/>
                <wp:positionH relativeFrom="column">
                  <wp:posOffset>123825</wp:posOffset>
                </wp:positionH>
                <wp:positionV relativeFrom="paragraph">
                  <wp:posOffset>7620</wp:posOffset>
                </wp:positionV>
                <wp:extent cx="90805" cy="90805"/>
                <wp:effectExtent l="0" t="0" r="23495" b="23495"/>
                <wp:wrapNone/>
                <wp:docPr id="19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58E29" id="Oval 12" o:spid="_x0000_s1026" style="position:absolute;margin-left:9.75pt;margin-top:.6pt;width:7.15pt;height:7.1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" fillcolor="black"/>
            </w:pict>
          </mc:Fallback>
        </mc:AlternateContent>
      </w:r>
      <w:r w:rsidRPr="00755B07">
        <w:rPr>
          <w:rFonts w:ascii="Times New Roman" w:hAnsi="Times New Roman"/>
        </w:rPr>
        <w:t>основной вход</w:t>
      </w:r>
      <w:r>
        <w:rPr>
          <w:rFonts w:ascii="Times New Roman" w:hAnsi="Times New Roman"/>
        </w:rPr>
        <w:t xml:space="preserve"> </w:t>
      </w:r>
      <w:r w:rsidRPr="00755B07">
        <w:rPr>
          <w:rFonts w:ascii="Times New Roman" w:hAnsi="Times New Roman"/>
        </w:rPr>
        <w:t xml:space="preserve">на </w:t>
      </w:r>
      <w:r>
        <w:rPr>
          <w:rFonts w:ascii="Times New Roman" w:hAnsi="Times New Roman"/>
        </w:rPr>
        <w:t>прилегающую территорию</w:t>
      </w:r>
    </w:p>
    <w:p w:rsidR="002E37EB" w:rsidRDefault="002E37EB" w:rsidP="002E37EB">
      <w:pPr>
        <w:tabs>
          <w:tab w:val="left" w:pos="11730"/>
        </w:tabs>
        <w:rPr>
          <w:rFonts w:ascii="Times New Roman" w:hAnsi="Times New Roman"/>
        </w:rPr>
      </w:pPr>
      <w:r>
        <w:rPr>
          <w:rFonts w:ascii="Times New Roman" w:hAnsi="Times New Roman"/>
        </w:rPr>
        <w:tab/>
      </w:r>
    </w:p>
    <w:sectPr w:rsidR="002E37EB" w:rsidSect="004164B1">
      <w:pgSz w:w="16838" w:h="11906" w:orient="landscape"/>
      <w:pgMar w:top="993" w:right="820"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E5F" w:rsidRDefault="00904E5F" w:rsidP="004E3601">
      <w:r>
        <w:separator/>
      </w:r>
    </w:p>
  </w:endnote>
  <w:endnote w:type="continuationSeparator" w:id="0">
    <w:p w:rsidR="00904E5F" w:rsidRDefault="00904E5F"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E5F" w:rsidRDefault="00904E5F" w:rsidP="004E3601">
      <w:r>
        <w:separator/>
      </w:r>
    </w:p>
  </w:footnote>
  <w:footnote w:type="continuationSeparator" w:id="0">
    <w:p w:rsidR="00904E5F" w:rsidRDefault="00904E5F" w:rsidP="004E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74443"/>
      <w:docPartObj>
        <w:docPartGallery w:val="Page Numbers (Top of Page)"/>
        <w:docPartUnique/>
      </w:docPartObj>
    </w:sdtPr>
    <w:sdtEndPr/>
    <w:sdtContent>
      <w:p w:rsidR="00F1643E" w:rsidRDefault="00F1643E">
        <w:pPr>
          <w:pStyle w:val="af"/>
          <w:jc w:val="center"/>
        </w:pPr>
        <w:r>
          <w:fldChar w:fldCharType="begin"/>
        </w:r>
        <w:r>
          <w:instrText>PAGE   \* MERGEFORMAT</w:instrText>
        </w:r>
        <w:r>
          <w:fldChar w:fldCharType="separate"/>
        </w:r>
        <w:r w:rsidR="00FD671B">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47D437B"/>
    <w:multiLevelType w:val="multilevel"/>
    <w:tmpl w:val="08C856EE"/>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571" w:hanging="72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520" w:hanging="108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600" w:hanging="1440"/>
      </w:pPr>
      <w:rPr>
        <w:rFonts w:ascii="Times New Roman" w:hAnsi="Times New Roman" w:cs="Times New Roman" w:hint="default"/>
      </w:rPr>
    </w:lvl>
    <w:lvl w:ilvl="6">
      <w:start w:val="1"/>
      <w:numFmt w:val="decimal"/>
      <w:isLgl/>
      <w:lvlText w:val="%1.%2.%3.%4.%5.%6.%7."/>
      <w:lvlJc w:val="left"/>
      <w:pPr>
        <w:ind w:left="4320" w:hanging="1800"/>
      </w:pPr>
      <w:rPr>
        <w:rFonts w:ascii="Times New Roman" w:hAnsi="Times New Roman" w:cs="Times New Roman" w:hint="default"/>
      </w:rPr>
    </w:lvl>
    <w:lvl w:ilvl="7">
      <w:start w:val="1"/>
      <w:numFmt w:val="decimal"/>
      <w:isLgl/>
      <w:lvlText w:val="%1.%2.%3.%4.%5.%6.%7.%8."/>
      <w:lvlJc w:val="left"/>
      <w:pPr>
        <w:ind w:left="4680" w:hanging="1800"/>
      </w:pPr>
      <w:rPr>
        <w:rFonts w:ascii="Times New Roman" w:hAnsi="Times New Roman" w:cs="Times New Roman" w:hint="default"/>
      </w:rPr>
    </w:lvl>
    <w:lvl w:ilvl="8">
      <w:start w:val="1"/>
      <w:numFmt w:val="decimal"/>
      <w:isLgl/>
      <w:lvlText w:val="%1.%2.%3.%4.%5.%6.%7.%8.%9."/>
      <w:lvlJc w:val="left"/>
      <w:pPr>
        <w:ind w:left="5400" w:hanging="2160"/>
      </w:pPr>
      <w:rPr>
        <w:rFonts w:ascii="Times New Roman" w:hAnsi="Times New Roman" w:cs="Times New Roman" w:hint="default"/>
      </w:rPr>
    </w:lvl>
  </w:abstractNum>
  <w:abstractNum w:abstractNumId="17">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2">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3">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5DF749C"/>
    <w:multiLevelType w:val="hybridMultilevel"/>
    <w:tmpl w:val="68B4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0"/>
  </w:num>
  <w:num w:numId="3">
    <w:abstractNumId w:val="32"/>
  </w:num>
  <w:num w:numId="4">
    <w:abstractNumId w:val="39"/>
  </w:num>
  <w:num w:numId="5">
    <w:abstractNumId w:val="35"/>
  </w:num>
  <w:num w:numId="6">
    <w:abstractNumId w:val="17"/>
  </w:num>
  <w:num w:numId="7">
    <w:abstractNumId w:val="28"/>
  </w:num>
  <w:num w:numId="8">
    <w:abstractNumId w:val="27"/>
  </w:num>
  <w:num w:numId="9">
    <w:abstractNumId w:val="12"/>
  </w:num>
  <w:num w:numId="10">
    <w:abstractNumId w:val="2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5"/>
  </w:num>
  <w:num w:numId="26">
    <w:abstractNumId w:val="38"/>
  </w:num>
  <w:num w:numId="27">
    <w:abstractNumId w:val="19"/>
  </w:num>
  <w:num w:numId="28">
    <w:abstractNumId w:val="33"/>
  </w:num>
  <w:num w:numId="29">
    <w:abstractNumId w:val="29"/>
  </w:num>
  <w:num w:numId="30">
    <w:abstractNumId w:val="20"/>
  </w:num>
  <w:num w:numId="31">
    <w:abstractNumId w:val="10"/>
  </w:num>
  <w:num w:numId="32">
    <w:abstractNumId w:val="13"/>
  </w:num>
  <w:num w:numId="33">
    <w:abstractNumId w:val="23"/>
  </w:num>
  <w:num w:numId="34">
    <w:abstractNumId w:val="14"/>
  </w:num>
  <w:num w:numId="35">
    <w:abstractNumId w:val="34"/>
  </w:num>
  <w:num w:numId="36">
    <w:abstractNumId w:val="11"/>
  </w:num>
  <w:num w:numId="37">
    <w:abstractNumId w:val="36"/>
  </w:num>
  <w:num w:numId="38">
    <w:abstractNumId w:val="21"/>
  </w:num>
  <w:num w:numId="39">
    <w:abstractNumId w:val="22"/>
  </w:num>
  <w:num w:numId="40">
    <w:abstractNumId w:val="1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F9"/>
    <w:rsid w:val="00011BC9"/>
    <w:rsid w:val="00011EC4"/>
    <w:rsid w:val="00012409"/>
    <w:rsid w:val="00014DB4"/>
    <w:rsid w:val="00015019"/>
    <w:rsid w:val="00020E45"/>
    <w:rsid w:val="00022C2A"/>
    <w:rsid w:val="00023035"/>
    <w:rsid w:val="000264DA"/>
    <w:rsid w:val="00030B59"/>
    <w:rsid w:val="000337F8"/>
    <w:rsid w:val="00034B66"/>
    <w:rsid w:val="00041C0D"/>
    <w:rsid w:val="000440B9"/>
    <w:rsid w:val="00044936"/>
    <w:rsid w:val="00050AB3"/>
    <w:rsid w:val="00052599"/>
    <w:rsid w:val="00052658"/>
    <w:rsid w:val="00053AD1"/>
    <w:rsid w:val="00060ED0"/>
    <w:rsid w:val="00064240"/>
    <w:rsid w:val="00064445"/>
    <w:rsid w:val="00067942"/>
    <w:rsid w:val="000768F9"/>
    <w:rsid w:val="000806C9"/>
    <w:rsid w:val="00080AA9"/>
    <w:rsid w:val="00084614"/>
    <w:rsid w:val="000849A8"/>
    <w:rsid w:val="00086B1E"/>
    <w:rsid w:val="0009013A"/>
    <w:rsid w:val="00093C5F"/>
    <w:rsid w:val="000971A2"/>
    <w:rsid w:val="000A6B92"/>
    <w:rsid w:val="000B222A"/>
    <w:rsid w:val="000B512D"/>
    <w:rsid w:val="000B58F8"/>
    <w:rsid w:val="000B745F"/>
    <w:rsid w:val="000C462A"/>
    <w:rsid w:val="000C641B"/>
    <w:rsid w:val="000C7414"/>
    <w:rsid w:val="000D2224"/>
    <w:rsid w:val="000D2371"/>
    <w:rsid w:val="000E26B4"/>
    <w:rsid w:val="000E5610"/>
    <w:rsid w:val="000E6038"/>
    <w:rsid w:val="000E7E99"/>
    <w:rsid w:val="000F0C1F"/>
    <w:rsid w:val="000F2FEB"/>
    <w:rsid w:val="000F62B0"/>
    <w:rsid w:val="00103568"/>
    <w:rsid w:val="0011322F"/>
    <w:rsid w:val="00121830"/>
    <w:rsid w:val="00121BDC"/>
    <w:rsid w:val="00124089"/>
    <w:rsid w:val="00125B8F"/>
    <w:rsid w:val="00145C46"/>
    <w:rsid w:val="001555D8"/>
    <w:rsid w:val="00161190"/>
    <w:rsid w:val="0016512A"/>
    <w:rsid w:val="001656D3"/>
    <w:rsid w:val="0017127B"/>
    <w:rsid w:val="00172D1E"/>
    <w:rsid w:val="001731BB"/>
    <w:rsid w:val="00175566"/>
    <w:rsid w:val="00176C2C"/>
    <w:rsid w:val="00176C77"/>
    <w:rsid w:val="0018038B"/>
    <w:rsid w:val="00180640"/>
    <w:rsid w:val="00180EC0"/>
    <w:rsid w:val="001826F7"/>
    <w:rsid w:val="00182DCA"/>
    <w:rsid w:val="00185103"/>
    <w:rsid w:val="00185856"/>
    <w:rsid w:val="0018605F"/>
    <w:rsid w:val="0019284B"/>
    <w:rsid w:val="001A106E"/>
    <w:rsid w:val="001A22DE"/>
    <w:rsid w:val="001B02FD"/>
    <w:rsid w:val="001B2138"/>
    <w:rsid w:val="001B5AA1"/>
    <w:rsid w:val="001B65E9"/>
    <w:rsid w:val="001B6FD1"/>
    <w:rsid w:val="001C0D28"/>
    <w:rsid w:val="001C1B6B"/>
    <w:rsid w:val="001C33F3"/>
    <w:rsid w:val="001C3DAE"/>
    <w:rsid w:val="001C4122"/>
    <w:rsid w:val="001D3EBE"/>
    <w:rsid w:val="001E2BCE"/>
    <w:rsid w:val="001E3B1D"/>
    <w:rsid w:val="001F0092"/>
    <w:rsid w:val="001F332E"/>
    <w:rsid w:val="001F4F5A"/>
    <w:rsid w:val="002040CA"/>
    <w:rsid w:val="00204153"/>
    <w:rsid w:val="00204A9E"/>
    <w:rsid w:val="00216A2C"/>
    <w:rsid w:val="00223A6C"/>
    <w:rsid w:val="002258C3"/>
    <w:rsid w:val="0022610F"/>
    <w:rsid w:val="0022690B"/>
    <w:rsid w:val="002328DF"/>
    <w:rsid w:val="00236BC7"/>
    <w:rsid w:val="00241CBF"/>
    <w:rsid w:val="00245159"/>
    <w:rsid w:val="002466C1"/>
    <w:rsid w:val="002471C3"/>
    <w:rsid w:val="00252959"/>
    <w:rsid w:val="002567A9"/>
    <w:rsid w:val="002573E0"/>
    <w:rsid w:val="00257C81"/>
    <w:rsid w:val="00257CC2"/>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D7FF3"/>
    <w:rsid w:val="002E0EA6"/>
    <w:rsid w:val="002E166A"/>
    <w:rsid w:val="002E37EB"/>
    <w:rsid w:val="002E73AC"/>
    <w:rsid w:val="002F113E"/>
    <w:rsid w:val="002F5B25"/>
    <w:rsid w:val="00301346"/>
    <w:rsid w:val="003066E8"/>
    <w:rsid w:val="00314813"/>
    <w:rsid w:val="00324256"/>
    <w:rsid w:val="0032481A"/>
    <w:rsid w:val="00325B54"/>
    <w:rsid w:val="00327877"/>
    <w:rsid w:val="00330923"/>
    <w:rsid w:val="00330B10"/>
    <w:rsid w:val="00330E86"/>
    <w:rsid w:val="003311D2"/>
    <w:rsid w:val="0033163B"/>
    <w:rsid w:val="0033256C"/>
    <w:rsid w:val="003356FA"/>
    <w:rsid w:val="003463AC"/>
    <w:rsid w:val="00351397"/>
    <w:rsid w:val="00356A5D"/>
    <w:rsid w:val="003754A5"/>
    <w:rsid w:val="003806EF"/>
    <w:rsid w:val="00391D23"/>
    <w:rsid w:val="00396646"/>
    <w:rsid w:val="003A646C"/>
    <w:rsid w:val="003A673F"/>
    <w:rsid w:val="003B0586"/>
    <w:rsid w:val="003B23E4"/>
    <w:rsid w:val="003B2FFD"/>
    <w:rsid w:val="003B5A42"/>
    <w:rsid w:val="003B6C30"/>
    <w:rsid w:val="003C785F"/>
    <w:rsid w:val="003C7F95"/>
    <w:rsid w:val="003D1C4F"/>
    <w:rsid w:val="003E10DF"/>
    <w:rsid w:val="003E11C5"/>
    <w:rsid w:val="003E2CA0"/>
    <w:rsid w:val="003E4974"/>
    <w:rsid w:val="003E5330"/>
    <w:rsid w:val="003F5D51"/>
    <w:rsid w:val="003F7F5A"/>
    <w:rsid w:val="00400A0A"/>
    <w:rsid w:val="00401561"/>
    <w:rsid w:val="004160D4"/>
    <w:rsid w:val="004164B1"/>
    <w:rsid w:val="00423C02"/>
    <w:rsid w:val="00426091"/>
    <w:rsid w:val="00427947"/>
    <w:rsid w:val="00432FB3"/>
    <w:rsid w:val="00435DE8"/>
    <w:rsid w:val="004364A2"/>
    <w:rsid w:val="004371B1"/>
    <w:rsid w:val="00440F7F"/>
    <w:rsid w:val="00446B79"/>
    <w:rsid w:val="00465CA4"/>
    <w:rsid w:val="004723BC"/>
    <w:rsid w:val="00477E8C"/>
    <w:rsid w:val="00481EEB"/>
    <w:rsid w:val="004862B3"/>
    <w:rsid w:val="00490D6D"/>
    <w:rsid w:val="00491E1A"/>
    <w:rsid w:val="00493192"/>
    <w:rsid w:val="004949DC"/>
    <w:rsid w:val="0049589D"/>
    <w:rsid w:val="0049656B"/>
    <w:rsid w:val="004A1FA0"/>
    <w:rsid w:val="004A42F9"/>
    <w:rsid w:val="004A48C6"/>
    <w:rsid w:val="004A51B3"/>
    <w:rsid w:val="004B3380"/>
    <w:rsid w:val="004B5C31"/>
    <w:rsid w:val="004B7029"/>
    <w:rsid w:val="004C1771"/>
    <w:rsid w:val="004C19C2"/>
    <w:rsid w:val="004C50F7"/>
    <w:rsid w:val="004C5501"/>
    <w:rsid w:val="004E1B47"/>
    <w:rsid w:val="004E3601"/>
    <w:rsid w:val="004E3756"/>
    <w:rsid w:val="004E3F71"/>
    <w:rsid w:val="004E730D"/>
    <w:rsid w:val="004E7E6C"/>
    <w:rsid w:val="004F3B19"/>
    <w:rsid w:val="004F550A"/>
    <w:rsid w:val="004F5809"/>
    <w:rsid w:val="004F7953"/>
    <w:rsid w:val="005001F7"/>
    <w:rsid w:val="005056F8"/>
    <w:rsid w:val="00505F54"/>
    <w:rsid w:val="005069F9"/>
    <w:rsid w:val="0051171B"/>
    <w:rsid w:val="00511901"/>
    <w:rsid w:val="0051410D"/>
    <w:rsid w:val="00521F48"/>
    <w:rsid w:val="00527050"/>
    <w:rsid w:val="00527BBA"/>
    <w:rsid w:val="00530284"/>
    <w:rsid w:val="00530BFA"/>
    <w:rsid w:val="00531017"/>
    <w:rsid w:val="00531705"/>
    <w:rsid w:val="005351C2"/>
    <w:rsid w:val="00540B6C"/>
    <w:rsid w:val="00540F6E"/>
    <w:rsid w:val="0054585B"/>
    <w:rsid w:val="00545A90"/>
    <w:rsid w:val="00553861"/>
    <w:rsid w:val="00556321"/>
    <w:rsid w:val="00560EEF"/>
    <w:rsid w:val="0056144C"/>
    <w:rsid w:val="0056275D"/>
    <w:rsid w:val="00562940"/>
    <w:rsid w:val="00562E03"/>
    <w:rsid w:val="00563755"/>
    <w:rsid w:val="005646A0"/>
    <w:rsid w:val="00565471"/>
    <w:rsid w:val="00565DFD"/>
    <w:rsid w:val="00571ABA"/>
    <w:rsid w:val="00573462"/>
    <w:rsid w:val="00581E2A"/>
    <w:rsid w:val="005826AE"/>
    <w:rsid w:val="00583B40"/>
    <w:rsid w:val="00584838"/>
    <w:rsid w:val="00584F77"/>
    <w:rsid w:val="005905E5"/>
    <w:rsid w:val="005914CD"/>
    <w:rsid w:val="005A2647"/>
    <w:rsid w:val="005A6F4B"/>
    <w:rsid w:val="005B1384"/>
    <w:rsid w:val="005B68F5"/>
    <w:rsid w:val="005B6C62"/>
    <w:rsid w:val="005C22C1"/>
    <w:rsid w:val="005C3C2F"/>
    <w:rsid w:val="005C5D3D"/>
    <w:rsid w:val="005C72FB"/>
    <w:rsid w:val="005D01EE"/>
    <w:rsid w:val="005D0C8C"/>
    <w:rsid w:val="005D5FB6"/>
    <w:rsid w:val="005D764E"/>
    <w:rsid w:val="005E12AD"/>
    <w:rsid w:val="005E19F7"/>
    <w:rsid w:val="005E52F3"/>
    <w:rsid w:val="005E66DF"/>
    <w:rsid w:val="005F4F01"/>
    <w:rsid w:val="005F59AD"/>
    <w:rsid w:val="005F6771"/>
    <w:rsid w:val="005F715E"/>
    <w:rsid w:val="00601561"/>
    <w:rsid w:val="00602AFF"/>
    <w:rsid w:val="00604B3A"/>
    <w:rsid w:val="006106D7"/>
    <w:rsid w:val="00612923"/>
    <w:rsid w:val="00612E95"/>
    <w:rsid w:val="0061397F"/>
    <w:rsid w:val="00614806"/>
    <w:rsid w:val="0062069C"/>
    <w:rsid w:val="00621003"/>
    <w:rsid w:val="0062123D"/>
    <w:rsid w:val="0062359E"/>
    <w:rsid w:val="00630B96"/>
    <w:rsid w:val="006358A4"/>
    <w:rsid w:val="00637713"/>
    <w:rsid w:val="0064030F"/>
    <w:rsid w:val="006406DE"/>
    <w:rsid w:val="0064242A"/>
    <w:rsid w:val="00645B40"/>
    <w:rsid w:val="006508CD"/>
    <w:rsid w:val="0065539C"/>
    <w:rsid w:val="00657A8B"/>
    <w:rsid w:val="0066086A"/>
    <w:rsid w:val="00661C55"/>
    <w:rsid w:val="0066543E"/>
    <w:rsid w:val="00665D3D"/>
    <w:rsid w:val="006678EE"/>
    <w:rsid w:val="00667C3A"/>
    <w:rsid w:val="00671336"/>
    <w:rsid w:val="00671B04"/>
    <w:rsid w:val="006758BF"/>
    <w:rsid w:val="00680895"/>
    <w:rsid w:val="006830DA"/>
    <w:rsid w:val="0068569A"/>
    <w:rsid w:val="00685DA9"/>
    <w:rsid w:val="00687401"/>
    <w:rsid w:val="00697AEB"/>
    <w:rsid w:val="006A3C01"/>
    <w:rsid w:val="006A4CC9"/>
    <w:rsid w:val="006A7ACD"/>
    <w:rsid w:val="006B00E7"/>
    <w:rsid w:val="006B0F29"/>
    <w:rsid w:val="006B1E3E"/>
    <w:rsid w:val="006B3021"/>
    <w:rsid w:val="006B4C27"/>
    <w:rsid w:val="006B7C9E"/>
    <w:rsid w:val="006C42FE"/>
    <w:rsid w:val="006C47BC"/>
    <w:rsid w:val="006C4D1E"/>
    <w:rsid w:val="006C5F50"/>
    <w:rsid w:val="006C7FA7"/>
    <w:rsid w:val="006D4436"/>
    <w:rsid w:val="006D785B"/>
    <w:rsid w:val="006D7BF1"/>
    <w:rsid w:val="006E023B"/>
    <w:rsid w:val="006E284A"/>
    <w:rsid w:val="006F1AF9"/>
    <w:rsid w:val="006F39D2"/>
    <w:rsid w:val="006F49AA"/>
    <w:rsid w:val="006F68FF"/>
    <w:rsid w:val="00701CF7"/>
    <w:rsid w:val="00703ADD"/>
    <w:rsid w:val="00703FBC"/>
    <w:rsid w:val="00705948"/>
    <w:rsid w:val="00707222"/>
    <w:rsid w:val="007101E3"/>
    <w:rsid w:val="00710FF2"/>
    <w:rsid w:val="00712273"/>
    <w:rsid w:val="00714DD1"/>
    <w:rsid w:val="00720065"/>
    <w:rsid w:val="00722EEC"/>
    <w:rsid w:val="00723295"/>
    <w:rsid w:val="00726CA0"/>
    <w:rsid w:val="0073552C"/>
    <w:rsid w:val="0074018C"/>
    <w:rsid w:val="00744B40"/>
    <w:rsid w:val="00747F7F"/>
    <w:rsid w:val="00755B07"/>
    <w:rsid w:val="0075670B"/>
    <w:rsid w:val="0075716F"/>
    <w:rsid w:val="0075730D"/>
    <w:rsid w:val="00765045"/>
    <w:rsid w:val="00766F72"/>
    <w:rsid w:val="0076761A"/>
    <w:rsid w:val="007702EB"/>
    <w:rsid w:val="00770ECE"/>
    <w:rsid w:val="00776E9E"/>
    <w:rsid w:val="00780C86"/>
    <w:rsid w:val="0078449F"/>
    <w:rsid w:val="0079507C"/>
    <w:rsid w:val="007967E5"/>
    <w:rsid w:val="00796F35"/>
    <w:rsid w:val="0079783F"/>
    <w:rsid w:val="00797DEA"/>
    <w:rsid w:val="007A28EB"/>
    <w:rsid w:val="007A54F4"/>
    <w:rsid w:val="007B0539"/>
    <w:rsid w:val="007C4ADE"/>
    <w:rsid w:val="007C639C"/>
    <w:rsid w:val="007D0035"/>
    <w:rsid w:val="007D18B7"/>
    <w:rsid w:val="007D5AB9"/>
    <w:rsid w:val="007D5D96"/>
    <w:rsid w:val="007D775E"/>
    <w:rsid w:val="007E11BE"/>
    <w:rsid w:val="007E228E"/>
    <w:rsid w:val="007E29A3"/>
    <w:rsid w:val="007E49E2"/>
    <w:rsid w:val="007F2F89"/>
    <w:rsid w:val="007F3A68"/>
    <w:rsid w:val="0080641A"/>
    <w:rsid w:val="00806C5E"/>
    <w:rsid w:val="00814124"/>
    <w:rsid w:val="0082003C"/>
    <w:rsid w:val="00821FEE"/>
    <w:rsid w:val="00823746"/>
    <w:rsid w:val="00833997"/>
    <w:rsid w:val="00836ADF"/>
    <w:rsid w:val="00837F30"/>
    <w:rsid w:val="0084009B"/>
    <w:rsid w:val="00842069"/>
    <w:rsid w:val="00842528"/>
    <w:rsid w:val="00845BB6"/>
    <w:rsid w:val="00846D21"/>
    <w:rsid w:val="00847047"/>
    <w:rsid w:val="00847A07"/>
    <w:rsid w:val="0085238B"/>
    <w:rsid w:val="008537E7"/>
    <w:rsid w:val="0085547E"/>
    <w:rsid w:val="00862059"/>
    <w:rsid w:val="008628A7"/>
    <w:rsid w:val="00863D64"/>
    <w:rsid w:val="008712E9"/>
    <w:rsid w:val="00872824"/>
    <w:rsid w:val="00877DEE"/>
    <w:rsid w:val="0088119F"/>
    <w:rsid w:val="00881BEC"/>
    <w:rsid w:val="0088519B"/>
    <w:rsid w:val="0088553D"/>
    <w:rsid w:val="0089006F"/>
    <w:rsid w:val="00891A78"/>
    <w:rsid w:val="00892EAF"/>
    <w:rsid w:val="008947DB"/>
    <w:rsid w:val="00895B40"/>
    <w:rsid w:val="008A04AC"/>
    <w:rsid w:val="008A615B"/>
    <w:rsid w:val="008A6BBE"/>
    <w:rsid w:val="008A7BA2"/>
    <w:rsid w:val="008B0F6A"/>
    <w:rsid w:val="008B10C9"/>
    <w:rsid w:val="008B1F82"/>
    <w:rsid w:val="008B3580"/>
    <w:rsid w:val="008B4C11"/>
    <w:rsid w:val="008B5BE1"/>
    <w:rsid w:val="008B7637"/>
    <w:rsid w:val="008C017F"/>
    <w:rsid w:val="008C1536"/>
    <w:rsid w:val="008C3796"/>
    <w:rsid w:val="008C4161"/>
    <w:rsid w:val="008D18B2"/>
    <w:rsid w:val="008D2CCA"/>
    <w:rsid w:val="008D2FF9"/>
    <w:rsid w:val="008D4274"/>
    <w:rsid w:val="008D7084"/>
    <w:rsid w:val="008E2073"/>
    <w:rsid w:val="008E3499"/>
    <w:rsid w:val="008E3FD0"/>
    <w:rsid w:val="008E4047"/>
    <w:rsid w:val="008E671E"/>
    <w:rsid w:val="008E7011"/>
    <w:rsid w:val="008E7AD1"/>
    <w:rsid w:val="008F0544"/>
    <w:rsid w:val="00901732"/>
    <w:rsid w:val="00904E5F"/>
    <w:rsid w:val="00907371"/>
    <w:rsid w:val="009107C0"/>
    <w:rsid w:val="00910C40"/>
    <w:rsid w:val="00913A2B"/>
    <w:rsid w:val="00915D7F"/>
    <w:rsid w:val="00915F82"/>
    <w:rsid w:val="009169DE"/>
    <w:rsid w:val="00917A81"/>
    <w:rsid w:val="0092043B"/>
    <w:rsid w:val="009220FE"/>
    <w:rsid w:val="009246ED"/>
    <w:rsid w:val="009251F0"/>
    <w:rsid w:val="00925FC5"/>
    <w:rsid w:val="009266AB"/>
    <w:rsid w:val="00927356"/>
    <w:rsid w:val="0093008D"/>
    <w:rsid w:val="00931704"/>
    <w:rsid w:val="00931B7B"/>
    <w:rsid w:val="00932A26"/>
    <w:rsid w:val="00934A54"/>
    <w:rsid w:val="009420F1"/>
    <w:rsid w:val="00943045"/>
    <w:rsid w:val="00943C28"/>
    <w:rsid w:val="009452AA"/>
    <w:rsid w:val="00947ED1"/>
    <w:rsid w:val="00950E71"/>
    <w:rsid w:val="009534D0"/>
    <w:rsid w:val="00955BBE"/>
    <w:rsid w:val="009646F7"/>
    <w:rsid w:val="00967C2C"/>
    <w:rsid w:val="0097002D"/>
    <w:rsid w:val="00971C4F"/>
    <w:rsid w:val="00972C40"/>
    <w:rsid w:val="009775D2"/>
    <w:rsid w:val="00980206"/>
    <w:rsid w:val="009870F3"/>
    <w:rsid w:val="00990A2E"/>
    <w:rsid w:val="00990AA5"/>
    <w:rsid w:val="0099144D"/>
    <w:rsid w:val="00991817"/>
    <w:rsid w:val="00992088"/>
    <w:rsid w:val="00996F3A"/>
    <w:rsid w:val="009A0CD6"/>
    <w:rsid w:val="009A3CC5"/>
    <w:rsid w:val="009A46FE"/>
    <w:rsid w:val="009B1F6C"/>
    <w:rsid w:val="009B4BE9"/>
    <w:rsid w:val="009C1378"/>
    <w:rsid w:val="009C53E5"/>
    <w:rsid w:val="009C6797"/>
    <w:rsid w:val="009C6B0F"/>
    <w:rsid w:val="009C6B2A"/>
    <w:rsid w:val="009C6F39"/>
    <w:rsid w:val="009C75C8"/>
    <w:rsid w:val="009D0CBD"/>
    <w:rsid w:val="009D29EB"/>
    <w:rsid w:val="009D4295"/>
    <w:rsid w:val="009D5356"/>
    <w:rsid w:val="009D652C"/>
    <w:rsid w:val="009E0994"/>
    <w:rsid w:val="009E64F3"/>
    <w:rsid w:val="009E72C2"/>
    <w:rsid w:val="009F37C0"/>
    <w:rsid w:val="009F4CFF"/>
    <w:rsid w:val="009F56A4"/>
    <w:rsid w:val="009F6A62"/>
    <w:rsid w:val="00A0032C"/>
    <w:rsid w:val="00A00D93"/>
    <w:rsid w:val="00A0266B"/>
    <w:rsid w:val="00A03958"/>
    <w:rsid w:val="00A046F5"/>
    <w:rsid w:val="00A04765"/>
    <w:rsid w:val="00A106F8"/>
    <w:rsid w:val="00A1115A"/>
    <w:rsid w:val="00A1249D"/>
    <w:rsid w:val="00A16AD3"/>
    <w:rsid w:val="00A228A3"/>
    <w:rsid w:val="00A237C3"/>
    <w:rsid w:val="00A25BDA"/>
    <w:rsid w:val="00A273CF"/>
    <w:rsid w:val="00A37C0F"/>
    <w:rsid w:val="00A40754"/>
    <w:rsid w:val="00A44585"/>
    <w:rsid w:val="00A46026"/>
    <w:rsid w:val="00A47317"/>
    <w:rsid w:val="00A47A13"/>
    <w:rsid w:val="00A535E3"/>
    <w:rsid w:val="00A53DD1"/>
    <w:rsid w:val="00A66D31"/>
    <w:rsid w:val="00A670D4"/>
    <w:rsid w:val="00A73A05"/>
    <w:rsid w:val="00A7480B"/>
    <w:rsid w:val="00A75F48"/>
    <w:rsid w:val="00A77EEF"/>
    <w:rsid w:val="00A83A54"/>
    <w:rsid w:val="00A85DF4"/>
    <w:rsid w:val="00A867FC"/>
    <w:rsid w:val="00A87CE4"/>
    <w:rsid w:val="00A918D8"/>
    <w:rsid w:val="00A941A7"/>
    <w:rsid w:val="00A9615A"/>
    <w:rsid w:val="00A974D2"/>
    <w:rsid w:val="00AA03AE"/>
    <w:rsid w:val="00AA08D3"/>
    <w:rsid w:val="00AA1093"/>
    <w:rsid w:val="00AA4016"/>
    <w:rsid w:val="00AB3E2A"/>
    <w:rsid w:val="00AB45F5"/>
    <w:rsid w:val="00AB5059"/>
    <w:rsid w:val="00AC1B8A"/>
    <w:rsid w:val="00AC2DA0"/>
    <w:rsid w:val="00AC3730"/>
    <w:rsid w:val="00AC6C87"/>
    <w:rsid w:val="00AD1145"/>
    <w:rsid w:val="00AD5064"/>
    <w:rsid w:val="00AD516F"/>
    <w:rsid w:val="00AD6BFE"/>
    <w:rsid w:val="00AE06AA"/>
    <w:rsid w:val="00AE0928"/>
    <w:rsid w:val="00AE1EC6"/>
    <w:rsid w:val="00AE389E"/>
    <w:rsid w:val="00AF10C3"/>
    <w:rsid w:val="00AF17FD"/>
    <w:rsid w:val="00AF382E"/>
    <w:rsid w:val="00AF72FA"/>
    <w:rsid w:val="00B01FC3"/>
    <w:rsid w:val="00B1100E"/>
    <w:rsid w:val="00B134BB"/>
    <w:rsid w:val="00B13C45"/>
    <w:rsid w:val="00B16B1F"/>
    <w:rsid w:val="00B21824"/>
    <w:rsid w:val="00B24219"/>
    <w:rsid w:val="00B255E1"/>
    <w:rsid w:val="00B25691"/>
    <w:rsid w:val="00B25F8B"/>
    <w:rsid w:val="00B27549"/>
    <w:rsid w:val="00B3359C"/>
    <w:rsid w:val="00B36266"/>
    <w:rsid w:val="00B421FB"/>
    <w:rsid w:val="00B435DD"/>
    <w:rsid w:val="00B46087"/>
    <w:rsid w:val="00B645CA"/>
    <w:rsid w:val="00B65358"/>
    <w:rsid w:val="00B65B51"/>
    <w:rsid w:val="00B65D59"/>
    <w:rsid w:val="00B669B7"/>
    <w:rsid w:val="00B67D4E"/>
    <w:rsid w:val="00B72022"/>
    <w:rsid w:val="00B761CB"/>
    <w:rsid w:val="00B76EB5"/>
    <w:rsid w:val="00B85FED"/>
    <w:rsid w:val="00B90A9B"/>
    <w:rsid w:val="00B91540"/>
    <w:rsid w:val="00BA3EAA"/>
    <w:rsid w:val="00BA6FE1"/>
    <w:rsid w:val="00BB4557"/>
    <w:rsid w:val="00BB79A2"/>
    <w:rsid w:val="00BC0802"/>
    <w:rsid w:val="00BC10D4"/>
    <w:rsid w:val="00BC1C54"/>
    <w:rsid w:val="00BC1E5B"/>
    <w:rsid w:val="00BC28E2"/>
    <w:rsid w:val="00BC3E1A"/>
    <w:rsid w:val="00BC571D"/>
    <w:rsid w:val="00BC5D06"/>
    <w:rsid w:val="00BD0E4E"/>
    <w:rsid w:val="00BD284C"/>
    <w:rsid w:val="00BD645B"/>
    <w:rsid w:val="00BD684A"/>
    <w:rsid w:val="00BD7AC6"/>
    <w:rsid w:val="00BE15A3"/>
    <w:rsid w:val="00BE20A2"/>
    <w:rsid w:val="00BE2398"/>
    <w:rsid w:val="00BE37E3"/>
    <w:rsid w:val="00BE4F51"/>
    <w:rsid w:val="00BE6D6A"/>
    <w:rsid w:val="00BF4149"/>
    <w:rsid w:val="00BF4E3E"/>
    <w:rsid w:val="00BF603F"/>
    <w:rsid w:val="00BF722C"/>
    <w:rsid w:val="00C00270"/>
    <w:rsid w:val="00C03530"/>
    <w:rsid w:val="00C050F2"/>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45B41"/>
    <w:rsid w:val="00C56CDF"/>
    <w:rsid w:val="00C622FD"/>
    <w:rsid w:val="00C63113"/>
    <w:rsid w:val="00C63222"/>
    <w:rsid w:val="00C67304"/>
    <w:rsid w:val="00C701F7"/>
    <w:rsid w:val="00C710DD"/>
    <w:rsid w:val="00C730CD"/>
    <w:rsid w:val="00C763D9"/>
    <w:rsid w:val="00C76DE5"/>
    <w:rsid w:val="00C772D9"/>
    <w:rsid w:val="00C82E2C"/>
    <w:rsid w:val="00C90B46"/>
    <w:rsid w:val="00C91AF9"/>
    <w:rsid w:val="00C95282"/>
    <w:rsid w:val="00C95336"/>
    <w:rsid w:val="00C95AF2"/>
    <w:rsid w:val="00CA0D2E"/>
    <w:rsid w:val="00CA1A66"/>
    <w:rsid w:val="00CC5923"/>
    <w:rsid w:val="00CD1FC2"/>
    <w:rsid w:val="00CD1FDA"/>
    <w:rsid w:val="00CD263E"/>
    <w:rsid w:val="00CD327A"/>
    <w:rsid w:val="00CD355E"/>
    <w:rsid w:val="00CD4A95"/>
    <w:rsid w:val="00CD59E4"/>
    <w:rsid w:val="00CD66A8"/>
    <w:rsid w:val="00CD7DDE"/>
    <w:rsid w:val="00CD7FF5"/>
    <w:rsid w:val="00CE13F3"/>
    <w:rsid w:val="00CE2F59"/>
    <w:rsid w:val="00CE34AD"/>
    <w:rsid w:val="00CE4BDE"/>
    <w:rsid w:val="00CE7DAC"/>
    <w:rsid w:val="00CF71BC"/>
    <w:rsid w:val="00D0170B"/>
    <w:rsid w:val="00D018A3"/>
    <w:rsid w:val="00D04A3E"/>
    <w:rsid w:val="00D10A27"/>
    <w:rsid w:val="00D10F0F"/>
    <w:rsid w:val="00D2164B"/>
    <w:rsid w:val="00D23E9D"/>
    <w:rsid w:val="00D2771D"/>
    <w:rsid w:val="00D32089"/>
    <w:rsid w:val="00D36D42"/>
    <w:rsid w:val="00D40D58"/>
    <w:rsid w:val="00D4165B"/>
    <w:rsid w:val="00D4431E"/>
    <w:rsid w:val="00D476E8"/>
    <w:rsid w:val="00D50724"/>
    <w:rsid w:val="00D56704"/>
    <w:rsid w:val="00D60292"/>
    <w:rsid w:val="00D60E8D"/>
    <w:rsid w:val="00D6617D"/>
    <w:rsid w:val="00D74BDC"/>
    <w:rsid w:val="00D74C2A"/>
    <w:rsid w:val="00D7679A"/>
    <w:rsid w:val="00D80638"/>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32BA"/>
    <w:rsid w:val="00DC45C9"/>
    <w:rsid w:val="00DC64CB"/>
    <w:rsid w:val="00DC655F"/>
    <w:rsid w:val="00DC7526"/>
    <w:rsid w:val="00DD06C5"/>
    <w:rsid w:val="00DE4271"/>
    <w:rsid w:val="00DF0AD0"/>
    <w:rsid w:val="00DF1402"/>
    <w:rsid w:val="00DF1963"/>
    <w:rsid w:val="00E027A4"/>
    <w:rsid w:val="00E11284"/>
    <w:rsid w:val="00E16809"/>
    <w:rsid w:val="00E20844"/>
    <w:rsid w:val="00E20EBC"/>
    <w:rsid w:val="00E22A16"/>
    <w:rsid w:val="00E23C15"/>
    <w:rsid w:val="00E2679A"/>
    <w:rsid w:val="00E33CDB"/>
    <w:rsid w:val="00E36B13"/>
    <w:rsid w:val="00E44EF8"/>
    <w:rsid w:val="00E57E2A"/>
    <w:rsid w:val="00E608EC"/>
    <w:rsid w:val="00E65945"/>
    <w:rsid w:val="00E66274"/>
    <w:rsid w:val="00E702C3"/>
    <w:rsid w:val="00E75023"/>
    <w:rsid w:val="00E76314"/>
    <w:rsid w:val="00E76665"/>
    <w:rsid w:val="00E814BA"/>
    <w:rsid w:val="00E8415F"/>
    <w:rsid w:val="00E84352"/>
    <w:rsid w:val="00E8517F"/>
    <w:rsid w:val="00E86E22"/>
    <w:rsid w:val="00EA4FE5"/>
    <w:rsid w:val="00EB7AE7"/>
    <w:rsid w:val="00EC03E9"/>
    <w:rsid w:val="00EC24E2"/>
    <w:rsid w:val="00EC25F7"/>
    <w:rsid w:val="00EC2DD7"/>
    <w:rsid w:val="00EC7367"/>
    <w:rsid w:val="00ED0801"/>
    <w:rsid w:val="00ED6C81"/>
    <w:rsid w:val="00ED6DCD"/>
    <w:rsid w:val="00EE2DE0"/>
    <w:rsid w:val="00EE5B42"/>
    <w:rsid w:val="00EF20CD"/>
    <w:rsid w:val="00EF32F5"/>
    <w:rsid w:val="00EF6CE4"/>
    <w:rsid w:val="00F0394F"/>
    <w:rsid w:val="00F0485C"/>
    <w:rsid w:val="00F06FD3"/>
    <w:rsid w:val="00F11B2B"/>
    <w:rsid w:val="00F12765"/>
    <w:rsid w:val="00F12B2A"/>
    <w:rsid w:val="00F13188"/>
    <w:rsid w:val="00F14582"/>
    <w:rsid w:val="00F145DA"/>
    <w:rsid w:val="00F15700"/>
    <w:rsid w:val="00F1643E"/>
    <w:rsid w:val="00F24BF2"/>
    <w:rsid w:val="00F26E83"/>
    <w:rsid w:val="00F36A73"/>
    <w:rsid w:val="00F36AF7"/>
    <w:rsid w:val="00F37FFB"/>
    <w:rsid w:val="00F47495"/>
    <w:rsid w:val="00F47F48"/>
    <w:rsid w:val="00F553BF"/>
    <w:rsid w:val="00F559E3"/>
    <w:rsid w:val="00F56617"/>
    <w:rsid w:val="00F570FC"/>
    <w:rsid w:val="00F70367"/>
    <w:rsid w:val="00F707DA"/>
    <w:rsid w:val="00F76D32"/>
    <w:rsid w:val="00F8401C"/>
    <w:rsid w:val="00F87FCD"/>
    <w:rsid w:val="00F9116E"/>
    <w:rsid w:val="00F91CEB"/>
    <w:rsid w:val="00F92917"/>
    <w:rsid w:val="00F92B13"/>
    <w:rsid w:val="00F935F7"/>
    <w:rsid w:val="00FA3DEA"/>
    <w:rsid w:val="00FA4405"/>
    <w:rsid w:val="00FA4F71"/>
    <w:rsid w:val="00FA6880"/>
    <w:rsid w:val="00FB090D"/>
    <w:rsid w:val="00FB5E34"/>
    <w:rsid w:val="00FB613B"/>
    <w:rsid w:val="00FC1400"/>
    <w:rsid w:val="00FC20A7"/>
    <w:rsid w:val="00FC222E"/>
    <w:rsid w:val="00FC2CC4"/>
    <w:rsid w:val="00FC7A70"/>
    <w:rsid w:val="00FD05BC"/>
    <w:rsid w:val="00FD5696"/>
    <w:rsid w:val="00FD671B"/>
    <w:rsid w:val="00FE1E8E"/>
    <w:rsid w:val="00FE2DD2"/>
    <w:rsid w:val="00FE617E"/>
    <w:rsid w:val="00FE6924"/>
    <w:rsid w:val="00FE77E1"/>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D1C3A0-3B2E-4921-8789-6B29E71E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 w:type="character" w:customStyle="1" w:styleId="FontStyle14">
    <w:name w:val="Font Style14"/>
    <w:rsid w:val="0035139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gan.75.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626FE-05E9-44AF-A7B5-A4838CC1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153</TotalTime>
  <Pages>23</Pages>
  <Words>2328</Words>
  <Characters>13271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cp:lastModifiedBy>
  <cp:revision>14</cp:revision>
  <cp:lastPrinted>2025-09-19T06:08:00Z</cp:lastPrinted>
  <dcterms:created xsi:type="dcterms:W3CDTF">2025-09-17T01:04:00Z</dcterms:created>
  <dcterms:modified xsi:type="dcterms:W3CDTF">2025-09-23T02:43:00Z</dcterms:modified>
</cp:coreProperties>
</file>