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A07" w:rsidRPr="00A3738D" w:rsidRDefault="00847A07" w:rsidP="003463AC">
      <w:pPr>
        <w:ind w:firstLine="0"/>
        <w:jc w:val="center"/>
        <w:rPr>
          <w:rFonts w:ascii="Times New Roman" w:hAnsi="Times New Roman"/>
          <w:b/>
          <w:sz w:val="28"/>
          <w:szCs w:val="28"/>
        </w:rPr>
      </w:pPr>
      <w:r w:rsidRPr="00A3738D">
        <w:rPr>
          <w:rFonts w:ascii="Times New Roman" w:hAnsi="Times New Roman"/>
          <w:b/>
          <w:sz w:val="28"/>
          <w:szCs w:val="28"/>
        </w:rPr>
        <w:t>АДМИНИСТРАЦИЯ КАЛГАНСКОГО МУНИЦИПАЛЬНОГО ОКРУГА</w:t>
      </w:r>
    </w:p>
    <w:p w:rsidR="00847A07" w:rsidRPr="003E4974" w:rsidRDefault="00847A07" w:rsidP="00847A07">
      <w:pPr>
        <w:jc w:val="center"/>
        <w:rPr>
          <w:rFonts w:ascii="Times New Roman" w:hAnsi="Times New Roman"/>
          <w:sz w:val="28"/>
          <w:szCs w:val="28"/>
        </w:rPr>
      </w:pPr>
    </w:p>
    <w:p w:rsidR="00847A07" w:rsidRPr="00A3738D" w:rsidRDefault="00847A07" w:rsidP="00847A07">
      <w:pPr>
        <w:jc w:val="center"/>
        <w:rPr>
          <w:rFonts w:ascii="Times New Roman" w:hAnsi="Times New Roman"/>
          <w:sz w:val="28"/>
          <w:szCs w:val="28"/>
        </w:rPr>
      </w:pPr>
      <w:r w:rsidRPr="00A3738D">
        <w:rPr>
          <w:rFonts w:ascii="Times New Roman" w:hAnsi="Times New Roman"/>
          <w:sz w:val="28"/>
          <w:szCs w:val="28"/>
        </w:rPr>
        <w:t>ПОСТАНОВЛЕНИЕ</w:t>
      </w:r>
    </w:p>
    <w:p w:rsidR="00847A07" w:rsidRDefault="00847A07" w:rsidP="00847A07">
      <w:pPr>
        <w:rPr>
          <w:rFonts w:ascii="Times New Roman" w:hAnsi="Times New Roman"/>
          <w:b/>
          <w:sz w:val="28"/>
          <w:szCs w:val="28"/>
        </w:rPr>
      </w:pPr>
    </w:p>
    <w:p w:rsidR="003463AC" w:rsidRDefault="003463AC" w:rsidP="00847A07">
      <w:pPr>
        <w:rPr>
          <w:rFonts w:ascii="Times New Roman" w:hAnsi="Times New Roman"/>
          <w:b/>
          <w:sz w:val="28"/>
          <w:szCs w:val="28"/>
        </w:rPr>
      </w:pPr>
    </w:p>
    <w:p w:rsidR="00847A07" w:rsidRDefault="00066064" w:rsidP="00847A07">
      <w:pPr>
        <w:rPr>
          <w:rFonts w:ascii="Times New Roman" w:hAnsi="Times New Roman"/>
          <w:sz w:val="28"/>
          <w:szCs w:val="28"/>
        </w:rPr>
      </w:pPr>
      <w:r w:rsidRPr="00066064">
        <w:rPr>
          <w:rFonts w:ascii="Times New Roman" w:hAnsi="Times New Roman"/>
          <w:sz w:val="28"/>
          <w:szCs w:val="28"/>
        </w:rPr>
        <w:t>24</w:t>
      </w:r>
      <w:r w:rsidR="00147A8A">
        <w:rPr>
          <w:rFonts w:ascii="Times New Roman" w:hAnsi="Times New Roman"/>
          <w:b/>
          <w:sz w:val="28"/>
          <w:szCs w:val="28"/>
        </w:rPr>
        <w:t xml:space="preserve"> </w:t>
      </w:r>
      <w:r w:rsidR="00147A8A">
        <w:rPr>
          <w:rFonts w:ascii="Times New Roman" w:hAnsi="Times New Roman"/>
          <w:sz w:val="28"/>
          <w:szCs w:val="28"/>
        </w:rPr>
        <w:t xml:space="preserve">октября </w:t>
      </w:r>
      <w:r w:rsidR="00847A07">
        <w:rPr>
          <w:rFonts w:ascii="Times New Roman" w:hAnsi="Times New Roman"/>
          <w:sz w:val="28"/>
          <w:szCs w:val="28"/>
        </w:rPr>
        <w:t>2025 г</w:t>
      </w:r>
      <w:r>
        <w:rPr>
          <w:rFonts w:ascii="Times New Roman" w:hAnsi="Times New Roman"/>
          <w:sz w:val="28"/>
          <w:szCs w:val="28"/>
        </w:rPr>
        <w:t>ода</w:t>
      </w:r>
      <w:r w:rsidR="003463AC">
        <w:rPr>
          <w:rFonts w:ascii="Times New Roman" w:hAnsi="Times New Roman"/>
          <w:sz w:val="28"/>
          <w:szCs w:val="28"/>
        </w:rPr>
        <w:tab/>
      </w:r>
      <w:r w:rsidR="003463AC">
        <w:rPr>
          <w:rFonts w:ascii="Times New Roman" w:hAnsi="Times New Roman"/>
          <w:sz w:val="28"/>
          <w:szCs w:val="28"/>
        </w:rPr>
        <w:tab/>
      </w:r>
      <w:r w:rsidR="003463AC">
        <w:rPr>
          <w:rFonts w:ascii="Times New Roman" w:hAnsi="Times New Roman"/>
          <w:sz w:val="28"/>
          <w:szCs w:val="28"/>
        </w:rPr>
        <w:tab/>
      </w:r>
      <w:r w:rsidR="003463AC">
        <w:rPr>
          <w:rFonts w:ascii="Times New Roman" w:hAnsi="Times New Roman"/>
          <w:sz w:val="28"/>
          <w:szCs w:val="28"/>
        </w:rPr>
        <w:tab/>
      </w:r>
      <w:r w:rsidR="003463AC">
        <w:rPr>
          <w:rFonts w:ascii="Times New Roman" w:hAnsi="Times New Roman"/>
          <w:sz w:val="28"/>
          <w:szCs w:val="28"/>
        </w:rPr>
        <w:tab/>
      </w:r>
      <w:r w:rsidR="003463AC">
        <w:rPr>
          <w:rFonts w:ascii="Times New Roman" w:hAnsi="Times New Roman"/>
          <w:sz w:val="28"/>
          <w:szCs w:val="28"/>
        </w:rPr>
        <w:tab/>
      </w:r>
      <w:r w:rsidR="003463AC">
        <w:rPr>
          <w:rFonts w:ascii="Times New Roman" w:hAnsi="Times New Roman"/>
          <w:sz w:val="28"/>
          <w:szCs w:val="28"/>
        </w:rPr>
        <w:tab/>
      </w:r>
      <w:r w:rsidR="00847A07">
        <w:rPr>
          <w:rFonts w:ascii="Times New Roman" w:hAnsi="Times New Roman"/>
          <w:sz w:val="28"/>
          <w:szCs w:val="28"/>
        </w:rPr>
        <w:t>№</w:t>
      </w:r>
      <w:r>
        <w:rPr>
          <w:rFonts w:ascii="Times New Roman" w:hAnsi="Times New Roman"/>
          <w:b/>
          <w:sz w:val="28"/>
          <w:szCs w:val="28"/>
        </w:rPr>
        <w:t>292</w:t>
      </w:r>
      <w:r w:rsidR="00847A07">
        <w:rPr>
          <w:rFonts w:ascii="Times New Roman" w:hAnsi="Times New Roman"/>
          <w:sz w:val="28"/>
          <w:szCs w:val="28"/>
        </w:rPr>
        <w:t xml:space="preserve"> </w:t>
      </w:r>
    </w:p>
    <w:p w:rsidR="003463AC" w:rsidRDefault="003463AC" w:rsidP="00847A07">
      <w:pPr>
        <w:rPr>
          <w:rFonts w:ascii="Times New Roman" w:hAnsi="Times New Roman"/>
          <w:sz w:val="28"/>
          <w:szCs w:val="28"/>
        </w:rPr>
      </w:pPr>
    </w:p>
    <w:p w:rsidR="003463AC" w:rsidRDefault="003463AC" w:rsidP="00847A07">
      <w:pPr>
        <w:rPr>
          <w:rFonts w:ascii="Times New Roman" w:hAnsi="Times New Roman"/>
          <w:sz w:val="28"/>
          <w:szCs w:val="28"/>
        </w:rPr>
      </w:pPr>
    </w:p>
    <w:p w:rsidR="00847A07" w:rsidRPr="003E4974" w:rsidRDefault="00847A07" w:rsidP="00847A07">
      <w:pPr>
        <w:jc w:val="center"/>
        <w:rPr>
          <w:rFonts w:ascii="Times New Roman" w:hAnsi="Times New Roman"/>
          <w:sz w:val="28"/>
          <w:szCs w:val="28"/>
        </w:rPr>
      </w:pPr>
      <w:r w:rsidRPr="003E4974">
        <w:rPr>
          <w:rFonts w:ascii="Times New Roman" w:hAnsi="Times New Roman"/>
          <w:sz w:val="28"/>
          <w:szCs w:val="28"/>
        </w:rPr>
        <w:t>с. Калга</w:t>
      </w:r>
    </w:p>
    <w:p w:rsidR="003463AC" w:rsidRDefault="003463AC" w:rsidP="00847A07">
      <w:pPr>
        <w:jc w:val="center"/>
        <w:rPr>
          <w:rFonts w:ascii="Times New Roman" w:hAnsi="Times New Roman"/>
          <w:sz w:val="35"/>
          <w:szCs w:val="35"/>
        </w:rPr>
      </w:pPr>
    </w:p>
    <w:p w:rsidR="00847A07" w:rsidRDefault="00847A07" w:rsidP="00847A07">
      <w:pPr>
        <w:rPr>
          <w:rFonts w:ascii="Times New Roman" w:hAnsi="Times New Roman"/>
          <w:b/>
          <w:sz w:val="28"/>
          <w:szCs w:val="28"/>
        </w:rPr>
      </w:pPr>
    </w:p>
    <w:p w:rsidR="00847A07" w:rsidRDefault="00847A07" w:rsidP="00847A07">
      <w:pPr>
        <w:jc w:val="center"/>
        <w:rPr>
          <w:rFonts w:ascii="Times New Roman" w:hAnsi="Times New Roman"/>
          <w:b/>
          <w:sz w:val="28"/>
          <w:szCs w:val="28"/>
        </w:rPr>
      </w:pPr>
      <w:r>
        <w:rPr>
          <w:rFonts w:ascii="Times New Roman" w:hAnsi="Times New Roman"/>
          <w:b/>
          <w:sz w:val="28"/>
          <w:szCs w:val="28"/>
        </w:rPr>
        <w:t>О внесении изменений в постановление администрации Калганского муниципального округа от 05 августа 202</w:t>
      </w:r>
      <w:r w:rsidR="00CF71BC">
        <w:rPr>
          <w:rFonts w:ascii="Times New Roman" w:hAnsi="Times New Roman"/>
          <w:b/>
          <w:sz w:val="28"/>
          <w:szCs w:val="28"/>
        </w:rPr>
        <w:t>4</w:t>
      </w:r>
      <w:r>
        <w:rPr>
          <w:rFonts w:ascii="Times New Roman" w:hAnsi="Times New Roman"/>
          <w:b/>
          <w:sz w:val="28"/>
          <w:szCs w:val="28"/>
        </w:rPr>
        <w:t xml:space="preserve"> года № 436 «</w:t>
      </w:r>
      <w:r w:rsidRPr="00B21824">
        <w:rPr>
          <w:rFonts w:ascii="Times New Roman" w:hAnsi="Times New Roman"/>
          <w:b/>
          <w:color w:val="000000" w:themeColor="text1"/>
          <w:sz w:val="28"/>
          <w:szCs w:val="28"/>
        </w:rPr>
        <w:t>О</w:t>
      </w:r>
      <w:r>
        <w:rPr>
          <w:rFonts w:ascii="Times New Roman" w:hAnsi="Times New Roman"/>
          <w:b/>
          <w:color w:val="000000" w:themeColor="text1"/>
          <w:sz w:val="28"/>
          <w:szCs w:val="28"/>
        </w:rPr>
        <w:t>б определении границ территорий</w:t>
      </w:r>
      <w:r w:rsidRPr="00B21824">
        <w:rPr>
          <w:rFonts w:ascii="Times New Roman" w:hAnsi="Times New Roman"/>
          <w:b/>
          <w:color w:val="000000" w:themeColor="text1"/>
          <w:sz w:val="28"/>
          <w:szCs w:val="28"/>
        </w:rPr>
        <w:t xml:space="preserve">, </w:t>
      </w:r>
      <w:r>
        <w:rPr>
          <w:rFonts w:ascii="Times New Roman" w:hAnsi="Times New Roman"/>
          <w:b/>
          <w:color w:val="000000" w:themeColor="text1"/>
          <w:sz w:val="28"/>
          <w:szCs w:val="28"/>
        </w:rPr>
        <w:t>прилегающих к зданиям</w:t>
      </w:r>
      <w:r w:rsidRPr="00B21824">
        <w:rPr>
          <w:rFonts w:ascii="Times New Roman" w:hAnsi="Times New Roman"/>
          <w:b/>
          <w:color w:val="000000" w:themeColor="text1"/>
          <w:sz w:val="28"/>
          <w:szCs w:val="28"/>
        </w:rPr>
        <w:t xml:space="preserve">, </w:t>
      </w:r>
      <w:r>
        <w:rPr>
          <w:rFonts w:ascii="Times New Roman" w:hAnsi="Times New Roman"/>
          <w:b/>
          <w:color w:val="000000" w:themeColor="text1"/>
          <w:sz w:val="28"/>
          <w:szCs w:val="28"/>
        </w:rPr>
        <w:t>строениям</w:t>
      </w:r>
      <w:r w:rsidRPr="00B21824">
        <w:rPr>
          <w:rFonts w:ascii="Times New Roman" w:hAnsi="Times New Roman"/>
          <w:b/>
          <w:color w:val="000000" w:themeColor="text1"/>
          <w:sz w:val="28"/>
          <w:szCs w:val="28"/>
        </w:rPr>
        <w:t xml:space="preserve">, </w:t>
      </w:r>
      <w:r>
        <w:rPr>
          <w:rFonts w:ascii="Times New Roman" w:hAnsi="Times New Roman"/>
          <w:b/>
          <w:color w:val="000000" w:themeColor="text1"/>
          <w:sz w:val="28"/>
          <w:szCs w:val="28"/>
        </w:rPr>
        <w:t>сооружениям</w:t>
      </w:r>
      <w:r w:rsidRPr="00B21824">
        <w:rPr>
          <w:rFonts w:ascii="Times New Roman" w:hAnsi="Times New Roman"/>
          <w:b/>
          <w:color w:val="000000" w:themeColor="text1"/>
          <w:sz w:val="28"/>
          <w:szCs w:val="28"/>
        </w:rPr>
        <w:t xml:space="preserve">, </w:t>
      </w:r>
      <w:r>
        <w:rPr>
          <w:rFonts w:ascii="Times New Roman" w:hAnsi="Times New Roman"/>
          <w:b/>
          <w:color w:val="000000" w:themeColor="text1"/>
          <w:sz w:val="28"/>
          <w:szCs w:val="28"/>
        </w:rPr>
        <w:t>помещениям</w:t>
      </w:r>
      <w:r w:rsidRPr="00B21824">
        <w:rPr>
          <w:rFonts w:ascii="Times New Roman" w:hAnsi="Times New Roman"/>
          <w:b/>
          <w:color w:val="000000" w:themeColor="text1"/>
          <w:sz w:val="28"/>
          <w:szCs w:val="28"/>
        </w:rPr>
        <w:t xml:space="preserve">, </w:t>
      </w:r>
      <w:r>
        <w:rPr>
          <w:rFonts w:ascii="Times New Roman" w:hAnsi="Times New Roman"/>
          <w:b/>
          <w:color w:val="000000" w:themeColor="text1"/>
          <w:sz w:val="28"/>
          <w:szCs w:val="28"/>
        </w:rPr>
        <w:t>на которых не допускается</w:t>
      </w:r>
      <w:r w:rsidRPr="00B21824">
        <w:rPr>
          <w:rFonts w:ascii="Times New Roman" w:hAnsi="Times New Roman"/>
          <w:b/>
          <w:color w:val="000000" w:themeColor="text1"/>
          <w:sz w:val="28"/>
          <w:szCs w:val="28"/>
        </w:rPr>
        <w:t xml:space="preserve"> </w:t>
      </w:r>
      <w:r>
        <w:rPr>
          <w:rFonts w:ascii="Times New Roman" w:hAnsi="Times New Roman"/>
          <w:b/>
          <w:color w:val="000000" w:themeColor="text1"/>
          <w:sz w:val="28"/>
          <w:szCs w:val="28"/>
        </w:rPr>
        <w:t>розничная продажа алкогольной продукции и розничная продажа алкогольной продукции при оказании услуг общественного питания</w:t>
      </w:r>
      <w:r w:rsidRPr="00B21824">
        <w:rPr>
          <w:rFonts w:ascii="Times New Roman" w:hAnsi="Times New Roman"/>
          <w:b/>
          <w:color w:val="000000" w:themeColor="text1"/>
          <w:sz w:val="28"/>
          <w:szCs w:val="28"/>
        </w:rPr>
        <w:t xml:space="preserve">, </w:t>
      </w:r>
      <w:r>
        <w:rPr>
          <w:rFonts w:ascii="Times New Roman" w:hAnsi="Times New Roman"/>
          <w:b/>
          <w:color w:val="000000" w:themeColor="text1"/>
          <w:sz w:val="28"/>
          <w:szCs w:val="28"/>
        </w:rPr>
        <w:t>на территории</w:t>
      </w:r>
      <w:r w:rsidRPr="00B21824">
        <w:rPr>
          <w:rFonts w:ascii="Times New Roman" w:hAnsi="Times New Roman"/>
          <w:b/>
          <w:color w:val="000000" w:themeColor="text1"/>
          <w:sz w:val="28"/>
          <w:szCs w:val="28"/>
        </w:rPr>
        <w:t xml:space="preserve"> </w:t>
      </w:r>
      <w:r>
        <w:rPr>
          <w:rFonts w:ascii="Times New Roman" w:hAnsi="Times New Roman"/>
          <w:b/>
          <w:color w:val="000000" w:themeColor="text1"/>
          <w:sz w:val="28"/>
          <w:szCs w:val="28"/>
        </w:rPr>
        <w:t xml:space="preserve">Калганского </w:t>
      </w:r>
      <w:r w:rsidRPr="00093C5F">
        <w:rPr>
          <w:rFonts w:ascii="Times New Roman" w:hAnsi="Times New Roman"/>
          <w:b/>
          <w:color w:val="000000" w:themeColor="text1"/>
          <w:spacing w:val="-11"/>
          <w:sz w:val="28"/>
          <w:szCs w:val="28"/>
        </w:rPr>
        <w:t xml:space="preserve">муниципального </w:t>
      </w:r>
      <w:r>
        <w:rPr>
          <w:rFonts w:ascii="Times New Roman" w:hAnsi="Times New Roman"/>
          <w:b/>
          <w:color w:val="000000" w:themeColor="text1"/>
          <w:spacing w:val="-11"/>
          <w:sz w:val="28"/>
          <w:szCs w:val="28"/>
        </w:rPr>
        <w:t>округа</w:t>
      </w:r>
      <w:r>
        <w:rPr>
          <w:rFonts w:ascii="Times New Roman" w:hAnsi="Times New Roman"/>
          <w:b/>
          <w:sz w:val="28"/>
          <w:szCs w:val="28"/>
        </w:rPr>
        <w:t>»</w:t>
      </w:r>
    </w:p>
    <w:p w:rsidR="00847A07" w:rsidRDefault="00847A07" w:rsidP="00847A07">
      <w:pPr>
        <w:rPr>
          <w:rFonts w:ascii="Times New Roman" w:hAnsi="Times New Roman"/>
          <w:b/>
          <w:sz w:val="28"/>
          <w:szCs w:val="28"/>
        </w:rPr>
      </w:pPr>
    </w:p>
    <w:p w:rsidR="003463AC" w:rsidRDefault="003463AC" w:rsidP="00847A07">
      <w:pPr>
        <w:rPr>
          <w:rFonts w:ascii="Times New Roman" w:hAnsi="Times New Roman"/>
          <w:b/>
          <w:sz w:val="28"/>
          <w:szCs w:val="28"/>
        </w:rPr>
      </w:pPr>
    </w:p>
    <w:p w:rsidR="00847A07" w:rsidRDefault="00847A07" w:rsidP="00847A07">
      <w:pPr>
        <w:autoSpaceDE w:val="0"/>
        <w:autoSpaceDN w:val="0"/>
        <w:adjustRightInd w:val="0"/>
        <w:ind w:firstLine="709"/>
        <w:rPr>
          <w:rFonts w:ascii="Times New Roman" w:hAnsi="Times New Roman"/>
          <w:color w:val="000000" w:themeColor="text1"/>
          <w:sz w:val="28"/>
          <w:szCs w:val="28"/>
        </w:rPr>
      </w:pPr>
      <w:r w:rsidRPr="00291CC4">
        <w:rPr>
          <w:rFonts w:ascii="Times New Roman" w:hAnsi="Times New Roman"/>
          <w:sz w:val="28"/>
          <w:szCs w:val="28"/>
        </w:rPr>
        <w:t xml:space="preserve">В соответствии с Законом Забайкальского края № 2438-ЗЗК от 11 ноября 2024 года «О внесении изменения в статью 3 Закона Забайкальского края «Об отдельных вопросах реализации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на территории Забайкальского края», Правилами определения органами местного самоуправления границ прилегающих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утвержденными постановлением Правительства Российской Федерации от 23 декабря 2020 года № 2220, </w:t>
      </w:r>
      <w:r w:rsidRPr="00FC2CC4">
        <w:rPr>
          <w:rFonts w:ascii="Times New Roman" w:eastAsiaTheme="minorHAnsi" w:hAnsi="Times New Roman"/>
          <w:color w:val="000000" w:themeColor="text1"/>
          <w:sz w:val="28"/>
          <w:szCs w:val="28"/>
          <w:shd w:val="clear" w:color="auto" w:fill="FFFFFF" w:themeFill="background1"/>
          <w:lang w:eastAsia="en-US"/>
        </w:rPr>
        <w:t>ст.</w:t>
      </w:r>
      <w:r>
        <w:rPr>
          <w:rFonts w:ascii="Times New Roman" w:eastAsiaTheme="minorHAnsi" w:hAnsi="Times New Roman"/>
          <w:color w:val="000000" w:themeColor="text1"/>
          <w:sz w:val="28"/>
          <w:szCs w:val="28"/>
          <w:shd w:val="clear" w:color="auto" w:fill="FFFFFF" w:themeFill="background1"/>
          <w:lang w:eastAsia="en-US"/>
        </w:rPr>
        <w:t>32</w:t>
      </w:r>
      <w:r w:rsidRPr="00FC2CC4">
        <w:rPr>
          <w:rFonts w:ascii="Times New Roman" w:eastAsiaTheme="minorHAnsi" w:hAnsi="Times New Roman"/>
          <w:color w:val="000000" w:themeColor="text1"/>
          <w:sz w:val="28"/>
          <w:szCs w:val="28"/>
          <w:shd w:val="clear" w:color="auto" w:fill="FFFFFF" w:themeFill="background1"/>
          <w:lang w:eastAsia="en-US"/>
        </w:rPr>
        <w:t xml:space="preserve"> Устава Калганского муниципального округа</w:t>
      </w:r>
      <w:r>
        <w:rPr>
          <w:rFonts w:ascii="Times New Roman" w:eastAsiaTheme="minorHAnsi" w:hAnsi="Times New Roman"/>
          <w:color w:val="000000" w:themeColor="text1"/>
          <w:sz w:val="28"/>
          <w:szCs w:val="28"/>
          <w:shd w:val="clear" w:color="auto" w:fill="FFFFFF" w:themeFill="background1"/>
          <w:lang w:eastAsia="en-US"/>
        </w:rPr>
        <w:t>, администрация Калганского муниципального округа постановляет:</w:t>
      </w:r>
    </w:p>
    <w:p w:rsidR="00847A07" w:rsidRPr="00291CC4" w:rsidRDefault="00847A07" w:rsidP="00847A07">
      <w:pPr>
        <w:rPr>
          <w:rFonts w:ascii="Times New Roman" w:hAnsi="Times New Roman"/>
          <w:b/>
          <w:sz w:val="28"/>
          <w:szCs w:val="28"/>
        </w:rPr>
      </w:pPr>
    </w:p>
    <w:p w:rsidR="00847A07" w:rsidRPr="006D3A88" w:rsidRDefault="00847A07" w:rsidP="00066064">
      <w:pPr>
        <w:pStyle w:val="aa"/>
        <w:numPr>
          <w:ilvl w:val="0"/>
          <w:numId w:val="40"/>
        </w:numPr>
        <w:suppressAutoHyphens w:val="0"/>
        <w:ind w:left="0" w:firstLine="709"/>
        <w:contextualSpacing/>
        <w:rPr>
          <w:sz w:val="28"/>
          <w:szCs w:val="28"/>
        </w:rPr>
      </w:pPr>
      <w:r>
        <w:rPr>
          <w:rFonts w:ascii="Times New Roman" w:hAnsi="Times New Roman"/>
          <w:sz w:val="28"/>
          <w:szCs w:val="28"/>
        </w:rPr>
        <w:t>Внести в постановление администрации Калганского муниципального округа от 05 августа 202</w:t>
      </w:r>
      <w:r w:rsidR="00CF71BC">
        <w:rPr>
          <w:rFonts w:ascii="Times New Roman" w:hAnsi="Times New Roman"/>
          <w:sz w:val="28"/>
          <w:szCs w:val="28"/>
        </w:rPr>
        <w:t>4</w:t>
      </w:r>
      <w:r>
        <w:rPr>
          <w:rFonts w:ascii="Times New Roman" w:hAnsi="Times New Roman"/>
          <w:sz w:val="28"/>
          <w:szCs w:val="28"/>
        </w:rPr>
        <w:t xml:space="preserve"> года № 436 «</w:t>
      </w:r>
      <w:r w:rsidRPr="006D3A88">
        <w:rPr>
          <w:rFonts w:ascii="Times New Roman" w:hAnsi="Times New Roman"/>
          <w:color w:val="000000" w:themeColor="text1"/>
          <w:sz w:val="28"/>
          <w:szCs w:val="28"/>
        </w:rPr>
        <w:t xml:space="preserve">Об определении границ территорий, прилегающих к зданиям, строениям, сооружениям, помещениям,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Калганского </w:t>
      </w:r>
      <w:r w:rsidRPr="006D3A88">
        <w:rPr>
          <w:rFonts w:ascii="Times New Roman" w:hAnsi="Times New Roman"/>
          <w:color w:val="000000" w:themeColor="text1"/>
          <w:spacing w:val="-11"/>
          <w:sz w:val="28"/>
          <w:szCs w:val="28"/>
        </w:rPr>
        <w:t>муниципального округа</w:t>
      </w:r>
      <w:r w:rsidRPr="006D3A88">
        <w:rPr>
          <w:rFonts w:ascii="Times New Roman" w:hAnsi="Times New Roman"/>
          <w:sz w:val="28"/>
          <w:szCs w:val="28"/>
        </w:rPr>
        <w:t>» следующие изменения и дополнения</w:t>
      </w:r>
      <w:r w:rsidRPr="006D3A88">
        <w:rPr>
          <w:sz w:val="28"/>
          <w:szCs w:val="28"/>
        </w:rPr>
        <w:t>:</w:t>
      </w:r>
    </w:p>
    <w:p w:rsidR="00847A07" w:rsidRPr="00705FF2" w:rsidRDefault="00847A07" w:rsidP="00066064">
      <w:pPr>
        <w:pStyle w:val="aa"/>
        <w:numPr>
          <w:ilvl w:val="1"/>
          <w:numId w:val="40"/>
        </w:numPr>
        <w:suppressAutoHyphens w:val="0"/>
        <w:ind w:left="0" w:firstLine="709"/>
        <w:contextualSpacing/>
        <w:rPr>
          <w:rFonts w:ascii="Times New Roman" w:hAnsi="Times New Roman"/>
          <w:sz w:val="28"/>
          <w:szCs w:val="28"/>
        </w:rPr>
      </w:pPr>
      <w:r w:rsidRPr="00705FF2">
        <w:rPr>
          <w:rFonts w:ascii="Times New Roman" w:hAnsi="Times New Roman"/>
          <w:sz w:val="28"/>
          <w:szCs w:val="28"/>
        </w:rPr>
        <w:t xml:space="preserve"> </w:t>
      </w:r>
      <w:r w:rsidR="00F1643E">
        <w:rPr>
          <w:rFonts w:ascii="Times New Roman" w:hAnsi="Times New Roman"/>
          <w:sz w:val="28"/>
          <w:szCs w:val="28"/>
        </w:rPr>
        <w:t>в</w:t>
      </w:r>
      <w:r w:rsidRPr="00705FF2">
        <w:rPr>
          <w:rFonts w:ascii="Times New Roman" w:hAnsi="Times New Roman"/>
          <w:sz w:val="28"/>
          <w:szCs w:val="28"/>
        </w:rPr>
        <w:t xml:space="preserve"> пункт 1</w:t>
      </w:r>
      <w:r>
        <w:rPr>
          <w:rFonts w:ascii="Times New Roman" w:hAnsi="Times New Roman"/>
          <w:sz w:val="28"/>
          <w:szCs w:val="28"/>
        </w:rPr>
        <w:t xml:space="preserve"> постановления</w:t>
      </w:r>
      <w:r w:rsidRPr="00705FF2">
        <w:rPr>
          <w:rFonts w:ascii="Times New Roman" w:hAnsi="Times New Roman"/>
          <w:sz w:val="28"/>
          <w:szCs w:val="28"/>
        </w:rPr>
        <w:t xml:space="preserve"> </w:t>
      </w:r>
      <w:r>
        <w:rPr>
          <w:rFonts w:ascii="Times New Roman" w:hAnsi="Times New Roman"/>
          <w:sz w:val="28"/>
          <w:szCs w:val="28"/>
        </w:rPr>
        <w:t xml:space="preserve">добавить пункт </w:t>
      </w:r>
      <w:r w:rsidR="00F1643E">
        <w:rPr>
          <w:rFonts w:ascii="Times New Roman" w:hAnsi="Times New Roman"/>
          <w:sz w:val="28"/>
          <w:szCs w:val="28"/>
        </w:rPr>
        <w:t>«</w:t>
      </w:r>
      <w:r>
        <w:rPr>
          <w:rFonts w:ascii="Times New Roman" w:hAnsi="Times New Roman"/>
          <w:sz w:val="28"/>
          <w:szCs w:val="28"/>
        </w:rPr>
        <w:t xml:space="preserve">1.9 к многоквартирным домам от объектов общественного питания – </w:t>
      </w:r>
      <w:r w:rsidR="003463AC">
        <w:rPr>
          <w:rFonts w:ascii="Times New Roman" w:hAnsi="Times New Roman"/>
          <w:sz w:val="28"/>
          <w:szCs w:val="28"/>
        </w:rPr>
        <w:t>3</w:t>
      </w:r>
      <w:r>
        <w:rPr>
          <w:rFonts w:ascii="Times New Roman" w:hAnsi="Times New Roman"/>
          <w:sz w:val="28"/>
          <w:szCs w:val="28"/>
        </w:rPr>
        <w:t>0 метров</w:t>
      </w:r>
      <w:r w:rsidR="00F1643E">
        <w:rPr>
          <w:rFonts w:ascii="Times New Roman" w:hAnsi="Times New Roman"/>
          <w:sz w:val="28"/>
          <w:szCs w:val="28"/>
        </w:rPr>
        <w:t>»</w:t>
      </w:r>
      <w:r>
        <w:rPr>
          <w:rFonts w:ascii="Times New Roman" w:hAnsi="Times New Roman"/>
          <w:sz w:val="28"/>
          <w:szCs w:val="28"/>
        </w:rPr>
        <w:t xml:space="preserve">; </w:t>
      </w:r>
    </w:p>
    <w:p w:rsidR="00847A07" w:rsidRPr="00F1643E" w:rsidRDefault="00847A07" w:rsidP="00066064">
      <w:pPr>
        <w:pStyle w:val="aa"/>
        <w:numPr>
          <w:ilvl w:val="1"/>
          <w:numId w:val="40"/>
        </w:numPr>
        <w:suppressAutoHyphens w:val="0"/>
        <w:ind w:left="0" w:firstLine="720"/>
        <w:contextualSpacing/>
        <w:rPr>
          <w:rFonts w:ascii="Times New Roman" w:hAnsi="Times New Roman"/>
          <w:sz w:val="28"/>
          <w:szCs w:val="28"/>
        </w:rPr>
      </w:pPr>
      <w:r w:rsidRPr="00F1643E">
        <w:rPr>
          <w:rFonts w:ascii="Times New Roman" w:hAnsi="Times New Roman"/>
          <w:sz w:val="28"/>
          <w:szCs w:val="28"/>
        </w:rPr>
        <w:lastRenderedPageBreak/>
        <w:t xml:space="preserve"> </w:t>
      </w:r>
      <w:r w:rsidR="00F1643E">
        <w:rPr>
          <w:rFonts w:ascii="Times New Roman" w:hAnsi="Times New Roman"/>
          <w:sz w:val="28"/>
          <w:szCs w:val="28"/>
        </w:rPr>
        <w:t>в</w:t>
      </w:r>
      <w:r w:rsidR="00F1643E" w:rsidRPr="00705FF2">
        <w:rPr>
          <w:rFonts w:ascii="Times New Roman" w:hAnsi="Times New Roman"/>
          <w:sz w:val="28"/>
          <w:szCs w:val="28"/>
        </w:rPr>
        <w:t xml:space="preserve"> пункт </w:t>
      </w:r>
      <w:r w:rsidR="00F1643E">
        <w:rPr>
          <w:rFonts w:ascii="Times New Roman" w:hAnsi="Times New Roman"/>
          <w:sz w:val="28"/>
          <w:szCs w:val="28"/>
        </w:rPr>
        <w:t>5 постановления</w:t>
      </w:r>
      <w:r w:rsidR="00F1643E" w:rsidRPr="00705FF2">
        <w:rPr>
          <w:rFonts w:ascii="Times New Roman" w:hAnsi="Times New Roman"/>
          <w:sz w:val="28"/>
          <w:szCs w:val="28"/>
        </w:rPr>
        <w:t xml:space="preserve"> </w:t>
      </w:r>
      <w:r w:rsidR="00F1643E">
        <w:rPr>
          <w:rFonts w:ascii="Times New Roman" w:hAnsi="Times New Roman"/>
          <w:sz w:val="28"/>
          <w:szCs w:val="28"/>
        </w:rPr>
        <w:t>добавить пункт «5.3</w:t>
      </w:r>
      <w:r w:rsidRPr="00F1643E">
        <w:rPr>
          <w:rFonts w:ascii="Times New Roman" w:hAnsi="Times New Roman"/>
          <w:sz w:val="28"/>
          <w:szCs w:val="28"/>
        </w:rPr>
        <w:t xml:space="preserve"> от стены многоквартирного дома (включая встроенные, пристроенные и встроенно-пристроенные помещения) по всему периметру многоквартирного дома по прямой линии без учета рельефа территории, искусственных и естественных преград</w:t>
      </w:r>
      <w:r w:rsidR="00F1643E">
        <w:rPr>
          <w:rFonts w:ascii="Times New Roman" w:hAnsi="Times New Roman"/>
          <w:sz w:val="28"/>
          <w:szCs w:val="28"/>
        </w:rPr>
        <w:t>»</w:t>
      </w:r>
      <w:r w:rsidRPr="00F1643E">
        <w:rPr>
          <w:rFonts w:ascii="Times New Roman" w:hAnsi="Times New Roman"/>
          <w:sz w:val="28"/>
          <w:szCs w:val="28"/>
        </w:rPr>
        <w:t>;</w:t>
      </w:r>
    </w:p>
    <w:p w:rsidR="00847A07" w:rsidRPr="000B1287" w:rsidRDefault="00847A07" w:rsidP="00066064">
      <w:pPr>
        <w:pStyle w:val="aa"/>
        <w:numPr>
          <w:ilvl w:val="1"/>
          <w:numId w:val="40"/>
        </w:numPr>
        <w:suppressAutoHyphens w:val="0"/>
        <w:ind w:left="0" w:firstLine="709"/>
        <w:contextualSpacing/>
        <w:rPr>
          <w:sz w:val="28"/>
          <w:szCs w:val="28"/>
        </w:rPr>
      </w:pPr>
      <w:r>
        <w:rPr>
          <w:rFonts w:ascii="Times New Roman" w:hAnsi="Times New Roman"/>
          <w:sz w:val="28"/>
          <w:szCs w:val="28"/>
        </w:rPr>
        <w:t xml:space="preserve"> Приложение №1 «Перечень организаций и объектов, расположенных на территории Калганского муниципального округа прилегающих территорий к которым не допускается розничная продажа алкогольной продукции при оказании услуг общественного питания» изложить в следующей редакции, согласно приложению к настоящему постановлению;</w:t>
      </w:r>
    </w:p>
    <w:p w:rsidR="00847A07" w:rsidRPr="00291D25" w:rsidRDefault="00847A07" w:rsidP="00066064">
      <w:pPr>
        <w:pStyle w:val="aa"/>
        <w:numPr>
          <w:ilvl w:val="1"/>
          <w:numId w:val="40"/>
        </w:numPr>
        <w:suppressAutoHyphens w:val="0"/>
        <w:ind w:left="0" w:firstLine="709"/>
        <w:contextualSpacing/>
        <w:rPr>
          <w:sz w:val="28"/>
          <w:szCs w:val="28"/>
        </w:rPr>
      </w:pPr>
      <w:r>
        <w:rPr>
          <w:rFonts w:ascii="Times New Roman" w:hAnsi="Times New Roman"/>
          <w:sz w:val="28"/>
          <w:szCs w:val="28"/>
        </w:rPr>
        <w:t xml:space="preserve"> Приложение №2 «Схемы границ прилегающих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w:t>
      </w:r>
      <w:r w:rsidR="00C45B41">
        <w:rPr>
          <w:rFonts w:ascii="Times New Roman" w:hAnsi="Times New Roman"/>
          <w:sz w:val="28"/>
          <w:szCs w:val="28"/>
        </w:rPr>
        <w:t>Калганского муниципального округа»</w:t>
      </w:r>
      <w:r>
        <w:rPr>
          <w:rFonts w:ascii="Times New Roman" w:hAnsi="Times New Roman"/>
          <w:sz w:val="28"/>
          <w:szCs w:val="28"/>
        </w:rPr>
        <w:t xml:space="preserve"> изложить в следующей редакции, согласно приложению к настоящему постановлению; </w:t>
      </w:r>
    </w:p>
    <w:p w:rsidR="00064240" w:rsidRDefault="00847A07" w:rsidP="00066064">
      <w:pPr>
        <w:pStyle w:val="ConsPlusNormal"/>
        <w:ind w:firstLine="708"/>
        <w:contextualSpacing/>
        <w:jc w:val="both"/>
        <w:rPr>
          <w:color w:val="000000" w:themeColor="text1"/>
          <w:sz w:val="28"/>
          <w:szCs w:val="28"/>
        </w:rPr>
      </w:pPr>
      <w:r>
        <w:rPr>
          <w:color w:val="000000" w:themeColor="text1"/>
          <w:sz w:val="28"/>
          <w:szCs w:val="28"/>
        </w:rPr>
        <w:t>2</w:t>
      </w:r>
      <w:r w:rsidR="00562940">
        <w:rPr>
          <w:color w:val="000000" w:themeColor="text1"/>
          <w:sz w:val="28"/>
          <w:szCs w:val="28"/>
        </w:rPr>
        <w:t xml:space="preserve">. </w:t>
      </w:r>
      <w:r w:rsidR="008A04AC" w:rsidRPr="00D65459">
        <w:rPr>
          <w:rStyle w:val="FontStyle14"/>
          <w:sz w:val="28"/>
          <w:szCs w:val="28"/>
        </w:rPr>
        <w:t>Настоящее</w:t>
      </w:r>
      <w:r w:rsidR="008A04AC" w:rsidRPr="00BB0A65">
        <w:rPr>
          <w:rStyle w:val="FontStyle14"/>
          <w:sz w:val="28"/>
          <w:szCs w:val="28"/>
        </w:rPr>
        <w:t xml:space="preserve"> постановление вступает</w:t>
      </w:r>
      <w:r w:rsidR="008A04AC">
        <w:rPr>
          <w:rStyle w:val="FontStyle14"/>
          <w:sz w:val="28"/>
          <w:szCs w:val="28"/>
        </w:rPr>
        <w:t xml:space="preserve"> в силу на следующий день после</w:t>
      </w:r>
      <w:r w:rsidR="00846D21">
        <w:rPr>
          <w:rStyle w:val="FontStyle14"/>
          <w:sz w:val="28"/>
          <w:szCs w:val="28"/>
        </w:rPr>
        <w:t xml:space="preserve"> </w:t>
      </w:r>
      <w:r w:rsidR="008A04AC" w:rsidRPr="00BB0A65">
        <w:rPr>
          <w:rStyle w:val="FontStyle14"/>
          <w:sz w:val="28"/>
          <w:szCs w:val="28"/>
        </w:rPr>
        <w:t>дня его официальног</w:t>
      </w:r>
      <w:r w:rsidR="008A04AC">
        <w:rPr>
          <w:rStyle w:val="FontStyle14"/>
          <w:sz w:val="28"/>
          <w:szCs w:val="28"/>
        </w:rPr>
        <w:t>о опубликования (обнародования).</w:t>
      </w:r>
    </w:p>
    <w:p w:rsidR="00064240" w:rsidRDefault="00847A07" w:rsidP="00066064">
      <w:pPr>
        <w:autoSpaceDE w:val="0"/>
        <w:autoSpaceDN w:val="0"/>
        <w:adjustRightInd w:val="0"/>
        <w:ind w:firstLine="709"/>
        <w:rPr>
          <w:rStyle w:val="FontStyle14"/>
          <w:sz w:val="28"/>
          <w:szCs w:val="28"/>
        </w:rPr>
      </w:pPr>
      <w:r>
        <w:rPr>
          <w:rFonts w:ascii="Times New Roman" w:hAnsi="Times New Roman"/>
          <w:color w:val="000000" w:themeColor="text1"/>
          <w:sz w:val="28"/>
          <w:szCs w:val="28"/>
        </w:rPr>
        <w:t>3</w:t>
      </w:r>
      <w:r w:rsidR="00C054BE">
        <w:rPr>
          <w:rFonts w:ascii="Times New Roman" w:hAnsi="Times New Roman"/>
          <w:color w:val="000000" w:themeColor="text1"/>
          <w:sz w:val="28"/>
          <w:szCs w:val="28"/>
        </w:rPr>
        <w:t>.</w:t>
      </w:r>
      <w:r w:rsidR="00093C5F">
        <w:rPr>
          <w:rFonts w:ascii="Times New Roman" w:hAnsi="Times New Roman"/>
          <w:color w:val="000000" w:themeColor="text1"/>
          <w:sz w:val="28"/>
          <w:szCs w:val="28"/>
        </w:rPr>
        <w:t xml:space="preserve"> </w:t>
      </w:r>
      <w:r w:rsidR="00351397">
        <w:rPr>
          <w:rStyle w:val="FontStyle14"/>
          <w:sz w:val="28"/>
          <w:szCs w:val="28"/>
        </w:rPr>
        <w:t xml:space="preserve">Настоящее постановление обнародовать </w:t>
      </w:r>
      <w:r w:rsidR="00176C2C">
        <w:rPr>
          <w:rStyle w:val="FontStyle14"/>
          <w:sz w:val="28"/>
          <w:szCs w:val="28"/>
        </w:rPr>
        <w:t xml:space="preserve">в общественно-информационной газете «Родная земля», </w:t>
      </w:r>
      <w:r w:rsidR="00351397">
        <w:rPr>
          <w:rStyle w:val="FontStyle14"/>
          <w:sz w:val="28"/>
          <w:szCs w:val="28"/>
        </w:rPr>
        <w:t xml:space="preserve">в информационно-телекоммуникационной сети «Интернет» по адресу </w:t>
      </w:r>
      <w:hyperlink r:id="rId9" w:history="1">
        <w:r w:rsidR="00351397" w:rsidRPr="00040B7C">
          <w:rPr>
            <w:rStyle w:val="a7"/>
            <w:rFonts w:ascii="Times New Roman" w:hAnsi="Times New Roman"/>
            <w:sz w:val="28"/>
            <w:szCs w:val="28"/>
            <w:lang w:val="en-US"/>
          </w:rPr>
          <w:t>https</w:t>
        </w:r>
        <w:r w:rsidR="00351397" w:rsidRPr="00040B7C">
          <w:rPr>
            <w:rStyle w:val="a7"/>
            <w:rFonts w:ascii="Times New Roman" w:hAnsi="Times New Roman"/>
            <w:sz w:val="28"/>
            <w:szCs w:val="28"/>
          </w:rPr>
          <w:t>://</w:t>
        </w:r>
        <w:proofErr w:type="spellStart"/>
        <w:r w:rsidR="00351397" w:rsidRPr="00040B7C">
          <w:rPr>
            <w:rStyle w:val="a7"/>
            <w:rFonts w:ascii="Times New Roman" w:hAnsi="Times New Roman"/>
            <w:sz w:val="28"/>
            <w:szCs w:val="28"/>
            <w:lang w:val="en-US"/>
          </w:rPr>
          <w:t>kalgan</w:t>
        </w:r>
        <w:proofErr w:type="spellEnd"/>
        <w:r w:rsidR="00351397" w:rsidRPr="00040B7C">
          <w:rPr>
            <w:rStyle w:val="a7"/>
            <w:rFonts w:ascii="Times New Roman" w:hAnsi="Times New Roman"/>
            <w:sz w:val="28"/>
            <w:szCs w:val="28"/>
          </w:rPr>
          <w:t>.75.</w:t>
        </w:r>
        <w:proofErr w:type="spellStart"/>
        <w:r w:rsidR="00351397" w:rsidRPr="00040B7C">
          <w:rPr>
            <w:rStyle w:val="a7"/>
            <w:rFonts w:ascii="Times New Roman" w:hAnsi="Times New Roman"/>
            <w:sz w:val="28"/>
            <w:szCs w:val="28"/>
            <w:lang w:val="en-US"/>
          </w:rPr>
          <w:t>ru</w:t>
        </w:r>
        <w:proofErr w:type="spellEnd"/>
        <w:r w:rsidR="00351397" w:rsidRPr="00040B7C">
          <w:rPr>
            <w:rStyle w:val="a7"/>
            <w:rFonts w:ascii="Times New Roman" w:hAnsi="Times New Roman"/>
            <w:sz w:val="28"/>
            <w:szCs w:val="28"/>
          </w:rPr>
          <w:t>/</w:t>
        </w:r>
      </w:hyperlink>
      <w:r w:rsidR="00351397">
        <w:rPr>
          <w:rStyle w:val="FontStyle14"/>
          <w:sz w:val="28"/>
          <w:szCs w:val="28"/>
        </w:rPr>
        <w:t>.</w:t>
      </w:r>
    </w:p>
    <w:p w:rsidR="00351397" w:rsidRPr="00351397" w:rsidRDefault="00540F6E" w:rsidP="00066064">
      <w:pPr>
        <w:autoSpaceDE w:val="0"/>
        <w:autoSpaceDN w:val="0"/>
        <w:adjustRightInd w:val="0"/>
        <w:ind w:firstLine="709"/>
        <w:rPr>
          <w:rFonts w:ascii="Times New Roman" w:hAnsi="Times New Roman"/>
          <w:color w:val="000000" w:themeColor="text1"/>
          <w:sz w:val="28"/>
          <w:szCs w:val="28"/>
        </w:rPr>
      </w:pPr>
      <w:r>
        <w:rPr>
          <w:rStyle w:val="FontStyle14"/>
          <w:sz w:val="28"/>
          <w:szCs w:val="28"/>
        </w:rPr>
        <w:t>4</w:t>
      </w:r>
      <w:r w:rsidR="00351397">
        <w:rPr>
          <w:rStyle w:val="FontStyle14"/>
          <w:sz w:val="28"/>
          <w:szCs w:val="28"/>
        </w:rPr>
        <w:t xml:space="preserve">. </w:t>
      </w:r>
      <w:r w:rsidR="00351397" w:rsidRPr="00351397">
        <w:rPr>
          <w:rFonts w:ascii="Times New Roman" w:hAnsi="Times New Roman"/>
          <w:sz w:val="28"/>
          <w:szCs w:val="28"/>
        </w:rPr>
        <w:t>Контроль за исполнением настоящего постановления оставляю за собой.</w:t>
      </w:r>
    </w:p>
    <w:p w:rsidR="00B27549" w:rsidRPr="00064240" w:rsidRDefault="00540F6E" w:rsidP="00066064">
      <w:pPr>
        <w:autoSpaceDE w:val="0"/>
        <w:autoSpaceDN w:val="0"/>
        <w:adjustRightInd w:val="0"/>
        <w:ind w:firstLine="709"/>
        <w:rPr>
          <w:rFonts w:ascii="Times New Roman" w:hAnsi="Times New Roman"/>
          <w:color w:val="000000" w:themeColor="text1"/>
          <w:sz w:val="28"/>
          <w:szCs w:val="28"/>
        </w:rPr>
      </w:pPr>
      <w:r>
        <w:rPr>
          <w:rFonts w:ascii="Times New Roman" w:hAnsi="Times New Roman"/>
          <w:color w:val="000000" w:themeColor="text1"/>
          <w:sz w:val="28"/>
          <w:szCs w:val="28"/>
        </w:rPr>
        <w:t>5</w:t>
      </w:r>
      <w:r w:rsidR="00B27549">
        <w:rPr>
          <w:rFonts w:ascii="Times New Roman" w:hAnsi="Times New Roman"/>
          <w:color w:val="000000" w:themeColor="text1"/>
          <w:sz w:val="28"/>
          <w:szCs w:val="28"/>
        </w:rPr>
        <w:t>. Н</w:t>
      </w:r>
      <w:r w:rsidR="00B27549" w:rsidRPr="00B27549">
        <w:rPr>
          <w:rFonts w:ascii="Times New Roman" w:hAnsi="Times New Roman"/>
          <w:color w:val="000000" w:themeColor="text1"/>
          <w:sz w:val="28"/>
          <w:szCs w:val="28"/>
        </w:rPr>
        <w:t>астояще</w:t>
      </w:r>
      <w:r w:rsidR="00B27549">
        <w:rPr>
          <w:rFonts w:ascii="Times New Roman" w:hAnsi="Times New Roman"/>
          <w:color w:val="000000" w:themeColor="text1"/>
          <w:sz w:val="28"/>
          <w:szCs w:val="28"/>
        </w:rPr>
        <w:t>е</w:t>
      </w:r>
      <w:r w:rsidR="00B27549" w:rsidRPr="00B27549">
        <w:rPr>
          <w:rFonts w:ascii="Times New Roman" w:hAnsi="Times New Roman"/>
          <w:color w:val="000000" w:themeColor="text1"/>
          <w:sz w:val="28"/>
          <w:szCs w:val="28"/>
        </w:rPr>
        <w:t xml:space="preserve"> </w:t>
      </w:r>
      <w:r w:rsidR="00400A0A">
        <w:rPr>
          <w:rFonts w:ascii="Times New Roman" w:hAnsi="Times New Roman"/>
          <w:color w:val="000000" w:themeColor="text1"/>
          <w:sz w:val="28"/>
          <w:szCs w:val="28"/>
        </w:rPr>
        <w:t>постановление</w:t>
      </w:r>
      <w:r w:rsidR="00B27549" w:rsidRPr="00B27549">
        <w:rPr>
          <w:rFonts w:ascii="Times New Roman" w:hAnsi="Times New Roman"/>
          <w:color w:val="000000" w:themeColor="text1"/>
          <w:sz w:val="28"/>
          <w:szCs w:val="28"/>
        </w:rPr>
        <w:t xml:space="preserve"> направить</w:t>
      </w:r>
      <w:r w:rsidR="00B27549">
        <w:rPr>
          <w:rFonts w:ascii="Times New Roman" w:hAnsi="Times New Roman"/>
          <w:color w:val="000000" w:themeColor="text1"/>
          <w:sz w:val="28"/>
          <w:szCs w:val="28"/>
        </w:rPr>
        <w:t xml:space="preserve"> </w:t>
      </w:r>
      <w:r w:rsidR="00B27549" w:rsidRPr="00B27549">
        <w:rPr>
          <w:rFonts w:ascii="Times New Roman" w:hAnsi="Times New Roman"/>
          <w:color w:val="000000" w:themeColor="text1"/>
          <w:sz w:val="28"/>
          <w:szCs w:val="28"/>
        </w:rPr>
        <w:t>в орган исполнительной власти Забайкальского края, осуществляющий лицензирование рознично</w:t>
      </w:r>
      <w:r w:rsidR="00B27549">
        <w:rPr>
          <w:rFonts w:ascii="Times New Roman" w:hAnsi="Times New Roman"/>
          <w:color w:val="000000" w:themeColor="text1"/>
          <w:sz w:val="28"/>
          <w:szCs w:val="28"/>
        </w:rPr>
        <w:t xml:space="preserve">й продажи алкогольной продукции </w:t>
      </w:r>
      <w:r w:rsidR="00B27549" w:rsidRPr="00B27549">
        <w:rPr>
          <w:rFonts w:ascii="Times New Roman" w:hAnsi="Times New Roman"/>
          <w:color w:val="000000" w:themeColor="text1"/>
          <w:sz w:val="28"/>
          <w:szCs w:val="28"/>
        </w:rPr>
        <w:t>не позднее 1 месяца со дня его принятия</w:t>
      </w:r>
      <w:r w:rsidR="00B27549">
        <w:rPr>
          <w:rFonts w:ascii="Times New Roman" w:hAnsi="Times New Roman"/>
          <w:color w:val="000000" w:themeColor="text1"/>
          <w:sz w:val="28"/>
          <w:szCs w:val="28"/>
        </w:rPr>
        <w:t>.</w:t>
      </w:r>
    </w:p>
    <w:p w:rsidR="00064240" w:rsidRPr="00064240" w:rsidRDefault="00064240" w:rsidP="00064240">
      <w:pPr>
        <w:outlineLvl w:val="0"/>
        <w:rPr>
          <w:rFonts w:ascii="Times New Roman" w:hAnsi="Times New Roman"/>
          <w:bCs/>
          <w:i/>
          <w:iCs/>
          <w:color w:val="000000" w:themeColor="text1"/>
          <w:sz w:val="28"/>
          <w:szCs w:val="28"/>
        </w:rPr>
      </w:pPr>
    </w:p>
    <w:p w:rsidR="00064240" w:rsidRPr="00064240" w:rsidRDefault="00064240" w:rsidP="00064240">
      <w:pPr>
        <w:outlineLvl w:val="0"/>
        <w:rPr>
          <w:rFonts w:ascii="Times New Roman" w:hAnsi="Times New Roman"/>
          <w:bCs/>
          <w:i/>
          <w:iCs/>
          <w:color w:val="000000" w:themeColor="text1"/>
          <w:sz w:val="28"/>
          <w:szCs w:val="28"/>
        </w:rPr>
      </w:pPr>
    </w:p>
    <w:p w:rsidR="00064240" w:rsidRPr="00064240" w:rsidRDefault="00064240" w:rsidP="00064240">
      <w:pPr>
        <w:outlineLvl w:val="0"/>
        <w:rPr>
          <w:rFonts w:ascii="Times New Roman" w:hAnsi="Times New Roman"/>
          <w:bCs/>
          <w:i/>
          <w:iCs/>
          <w:color w:val="000000" w:themeColor="text1"/>
          <w:sz w:val="28"/>
          <w:szCs w:val="28"/>
        </w:rPr>
      </w:pPr>
    </w:p>
    <w:p w:rsidR="00FC2CC4" w:rsidRDefault="008A04AC" w:rsidP="00FC2CC4">
      <w:pPr>
        <w:tabs>
          <w:tab w:val="left" w:pos="7095"/>
        </w:tabs>
        <w:ind w:firstLine="0"/>
        <w:jc w:val="left"/>
        <w:rPr>
          <w:rFonts w:ascii="Times New Roman" w:hAnsi="Times New Roman"/>
          <w:sz w:val="28"/>
          <w:szCs w:val="28"/>
        </w:rPr>
      </w:pPr>
      <w:r>
        <w:rPr>
          <w:rFonts w:ascii="Times New Roman" w:hAnsi="Times New Roman"/>
          <w:sz w:val="28"/>
          <w:szCs w:val="28"/>
        </w:rPr>
        <w:t>Г</w:t>
      </w:r>
      <w:r w:rsidR="00EF6CE4" w:rsidRPr="00EF6CE4">
        <w:rPr>
          <w:rFonts w:ascii="Times New Roman" w:hAnsi="Times New Roman"/>
          <w:sz w:val="28"/>
          <w:szCs w:val="28"/>
        </w:rPr>
        <w:t>лав</w:t>
      </w:r>
      <w:r>
        <w:rPr>
          <w:rFonts w:ascii="Times New Roman" w:hAnsi="Times New Roman"/>
          <w:sz w:val="28"/>
          <w:szCs w:val="28"/>
        </w:rPr>
        <w:t>а</w:t>
      </w:r>
      <w:r w:rsidR="00EF6CE4" w:rsidRPr="00EF6CE4">
        <w:rPr>
          <w:rFonts w:ascii="Times New Roman" w:hAnsi="Times New Roman"/>
          <w:sz w:val="28"/>
          <w:szCs w:val="28"/>
        </w:rPr>
        <w:t xml:space="preserve"> </w:t>
      </w:r>
      <w:r w:rsidR="00FC2CC4">
        <w:rPr>
          <w:rFonts w:ascii="Times New Roman" w:hAnsi="Times New Roman"/>
          <w:sz w:val="28"/>
          <w:szCs w:val="28"/>
        </w:rPr>
        <w:t>Калганского</w:t>
      </w:r>
    </w:p>
    <w:p w:rsidR="00EF6CE4" w:rsidRPr="00EF6CE4" w:rsidRDefault="00EF6CE4" w:rsidP="00FC2CC4">
      <w:pPr>
        <w:tabs>
          <w:tab w:val="left" w:pos="7095"/>
        </w:tabs>
        <w:ind w:firstLine="0"/>
        <w:jc w:val="left"/>
        <w:rPr>
          <w:rFonts w:ascii="Times New Roman" w:hAnsi="Times New Roman"/>
          <w:sz w:val="28"/>
          <w:szCs w:val="28"/>
        </w:rPr>
      </w:pPr>
      <w:r w:rsidRPr="00EF6CE4">
        <w:rPr>
          <w:rFonts w:ascii="Times New Roman" w:hAnsi="Times New Roman"/>
          <w:sz w:val="28"/>
          <w:szCs w:val="28"/>
        </w:rPr>
        <w:t xml:space="preserve">муниципального </w:t>
      </w:r>
      <w:r w:rsidR="00FC2CC4">
        <w:rPr>
          <w:rFonts w:ascii="Times New Roman" w:hAnsi="Times New Roman"/>
          <w:sz w:val="28"/>
          <w:szCs w:val="28"/>
        </w:rPr>
        <w:t>округа</w:t>
      </w:r>
      <w:r w:rsidR="00D476E8">
        <w:rPr>
          <w:rFonts w:ascii="Times New Roman" w:hAnsi="Times New Roman"/>
          <w:sz w:val="28"/>
          <w:szCs w:val="28"/>
        </w:rPr>
        <w:tab/>
      </w:r>
      <w:r w:rsidR="004862B3">
        <w:rPr>
          <w:rFonts w:ascii="Times New Roman" w:hAnsi="Times New Roman"/>
          <w:sz w:val="28"/>
          <w:szCs w:val="28"/>
        </w:rPr>
        <w:tab/>
      </w:r>
      <w:r w:rsidR="00FC2CC4">
        <w:rPr>
          <w:rFonts w:ascii="Times New Roman" w:hAnsi="Times New Roman"/>
          <w:sz w:val="28"/>
          <w:szCs w:val="28"/>
        </w:rPr>
        <w:t>С.А. Егоров</w:t>
      </w:r>
    </w:p>
    <w:p w:rsidR="00C00270" w:rsidRDefault="00C00270" w:rsidP="00EF6CE4">
      <w:pPr>
        <w:ind w:firstLine="0"/>
        <w:rPr>
          <w:rFonts w:asciiTheme="minorHAnsi" w:hAnsiTheme="minorHAnsi"/>
          <w:color w:val="000000" w:themeColor="text1"/>
          <w:sz w:val="22"/>
          <w:szCs w:val="20"/>
        </w:rPr>
        <w:sectPr w:rsidR="00C00270" w:rsidSect="004862B3">
          <w:headerReference w:type="default" r:id="rId10"/>
          <w:pgSz w:w="11906" w:h="16838"/>
          <w:pgMar w:top="1134" w:right="851" w:bottom="1134" w:left="1701" w:header="709" w:footer="709" w:gutter="0"/>
          <w:cols w:space="708"/>
          <w:titlePg/>
          <w:docGrid w:linePitch="360"/>
        </w:sectPr>
      </w:pPr>
    </w:p>
    <w:p w:rsidR="00064240" w:rsidRDefault="00064240" w:rsidP="00C00270">
      <w:pPr>
        <w:autoSpaceDE w:val="0"/>
        <w:autoSpaceDN w:val="0"/>
        <w:adjustRightInd w:val="0"/>
        <w:ind w:left="10065" w:right="-31" w:firstLine="0"/>
        <w:jc w:val="center"/>
        <w:outlineLvl w:val="0"/>
        <w:rPr>
          <w:rFonts w:ascii="Times New Roman" w:hAnsi="Times New Roman"/>
          <w:bCs/>
          <w:color w:val="000000" w:themeColor="text1"/>
          <w:sz w:val="28"/>
          <w:szCs w:val="28"/>
        </w:rPr>
      </w:pPr>
      <w:r w:rsidRPr="00064240">
        <w:rPr>
          <w:rFonts w:ascii="Times New Roman" w:hAnsi="Times New Roman"/>
          <w:bCs/>
          <w:color w:val="000000" w:themeColor="text1"/>
          <w:sz w:val="28"/>
          <w:szCs w:val="28"/>
        </w:rPr>
        <w:lastRenderedPageBreak/>
        <w:t>ПРИЛОЖЕНИЕ</w:t>
      </w:r>
      <w:r w:rsidR="00C00270">
        <w:rPr>
          <w:rFonts w:ascii="Times New Roman" w:hAnsi="Times New Roman"/>
          <w:bCs/>
          <w:color w:val="000000" w:themeColor="text1"/>
          <w:sz w:val="28"/>
          <w:szCs w:val="28"/>
        </w:rPr>
        <w:t xml:space="preserve"> № 1</w:t>
      </w:r>
    </w:p>
    <w:p w:rsidR="00C00270" w:rsidRPr="00C00270" w:rsidRDefault="00C00270" w:rsidP="00C00270">
      <w:pPr>
        <w:autoSpaceDE w:val="0"/>
        <w:autoSpaceDN w:val="0"/>
        <w:adjustRightInd w:val="0"/>
        <w:ind w:left="10065" w:right="-31" w:firstLine="0"/>
        <w:jc w:val="center"/>
        <w:outlineLvl w:val="0"/>
        <w:rPr>
          <w:rFonts w:ascii="Times New Roman" w:hAnsi="Times New Roman"/>
          <w:bCs/>
          <w:color w:val="000000" w:themeColor="text1"/>
          <w:sz w:val="16"/>
          <w:szCs w:val="16"/>
        </w:rPr>
      </w:pPr>
    </w:p>
    <w:p w:rsidR="00064240" w:rsidRDefault="00064240" w:rsidP="00C00270">
      <w:pPr>
        <w:ind w:left="10065" w:right="-31" w:firstLine="0"/>
        <w:jc w:val="center"/>
        <w:rPr>
          <w:rFonts w:ascii="Times New Roman" w:hAnsi="Times New Roman"/>
          <w:color w:val="000000" w:themeColor="text1"/>
          <w:sz w:val="28"/>
          <w:szCs w:val="28"/>
        </w:rPr>
      </w:pPr>
      <w:r w:rsidRPr="00064240">
        <w:rPr>
          <w:rFonts w:ascii="Times New Roman" w:hAnsi="Times New Roman"/>
          <w:color w:val="000000" w:themeColor="text1"/>
          <w:sz w:val="28"/>
          <w:szCs w:val="28"/>
        </w:rPr>
        <w:t xml:space="preserve">к </w:t>
      </w:r>
      <w:r w:rsidR="000806C9">
        <w:rPr>
          <w:rFonts w:ascii="Times New Roman" w:hAnsi="Times New Roman"/>
          <w:color w:val="000000" w:themeColor="text1"/>
          <w:sz w:val="28"/>
          <w:szCs w:val="28"/>
        </w:rPr>
        <w:t>Постановлению администрации</w:t>
      </w:r>
    </w:p>
    <w:p w:rsidR="000806C9" w:rsidRPr="00064240" w:rsidRDefault="00DC7526" w:rsidP="00DC7526">
      <w:pPr>
        <w:ind w:left="10065" w:right="-31" w:firstLine="0"/>
        <w:jc w:val="center"/>
        <w:rPr>
          <w:rFonts w:ascii="Times New Roman" w:hAnsi="Times New Roman"/>
          <w:i/>
          <w:color w:val="000000" w:themeColor="text1"/>
          <w:sz w:val="28"/>
          <w:szCs w:val="28"/>
        </w:rPr>
      </w:pPr>
      <w:r>
        <w:rPr>
          <w:rFonts w:ascii="Times New Roman" w:hAnsi="Times New Roman"/>
          <w:color w:val="000000" w:themeColor="text1"/>
          <w:sz w:val="28"/>
          <w:szCs w:val="28"/>
        </w:rPr>
        <w:t xml:space="preserve">Калганского </w:t>
      </w:r>
      <w:r w:rsidR="000806C9">
        <w:rPr>
          <w:rFonts w:ascii="Times New Roman" w:hAnsi="Times New Roman"/>
          <w:color w:val="000000" w:themeColor="text1"/>
          <w:sz w:val="28"/>
          <w:szCs w:val="28"/>
        </w:rPr>
        <w:t xml:space="preserve">муниципального </w:t>
      </w:r>
      <w:r>
        <w:rPr>
          <w:rFonts w:ascii="Times New Roman" w:hAnsi="Times New Roman"/>
          <w:color w:val="000000" w:themeColor="text1"/>
          <w:sz w:val="28"/>
          <w:szCs w:val="28"/>
        </w:rPr>
        <w:t>округа</w:t>
      </w:r>
    </w:p>
    <w:p w:rsidR="00064240" w:rsidRPr="00064240" w:rsidRDefault="00064240" w:rsidP="00C00270">
      <w:pPr>
        <w:ind w:left="10065" w:right="-31" w:firstLine="0"/>
        <w:jc w:val="center"/>
        <w:rPr>
          <w:rFonts w:ascii="Times New Roman" w:hAnsi="Times New Roman"/>
          <w:color w:val="000000" w:themeColor="text1"/>
          <w:sz w:val="28"/>
          <w:szCs w:val="28"/>
        </w:rPr>
      </w:pPr>
      <w:r w:rsidRPr="00064240">
        <w:rPr>
          <w:rFonts w:ascii="Times New Roman" w:hAnsi="Times New Roman"/>
          <w:color w:val="000000" w:themeColor="text1"/>
          <w:sz w:val="28"/>
          <w:szCs w:val="28"/>
        </w:rPr>
        <w:t xml:space="preserve">от </w:t>
      </w:r>
      <w:r w:rsidR="00353729">
        <w:rPr>
          <w:rFonts w:ascii="Times New Roman" w:hAnsi="Times New Roman"/>
          <w:color w:val="000000" w:themeColor="text1"/>
          <w:sz w:val="28"/>
          <w:szCs w:val="28"/>
        </w:rPr>
        <w:t>24 октября</w:t>
      </w:r>
      <w:r w:rsidR="00614806">
        <w:rPr>
          <w:rFonts w:ascii="Times New Roman" w:hAnsi="Times New Roman"/>
          <w:color w:val="000000" w:themeColor="text1"/>
          <w:sz w:val="28"/>
          <w:szCs w:val="28"/>
        </w:rPr>
        <w:t xml:space="preserve"> </w:t>
      </w:r>
      <w:r w:rsidRPr="00064240">
        <w:rPr>
          <w:rFonts w:ascii="Times New Roman" w:hAnsi="Times New Roman"/>
          <w:color w:val="000000" w:themeColor="text1"/>
          <w:sz w:val="28"/>
          <w:szCs w:val="28"/>
        </w:rPr>
        <w:t>20</w:t>
      </w:r>
      <w:r w:rsidR="000806C9">
        <w:rPr>
          <w:rFonts w:ascii="Times New Roman" w:hAnsi="Times New Roman"/>
          <w:color w:val="000000" w:themeColor="text1"/>
          <w:sz w:val="28"/>
          <w:szCs w:val="28"/>
        </w:rPr>
        <w:t>2</w:t>
      </w:r>
      <w:r w:rsidR="00540F6E">
        <w:rPr>
          <w:rFonts w:ascii="Times New Roman" w:hAnsi="Times New Roman"/>
          <w:color w:val="000000" w:themeColor="text1"/>
          <w:sz w:val="28"/>
          <w:szCs w:val="28"/>
        </w:rPr>
        <w:t>5</w:t>
      </w:r>
      <w:r w:rsidR="00DC7526">
        <w:rPr>
          <w:rFonts w:ascii="Times New Roman" w:hAnsi="Times New Roman"/>
          <w:color w:val="000000" w:themeColor="text1"/>
          <w:sz w:val="28"/>
          <w:szCs w:val="28"/>
        </w:rPr>
        <w:t xml:space="preserve"> </w:t>
      </w:r>
      <w:r w:rsidRPr="00064240">
        <w:rPr>
          <w:rFonts w:ascii="Times New Roman" w:hAnsi="Times New Roman"/>
          <w:color w:val="000000" w:themeColor="text1"/>
          <w:sz w:val="28"/>
          <w:szCs w:val="28"/>
        </w:rPr>
        <w:t>года №</w:t>
      </w:r>
      <w:r w:rsidR="00353729">
        <w:rPr>
          <w:rFonts w:ascii="Times New Roman" w:hAnsi="Times New Roman"/>
          <w:color w:val="000000" w:themeColor="text1"/>
          <w:sz w:val="28"/>
          <w:szCs w:val="28"/>
        </w:rPr>
        <w:t>292</w:t>
      </w:r>
    </w:p>
    <w:p w:rsidR="00064240" w:rsidRDefault="00064240">
      <w:pPr>
        <w:ind w:firstLine="0"/>
        <w:jc w:val="left"/>
        <w:rPr>
          <w:rFonts w:asciiTheme="minorHAnsi" w:hAnsiTheme="minorHAnsi"/>
          <w:color w:val="000000" w:themeColor="text1"/>
          <w:sz w:val="22"/>
          <w:szCs w:val="20"/>
        </w:rPr>
      </w:pPr>
    </w:p>
    <w:p w:rsidR="004C5501" w:rsidRDefault="004C5501">
      <w:pPr>
        <w:ind w:firstLine="0"/>
        <w:jc w:val="left"/>
        <w:rPr>
          <w:rFonts w:asciiTheme="minorHAnsi" w:hAnsiTheme="minorHAnsi"/>
          <w:color w:val="000000" w:themeColor="text1"/>
          <w:sz w:val="22"/>
          <w:szCs w:val="20"/>
        </w:rPr>
      </w:pPr>
    </w:p>
    <w:p w:rsidR="00C00270" w:rsidRDefault="00C00270" w:rsidP="00C00270">
      <w:pPr>
        <w:ind w:firstLine="0"/>
        <w:jc w:val="center"/>
        <w:rPr>
          <w:rFonts w:ascii="Times New Roman" w:hAnsi="Times New Roman"/>
          <w:color w:val="000000" w:themeColor="text1"/>
          <w:sz w:val="28"/>
          <w:szCs w:val="28"/>
        </w:rPr>
      </w:pPr>
      <w:r>
        <w:rPr>
          <w:rFonts w:ascii="Times New Roman" w:hAnsi="Times New Roman"/>
          <w:color w:val="000000" w:themeColor="text1"/>
          <w:sz w:val="28"/>
          <w:szCs w:val="28"/>
        </w:rPr>
        <w:t>ПЕРЕЧЕНЬ</w:t>
      </w:r>
    </w:p>
    <w:p w:rsidR="00064240" w:rsidRDefault="00C00270" w:rsidP="00C00270">
      <w:pPr>
        <w:ind w:firstLine="0"/>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организаций и объектов, расположенных на территории </w:t>
      </w:r>
      <w:r w:rsidR="00DC7526">
        <w:rPr>
          <w:rFonts w:ascii="Times New Roman" w:hAnsi="Times New Roman"/>
          <w:color w:val="000000" w:themeColor="text1"/>
          <w:sz w:val="28"/>
          <w:szCs w:val="28"/>
        </w:rPr>
        <w:t xml:space="preserve">Калганского </w:t>
      </w:r>
      <w:r w:rsidR="000806C9">
        <w:rPr>
          <w:rFonts w:ascii="Times New Roman" w:hAnsi="Times New Roman"/>
          <w:color w:val="000000" w:themeColor="text1"/>
          <w:sz w:val="28"/>
          <w:szCs w:val="28"/>
        </w:rPr>
        <w:t>муниципального</w:t>
      </w:r>
      <w:r w:rsidR="00DC7526">
        <w:rPr>
          <w:rFonts w:ascii="Times New Roman" w:hAnsi="Times New Roman"/>
          <w:color w:val="000000" w:themeColor="text1"/>
          <w:sz w:val="28"/>
          <w:szCs w:val="28"/>
        </w:rPr>
        <w:t xml:space="preserve"> округа</w:t>
      </w:r>
      <w:r>
        <w:rPr>
          <w:rFonts w:ascii="Times New Roman" w:hAnsi="Times New Roman"/>
          <w:color w:val="000000" w:themeColor="text1"/>
          <w:sz w:val="28"/>
          <w:szCs w:val="28"/>
        </w:rPr>
        <w:t>, на прилегающих территориях к которым не допускается розничная продажа алкогольной продукции и розничная продажа алкогольной продукции при оказании услуг общественного питания</w:t>
      </w:r>
    </w:p>
    <w:p w:rsidR="004C5501" w:rsidRDefault="004C5501" w:rsidP="00C00270">
      <w:pPr>
        <w:ind w:firstLine="0"/>
        <w:jc w:val="center"/>
        <w:rPr>
          <w:rFonts w:asciiTheme="minorHAnsi" w:hAnsiTheme="minorHAnsi"/>
          <w:color w:val="000000" w:themeColor="text1"/>
          <w:sz w:val="22"/>
          <w:szCs w:val="20"/>
        </w:rPr>
      </w:pPr>
    </w:p>
    <w:p w:rsidR="00C00270" w:rsidRDefault="00C00270">
      <w:pPr>
        <w:ind w:firstLine="0"/>
        <w:jc w:val="left"/>
        <w:rPr>
          <w:rFonts w:asciiTheme="minorHAnsi" w:hAnsiTheme="minorHAnsi"/>
          <w:color w:val="000000" w:themeColor="text1"/>
          <w:sz w:val="22"/>
          <w:szCs w:val="20"/>
        </w:rPr>
      </w:pPr>
    </w:p>
    <w:tbl>
      <w:tblPr>
        <w:tblStyle w:val="a4"/>
        <w:tblW w:w="0" w:type="auto"/>
        <w:jc w:val="center"/>
        <w:tblLook w:val="04A0" w:firstRow="1" w:lastRow="0" w:firstColumn="1" w:lastColumn="0" w:noHBand="0" w:noVBand="1"/>
      </w:tblPr>
      <w:tblGrid>
        <w:gridCol w:w="636"/>
        <w:gridCol w:w="5029"/>
        <w:gridCol w:w="5103"/>
        <w:gridCol w:w="2268"/>
        <w:gridCol w:w="1979"/>
      </w:tblGrid>
      <w:tr w:rsidR="00C00270" w:rsidRPr="00C00270" w:rsidTr="00821FEE">
        <w:trPr>
          <w:jc w:val="center"/>
        </w:trPr>
        <w:tc>
          <w:tcPr>
            <w:tcW w:w="636" w:type="dxa"/>
          </w:tcPr>
          <w:p w:rsidR="00C00270" w:rsidRPr="00C00270" w:rsidRDefault="00C00270" w:rsidP="009C6B0F">
            <w:pPr>
              <w:ind w:firstLine="0"/>
              <w:jc w:val="center"/>
              <w:rPr>
                <w:rFonts w:ascii="Times New Roman" w:hAnsi="Times New Roman"/>
                <w:color w:val="000000" w:themeColor="text1"/>
              </w:rPr>
            </w:pPr>
            <w:r w:rsidRPr="00C00270">
              <w:rPr>
                <w:rFonts w:ascii="Times New Roman" w:hAnsi="Times New Roman"/>
                <w:color w:val="000000" w:themeColor="text1"/>
              </w:rPr>
              <w:t>№ п/п</w:t>
            </w:r>
          </w:p>
        </w:tc>
        <w:tc>
          <w:tcPr>
            <w:tcW w:w="5029" w:type="dxa"/>
          </w:tcPr>
          <w:p w:rsidR="00C00270" w:rsidRPr="00C00270" w:rsidRDefault="00C00270" w:rsidP="00C00270">
            <w:pPr>
              <w:ind w:firstLine="0"/>
              <w:jc w:val="center"/>
              <w:rPr>
                <w:rFonts w:ascii="Times New Roman" w:hAnsi="Times New Roman"/>
                <w:color w:val="000000" w:themeColor="text1"/>
              </w:rPr>
            </w:pPr>
            <w:r w:rsidRPr="00C00270">
              <w:rPr>
                <w:rFonts w:ascii="Times New Roman" w:hAnsi="Times New Roman"/>
                <w:color w:val="000000" w:themeColor="text1"/>
              </w:rPr>
              <w:t xml:space="preserve">Наименование </w:t>
            </w:r>
            <w:r>
              <w:rPr>
                <w:rFonts w:ascii="Times New Roman" w:hAnsi="Times New Roman"/>
                <w:color w:val="000000" w:themeColor="text1"/>
              </w:rPr>
              <w:t xml:space="preserve">организации </w:t>
            </w:r>
            <w:r w:rsidRPr="00C00270">
              <w:rPr>
                <w:rFonts w:ascii="Times New Roman" w:hAnsi="Times New Roman"/>
                <w:color w:val="000000" w:themeColor="text1"/>
              </w:rPr>
              <w:t>(объекта)</w:t>
            </w:r>
          </w:p>
        </w:tc>
        <w:tc>
          <w:tcPr>
            <w:tcW w:w="5103" w:type="dxa"/>
          </w:tcPr>
          <w:p w:rsidR="00C00270" w:rsidRPr="00C00270" w:rsidRDefault="00C00270" w:rsidP="00C00270">
            <w:pPr>
              <w:ind w:firstLine="0"/>
              <w:jc w:val="center"/>
              <w:rPr>
                <w:rFonts w:ascii="Times New Roman" w:hAnsi="Times New Roman"/>
                <w:color w:val="000000" w:themeColor="text1"/>
              </w:rPr>
            </w:pPr>
            <w:r w:rsidRPr="00C00270">
              <w:rPr>
                <w:rFonts w:ascii="Times New Roman" w:hAnsi="Times New Roman"/>
                <w:color w:val="000000" w:themeColor="text1"/>
              </w:rPr>
              <w:t xml:space="preserve">Адрес места нахождения </w:t>
            </w:r>
            <w:r>
              <w:rPr>
                <w:rFonts w:ascii="Times New Roman" w:hAnsi="Times New Roman"/>
                <w:color w:val="000000" w:themeColor="text1"/>
              </w:rPr>
              <w:t>организации</w:t>
            </w:r>
            <w:r w:rsidRPr="00C00270">
              <w:rPr>
                <w:rFonts w:ascii="Times New Roman" w:hAnsi="Times New Roman"/>
                <w:color w:val="000000" w:themeColor="text1"/>
              </w:rPr>
              <w:t xml:space="preserve"> (объекта)</w:t>
            </w:r>
          </w:p>
        </w:tc>
        <w:tc>
          <w:tcPr>
            <w:tcW w:w="2268" w:type="dxa"/>
          </w:tcPr>
          <w:p w:rsidR="00C00270" w:rsidRPr="00C00270" w:rsidRDefault="00C00270" w:rsidP="009C6B0F">
            <w:pPr>
              <w:ind w:firstLine="0"/>
              <w:jc w:val="center"/>
              <w:rPr>
                <w:rFonts w:ascii="Times New Roman" w:hAnsi="Times New Roman"/>
                <w:color w:val="000000" w:themeColor="text1"/>
              </w:rPr>
            </w:pPr>
            <w:r w:rsidRPr="00C00270">
              <w:rPr>
                <w:rFonts w:ascii="Times New Roman" w:hAnsi="Times New Roman"/>
                <w:color w:val="000000" w:themeColor="text1"/>
              </w:rPr>
              <w:t>Ссылка на схему границ прилегающей территории</w:t>
            </w:r>
            <w:r w:rsidR="0019284B">
              <w:rPr>
                <w:rFonts w:ascii="Times New Roman" w:hAnsi="Times New Roman"/>
                <w:color w:val="000000" w:themeColor="text1"/>
              </w:rPr>
              <w:t>, утвержденную в приложении № 2</w:t>
            </w:r>
          </w:p>
        </w:tc>
        <w:tc>
          <w:tcPr>
            <w:tcW w:w="1979" w:type="dxa"/>
          </w:tcPr>
          <w:p w:rsidR="00C00270" w:rsidRPr="00C00270" w:rsidRDefault="00C00270" w:rsidP="00C00270">
            <w:pPr>
              <w:ind w:firstLine="0"/>
              <w:jc w:val="center"/>
              <w:rPr>
                <w:rFonts w:ascii="Times New Roman" w:hAnsi="Times New Roman"/>
                <w:color w:val="000000" w:themeColor="text1"/>
              </w:rPr>
            </w:pPr>
            <w:r w:rsidRPr="00C00270">
              <w:rPr>
                <w:rFonts w:ascii="Times New Roman" w:hAnsi="Times New Roman"/>
                <w:color w:val="000000" w:themeColor="text1"/>
              </w:rPr>
              <w:t>Примечание</w:t>
            </w:r>
          </w:p>
        </w:tc>
      </w:tr>
      <w:tr w:rsidR="00C00270" w:rsidRPr="00C00270" w:rsidTr="00821FEE">
        <w:trPr>
          <w:jc w:val="center"/>
        </w:trPr>
        <w:tc>
          <w:tcPr>
            <w:tcW w:w="636" w:type="dxa"/>
          </w:tcPr>
          <w:p w:rsidR="00C00270" w:rsidRPr="00C00270" w:rsidRDefault="009C6B0F" w:rsidP="009C6B0F">
            <w:pPr>
              <w:ind w:firstLine="0"/>
              <w:jc w:val="center"/>
              <w:rPr>
                <w:rFonts w:ascii="Times New Roman" w:hAnsi="Times New Roman"/>
                <w:color w:val="000000" w:themeColor="text1"/>
              </w:rPr>
            </w:pPr>
            <w:r>
              <w:rPr>
                <w:rFonts w:ascii="Times New Roman" w:hAnsi="Times New Roman"/>
                <w:color w:val="000000" w:themeColor="text1"/>
              </w:rPr>
              <w:t>1</w:t>
            </w:r>
          </w:p>
        </w:tc>
        <w:tc>
          <w:tcPr>
            <w:tcW w:w="5029" w:type="dxa"/>
          </w:tcPr>
          <w:p w:rsidR="00C00270" w:rsidRPr="00C00270" w:rsidRDefault="009C6B0F" w:rsidP="009C6B0F">
            <w:pPr>
              <w:ind w:firstLine="0"/>
              <w:jc w:val="center"/>
              <w:rPr>
                <w:rFonts w:ascii="Times New Roman" w:hAnsi="Times New Roman"/>
                <w:color w:val="000000" w:themeColor="text1"/>
              </w:rPr>
            </w:pPr>
            <w:r>
              <w:rPr>
                <w:rFonts w:ascii="Times New Roman" w:hAnsi="Times New Roman"/>
                <w:color w:val="000000" w:themeColor="text1"/>
              </w:rPr>
              <w:t>2</w:t>
            </w:r>
          </w:p>
        </w:tc>
        <w:tc>
          <w:tcPr>
            <w:tcW w:w="5103" w:type="dxa"/>
          </w:tcPr>
          <w:p w:rsidR="00C00270" w:rsidRPr="00C00270" w:rsidRDefault="009C6B0F" w:rsidP="009C6B0F">
            <w:pPr>
              <w:ind w:firstLine="0"/>
              <w:jc w:val="center"/>
              <w:rPr>
                <w:rFonts w:ascii="Times New Roman" w:hAnsi="Times New Roman"/>
                <w:color w:val="000000" w:themeColor="text1"/>
              </w:rPr>
            </w:pPr>
            <w:r>
              <w:rPr>
                <w:rFonts w:ascii="Times New Roman" w:hAnsi="Times New Roman"/>
                <w:color w:val="000000" w:themeColor="text1"/>
              </w:rPr>
              <w:t>3</w:t>
            </w:r>
          </w:p>
        </w:tc>
        <w:tc>
          <w:tcPr>
            <w:tcW w:w="2268" w:type="dxa"/>
          </w:tcPr>
          <w:p w:rsidR="00C00270" w:rsidRPr="00C00270" w:rsidRDefault="009C6B0F" w:rsidP="009C6B0F">
            <w:pPr>
              <w:ind w:firstLine="0"/>
              <w:jc w:val="center"/>
              <w:rPr>
                <w:rFonts w:ascii="Times New Roman" w:hAnsi="Times New Roman"/>
                <w:color w:val="000000" w:themeColor="text1"/>
              </w:rPr>
            </w:pPr>
            <w:r>
              <w:rPr>
                <w:rFonts w:ascii="Times New Roman" w:hAnsi="Times New Roman"/>
                <w:color w:val="000000" w:themeColor="text1"/>
              </w:rPr>
              <w:t>4</w:t>
            </w:r>
          </w:p>
        </w:tc>
        <w:tc>
          <w:tcPr>
            <w:tcW w:w="1979" w:type="dxa"/>
          </w:tcPr>
          <w:p w:rsidR="00C00270" w:rsidRPr="00C00270" w:rsidRDefault="009C6B0F" w:rsidP="009C6B0F">
            <w:pPr>
              <w:ind w:firstLine="0"/>
              <w:jc w:val="center"/>
              <w:rPr>
                <w:rFonts w:ascii="Times New Roman" w:hAnsi="Times New Roman"/>
                <w:color w:val="000000" w:themeColor="text1"/>
              </w:rPr>
            </w:pPr>
            <w:r>
              <w:rPr>
                <w:rFonts w:ascii="Times New Roman" w:hAnsi="Times New Roman"/>
                <w:color w:val="000000" w:themeColor="text1"/>
              </w:rPr>
              <w:t>5</w:t>
            </w:r>
          </w:p>
        </w:tc>
      </w:tr>
      <w:tr w:rsidR="009C6B0F" w:rsidRPr="00C00270" w:rsidTr="005646A0">
        <w:trPr>
          <w:jc w:val="center"/>
        </w:trPr>
        <w:tc>
          <w:tcPr>
            <w:tcW w:w="636" w:type="dxa"/>
          </w:tcPr>
          <w:p w:rsidR="009C6B0F" w:rsidRPr="00821FEE" w:rsidRDefault="009C6B0F" w:rsidP="009C6B0F">
            <w:pPr>
              <w:ind w:firstLine="0"/>
              <w:jc w:val="center"/>
              <w:rPr>
                <w:rFonts w:ascii="Times New Roman" w:hAnsi="Times New Roman"/>
                <w:b/>
                <w:color w:val="000000" w:themeColor="text1"/>
              </w:rPr>
            </w:pPr>
            <w:r w:rsidRPr="00821FEE">
              <w:rPr>
                <w:rFonts w:ascii="Times New Roman" w:hAnsi="Times New Roman"/>
                <w:b/>
                <w:color w:val="000000" w:themeColor="text1"/>
              </w:rPr>
              <w:t>1</w:t>
            </w:r>
          </w:p>
        </w:tc>
        <w:tc>
          <w:tcPr>
            <w:tcW w:w="14379" w:type="dxa"/>
            <w:gridSpan w:val="4"/>
          </w:tcPr>
          <w:p w:rsidR="009C6B0F" w:rsidRPr="00821FEE" w:rsidRDefault="0019284B" w:rsidP="0019284B">
            <w:pPr>
              <w:ind w:firstLine="0"/>
              <w:jc w:val="center"/>
              <w:rPr>
                <w:rFonts w:ascii="Times New Roman" w:hAnsi="Times New Roman"/>
                <w:b/>
                <w:color w:val="000000" w:themeColor="text1"/>
              </w:rPr>
            </w:pPr>
            <w:r w:rsidRPr="00821FEE">
              <w:rPr>
                <w:rFonts w:ascii="Times New Roman" w:hAnsi="Times New Roman"/>
                <w:b/>
                <w:color w:val="000000" w:themeColor="text1"/>
              </w:rPr>
              <w:t>Образовательные организации; организации, осуществляющие обучение несовершеннолетних</w:t>
            </w:r>
          </w:p>
        </w:tc>
      </w:tr>
      <w:tr w:rsidR="00C00270" w:rsidRPr="00C00270" w:rsidTr="00821FEE">
        <w:trPr>
          <w:jc w:val="center"/>
        </w:trPr>
        <w:tc>
          <w:tcPr>
            <w:tcW w:w="636" w:type="dxa"/>
          </w:tcPr>
          <w:p w:rsidR="00C00270" w:rsidRPr="00C00270" w:rsidRDefault="0019284B" w:rsidP="009C6B0F">
            <w:pPr>
              <w:ind w:firstLine="0"/>
              <w:jc w:val="center"/>
              <w:rPr>
                <w:rFonts w:ascii="Times New Roman" w:hAnsi="Times New Roman"/>
                <w:color w:val="000000" w:themeColor="text1"/>
              </w:rPr>
            </w:pPr>
            <w:r>
              <w:rPr>
                <w:rFonts w:ascii="Times New Roman" w:hAnsi="Times New Roman"/>
                <w:color w:val="000000" w:themeColor="text1"/>
              </w:rPr>
              <w:t>1.1</w:t>
            </w:r>
          </w:p>
        </w:tc>
        <w:tc>
          <w:tcPr>
            <w:tcW w:w="5029" w:type="dxa"/>
          </w:tcPr>
          <w:p w:rsidR="00C00270" w:rsidRPr="00C00270" w:rsidRDefault="00AC2DA0">
            <w:pPr>
              <w:ind w:firstLine="0"/>
              <w:jc w:val="left"/>
              <w:rPr>
                <w:rFonts w:ascii="Times New Roman" w:hAnsi="Times New Roman"/>
                <w:color w:val="000000" w:themeColor="text1"/>
              </w:rPr>
            </w:pPr>
            <w:r>
              <w:rPr>
                <w:rFonts w:ascii="Times New Roman" w:hAnsi="Times New Roman"/>
                <w:color w:val="000000" w:themeColor="text1"/>
              </w:rPr>
              <w:t xml:space="preserve">МОУ </w:t>
            </w:r>
            <w:proofErr w:type="spellStart"/>
            <w:r>
              <w:rPr>
                <w:rFonts w:ascii="Times New Roman" w:hAnsi="Times New Roman"/>
                <w:color w:val="000000" w:themeColor="text1"/>
              </w:rPr>
              <w:t>Буринская</w:t>
            </w:r>
            <w:proofErr w:type="spellEnd"/>
            <w:r>
              <w:rPr>
                <w:rFonts w:ascii="Times New Roman" w:hAnsi="Times New Roman"/>
                <w:color w:val="000000" w:themeColor="text1"/>
              </w:rPr>
              <w:t xml:space="preserve"> СОШ</w:t>
            </w:r>
          </w:p>
        </w:tc>
        <w:tc>
          <w:tcPr>
            <w:tcW w:w="5103" w:type="dxa"/>
          </w:tcPr>
          <w:p w:rsidR="00C00270" w:rsidRPr="00C00270" w:rsidRDefault="00AC2DA0">
            <w:pPr>
              <w:ind w:firstLine="0"/>
              <w:jc w:val="left"/>
              <w:rPr>
                <w:rFonts w:ascii="Times New Roman" w:hAnsi="Times New Roman"/>
                <w:color w:val="000000" w:themeColor="text1"/>
              </w:rPr>
            </w:pPr>
            <w:proofErr w:type="spellStart"/>
            <w:r>
              <w:rPr>
                <w:rFonts w:ascii="Times New Roman" w:hAnsi="Times New Roman"/>
                <w:color w:val="000000" w:themeColor="text1"/>
              </w:rPr>
              <w:t>с.Бура</w:t>
            </w:r>
            <w:proofErr w:type="spellEnd"/>
            <w:r w:rsidR="00E76665">
              <w:rPr>
                <w:rFonts w:ascii="Times New Roman" w:hAnsi="Times New Roman"/>
                <w:color w:val="000000" w:themeColor="text1"/>
              </w:rPr>
              <w:t xml:space="preserve"> 1-я</w:t>
            </w:r>
            <w:r>
              <w:rPr>
                <w:rFonts w:ascii="Times New Roman" w:hAnsi="Times New Roman"/>
                <w:color w:val="000000" w:themeColor="text1"/>
              </w:rPr>
              <w:t>, ул.Партизанская-14</w:t>
            </w:r>
          </w:p>
        </w:tc>
        <w:tc>
          <w:tcPr>
            <w:tcW w:w="2268" w:type="dxa"/>
          </w:tcPr>
          <w:p w:rsidR="00C00270" w:rsidRPr="00C00270" w:rsidRDefault="00DF1402" w:rsidP="00ED0801">
            <w:pPr>
              <w:ind w:firstLine="0"/>
              <w:jc w:val="center"/>
              <w:rPr>
                <w:rFonts w:ascii="Times New Roman" w:hAnsi="Times New Roman"/>
                <w:color w:val="000000" w:themeColor="text1"/>
              </w:rPr>
            </w:pPr>
            <w:r>
              <w:rPr>
                <w:rFonts w:ascii="Times New Roman" w:hAnsi="Times New Roman"/>
                <w:color w:val="000000" w:themeColor="text1"/>
              </w:rPr>
              <w:t>схема №1</w:t>
            </w:r>
          </w:p>
        </w:tc>
        <w:tc>
          <w:tcPr>
            <w:tcW w:w="1979" w:type="dxa"/>
          </w:tcPr>
          <w:p w:rsidR="00C00270" w:rsidRPr="00C00270" w:rsidRDefault="00C00270">
            <w:pPr>
              <w:ind w:firstLine="0"/>
              <w:jc w:val="left"/>
              <w:rPr>
                <w:rFonts w:ascii="Times New Roman" w:hAnsi="Times New Roman"/>
                <w:color w:val="000000" w:themeColor="text1"/>
              </w:rPr>
            </w:pPr>
          </w:p>
        </w:tc>
      </w:tr>
      <w:tr w:rsidR="00DF1402" w:rsidRPr="00C00270" w:rsidTr="00821FEE">
        <w:trPr>
          <w:jc w:val="center"/>
        </w:trPr>
        <w:tc>
          <w:tcPr>
            <w:tcW w:w="636" w:type="dxa"/>
          </w:tcPr>
          <w:p w:rsidR="00DF1402" w:rsidRPr="00C00270" w:rsidRDefault="00DF1402" w:rsidP="009C6B0F">
            <w:pPr>
              <w:ind w:firstLine="0"/>
              <w:jc w:val="center"/>
              <w:rPr>
                <w:rFonts w:ascii="Times New Roman" w:hAnsi="Times New Roman"/>
                <w:color w:val="000000" w:themeColor="text1"/>
              </w:rPr>
            </w:pPr>
            <w:r>
              <w:rPr>
                <w:rFonts w:ascii="Times New Roman" w:hAnsi="Times New Roman"/>
                <w:color w:val="000000" w:themeColor="text1"/>
              </w:rPr>
              <w:t>1.2</w:t>
            </w:r>
          </w:p>
        </w:tc>
        <w:tc>
          <w:tcPr>
            <w:tcW w:w="5029" w:type="dxa"/>
          </w:tcPr>
          <w:p w:rsidR="00DF1402" w:rsidRPr="00C00270" w:rsidRDefault="00DF1402">
            <w:pPr>
              <w:ind w:firstLine="0"/>
              <w:jc w:val="left"/>
              <w:rPr>
                <w:rFonts w:ascii="Times New Roman" w:hAnsi="Times New Roman"/>
                <w:color w:val="000000" w:themeColor="text1"/>
              </w:rPr>
            </w:pPr>
            <w:r>
              <w:rPr>
                <w:rFonts w:ascii="Times New Roman" w:hAnsi="Times New Roman"/>
                <w:color w:val="000000" w:themeColor="text1"/>
              </w:rPr>
              <w:t>МДОУ «Солнышко»</w:t>
            </w:r>
          </w:p>
        </w:tc>
        <w:tc>
          <w:tcPr>
            <w:tcW w:w="5103" w:type="dxa"/>
          </w:tcPr>
          <w:p w:rsidR="00DF1402" w:rsidRPr="00C00270" w:rsidRDefault="00DF1402">
            <w:pPr>
              <w:ind w:firstLine="0"/>
              <w:jc w:val="left"/>
              <w:rPr>
                <w:rFonts w:ascii="Times New Roman" w:hAnsi="Times New Roman"/>
                <w:color w:val="000000" w:themeColor="text1"/>
              </w:rPr>
            </w:pPr>
            <w:proofErr w:type="spellStart"/>
            <w:r>
              <w:rPr>
                <w:rFonts w:ascii="Times New Roman" w:hAnsi="Times New Roman"/>
                <w:color w:val="000000" w:themeColor="text1"/>
              </w:rPr>
              <w:t>с.Бура</w:t>
            </w:r>
            <w:proofErr w:type="spellEnd"/>
            <w:r w:rsidR="00F553BF">
              <w:rPr>
                <w:rFonts w:ascii="Times New Roman" w:hAnsi="Times New Roman"/>
                <w:color w:val="000000" w:themeColor="text1"/>
              </w:rPr>
              <w:t xml:space="preserve"> 1-я</w:t>
            </w:r>
            <w:r>
              <w:rPr>
                <w:rFonts w:ascii="Times New Roman" w:hAnsi="Times New Roman"/>
                <w:color w:val="000000" w:themeColor="text1"/>
              </w:rPr>
              <w:t xml:space="preserve">, </w:t>
            </w:r>
            <w:proofErr w:type="spellStart"/>
            <w:r>
              <w:rPr>
                <w:rFonts w:ascii="Times New Roman" w:hAnsi="Times New Roman"/>
                <w:color w:val="000000" w:themeColor="text1"/>
              </w:rPr>
              <w:t>ул.Виталия</w:t>
            </w:r>
            <w:proofErr w:type="spellEnd"/>
            <w:r>
              <w:rPr>
                <w:rFonts w:ascii="Times New Roman" w:hAnsi="Times New Roman"/>
                <w:color w:val="000000" w:themeColor="text1"/>
              </w:rPr>
              <w:t xml:space="preserve"> Козлова-40</w:t>
            </w:r>
          </w:p>
        </w:tc>
        <w:tc>
          <w:tcPr>
            <w:tcW w:w="2268" w:type="dxa"/>
          </w:tcPr>
          <w:p w:rsidR="00DF1402" w:rsidRDefault="00DF1402" w:rsidP="00ED0801">
            <w:pPr>
              <w:ind w:firstLine="0"/>
              <w:jc w:val="center"/>
            </w:pPr>
            <w:r w:rsidRPr="00170A43">
              <w:rPr>
                <w:rFonts w:ascii="Times New Roman" w:hAnsi="Times New Roman"/>
                <w:color w:val="000000" w:themeColor="text1"/>
              </w:rPr>
              <w:t>схема №</w:t>
            </w:r>
            <w:r>
              <w:rPr>
                <w:rFonts w:ascii="Times New Roman" w:hAnsi="Times New Roman"/>
                <w:color w:val="000000" w:themeColor="text1"/>
              </w:rPr>
              <w:t>1</w:t>
            </w:r>
          </w:p>
        </w:tc>
        <w:tc>
          <w:tcPr>
            <w:tcW w:w="1979" w:type="dxa"/>
          </w:tcPr>
          <w:p w:rsidR="00DF1402" w:rsidRPr="00C00270" w:rsidRDefault="00DF1402">
            <w:pPr>
              <w:ind w:firstLine="0"/>
              <w:jc w:val="left"/>
              <w:rPr>
                <w:rFonts w:ascii="Times New Roman" w:hAnsi="Times New Roman"/>
                <w:color w:val="000000" w:themeColor="text1"/>
              </w:rPr>
            </w:pPr>
          </w:p>
        </w:tc>
      </w:tr>
      <w:tr w:rsidR="00DF1402" w:rsidRPr="00C00270" w:rsidTr="00821FEE">
        <w:trPr>
          <w:jc w:val="center"/>
        </w:trPr>
        <w:tc>
          <w:tcPr>
            <w:tcW w:w="636" w:type="dxa"/>
          </w:tcPr>
          <w:p w:rsidR="00DF1402" w:rsidRPr="00C00270" w:rsidRDefault="00DF1402" w:rsidP="009C6B0F">
            <w:pPr>
              <w:ind w:firstLine="0"/>
              <w:jc w:val="center"/>
              <w:rPr>
                <w:rFonts w:ascii="Times New Roman" w:hAnsi="Times New Roman"/>
                <w:color w:val="000000" w:themeColor="text1"/>
              </w:rPr>
            </w:pPr>
            <w:r>
              <w:rPr>
                <w:rFonts w:ascii="Times New Roman" w:hAnsi="Times New Roman"/>
                <w:color w:val="000000" w:themeColor="text1"/>
              </w:rPr>
              <w:t>1.3</w:t>
            </w:r>
          </w:p>
        </w:tc>
        <w:tc>
          <w:tcPr>
            <w:tcW w:w="5029" w:type="dxa"/>
          </w:tcPr>
          <w:p w:rsidR="00DF1402" w:rsidRPr="00C00270" w:rsidRDefault="00DF1402">
            <w:pPr>
              <w:ind w:firstLine="0"/>
              <w:jc w:val="left"/>
              <w:rPr>
                <w:rFonts w:ascii="Times New Roman" w:hAnsi="Times New Roman"/>
                <w:color w:val="000000" w:themeColor="text1"/>
              </w:rPr>
            </w:pPr>
            <w:r>
              <w:rPr>
                <w:rFonts w:ascii="Times New Roman" w:hAnsi="Times New Roman"/>
                <w:color w:val="000000" w:themeColor="text1"/>
              </w:rPr>
              <w:t>МОУ Верхне-</w:t>
            </w:r>
            <w:proofErr w:type="spellStart"/>
            <w:r>
              <w:rPr>
                <w:rFonts w:ascii="Times New Roman" w:hAnsi="Times New Roman"/>
                <w:color w:val="000000" w:themeColor="text1"/>
              </w:rPr>
              <w:t>Калгуканская</w:t>
            </w:r>
            <w:proofErr w:type="spellEnd"/>
            <w:r>
              <w:rPr>
                <w:rFonts w:ascii="Times New Roman" w:hAnsi="Times New Roman"/>
                <w:color w:val="000000" w:themeColor="text1"/>
              </w:rPr>
              <w:t xml:space="preserve"> НОШ</w:t>
            </w:r>
          </w:p>
        </w:tc>
        <w:tc>
          <w:tcPr>
            <w:tcW w:w="5103" w:type="dxa"/>
          </w:tcPr>
          <w:p w:rsidR="00DF1402" w:rsidRPr="00C00270" w:rsidRDefault="00DF1402" w:rsidP="00E76665">
            <w:pPr>
              <w:ind w:firstLine="0"/>
              <w:jc w:val="left"/>
              <w:rPr>
                <w:rFonts w:ascii="Times New Roman" w:hAnsi="Times New Roman"/>
                <w:color w:val="000000" w:themeColor="text1"/>
              </w:rPr>
            </w:pPr>
            <w:proofErr w:type="spellStart"/>
            <w:r>
              <w:rPr>
                <w:rFonts w:ascii="Times New Roman" w:hAnsi="Times New Roman"/>
                <w:color w:val="000000" w:themeColor="text1"/>
              </w:rPr>
              <w:t>с.Верхний</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Калгукан</w:t>
            </w:r>
            <w:proofErr w:type="spellEnd"/>
            <w:r>
              <w:rPr>
                <w:rFonts w:ascii="Times New Roman" w:hAnsi="Times New Roman"/>
                <w:color w:val="000000" w:themeColor="text1"/>
              </w:rPr>
              <w:t xml:space="preserve">, </w:t>
            </w:r>
            <w:r w:rsidR="00E76665">
              <w:rPr>
                <w:rFonts w:ascii="Times New Roman" w:hAnsi="Times New Roman"/>
                <w:color w:val="000000" w:themeColor="text1"/>
              </w:rPr>
              <w:t>пер</w:t>
            </w:r>
            <w:r>
              <w:rPr>
                <w:rFonts w:ascii="Times New Roman" w:hAnsi="Times New Roman"/>
                <w:color w:val="000000" w:themeColor="text1"/>
              </w:rPr>
              <w:t>.Гаражн</w:t>
            </w:r>
            <w:r w:rsidR="00E76665">
              <w:rPr>
                <w:rFonts w:ascii="Times New Roman" w:hAnsi="Times New Roman"/>
                <w:color w:val="000000" w:themeColor="text1"/>
              </w:rPr>
              <w:t>ый</w:t>
            </w:r>
            <w:r>
              <w:rPr>
                <w:rFonts w:ascii="Times New Roman" w:hAnsi="Times New Roman"/>
                <w:color w:val="000000" w:themeColor="text1"/>
              </w:rPr>
              <w:t>-</w:t>
            </w:r>
            <w:r w:rsidR="00E76665">
              <w:rPr>
                <w:rFonts w:ascii="Times New Roman" w:hAnsi="Times New Roman"/>
                <w:color w:val="000000" w:themeColor="text1"/>
              </w:rPr>
              <w:t>4</w:t>
            </w:r>
          </w:p>
        </w:tc>
        <w:tc>
          <w:tcPr>
            <w:tcW w:w="2268" w:type="dxa"/>
          </w:tcPr>
          <w:p w:rsidR="00DF1402" w:rsidRDefault="00DF1402" w:rsidP="00ED0801">
            <w:pPr>
              <w:ind w:firstLine="0"/>
              <w:jc w:val="center"/>
            </w:pPr>
            <w:r w:rsidRPr="00170A43">
              <w:rPr>
                <w:rFonts w:ascii="Times New Roman" w:hAnsi="Times New Roman"/>
                <w:color w:val="000000" w:themeColor="text1"/>
              </w:rPr>
              <w:t>схема №</w:t>
            </w:r>
            <w:r>
              <w:rPr>
                <w:rFonts w:ascii="Times New Roman" w:hAnsi="Times New Roman"/>
                <w:color w:val="000000" w:themeColor="text1"/>
              </w:rPr>
              <w:t>2</w:t>
            </w:r>
          </w:p>
        </w:tc>
        <w:tc>
          <w:tcPr>
            <w:tcW w:w="1979" w:type="dxa"/>
          </w:tcPr>
          <w:p w:rsidR="00DF1402" w:rsidRPr="00C00270" w:rsidRDefault="00DF1402">
            <w:pPr>
              <w:ind w:firstLine="0"/>
              <w:jc w:val="left"/>
              <w:rPr>
                <w:rFonts w:ascii="Times New Roman" w:hAnsi="Times New Roman"/>
                <w:color w:val="000000" w:themeColor="text1"/>
              </w:rPr>
            </w:pPr>
          </w:p>
        </w:tc>
      </w:tr>
      <w:tr w:rsidR="00DF1402" w:rsidRPr="00C00270" w:rsidTr="00821FEE">
        <w:trPr>
          <w:jc w:val="center"/>
        </w:trPr>
        <w:tc>
          <w:tcPr>
            <w:tcW w:w="636" w:type="dxa"/>
          </w:tcPr>
          <w:p w:rsidR="00DF1402" w:rsidRPr="00C00270" w:rsidRDefault="00DF1402" w:rsidP="009C6B0F">
            <w:pPr>
              <w:ind w:firstLine="0"/>
              <w:jc w:val="center"/>
              <w:rPr>
                <w:rFonts w:ascii="Times New Roman" w:hAnsi="Times New Roman"/>
                <w:color w:val="000000" w:themeColor="text1"/>
              </w:rPr>
            </w:pPr>
            <w:r>
              <w:rPr>
                <w:rFonts w:ascii="Times New Roman" w:hAnsi="Times New Roman"/>
                <w:color w:val="000000" w:themeColor="text1"/>
              </w:rPr>
              <w:t>1.4</w:t>
            </w:r>
          </w:p>
        </w:tc>
        <w:tc>
          <w:tcPr>
            <w:tcW w:w="5029" w:type="dxa"/>
          </w:tcPr>
          <w:p w:rsidR="00DF1402" w:rsidRPr="00C00270" w:rsidRDefault="00DF1402">
            <w:pPr>
              <w:ind w:firstLine="0"/>
              <w:jc w:val="left"/>
              <w:rPr>
                <w:rFonts w:ascii="Times New Roman" w:hAnsi="Times New Roman"/>
                <w:color w:val="000000" w:themeColor="text1"/>
              </w:rPr>
            </w:pPr>
            <w:r>
              <w:rPr>
                <w:rFonts w:ascii="Times New Roman" w:hAnsi="Times New Roman"/>
                <w:color w:val="000000" w:themeColor="text1"/>
              </w:rPr>
              <w:t xml:space="preserve">МОУ </w:t>
            </w:r>
            <w:proofErr w:type="spellStart"/>
            <w:r>
              <w:rPr>
                <w:rFonts w:ascii="Times New Roman" w:hAnsi="Times New Roman"/>
                <w:color w:val="000000" w:themeColor="text1"/>
              </w:rPr>
              <w:t>Доновская</w:t>
            </w:r>
            <w:proofErr w:type="spellEnd"/>
            <w:r>
              <w:rPr>
                <w:rFonts w:ascii="Times New Roman" w:hAnsi="Times New Roman"/>
                <w:color w:val="000000" w:themeColor="text1"/>
              </w:rPr>
              <w:t xml:space="preserve"> СОШ</w:t>
            </w:r>
          </w:p>
        </w:tc>
        <w:tc>
          <w:tcPr>
            <w:tcW w:w="5103" w:type="dxa"/>
          </w:tcPr>
          <w:p w:rsidR="00DF1402" w:rsidRPr="00C00270" w:rsidRDefault="00DF1402">
            <w:pPr>
              <w:ind w:firstLine="0"/>
              <w:jc w:val="left"/>
              <w:rPr>
                <w:rFonts w:ascii="Times New Roman" w:hAnsi="Times New Roman"/>
                <w:color w:val="000000" w:themeColor="text1"/>
              </w:rPr>
            </w:pPr>
            <w:proofErr w:type="spellStart"/>
            <w:r>
              <w:rPr>
                <w:rFonts w:ascii="Times New Roman" w:hAnsi="Times New Roman"/>
                <w:color w:val="000000" w:themeColor="text1"/>
              </w:rPr>
              <w:t>с.Доно</w:t>
            </w:r>
            <w:proofErr w:type="spellEnd"/>
            <w:r>
              <w:rPr>
                <w:rFonts w:ascii="Times New Roman" w:hAnsi="Times New Roman"/>
                <w:color w:val="000000" w:themeColor="text1"/>
              </w:rPr>
              <w:t>, ул.Школьная-3</w:t>
            </w:r>
          </w:p>
        </w:tc>
        <w:tc>
          <w:tcPr>
            <w:tcW w:w="2268" w:type="dxa"/>
          </w:tcPr>
          <w:p w:rsidR="00DF1402" w:rsidRDefault="00DF1402" w:rsidP="00ED0801">
            <w:pPr>
              <w:ind w:firstLine="0"/>
              <w:jc w:val="center"/>
            </w:pPr>
            <w:r w:rsidRPr="00170A43">
              <w:rPr>
                <w:rFonts w:ascii="Times New Roman" w:hAnsi="Times New Roman"/>
                <w:color w:val="000000" w:themeColor="text1"/>
              </w:rPr>
              <w:t>схема №</w:t>
            </w:r>
            <w:r>
              <w:rPr>
                <w:rFonts w:ascii="Times New Roman" w:hAnsi="Times New Roman"/>
                <w:color w:val="000000" w:themeColor="text1"/>
              </w:rPr>
              <w:t>3</w:t>
            </w:r>
          </w:p>
        </w:tc>
        <w:tc>
          <w:tcPr>
            <w:tcW w:w="1979" w:type="dxa"/>
          </w:tcPr>
          <w:p w:rsidR="00DF1402" w:rsidRPr="00C00270" w:rsidRDefault="00DF1402">
            <w:pPr>
              <w:ind w:firstLine="0"/>
              <w:jc w:val="left"/>
              <w:rPr>
                <w:rFonts w:ascii="Times New Roman" w:hAnsi="Times New Roman"/>
                <w:color w:val="000000" w:themeColor="text1"/>
              </w:rPr>
            </w:pPr>
          </w:p>
        </w:tc>
      </w:tr>
      <w:tr w:rsidR="00DF1402" w:rsidRPr="00C00270" w:rsidTr="00821FEE">
        <w:trPr>
          <w:jc w:val="center"/>
        </w:trPr>
        <w:tc>
          <w:tcPr>
            <w:tcW w:w="636" w:type="dxa"/>
          </w:tcPr>
          <w:p w:rsidR="00DF1402" w:rsidRDefault="00DF1402" w:rsidP="009C6B0F">
            <w:pPr>
              <w:ind w:firstLine="0"/>
              <w:jc w:val="center"/>
              <w:rPr>
                <w:rFonts w:ascii="Times New Roman" w:hAnsi="Times New Roman"/>
                <w:color w:val="000000" w:themeColor="text1"/>
              </w:rPr>
            </w:pPr>
            <w:r>
              <w:rPr>
                <w:rFonts w:ascii="Times New Roman" w:hAnsi="Times New Roman"/>
                <w:color w:val="000000" w:themeColor="text1"/>
              </w:rPr>
              <w:t>1.5</w:t>
            </w:r>
          </w:p>
        </w:tc>
        <w:tc>
          <w:tcPr>
            <w:tcW w:w="5029" w:type="dxa"/>
          </w:tcPr>
          <w:p w:rsidR="00DF1402" w:rsidRDefault="00DF1402">
            <w:pPr>
              <w:ind w:firstLine="0"/>
              <w:jc w:val="left"/>
              <w:rPr>
                <w:rFonts w:ascii="Times New Roman" w:hAnsi="Times New Roman"/>
                <w:color w:val="000000" w:themeColor="text1"/>
              </w:rPr>
            </w:pPr>
            <w:r>
              <w:rPr>
                <w:rFonts w:ascii="Times New Roman" w:hAnsi="Times New Roman"/>
                <w:color w:val="000000" w:themeColor="text1"/>
              </w:rPr>
              <w:t xml:space="preserve">МОУ </w:t>
            </w:r>
            <w:proofErr w:type="spellStart"/>
            <w:r>
              <w:rPr>
                <w:rFonts w:ascii="Times New Roman" w:hAnsi="Times New Roman"/>
                <w:color w:val="000000" w:themeColor="text1"/>
              </w:rPr>
              <w:t>Кадаинская</w:t>
            </w:r>
            <w:proofErr w:type="spellEnd"/>
            <w:r>
              <w:rPr>
                <w:rFonts w:ascii="Times New Roman" w:hAnsi="Times New Roman"/>
                <w:color w:val="000000" w:themeColor="text1"/>
              </w:rPr>
              <w:t xml:space="preserve"> СОШ</w:t>
            </w:r>
          </w:p>
        </w:tc>
        <w:tc>
          <w:tcPr>
            <w:tcW w:w="5103" w:type="dxa"/>
          </w:tcPr>
          <w:p w:rsidR="00DF1402" w:rsidRDefault="00DF1402">
            <w:pPr>
              <w:ind w:firstLine="0"/>
              <w:jc w:val="left"/>
              <w:rPr>
                <w:rFonts w:ascii="Times New Roman" w:hAnsi="Times New Roman"/>
                <w:color w:val="000000" w:themeColor="text1"/>
              </w:rPr>
            </w:pPr>
            <w:proofErr w:type="spellStart"/>
            <w:r>
              <w:rPr>
                <w:rFonts w:ascii="Times New Roman" w:hAnsi="Times New Roman"/>
                <w:color w:val="000000" w:themeColor="text1"/>
              </w:rPr>
              <w:t>с.Кадая</w:t>
            </w:r>
            <w:proofErr w:type="spellEnd"/>
            <w:r>
              <w:rPr>
                <w:rFonts w:ascii="Times New Roman" w:hAnsi="Times New Roman"/>
                <w:color w:val="000000" w:themeColor="text1"/>
              </w:rPr>
              <w:t>, ул.Приаргунская-1</w:t>
            </w:r>
          </w:p>
        </w:tc>
        <w:tc>
          <w:tcPr>
            <w:tcW w:w="2268" w:type="dxa"/>
          </w:tcPr>
          <w:p w:rsidR="00DF1402" w:rsidRDefault="00DF1402" w:rsidP="00ED0801">
            <w:pPr>
              <w:ind w:firstLine="0"/>
              <w:jc w:val="center"/>
            </w:pPr>
            <w:r w:rsidRPr="00170A43">
              <w:rPr>
                <w:rFonts w:ascii="Times New Roman" w:hAnsi="Times New Roman"/>
                <w:color w:val="000000" w:themeColor="text1"/>
              </w:rPr>
              <w:t>схема №</w:t>
            </w:r>
            <w:r>
              <w:rPr>
                <w:rFonts w:ascii="Times New Roman" w:hAnsi="Times New Roman"/>
                <w:color w:val="000000" w:themeColor="text1"/>
              </w:rPr>
              <w:t>4</w:t>
            </w:r>
          </w:p>
        </w:tc>
        <w:tc>
          <w:tcPr>
            <w:tcW w:w="1979" w:type="dxa"/>
          </w:tcPr>
          <w:p w:rsidR="00DF1402" w:rsidRPr="00C00270" w:rsidRDefault="00DF1402">
            <w:pPr>
              <w:ind w:firstLine="0"/>
              <w:jc w:val="left"/>
              <w:rPr>
                <w:rFonts w:ascii="Times New Roman" w:hAnsi="Times New Roman"/>
                <w:color w:val="000000" w:themeColor="text1"/>
              </w:rPr>
            </w:pPr>
          </w:p>
        </w:tc>
      </w:tr>
      <w:tr w:rsidR="00DF1402" w:rsidRPr="00C00270" w:rsidTr="00821FEE">
        <w:trPr>
          <w:jc w:val="center"/>
        </w:trPr>
        <w:tc>
          <w:tcPr>
            <w:tcW w:w="636" w:type="dxa"/>
          </w:tcPr>
          <w:p w:rsidR="00DF1402" w:rsidRDefault="00DF1402" w:rsidP="009C6B0F">
            <w:pPr>
              <w:ind w:firstLine="0"/>
              <w:jc w:val="center"/>
              <w:rPr>
                <w:rFonts w:ascii="Times New Roman" w:hAnsi="Times New Roman"/>
                <w:color w:val="000000" w:themeColor="text1"/>
              </w:rPr>
            </w:pPr>
            <w:r>
              <w:rPr>
                <w:rFonts w:ascii="Times New Roman" w:hAnsi="Times New Roman"/>
                <w:color w:val="000000" w:themeColor="text1"/>
              </w:rPr>
              <w:t>1.6</w:t>
            </w:r>
          </w:p>
        </w:tc>
        <w:tc>
          <w:tcPr>
            <w:tcW w:w="5029" w:type="dxa"/>
          </w:tcPr>
          <w:p w:rsidR="00DF1402" w:rsidRDefault="00DF1402">
            <w:pPr>
              <w:ind w:firstLine="0"/>
              <w:jc w:val="left"/>
              <w:rPr>
                <w:rFonts w:ascii="Times New Roman" w:hAnsi="Times New Roman"/>
                <w:color w:val="000000" w:themeColor="text1"/>
              </w:rPr>
            </w:pPr>
            <w:r>
              <w:rPr>
                <w:rFonts w:ascii="Times New Roman" w:hAnsi="Times New Roman"/>
                <w:color w:val="000000" w:themeColor="text1"/>
              </w:rPr>
              <w:t>МДОУ «Росинка»</w:t>
            </w:r>
          </w:p>
        </w:tc>
        <w:tc>
          <w:tcPr>
            <w:tcW w:w="5103" w:type="dxa"/>
          </w:tcPr>
          <w:p w:rsidR="00DF1402" w:rsidRDefault="00DF1402">
            <w:pPr>
              <w:ind w:firstLine="0"/>
              <w:jc w:val="left"/>
              <w:rPr>
                <w:rFonts w:ascii="Times New Roman" w:hAnsi="Times New Roman"/>
                <w:color w:val="000000" w:themeColor="text1"/>
              </w:rPr>
            </w:pPr>
            <w:proofErr w:type="spellStart"/>
            <w:r>
              <w:rPr>
                <w:rFonts w:ascii="Times New Roman" w:hAnsi="Times New Roman"/>
                <w:color w:val="000000" w:themeColor="text1"/>
              </w:rPr>
              <w:t>с.Кадая</w:t>
            </w:r>
            <w:proofErr w:type="spellEnd"/>
            <w:r>
              <w:rPr>
                <w:rFonts w:ascii="Times New Roman" w:hAnsi="Times New Roman"/>
                <w:color w:val="000000" w:themeColor="text1"/>
              </w:rPr>
              <w:t>, ул.Приаргунская-1</w:t>
            </w:r>
          </w:p>
        </w:tc>
        <w:tc>
          <w:tcPr>
            <w:tcW w:w="2268" w:type="dxa"/>
          </w:tcPr>
          <w:p w:rsidR="00DF1402" w:rsidRDefault="00DF1402" w:rsidP="00ED0801">
            <w:pPr>
              <w:ind w:firstLine="0"/>
              <w:jc w:val="center"/>
            </w:pPr>
            <w:r w:rsidRPr="00170A43">
              <w:rPr>
                <w:rFonts w:ascii="Times New Roman" w:hAnsi="Times New Roman"/>
                <w:color w:val="000000" w:themeColor="text1"/>
              </w:rPr>
              <w:t>схема №</w:t>
            </w:r>
            <w:r>
              <w:rPr>
                <w:rFonts w:ascii="Times New Roman" w:hAnsi="Times New Roman"/>
                <w:color w:val="000000" w:themeColor="text1"/>
              </w:rPr>
              <w:t>4</w:t>
            </w:r>
          </w:p>
        </w:tc>
        <w:tc>
          <w:tcPr>
            <w:tcW w:w="1979" w:type="dxa"/>
          </w:tcPr>
          <w:p w:rsidR="00DF1402" w:rsidRPr="00C00270" w:rsidRDefault="00DF1402">
            <w:pPr>
              <w:ind w:firstLine="0"/>
              <w:jc w:val="left"/>
              <w:rPr>
                <w:rFonts w:ascii="Times New Roman" w:hAnsi="Times New Roman"/>
                <w:color w:val="000000" w:themeColor="text1"/>
              </w:rPr>
            </w:pPr>
          </w:p>
        </w:tc>
      </w:tr>
      <w:tr w:rsidR="00DF1402" w:rsidRPr="00C00270" w:rsidTr="00821FEE">
        <w:trPr>
          <w:jc w:val="center"/>
        </w:trPr>
        <w:tc>
          <w:tcPr>
            <w:tcW w:w="636" w:type="dxa"/>
          </w:tcPr>
          <w:p w:rsidR="00DF1402" w:rsidRDefault="00DF1402" w:rsidP="009C6B0F">
            <w:pPr>
              <w:ind w:firstLine="0"/>
              <w:jc w:val="center"/>
              <w:rPr>
                <w:rFonts w:ascii="Times New Roman" w:hAnsi="Times New Roman"/>
                <w:color w:val="000000" w:themeColor="text1"/>
              </w:rPr>
            </w:pPr>
            <w:r>
              <w:rPr>
                <w:rFonts w:ascii="Times New Roman" w:hAnsi="Times New Roman"/>
                <w:color w:val="000000" w:themeColor="text1"/>
              </w:rPr>
              <w:t>1.7</w:t>
            </w:r>
          </w:p>
        </w:tc>
        <w:tc>
          <w:tcPr>
            <w:tcW w:w="5029" w:type="dxa"/>
          </w:tcPr>
          <w:p w:rsidR="00DF1402" w:rsidRDefault="00DF1402">
            <w:pPr>
              <w:ind w:firstLine="0"/>
              <w:jc w:val="left"/>
              <w:rPr>
                <w:rFonts w:ascii="Times New Roman" w:hAnsi="Times New Roman"/>
                <w:color w:val="000000" w:themeColor="text1"/>
              </w:rPr>
            </w:pPr>
            <w:r>
              <w:rPr>
                <w:rFonts w:ascii="Times New Roman" w:hAnsi="Times New Roman"/>
                <w:color w:val="000000" w:themeColor="text1"/>
              </w:rPr>
              <w:t>МОУ Калганская СОШ</w:t>
            </w:r>
          </w:p>
        </w:tc>
        <w:tc>
          <w:tcPr>
            <w:tcW w:w="5103" w:type="dxa"/>
          </w:tcPr>
          <w:p w:rsidR="00DF1402" w:rsidRPr="00D74BDC" w:rsidRDefault="00DF1402">
            <w:pPr>
              <w:ind w:firstLine="0"/>
              <w:jc w:val="left"/>
              <w:rPr>
                <w:rFonts w:ascii="Times New Roman" w:hAnsi="Times New Roman"/>
                <w:color w:val="000000" w:themeColor="text1"/>
              </w:rPr>
            </w:pPr>
            <w:proofErr w:type="spellStart"/>
            <w:r>
              <w:rPr>
                <w:rFonts w:ascii="Times New Roman" w:hAnsi="Times New Roman"/>
                <w:color w:val="000000" w:themeColor="text1"/>
              </w:rPr>
              <w:t>с.Калга</w:t>
            </w:r>
            <w:proofErr w:type="spellEnd"/>
            <w:r>
              <w:rPr>
                <w:rFonts w:ascii="Times New Roman" w:hAnsi="Times New Roman"/>
                <w:color w:val="000000" w:themeColor="text1"/>
              </w:rPr>
              <w:t>, ул.60 лет Октября-7, ул.60 лет Октября-5</w:t>
            </w:r>
          </w:p>
        </w:tc>
        <w:tc>
          <w:tcPr>
            <w:tcW w:w="2268" w:type="dxa"/>
          </w:tcPr>
          <w:p w:rsidR="00DF1402" w:rsidRDefault="00DF1402" w:rsidP="00ED0801">
            <w:pPr>
              <w:ind w:firstLine="0"/>
              <w:jc w:val="center"/>
            </w:pPr>
            <w:r w:rsidRPr="00170A43">
              <w:rPr>
                <w:rFonts w:ascii="Times New Roman" w:hAnsi="Times New Roman"/>
                <w:color w:val="000000" w:themeColor="text1"/>
              </w:rPr>
              <w:t>схема №</w:t>
            </w:r>
            <w:r>
              <w:rPr>
                <w:rFonts w:ascii="Times New Roman" w:hAnsi="Times New Roman"/>
                <w:color w:val="000000" w:themeColor="text1"/>
              </w:rPr>
              <w:t>6</w:t>
            </w:r>
          </w:p>
        </w:tc>
        <w:tc>
          <w:tcPr>
            <w:tcW w:w="1979" w:type="dxa"/>
          </w:tcPr>
          <w:p w:rsidR="00DF1402" w:rsidRPr="00C00270" w:rsidRDefault="00DF1402">
            <w:pPr>
              <w:ind w:firstLine="0"/>
              <w:jc w:val="left"/>
              <w:rPr>
                <w:rFonts w:ascii="Times New Roman" w:hAnsi="Times New Roman"/>
                <w:color w:val="000000" w:themeColor="text1"/>
              </w:rPr>
            </w:pPr>
          </w:p>
        </w:tc>
      </w:tr>
      <w:tr w:rsidR="00DF1402" w:rsidRPr="00C00270" w:rsidTr="00821FEE">
        <w:trPr>
          <w:jc w:val="center"/>
        </w:trPr>
        <w:tc>
          <w:tcPr>
            <w:tcW w:w="636" w:type="dxa"/>
          </w:tcPr>
          <w:p w:rsidR="00DF1402" w:rsidRDefault="00DF1402" w:rsidP="009C6B0F">
            <w:pPr>
              <w:ind w:firstLine="0"/>
              <w:jc w:val="center"/>
              <w:rPr>
                <w:rFonts w:ascii="Times New Roman" w:hAnsi="Times New Roman"/>
                <w:color w:val="000000" w:themeColor="text1"/>
              </w:rPr>
            </w:pPr>
            <w:r>
              <w:rPr>
                <w:rFonts w:ascii="Times New Roman" w:hAnsi="Times New Roman"/>
                <w:color w:val="000000" w:themeColor="text1"/>
              </w:rPr>
              <w:t>1.8</w:t>
            </w:r>
          </w:p>
        </w:tc>
        <w:tc>
          <w:tcPr>
            <w:tcW w:w="5029" w:type="dxa"/>
          </w:tcPr>
          <w:p w:rsidR="00DF1402" w:rsidRDefault="00DF1402">
            <w:pPr>
              <w:ind w:firstLine="0"/>
              <w:jc w:val="left"/>
              <w:rPr>
                <w:rFonts w:ascii="Times New Roman" w:hAnsi="Times New Roman"/>
                <w:color w:val="000000" w:themeColor="text1"/>
              </w:rPr>
            </w:pPr>
            <w:r>
              <w:rPr>
                <w:rFonts w:ascii="Times New Roman" w:hAnsi="Times New Roman"/>
                <w:color w:val="000000" w:themeColor="text1"/>
              </w:rPr>
              <w:t>МДОУ «Колобок»</w:t>
            </w:r>
          </w:p>
        </w:tc>
        <w:tc>
          <w:tcPr>
            <w:tcW w:w="5103" w:type="dxa"/>
          </w:tcPr>
          <w:p w:rsidR="00DF1402" w:rsidRDefault="00DF1402">
            <w:pPr>
              <w:ind w:firstLine="0"/>
              <w:jc w:val="left"/>
              <w:rPr>
                <w:rFonts w:ascii="Times New Roman" w:hAnsi="Times New Roman"/>
                <w:color w:val="000000" w:themeColor="text1"/>
              </w:rPr>
            </w:pPr>
            <w:proofErr w:type="spellStart"/>
            <w:r>
              <w:rPr>
                <w:rFonts w:ascii="Times New Roman" w:hAnsi="Times New Roman"/>
                <w:color w:val="000000" w:themeColor="text1"/>
              </w:rPr>
              <w:t>с.Калга</w:t>
            </w:r>
            <w:proofErr w:type="spellEnd"/>
            <w:r>
              <w:rPr>
                <w:rFonts w:ascii="Times New Roman" w:hAnsi="Times New Roman"/>
                <w:color w:val="000000" w:themeColor="text1"/>
              </w:rPr>
              <w:t>, ул.60 лет Октября-21</w:t>
            </w:r>
          </w:p>
        </w:tc>
        <w:tc>
          <w:tcPr>
            <w:tcW w:w="2268" w:type="dxa"/>
          </w:tcPr>
          <w:p w:rsidR="00DF1402" w:rsidRDefault="00DF1402" w:rsidP="00ED0801">
            <w:pPr>
              <w:ind w:firstLine="0"/>
              <w:jc w:val="center"/>
            </w:pPr>
            <w:r w:rsidRPr="00170A43">
              <w:rPr>
                <w:rFonts w:ascii="Times New Roman" w:hAnsi="Times New Roman"/>
                <w:color w:val="000000" w:themeColor="text1"/>
              </w:rPr>
              <w:t>схема №</w:t>
            </w:r>
            <w:r>
              <w:rPr>
                <w:rFonts w:ascii="Times New Roman" w:hAnsi="Times New Roman"/>
                <w:color w:val="000000" w:themeColor="text1"/>
              </w:rPr>
              <w:t>6</w:t>
            </w:r>
          </w:p>
        </w:tc>
        <w:tc>
          <w:tcPr>
            <w:tcW w:w="1979" w:type="dxa"/>
          </w:tcPr>
          <w:p w:rsidR="00DF1402" w:rsidRPr="00C00270" w:rsidRDefault="00DF1402">
            <w:pPr>
              <w:ind w:firstLine="0"/>
              <w:jc w:val="left"/>
              <w:rPr>
                <w:rFonts w:ascii="Times New Roman" w:hAnsi="Times New Roman"/>
                <w:color w:val="000000" w:themeColor="text1"/>
              </w:rPr>
            </w:pPr>
          </w:p>
        </w:tc>
      </w:tr>
      <w:tr w:rsidR="00DF1402" w:rsidRPr="00C00270" w:rsidTr="00821FEE">
        <w:trPr>
          <w:jc w:val="center"/>
        </w:trPr>
        <w:tc>
          <w:tcPr>
            <w:tcW w:w="636" w:type="dxa"/>
          </w:tcPr>
          <w:p w:rsidR="00DF1402" w:rsidRDefault="00DF1402" w:rsidP="005646A0">
            <w:pPr>
              <w:ind w:firstLine="0"/>
              <w:jc w:val="center"/>
              <w:rPr>
                <w:rFonts w:ascii="Times New Roman" w:hAnsi="Times New Roman"/>
                <w:color w:val="000000" w:themeColor="text1"/>
              </w:rPr>
            </w:pPr>
            <w:r>
              <w:rPr>
                <w:rFonts w:ascii="Times New Roman" w:hAnsi="Times New Roman"/>
                <w:color w:val="000000" w:themeColor="text1"/>
              </w:rPr>
              <w:t>1.</w:t>
            </w:r>
            <w:r w:rsidR="005646A0">
              <w:rPr>
                <w:rFonts w:ascii="Times New Roman" w:hAnsi="Times New Roman"/>
                <w:color w:val="000000" w:themeColor="text1"/>
              </w:rPr>
              <w:t>9</w:t>
            </w:r>
          </w:p>
        </w:tc>
        <w:tc>
          <w:tcPr>
            <w:tcW w:w="5029" w:type="dxa"/>
          </w:tcPr>
          <w:p w:rsidR="00DF1402" w:rsidRDefault="00DF1402">
            <w:pPr>
              <w:ind w:firstLine="0"/>
              <w:jc w:val="left"/>
              <w:rPr>
                <w:rFonts w:ascii="Times New Roman" w:hAnsi="Times New Roman"/>
                <w:color w:val="000000" w:themeColor="text1"/>
              </w:rPr>
            </w:pPr>
            <w:r>
              <w:rPr>
                <w:rFonts w:ascii="Times New Roman" w:hAnsi="Times New Roman"/>
                <w:color w:val="000000" w:themeColor="text1"/>
              </w:rPr>
              <w:t>Школьные мастерские</w:t>
            </w:r>
          </w:p>
        </w:tc>
        <w:tc>
          <w:tcPr>
            <w:tcW w:w="5103" w:type="dxa"/>
          </w:tcPr>
          <w:p w:rsidR="00DF1402" w:rsidRDefault="00DF1402">
            <w:pPr>
              <w:ind w:firstLine="0"/>
              <w:jc w:val="left"/>
              <w:rPr>
                <w:rFonts w:ascii="Times New Roman" w:hAnsi="Times New Roman"/>
                <w:color w:val="000000" w:themeColor="text1"/>
              </w:rPr>
            </w:pPr>
            <w:proofErr w:type="spellStart"/>
            <w:r>
              <w:rPr>
                <w:rFonts w:ascii="Times New Roman" w:hAnsi="Times New Roman"/>
                <w:color w:val="000000" w:themeColor="text1"/>
              </w:rPr>
              <w:t>с.Калга</w:t>
            </w:r>
            <w:proofErr w:type="spellEnd"/>
            <w:r>
              <w:rPr>
                <w:rFonts w:ascii="Times New Roman" w:hAnsi="Times New Roman"/>
                <w:color w:val="000000" w:themeColor="text1"/>
              </w:rPr>
              <w:t>, ул.Школьная-9</w:t>
            </w:r>
          </w:p>
        </w:tc>
        <w:tc>
          <w:tcPr>
            <w:tcW w:w="2268" w:type="dxa"/>
          </w:tcPr>
          <w:p w:rsidR="00DF1402" w:rsidRDefault="00DF1402" w:rsidP="00ED0801">
            <w:pPr>
              <w:ind w:firstLine="0"/>
              <w:jc w:val="center"/>
            </w:pPr>
            <w:r w:rsidRPr="00170A43">
              <w:rPr>
                <w:rFonts w:ascii="Times New Roman" w:hAnsi="Times New Roman"/>
                <w:color w:val="000000" w:themeColor="text1"/>
              </w:rPr>
              <w:t>схема №</w:t>
            </w:r>
            <w:r>
              <w:rPr>
                <w:rFonts w:ascii="Times New Roman" w:hAnsi="Times New Roman"/>
                <w:color w:val="000000" w:themeColor="text1"/>
              </w:rPr>
              <w:t>8</w:t>
            </w:r>
          </w:p>
        </w:tc>
        <w:tc>
          <w:tcPr>
            <w:tcW w:w="1979" w:type="dxa"/>
          </w:tcPr>
          <w:p w:rsidR="00DF1402" w:rsidRPr="00C00270" w:rsidRDefault="00DF1402">
            <w:pPr>
              <w:ind w:firstLine="0"/>
              <w:jc w:val="left"/>
              <w:rPr>
                <w:rFonts w:ascii="Times New Roman" w:hAnsi="Times New Roman"/>
                <w:color w:val="000000" w:themeColor="text1"/>
              </w:rPr>
            </w:pPr>
          </w:p>
        </w:tc>
      </w:tr>
      <w:tr w:rsidR="00C050F2" w:rsidRPr="00C00270" w:rsidTr="00821FEE">
        <w:trPr>
          <w:jc w:val="center"/>
        </w:trPr>
        <w:tc>
          <w:tcPr>
            <w:tcW w:w="636" w:type="dxa"/>
          </w:tcPr>
          <w:p w:rsidR="00C050F2" w:rsidRDefault="00C050F2" w:rsidP="005646A0">
            <w:pPr>
              <w:ind w:firstLine="0"/>
              <w:jc w:val="center"/>
              <w:rPr>
                <w:rFonts w:ascii="Times New Roman" w:hAnsi="Times New Roman"/>
                <w:color w:val="000000" w:themeColor="text1"/>
              </w:rPr>
            </w:pPr>
            <w:r>
              <w:rPr>
                <w:rFonts w:ascii="Times New Roman" w:hAnsi="Times New Roman"/>
                <w:color w:val="000000" w:themeColor="text1"/>
              </w:rPr>
              <w:t>1.1</w:t>
            </w:r>
            <w:r w:rsidR="005646A0">
              <w:rPr>
                <w:rFonts w:ascii="Times New Roman" w:hAnsi="Times New Roman"/>
                <w:color w:val="000000" w:themeColor="text1"/>
              </w:rPr>
              <w:t>0</w:t>
            </w:r>
          </w:p>
        </w:tc>
        <w:tc>
          <w:tcPr>
            <w:tcW w:w="5029" w:type="dxa"/>
          </w:tcPr>
          <w:p w:rsidR="00C050F2" w:rsidRDefault="00C050F2">
            <w:pPr>
              <w:ind w:firstLine="0"/>
              <w:jc w:val="left"/>
              <w:rPr>
                <w:rFonts w:ascii="Times New Roman" w:hAnsi="Times New Roman"/>
                <w:color w:val="000000" w:themeColor="text1"/>
              </w:rPr>
            </w:pPr>
            <w:r>
              <w:rPr>
                <w:rFonts w:ascii="Times New Roman" w:hAnsi="Times New Roman"/>
                <w:color w:val="000000" w:themeColor="text1"/>
              </w:rPr>
              <w:t>ГУСО «Калганский социально-реабилитационный центр для несовершеннолетних «Улыбка» Забайкальского края</w:t>
            </w:r>
          </w:p>
        </w:tc>
        <w:tc>
          <w:tcPr>
            <w:tcW w:w="5103" w:type="dxa"/>
          </w:tcPr>
          <w:p w:rsidR="00C050F2" w:rsidRDefault="00C050F2">
            <w:pPr>
              <w:ind w:firstLine="0"/>
              <w:jc w:val="left"/>
              <w:rPr>
                <w:rFonts w:ascii="Times New Roman" w:hAnsi="Times New Roman"/>
                <w:color w:val="000000" w:themeColor="text1"/>
              </w:rPr>
            </w:pPr>
            <w:proofErr w:type="spellStart"/>
            <w:r>
              <w:rPr>
                <w:rFonts w:ascii="Times New Roman" w:hAnsi="Times New Roman"/>
                <w:color w:val="000000" w:themeColor="text1"/>
              </w:rPr>
              <w:t>с.Калга</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ул.Чернышевского</w:t>
            </w:r>
            <w:proofErr w:type="spellEnd"/>
            <w:r>
              <w:rPr>
                <w:rFonts w:ascii="Times New Roman" w:hAnsi="Times New Roman"/>
                <w:color w:val="000000" w:themeColor="text1"/>
              </w:rPr>
              <w:t>, д.22</w:t>
            </w:r>
          </w:p>
        </w:tc>
        <w:tc>
          <w:tcPr>
            <w:tcW w:w="2268" w:type="dxa"/>
          </w:tcPr>
          <w:p w:rsidR="00C050F2" w:rsidRPr="00170A43" w:rsidRDefault="006A4CC9" w:rsidP="00ED0801">
            <w:pPr>
              <w:ind w:firstLine="0"/>
              <w:jc w:val="center"/>
              <w:rPr>
                <w:rFonts w:ascii="Times New Roman" w:hAnsi="Times New Roman"/>
                <w:color w:val="000000" w:themeColor="text1"/>
              </w:rPr>
            </w:pPr>
            <w:r>
              <w:rPr>
                <w:rFonts w:ascii="Times New Roman" w:hAnsi="Times New Roman"/>
                <w:color w:val="000000" w:themeColor="text1"/>
              </w:rPr>
              <w:t>схема №16</w:t>
            </w:r>
          </w:p>
        </w:tc>
        <w:tc>
          <w:tcPr>
            <w:tcW w:w="1979" w:type="dxa"/>
          </w:tcPr>
          <w:p w:rsidR="00C050F2" w:rsidRPr="00C00270" w:rsidRDefault="00C050F2">
            <w:pPr>
              <w:ind w:firstLine="0"/>
              <w:jc w:val="left"/>
              <w:rPr>
                <w:rFonts w:ascii="Times New Roman" w:hAnsi="Times New Roman"/>
                <w:color w:val="000000" w:themeColor="text1"/>
              </w:rPr>
            </w:pPr>
          </w:p>
        </w:tc>
      </w:tr>
      <w:tr w:rsidR="00DF1402" w:rsidRPr="00C00270" w:rsidTr="00821FEE">
        <w:trPr>
          <w:jc w:val="center"/>
        </w:trPr>
        <w:tc>
          <w:tcPr>
            <w:tcW w:w="636" w:type="dxa"/>
          </w:tcPr>
          <w:p w:rsidR="00DF1402" w:rsidRDefault="00DF1402" w:rsidP="005646A0">
            <w:pPr>
              <w:ind w:firstLine="0"/>
              <w:jc w:val="center"/>
              <w:rPr>
                <w:rFonts w:ascii="Times New Roman" w:hAnsi="Times New Roman"/>
                <w:color w:val="000000" w:themeColor="text1"/>
              </w:rPr>
            </w:pPr>
            <w:r>
              <w:rPr>
                <w:rFonts w:ascii="Times New Roman" w:hAnsi="Times New Roman"/>
                <w:color w:val="000000" w:themeColor="text1"/>
              </w:rPr>
              <w:lastRenderedPageBreak/>
              <w:t>1.1</w:t>
            </w:r>
            <w:r w:rsidR="005646A0">
              <w:rPr>
                <w:rFonts w:ascii="Times New Roman" w:hAnsi="Times New Roman"/>
                <w:color w:val="000000" w:themeColor="text1"/>
              </w:rPr>
              <w:t>1</w:t>
            </w:r>
          </w:p>
        </w:tc>
        <w:tc>
          <w:tcPr>
            <w:tcW w:w="5029" w:type="dxa"/>
          </w:tcPr>
          <w:p w:rsidR="00DF1402" w:rsidRDefault="00DF1402">
            <w:pPr>
              <w:ind w:firstLine="0"/>
              <w:jc w:val="left"/>
              <w:rPr>
                <w:rFonts w:ascii="Times New Roman" w:hAnsi="Times New Roman"/>
                <w:color w:val="000000" w:themeColor="text1"/>
              </w:rPr>
            </w:pPr>
            <w:r>
              <w:rPr>
                <w:rFonts w:ascii="Times New Roman" w:hAnsi="Times New Roman"/>
                <w:color w:val="000000" w:themeColor="text1"/>
              </w:rPr>
              <w:t xml:space="preserve">Козловский филиал МОУ </w:t>
            </w:r>
            <w:proofErr w:type="spellStart"/>
            <w:r>
              <w:rPr>
                <w:rFonts w:ascii="Times New Roman" w:hAnsi="Times New Roman"/>
                <w:color w:val="000000" w:themeColor="text1"/>
              </w:rPr>
              <w:t>Чупровской</w:t>
            </w:r>
            <w:proofErr w:type="spellEnd"/>
            <w:r>
              <w:rPr>
                <w:rFonts w:ascii="Times New Roman" w:hAnsi="Times New Roman"/>
                <w:color w:val="000000" w:themeColor="text1"/>
              </w:rPr>
              <w:t xml:space="preserve"> ООШ</w:t>
            </w:r>
          </w:p>
        </w:tc>
        <w:tc>
          <w:tcPr>
            <w:tcW w:w="5103" w:type="dxa"/>
          </w:tcPr>
          <w:p w:rsidR="00DF1402" w:rsidRDefault="00DF1402">
            <w:pPr>
              <w:ind w:firstLine="0"/>
              <w:jc w:val="left"/>
              <w:rPr>
                <w:rFonts w:ascii="Times New Roman" w:hAnsi="Times New Roman"/>
                <w:color w:val="000000" w:themeColor="text1"/>
              </w:rPr>
            </w:pPr>
            <w:proofErr w:type="spellStart"/>
            <w:r>
              <w:rPr>
                <w:rFonts w:ascii="Times New Roman" w:hAnsi="Times New Roman"/>
                <w:color w:val="000000" w:themeColor="text1"/>
              </w:rPr>
              <w:t>с.Козлово</w:t>
            </w:r>
            <w:proofErr w:type="spellEnd"/>
            <w:r>
              <w:rPr>
                <w:rFonts w:ascii="Times New Roman" w:hAnsi="Times New Roman"/>
                <w:color w:val="000000" w:themeColor="text1"/>
              </w:rPr>
              <w:t>, пер.Школьный-1</w:t>
            </w:r>
          </w:p>
        </w:tc>
        <w:tc>
          <w:tcPr>
            <w:tcW w:w="2268" w:type="dxa"/>
          </w:tcPr>
          <w:p w:rsidR="00DF1402" w:rsidRDefault="00DF1402" w:rsidP="00ED0801">
            <w:pPr>
              <w:ind w:firstLine="0"/>
              <w:jc w:val="center"/>
            </w:pPr>
            <w:r w:rsidRPr="00170A43">
              <w:rPr>
                <w:rFonts w:ascii="Times New Roman" w:hAnsi="Times New Roman"/>
                <w:color w:val="000000" w:themeColor="text1"/>
              </w:rPr>
              <w:t>схема №</w:t>
            </w:r>
            <w:r>
              <w:rPr>
                <w:rFonts w:ascii="Times New Roman" w:hAnsi="Times New Roman"/>
                <w:color w:val="000000" w:themeColor="text1"/>
              </w:rPr>
              <w:t>10</w:t>
            </w:r>
          </w:p>
        </w:tc>
        <w:tc>
          <w:tcPr>
            <w:tcW w:w="1979" w:type="dxa"/>
          </w:tcPr>
          <w:p w:rsidR="00DF1402" w:rsidRPr="00C00270" w:rsidRDefault="00DF1402">
            <w:pPr>
              <w:ind w:firstLine="0"/>
              <w:jc w:val="left"/>
              <w:rPr>
                <w:rFonts w:ascii="Times New Roman" w:hAnsi="Times New Roman"/>
                <w:color w:val="000000" w:themeColor="text1"/>
              </w:rPr>
            </w:pPr>
          </w:p>
        </w:tc>
      </w:tr>
      <w:tr w:rsidR="00DF1402" w:rsidRPr="00C00270" w:rsidTr="00821FEE">
        <w:trPr>
          <w:jc w:val="center"/>
        </w:trPr>
        <w:tc>
          <w:tcPr>
            <w:tcW w:w="636" w:type="dxa"/>
          </w:tcPr>
          <w:p w:rsidR="00DF1402" w:rsidRDefault="00DF1402" w:rsidP="005646A0">
            <w:pPr>
              <w:ind w:firstLine="0"/>
              <w:jc w:val="center"/>
              <w:rPr>
                <w:rFonts w:ascii="Times New Roman" w:hAnsi="Times New Roman"/>
                <w:color w:val="000000" w:themeColor="text1"/>
              </w:rPr>
            </w:pPr>
            <w:r>
              <w:rPr>
                <w:rFonts w:ascii="Times New Roman" w:hAnsi="Times New Roman"/>
                <w:color w:val="000000" w:themeColor="text1"/>
              </w:rPr>
              <w:t>1.1</w:t>
            </w:r>
            <w:r w:rsidR="005646A0">
              <w:rPr>
                <w:rFonts w:ascii="Times New Roman" w:hAnsi="Times New Roman"/>
                <w:color w:val="000000" w:themeColor="text1"/>
              </w:rPr>
              <w:t>2</w:t>
            </w:r>
          </w:p>
        </w:tc>
        <w:tc>
          <w:tcPr>
            <w:tcW w:w="5029" w:type="dxa"/>
          </w:tcPr>
          <w:p w:rsidR="00DF1402" w:rsidRDefault="005E12AD">
            <w:pPr>
              <w:ind w:firstLine="0"/>
              <w:jc w:val="left"/>
              <w:rPr>
                <w:rFonts w:ascii="Times New Roman" w:hAnsi="Times New Roman"/>
                <w:color w:val="000000" w:themeColor="text1"/>
              </w:rPr>
            </w:pPr>
            <w:r>
              <w:rPr>
                <w:rFonts w:ascii="Times New Roman" w:hAnsi="Times New Roman"/>
                <w:color w:val="000000" w:themeColor="text1"/>
              </w:rPr>
              <w:t>Структурное подразделение детского сада «Росинка»</w:t>
            </w:r>
          </w:p>
        </w:tc>
        <w:tc>
          <w:tcPr>
            <w:tcW w:w="5103" w:type="dxa"/>
          </w:tcPr>
          <w:p w:rsidR="00DF1402" w:rsidRDefault="00DF1402">
            <w:pPr>
              <w:ind w:firstLine="0"/>
              <w:jc w:val="left"/>
              <w:rPr>
                <w:rFonts w:ascii="Times New Roman" w:hAnsi="Times New Roman"/>
                <w:color w:val="000000" w:themeColor="text1"/>
              </w:rPr>
            </w:pPr>
            <w:proofErr w:type="spellStart"/>
            <w:r>
              <w:rPr>
                <w:rFonts w:ascii="Times New Roman" w:hAnsi="Times New Roman"/>
                <w:color w:val="000000" w:themeColor="text1"/>
              </w:rPr>
              <w:t>с.Козлово</w:t>
            </w:r>
            <w:proofErr w:type="spellEnd"/>
            <w:r>
              <w:rPr>
                <w:rFonts w:ascii="Times New Roman" w:hAnsi="Times New Roman"/>
                <w:color w:val="000000" w:themeColor="text1"/>
              </w:rPr>
              <w:t>, пер.Школьный-1</w:t>
            </w:r>
          </w:p>
        </w:tc>
        <w:tc>
          <w:tcPr>
            <w:tcW w:w="2268" w:type="dxa"/>
          </w:tcPr>
          <w:p w:rsidR="00DF1402" w:rsidRDefault="00DF1402" w:rsidP="00ED0801">
            <w:pPr>
              <w:ind w:firstLine="0"/>
              <w:jc w:val="center"/>
            </w:pPr>
            <w:r w:rsidRPr="00170A43">
              <w:rPr>
                <w:rFonts w:ascii="Times New Roman" w:hAnsi="Times New Roman"/>
                <w:color w:val="000000" w:themeColor="text1"/>
              </w:rPr>
              <w:t>схема №</w:t>
            </w:r>
            <w:r>
              <w:rPr>
                <w:rFonts w:ascii="Times New Roman" w:hAnsi="Times New Roman"/>
                <w:color w:val="000000" w:themeColor="text1"/>
              </w:rPr>
              <w:t>10</w:t>
            </w:r>
          </w:p>
        </w:tc>
        <w:tc>
          <w:tcPr>
            <w:tcW w:w="1979" w:type="dxa"/>
          </w:tcPr>
          <w:p w:rsidR="00DF1402" w:rsidRPr="00C00270" w:rsidRDefault="00DF1402">
            <w:pPr>
              <w:ind w:firstLine="0"/>
              <w:jc w:val="left"/>
              <w:rPr>
                <w:rFonts w:ascii="Times New Roman" w:hAnsi="Times New Roman"/>
                <w:color w:val="000000" w:themeColor="text1"/>
              </w:rPr>
            </w:pPr>
          </w:p>
        </w:tc>
      </w:tr>
      <w:tr w:rsidR="00DF1402" w:rsidRPr="00C00270" w:rsidTr="00821FEE">
        <w:trPr>
          <w:jc w:val="center"/>
        </w:trPr>
        <w:tc>
          <w:tcPr>
            <w:tcW w:w="636" w:type="dxa"/>
          </w:tcPr>
          <w:p w:rsidR="00DF1402" w:rsidRDefault="00DF1402" w:rsidP="005646A0">
            <w:pPr>
              <w:ind w:firstLine="0"/>
              <w:jc w:val="center"/>
              <w:rPr>
                <w:rFonts w:ascii="Times New Roman" w:hAnsi="Times New Roman"/>
                <w:color w:val="000000" w:themeColor="text1"/>
              </w:rPr>
            </w:pPr>
            <w:r>
              <w:rPr>
                <w:rFonts w:ascii="Times New Roman" w:hAnsi="Times New Roman"/>
                <w:color w:val="000000" w:themeColor="text1"/>
              </w:rPr>
              <w:t>1.1</w:t>
            </w:r>
            <w:r w:rsidR="005646A0">
              <w:rPr>
                <w:rFonts w:ascii="Times New Roman" w:hAnsi="Times New Roman"/>
                <w:color w:val="000000" w:themeColor="text1"/>
              </w:rPr>
              <w:t>3</w:t>
            </w:r>
          </w:p>
        </w:tc>
        <w:tc>
          <w:tcPr>
            <w:tcW w:w="5029" w:type="dxa"/>
          </w:tcPr>
          <w:p w:rsidR="00DF1402" w:rsidRDefault="00DF1402">
            <w:pPr>
              <w:ind w:firstLine="0"/>
              <w:jc w:val="left"/>
              <w:rPr>
                <w:rFonts w:ascii="Times New Roman" w:hAnsi="Times New Roman"/>
                <w:color w:val="000000" w:themeColor="text1"/>
              </w:rPr>
            </w:pPr>
            <w:r>
              <w:rPr>
                <w:rFonts w:ascii="Times New Roman" w:hAnsi="Times New Roman"/>
                <w:color w:val="000000" w:themeColor="text1"/>
              </w:rPr>
              <w:t>МОУ Нижне-</w:t>
            </w:r>
            <w:proofErr w:type="spellStart"/>
            <w:r>
              <w:rPr>
                <w:rFonts w:ascii="Times New Roman" w:hAnsi="Times New Roman"/>
                <w:color w:val="000000" w:themeColor="text1"/>
              </w:rPr>
              <w:t>Калгуканская</w:t>
            </w:r>
            <w:proofErr w:type="spellEnd"/>
            <w:r>
              <w:rPr>
                <w:rFonts w:ascii="Times New Roman" w:hAnsi="Times New Roman"/>
                <w:color w:val="000000" w:themeColor="text1"/>
              </w:rPr>
              <w:t xml:space="preserve"> СОШ</w:t>
            </w:r>
          </w:p>
        </w:tc>
        <w:tc>
          <w:tcPr>
            <w:tcW w:w="5103" w:type="dxa"/>
          </w:tcPr>
          <w:p w:rsidR="00DF1402" w:rsidRDefault="00DF1402">
            <w:pPr>
              <w:ind w:firstLine="0"/>
              <w:jc w:val="left"/>
              <w:rPr>
                <w:rFonts w:ascii="Times New Roman" w:hAnsi="Times New Roman"/>
                <w:color w:val="000000" w:themeColor="text1"/>
              </w:rPr>
            </w:pPr>
            <w:proofErr w:type="spellStart"/>
            <w:r>
              <w:rPr>
                <w:rFonts w:ascii="Times New Roman" w:hAnsi="Times New Roman"/>
                <w:color w:val="000000" w:themeColor="text1"/>
              </w:rPr>
              <w:t>с.Нижний</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Калгукан</w:t>
            </w:r>
            <w:proofErr w:type="spellEnd"/>
            <w:r>
              <w:rPr>
                <w:rFonts w:ascii="Times New Roman" w:hAnsi="Times New Roman"/>
                <w:color w:val="000000" w:themeColor="text1"/>
              </w:rPr>
              <w:t>, ул.Журавлева-1</w:t>
            </w:r>
          </w:p>
        </w:tc>
        <w:tc>
          <w:tcPr>
            <w:tcW w:w="2268" w:type="dxa"/>
          </w:tcPr>
          <w:p w:rsidR="00DF1402" w:rsidRDefault="00DF1402" w:rsidP="00ED0801">
            <w:pPr>
              <w:ind w:firstLine="0"/>
              <w:jc w:val="center"/>
            </w:pPr>
            <w:r w:rsidRPr="00170A43">
              <w:rPr>
                <w:rFonts w:ascii="Times New Roman" w:hAnsi="Times New Roman"/>
                <w:color w:val="000000" w:themeColor="text1"/>
              </w:rPr>
              <w:t>схема №</w:t>
            </w:r>
            <w:r>
              <w:rPr>
                <w:rFonts w:ascii="Times New Roman" w:hAnsi="Times New Roman"/>
                <w:color w:val="000000" w:themeColor="text1"/>
              </w:rPr>
              <w:t>11</w:t>
            </w:r>
          </w:p>
        </w:tc>
        <w:tc>
          <w:tcPr>
            <w:tcW w:w="1979" w:type="dxa"/>
          </w:tcPr>
          <w:p w:rsidR="00DF1402" w:rsidRPr="00C00270" w:rsidRDefault="00DF1402">
            <w:pPr>
              <w:ind w:firstLine="0"/>
              <w:jc w:val="left"/>
              <w:rPr>
                <w:rFonts w:ascii="Times New Roman" w:hAnsi="Times New Roman"/>
                <w:color w:val="000000" w:themeColor="text1"/>
              </w:rPr>
            </w:pPr>
          </w:p>
        </w:tc>
      </w:tr>
      <w:tr w:rsidR="00DF1402" w:rsidRPr="00C00270" w:rsidTr="00821FEE">
        <w:trPr>
          <w:jc w:val="center"/>
        </w:trPr>
        <w:tc>
          <w:tcPr>
            <w:tcW w:w="636" w:type="dxa"/>
          </w:tcPr>
          <w:p w:rsidR="00DF1402" w:rsidRDefault="00DF1402" w:rsidP="005646A0">
            <w:pPr>
              <w:ind w:firstLine="0"/>
              <w:jc w:val="center"/>
              <w:rPr>
                <w:rFonts w:ascii="Times New Roman" w:hAnsi="Times New Roman"/>
                <w:color w:val="000000" w:themeColor="text1"/>
              </w:rPr>
            </w:pPr>
            <w:r>
              <w:rPr>
                <w:rFonts w:ascii="Times New Roman" w:hAnsi="Times New Roman"/>
                <w:color w:val="000000" w:themeColor="text1"/>
              </w:rPr>
              <w:t>1.1</w:t>
            </w:r>
            <w:r w:rsidR="005646A0">
              <w:rPr>
                <w:rFonts w:ascii="Times New Roman" w:hAnsi="Times New Roman"/>
                <w:color w:val="000000" w:themeColor="text1"/>
              </w:rPr>
              <w:t>4</w:t>
            </w:r>
          </w:p>
        </w:tc>
        <w:tc>
          <w:tcPr>
            <w:tcW w:w="5029" w:type="dxa"/>
          </w:tcPr>
          <w:p w:rsidR="00DF1402" w:rsidRDefault="00DF1402">
            <w:pPr>
              <w:ind w:firstLine="0"/>
              <w:jc w:val="left"/>
              <w:rPr>
                <w:rFonts w:ascii="Times New Roman" w:hAnsi="Times New Roman"/>
                <w:color w:val="000000" w:themeColor="text1"/>
              </w:rPr>
            </w:pPr>
            <w:r>
              <w:rPr>
                <w:rFonts w:ascii="Times New Roman" w:hAnsi="Times New Roman"/>
                <w:color w:val="000000" w:themeColor="text1"/>
              </w:rPr>
              <w:t>МДОУ «Василек»</w:t>
            </w:r>
          </w:p>
        </w:tc>
        <w:tc>
          <w:tcPr>
            <w:tcW w:w="5103" w:type="dxa"/>
          </w:tcPr>
          <w:p w:rsidR="00DF1402" w:rsidRDefault="00DF1402">
            <w:pPr>
              <w:ind w:firstLine="0"/>
              <w:jc w:val="left"/>
              <w:rPr>
                <w:rFonts w:ascii="Times New Roman" w:hAnsi="Times New Roman"/>
                <w:color w:val="000000" w:themeColor="text1"/>
              </w:rPr>
            </w:pPr>
            <w:proofErr w:type="spellStart"/>
            <w:r>
              <w:rPr>
                <w:rFonts w:ascii="Times New Roman" w:hAnsi="Times New Roman"/>
                <w:color w:val="000000" w:themeColor="text1"/>
              </w:rPr>
              <w:t>с.Нижний</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Калгукан</w:t>
            </w:r>
            <w:proofErr w:type="spellEnd"/>
            <w:r>
              <w:rPr>
                <w:rFonts w:ascii="Times New Roman" w:hAnsi="Times New Roman"/>
                <w:color w:val="000000" w:themeColor="text1"/>
              </w:rPr>
              <w:t>, ул.Журавлева-1</w:t>
            </w:r>
          </w:p>
        </w:tc>
        <w:tc>
          <w:tcPr>
            <w:tcW w:w="2268" w:type="dxa"/>
          </w:tcPr>
          <w:p w:rsidR="00DF1402" w:rsidRDefault="00DF1402" w:rsidP="00ED0801">
            <w:pPr>
              <w:ind w:firstLine="0"/>
              <w:jc w:val="center"/>
            </w:pPr>
            <w:r w:rsidRPr="00CD251B">
              <w:rPr>
                <w:rFonts w:ascii="Times New Roman" w:hAnsi="Times New Roman"/>
                <w:color w:val="000000" w:themeColor="text1"/>
              </w:rPr>
              <w:t>схема №</w:t>
            </w:r>
            <w:r>
              <w:rPr>
                <w:rFonts w:ascii="Times New Roman" w:hAnsi="Times New Roman"/>
                <w:color w:val="000000" w:themeColor="text1"/>
              </w:rPr>
              <w:t>11</w:t>
            </w:r>
          </w:p>
        </w:tc>
        <w:tc>
          <w:tcPr>
            <w:tcW w:w="1979" w:type="dxa"/>
          </w:tcPr>
          <w:p w:rsidR="00DF1402" w:rsidRPr="00C00270" w:rsidRDefault="00DF1402">
            <w:pPr>
              <w:ind w:firstLine="0"/>
              <w:jc w:val="left"/>
              <w:rPr>
                <w:rFonts w:ascii="Times New Roman" w:hAnsi="Times New Roman"/>
                <w:color w:val="000000" w:themeColor="text1"/>
              </w:rPr>
            </w:pPr>
          </w:p>
        </w:tc>
      </w:tr>
      <w:tr w:rsidR="00DF1402" w:rsidRPr="00C00270" w:rsidTr="00821FEE">
        <w:trPr>
          <w:jc w:val="center"/>
        </w:trPr>
        <w:tc>
          <w:tcPr>
            <w:tcW w:w="636" w:type="dxa"/>
          </w:tcPr>
          <w:p w:rsidR="00DF1402" w:rsidRDefault="00DF1402" w:rsidP="005646A0">
            <w:pPr>
              <w:ind w:firstLine="0"/>
              <w:jc w:val="center"/>
              <w:rPr>
                <w:rFonts w:ascii="Times New Roman" w:hAnsi="Times New Roman"/>
                <w:color w:val="000000" w:themeColor="text1"/>
              </w:rPr>
            </w:pPr>
            <w:r>
              <w:rPr>
                <w:rFonts w:ascii="Times New Roman" w:hAnsi="Times New Roman"/>
                <w:color w:val="000000" w:themeColor="text1"/>
              </w:rPr>
              <w:t>1.1</w:t>
            </w:r>
            <w:r w:rsidR="005646A0">
              <w:rPr>
                <w:rFonts w:ascii="Times New Roman" w:hAnsi="Times New Roman"/>
                <w:color w:val="000000" w:themeColor="text1"/>
              </w:rPr>
              <w:t>5</w:t>
            </w:r>
          </w:p>
        </w:tc>
        <w:tc>
          <w:tcPr>
            <w:tcW w:w="5029" w:type="dxa"/>
          </w:tcPr>
          <w:p w:rsidR="00DF1402" w:rsidRDefault="00DF1402">
            <w:pPr>
              <w:ind w:firstLine="0"/>
              <w:jc w:val="left"/>
              <w:rPr>
                <w:rFonts w:ascii="Times New Roman" w:hAnsi="Times New Roman"/>
                <w:color w:val="000000" w:themeColor="text1"/>
              </w:rPr>
            </w:pPr>
            <w:r>
              <w:rPr>
                <w:rFonts w:ascii="Times New Roman" w:hAnsi="Times New Roman"/>
                <w:color w:val="000000" w:themeColor="text1"/>
              </w:rPr>
              <w:t>МОУ Средне-</w:t>
            </w:r>
            <w:proofErr w:type="spellStart"/>
            <w:r>
              <w:rPr>
                <w:rFonts w:ascii="Times New Roman" w:hAnsi="Times New Roman"/>
                <w:color w:val="000000" w:themeColor="text1"/>
              </w:rPr>
              <w:t>Борзинская</w:t>
            </w:r>
            <w:proofErr w:type="spellEnd"/>
            <w:r>
              <w:rPr>
                <w:rFonts w:ascii="Times New Roman" w:hAnsi="Times New Roman"/>
                <w:color w:val="000000" w:themeColor="text1"/>
              </w:rPr>
              <w:t xml:space="preserve"> СОШ</w:t>
            </w:r>
          </w:p>
        </w:tc>
        <w:tc>
          <w:tcPr>
            <w:tcW w:w="5103" w:type="dxa"/>
          </w:tcPr>
          <w:p w:rsidR="00DF1402" w:rsidRDefault="00DF1402">
            <w:pPr>
              <w:ind w:firstLine="0"/>
              <w:jc w:val="left"/>
              <w:rPr>
                <w:rFonts w:ascii="Times New Roman" w:hAnsi="Times New Roman"/>
                <w:color w:val="000000" w:themeColor="text1"/>
              </w:rPr>
            </w:pPr>
            <w:proofErr w:type="spellStart"/>
            <w:r>
              <w:rPr>
                <w:rFonts w:ascii="Times New Roman" w:hAnsi="Times New Roman"/>
                <w:color w:val="000000" w:themeColor="text1"/>
              </w:rPr>
              <w:t>с.Средняя</w:t>
            </w:r>
            <w:proofErr w:type="spellEnd"/>
            <w:r>
              <w:rPr>
                <w:rFonts w:ascii="Times New Roman" w:hAnsi="Times New Roman"/>
                <w:color w:val="000000" w:themeColor="text1"/>
              </w:rPr>
              <w:t xml:space="preserve"> Борзя, ул.Центральная-4</w:t>
            </w:r>
          </w:p>
        </w:tc>
        <w:tc>
          <w:tcPr>
            <w:tcW w:w="2268" w:type="dxa"/>
          </w:tcPr>
          <w:p w:rsidR="00DF1402" w:rsidRDefault="00DF1402" w:rsidP="00ED0801">
            <w:pPr>
              <w:ind w:firstLine="0"/>
              <w:jc w:val="center"/>
            </w:pPr>
            <w:r w:rsidRPr="00CD251B">
              <w:rPr>
                <w:rFonts w:ascii="Times New Roman" w:hAnsi="Times New Roman"/>
                <w:color w:val="000000" w:themeColor="text1"/>
              </w:rPr>
              <w:t>схема №</w:t>
            </w:r>
            <w:r>
              <w:rPr>
                <w:rFonts w:ascii="Times New Roman" w:hAnsi="Times New Roman"/>
                <w:color w:val="000000" w:themeColor="text1"/>
              </w:rPr>
              <w:t>12</w:t>
            </w:r>
          </w:p>
        </w:tc>
        <w:tc>
          <w:tcPr>
            <w:tcW w:w="1979" w:type="dxa"/>
          </w:tcPr>
          <w:p w:rsidR="00DF1402" w:rsidRPr="00C00270" w:rsidRDefault="00DF1402">
            <w:pPr>
              <w:ind w:firstLine="0"/>
              <w:jc w:val="left"/>
              <w:rPr>
                <w:rFonts w:ascii="Times New Roman" w:hAnsi="Times New Roman"/>
                <w:color w:val="000000" w:themeColor="text1"/>
              </w:rPr>
            </w:pPr>
          </w:p>
        </w:tc>
      </w:tr>
      <w:tr w:rsidR="00DF1402" w:rsidRPr="00C00270" w:rsidTr="00821FEE">
        <w:trPr>
          <w:jc w:val="center"/>
        </w:trPr>
        <w:tc>
          <w:tcPr>
            <w:tcW w:w="636" w:type="dxa"/>
          </w:tcPr>
          <w:p w:rsidR="00DF1402" w:rsidRDefault="00DF1402" w:rsidP="005646A0">
            <w:pPr>
              <w:ind w:firstLine="0"/>
              <w:jc w:val="center"/>
              <w:rPr>
                <w:rFonts w:ascii="Times New Roman" w:hAnsi="Times New Roman"/>
                <w:color w:val="000000" w:themeColor="text1"/>
              </w:rPr>
            </w:pPr>
            <w:r>
              <w:rPr>
                <w:rFonts w:ascii="Times New Roman" w:hAnsi="Times New Roman"/>
                <w:color w:val="000000" w:themeColor="text1"/>
              </w:rPr>
              <w:t>1.1</w:t>
            </w:r>
            <w:r w:rsidR="005646A0">
              <w:rPr>
                <w:rFonts w:ascii="Times New Roman" w:hAnsi="Times New Roman"/>
                <w:color w:val="000000" w:themeColor="text1"/>
              </w:rPr>
              <w:t>6</w:t>
            </w:r>
          </w:p>
        </w:tc>
        <w:tc>
          <w:tcPr>
            <w:tcW w:w="5029" w:type="dxa"/>
          </w:tcPr>
          <w:p w:rsidR="00DF1402" w:rsidRDefault="00DF1402">
            <w:pPr>
              <w:ind w:firstLine="0"/>
              <w:jc w:val="left"/>
              <w:rPr>
                <w:rFonts w:ascii="Times New Roman" w:hAnsi="Times New Roman"/>
                <w:color w:val="000000" w:themeColor="text1"/>
              </w:rPr>
            </w:pPr>
            <w:r>
              <w:rPr>
                <w:rFonts w:ascii="Times New Roman" w:hAnsi="Times New Roman"/>
                <w:color w:val="000000" w:themeColor="text1"/>
              </w:rPr>
              <w:t xml:space="preserve">МОУ </w:t>
            </w:r>
            <w:proofErr w:type="spellStart"/>
            <w:r>
              <w:rPr>
                <w:rFonts w:ascii="Times New Roman" w:hAnsi="Times New Roman"/>
                <w:color w:val="000000" w:themeColor="text1"/>
              </w:rPr>
              <w:t>Чингильтуйская</w:t>
            </w:r>
            <w:proofErr w:type="spellEnd"/>
            <w:r>
              <w:rPr>
                <w:rFonts w:ascii="Times New Roman" w:hAnsi="Times New Roman"/>
                <w:color w:val="000000" w:themeColor="text1"/>
              </w:rPr>
              <w:t xml:space="preserve"> ООШ</w:t>
            </w:r>
          </w:p>
        </w:tc>
        <w:tc>
          <w:tcPr>
            <w:tcW w:w="5103" w:type="dxa"/>
          </w:tcPr>
          <w:p w:rsidR="00DF1402" w:rsidRDefault="00DF1402">
            <w:pPr>
              <w:ind w:firstLine="0"/>
              <w:jc w:val="left"/>
              <w:rPr>
                <w:rFonts w:ascii="Times New Roman" w:hAnsi="Times New Roman"/>
                <w:color w:val="000000" w:themeColor="text1"/>
              </w:rPr>
            </w:pPr>
            <w:proofErr w:type="spellStart"/>
            <w:r>
              <w:rPr>
                <w:rFonts w:ascii="Times New Roman" w:hAnsi="Times New Roman"/>
                <w:color w:val="000000" w:themeColor="text1"/>
              </w:rPr>
              <w:t>с.Чингильтуй</w:t>
            </w:r>
            <w:proofErr w:type="spellEnd"/>
            <w:r>
              <w:rPr>
                <w:rFonts w:ascii="Times New Roman" w:hAnsi="Times New Roman"/>
                <w:color w:val="000000" w:themeColor="text1"/>
              </w:rPr>
              <w:t>, ул.Новая-17</w:t>
            </w:r>
          </w:p>
        </w:tc>
        <w:tc>
          <w:tcPr>
            <w:tcW w:w="2268" w:type="dxa"/>
          </w:tcPr>
          <w:p w:rsidR="00DF1402" w:rsidRDefault="00DF1402" w:rsidP="00ED0801">
            <w:pPr>
              <w:ind w:firstLine="0"/>
              <w:jc w:val="center"/>
            </w:pPr>
            <w:r w:rsidRPr="00CD251B">
              <w:rPr>
                <w:rFonts w:ascii="Times New Roman" w:hAnsi="Times New Roman"/>
                <w:color w:val="000000" w:themeColor="text1"/>
              </w:rPr>
              <w:t>схема №</w:t>
            </w:r>
            <w:r>
              <w:rPr>
                <w:rFonts w:ascii="Times New Roman" w:hAnsi="Times New Roman"/>
                <w:color w:val="000000" w:themeColor="text1"/>
              </w:rPr>
              <w:t>13</w:t>
            </w:r>
          </w:p>
        </w:tc>
        <w:tc>
          <w:tcPr>
            <w:tcW w:w="1979" w:type="dxa"/>
          </w:tcPr>
          <w:p w:rsidR="00DF1402" w:rsidRPr="00C00270" w:rsidRDefault="00DF1402">
            <w:pPr>
              <w:ind w:firstLine="0"/>
              <w:jc w:val="left"/>
              <w:rPr>
                <w:rFonts w:ascii="Times New Roman" w:hAnsi="Times New Roman"/>
                <w:color w:val="000000" w:themeColor="text1"/>
              </w:rPr>
            </w:pPr>
          </w:p>
        </w:tc>
      </w:tr>
      <w:tr w:rsidR="00BB4557" w:rsidRPr="00C00270" w:rsidTr="00821FEE">
        <w:trPr>
          <w:jc w:val="center"/>
        </w:trPr>
        <w:tc>
          <w:tcPr>
            <w:tcW w:w="636" w:type="dxa"/>
          </w:tcPr>
          <w:p w:rsidR="00BB4557" w:rsidRDefault="00BB4557" w:rsidP="00BB4557">
            <w:pPr>
              <w:ind w:firstLine="0"/>
              <w:jc w:val="center"/>
              <w:rPr>
                <w:rFonts w:ascii="Times New Roman" w:hAnsi="Times New Roman"/>
                <w:color w:val="000000" w:themeColor="text1"/>
              </w:rPr>
            </w:pPr>
            <w:r>
              <w:rPr>
                <w:rFonts w:ascii="Times New Roman" w:hAnsi="Times New Roman"/>
                <w:color w:val="000000" w:themeColor="text1"/>
              </w:rPr>
              <w:t>1.17</w:t>
            </w:r>
          </w:p>
        </w:tc>
        <w:tc>
          <w:tcPr>
            <w:tcW w:w="5029" w:type="dxa"/>
          </w:tcPr>
          <w:p w:rsidR="00BB4557" w:rsidRDefault="00BB4557" w:rsidP="00BB4557">
            <w:pPr>
              <w:ind w:firstLine="0"/>
              <w:jc w:val="left"/>
              <w:rPr>
                <w:rFonts w:ascii="Times New Roman" w:hAnsi="Times New Roman"/>
                <w:color w:val="000000" w:themeColor="text1"/>
              </w:rPr>
            </w:pPr>
            <w:r>
              <w:rPr>
                <w:rFonts w:ascii="Times New Roman" w:hAnsi="Times New Roman"/>
                <w:color w:val="000000" w:themeColor="text1"/>
              </w:rPr>
              <w:t xml:space="preserve">МОУ </w:t>
            </w:r>
            <w:proofErr w:type="spellStart"/>
            <w:r>
              <w:rPr>
                <w:rFonts w:ascii="Times New Roman" w:hAnsi="Times New Roman"/>
                <w:color w:val="000000" w:themeColor="text1"/>
              </w:rPr>
              <w:t>Чупровская</w:t>
            </w:r>
            <w:proofErr w:type="spellEnd"/>
            <w:r>
              <w:rPr>
                <w:rFonts w:ascii="Times New Roman" w:hAnsi="Times New Roman"/>
                <w:color w:val="000000" w:themeColor="text1"/>
              </w:rPr>
              <w:t xml:space="preserve"> ООШ</w:t>
            </w:r>
          </w:p>
        </w:tc>
        <w:tc>
          <w:tcPr>
            <w:tcW w:w="5103" w:type="dxa"/>
          </w:tcPr>
          <w:p w:rsidR="00BB4557" w:rsidRDefault="00BB4557" w:rsidP="00BB4557">
            <w:pPr>
              <w:ind w:firstLine="0"/>
              <w:jc w:val="left"/>
              <w:rPr>
                <w:rFonts w:ascii="Times New Roman" w:hAnsi="Times New Roman"/>
                <w:color w:val="000000" w:themeColor="text1"/>
              </w:rPr>
            </w:pPr>
            <w:proofErr w:type="spellStart"/>
            <w:r>
              <w:rPr>
                <w:rFonts w:ascii="Times New Roman" w:hAnsi="Times New Roman"/>
                <w:color w:val="000000" w:themeColor="text1"/>
              </w:rPr>
              <w:t>с.Чупрово</w:t>
            </w:r>
            <w:proofErr w:type="spellEnd"/>
            <w:r>
              <w:rPr>
                <w:rFonts w:ascii="Times New Roman" w:hAnsi="Times New Roman"/>
                <w:color w:val="000000" w:themeColor="text1"/>
              </w:rPr>
              <w:t>, ул.Школьная-12</w:t>
            </w:r>
          </w:p>
        </w:tc>
        <w:tc>
          <w:tcPr>
            <w:tcW w:w="2268" w:type="dxa"/>
          </w:tcPr>
          <w:p w:rsidR="00BB4557" w:rsidRDefault="00BB4557" w:rsidP="00BB4557">
            <w:pPr>
              <w:ind w:firstLine="0"/>
              <w:jc w:val="center"/>
            </w:pPr>
            <w:r w:rsidRPr="00CD251B">
              <w:rPr>
                <w:rFonts w:ascii="Times New Roman" w:hAnsi="Times New Roman"/>
                <w:color w:val="000000" w:themeColor="text1"/>
              </w:rPr>
              <w:t>схема №</w:t>
            </w:r>
            <w:r>
              <w:rPr>
                <w:rFonts w:ascii="Times New Roman" w:hAnsi="Times New Roman"/>
                <w:color w:val="000000" w:themeColor="text1"/>
              </w:rPr>
              <w:t>14</w:t>
            </w:r>
          </w:p>
        </w:tc>
        <w:tc>
          <w:tcPr>
            <w:tcW w:w="1979" w:type="dxa"/>
          </w:tcPr>
          <w:p w:rsidR="00BB4557" w:rsidRPr="00C00270" w:rsidRDefault="00BB4557" w:rsidP="00BB4557">
            <w:pPr>
              <w:ind w:firstLine="0"/>
              <w:jc w:val="left"/>
              <w:rPr>
                <w:rFonts w:ascii="Times New Roman" w:hAnsi="Times New Roman"/>
                <w:color w:val="000000" w:themeColor="text1"/>
              </w:rPr>
            </w:pPr>
          </w:p>
        </w:tc>
      </w:tr>
      <w:tr w:rsidR="00BB4557" w:rsidRPr="00C00270" w:rsidTr="00821FEE">
        <w:trPr>
          <w:jc w:val="center"/>
        </w:trPr>
        <w:tc>
          <w:tcPr>
            <w:tcW w:w="636" w:type="dxa"/>
          </w:tcPr>
          <w:p w:rsidR="00BB4557" w:rsidRDefault="00BB4557" w:rsidP="00BB4557">
            <w:pPr>
              <w:ind w:firstLine="0"/>
              <w:jc w:val="center"/>
              <w:rPr>
                <w:rFonts w:ascii="Times New Roman" w:hAnsi="Times New Roman"/>
                <w:color w:val="000000" w:themeColor="text1"/>
              </w:rPr>
            </w:pPr>
            <w:r>
              <w:rPr>
                <w:rFonts w:ascii="Times New Roman" w:hAnsi="Times New Roman"/>
                <w:color w:val="000000" w:themeColor="text1"/>
              </w:rPr>
              <w:t>1.18</w:t>
            </w:r>
          </w:p>
        </w:tc>
        <w:tc>
          <w:tcPr>
            <w:tcW w:w="5029" w:type="dxa"/>
          </w:tcPr>
          <w:p w:rsidR="00BB4557" w:rsidRDefault="00BB4557" w:rsidP="00BB4557">
            <w:pPr>
              <w:ind w:firstLine="0"/>
              <w:jc w:val="left"/>
              <w:rPr>
                <w:rFonts w:ascii="Times New Roman" w:hAnsi="Times New Roman"/>
                <w:color w:val="000000" w:themeColor="text1"/>
              </w:rPr>
            </w:pPr>
            <w:proofErr w:type="spellStart"/>
            <w:r>
              <w:rPr>
                <w:rFonts w:ascii="Times New Roman" w:hAnsi="Times New Roman"/>
                <w:color w:val="000000" w:themeColor="text1"/>
              </w:rPr>
              <w:t>Шивиянский</w:t>
            </w:r>
            <w:proofErr w:type="spellEnd"/>
            <w:r>
              <w:rPr>
                <w:rFonts w:ascii="Times New Roman" w:hAnsi="Times New Roman"/>
                <w:color w:val="000000" w:themeColor="text1"/>
              </w:rPr>
              <w:t xml:space="preserve"> филиал МОУ </w:t>
            </w:r>
            <w:proofErr w:type="spellStart"/>
            <w:r>
              <w:rPr>
                <w:rFonts w:ascii="Times New Roman" w:hAnsi="Times New Roman"/>
                <w:color w:val="000000" w:themeColor="text1"/>
              </w:rPr>
              <w:t>Чупровской</w:t>
            </w:r>
            <w:proofErr w:type="spellEnd"/>
            <w:r>
              <w:rPr>
                <w:rFonts w:ascii="Times New Roman" w:hAnsi="Times New Roman"/>
                <w:color w:val="000000" w:themeColor="text1"/>
              </w:rPr>
              <w:t xml:space="preserve"> ООШ</w:t>
            </w:r>
          </w:p>
        </w:tc>
        <w:tc>
          <w:tcPr>
            <w:tcW w:w="5103" w:type="dxa"/>
          </w:tcPr>
          <w:p w:rsidR="00BB4557" w:rsidRDefault="00BB4557" w:rsidP="00BB4557">
            <w:pPr>
              <w:ind w:firstLine="0"/>
              <w:jc w:val="left"/>
              <w:rPr>
                <w:rFonts w:ascii="Times New Roman" w:hAnsi="Times New Roman"/>
                <w:color w:val="000000" w:themeColor="text1"/>
              </w:rPr>
            </w:pPr>
            <w:proofErr w:type="spellStart"/>
            <w:r>
              <w:rPr>
                <w:rFonts w:ascii="Times New Roman" w:hAnsi="Times New Roman"/>
                <w:color w:val="000000" w:themeColor="text1"/>
              </w:rPr>
              <w:t>с.Шивия</w:t>
            </w:r>
            <w:proofErr w:type="spellEnd"/>
            <w:r>
              <w:rPr>
                <w:rFonts w:ascii="Times New Roman" w:hAnsi="Times New Roman"/>
                <w:color w:val="000000" w:themeColor="text1"/>
              </w:rPr>
              <w:t>, ул.Новая-18</w:t>
            </w:r>
          </w:p>
        </w:tc>
        <w:tc>
          <w:tcPr>
            <w:tcW w:w="2268" w:type="dxa"/>
          </w:tcPr>
          <w:p w:rsidR="00BB4557" w:rsidRDefault="00BB4557" w:rsidP="00BB4557">
            <w:pPr>
              <w:ind w:firstLine="0"/>
              <w:jc w:val="center"/>
            </w:pPr>
            <w:r w:rsidRPr="00CD251B">
              <w:rPr>
                <w:rFonts w:ascii="Times New Roman" w:hAnsi="Times New Roman"/>
                <w:color w:val="000000" w:themeColor="text1"/>
              </w:rPr>
              <w:t>схема №</w:t>
            </w:r>
            <w:r>
              <w:rPr>
                <w:rFonts w:ascii="Times New Roman" w:hAnsi="Times New Roman"/>
                <w:color w:val="000000" w:themeColor="text1"/>
              </w:rPr>
              <w:t>15</w:t>
            </w:r>
          </w:p>
        </w:tc>
        <w:tc>
          <w:tcPr>
            <w:tcW w:w="1979" w:type="dxa"/>
          </w:tcPr>
          <w:p w:rsidR="00BB4557" w:rsidRPr="00C00270" w:rsidRDefault="00BB4557" w:rsidP="00BB4557">
            <w:pPr>
              <w:ind w:firstLine="0"/>
              <w:jc w:val="left"/>
              <w:rPr>
                <w:rFonts w:ascii="Times New Roman" w:hAnsi="Times New Roman"/>
                <w:color w:val="000000" w:themeColor="text1"/>
              </w:rPr>
            </w:pPr>
          </w:p>
        </w:tc>
      </w:tr>
      <w:tr w:rsidR="00BB4557" w:rsidRPr="00C00270" w:rsidTr="00821FEE">
        <w:trPr>
          <w:jc w:val="center"/>
        </w:trPr>
        <w:tc>
          <w:tcPr>
            <w:tcW w:w="636" w:type="dxa"/>
          </w:tcPr>
          <w:p w:rsidR="00BB4557" w:rsidRDefault="00BB4557" w:rsidP="00BB4557">
            <w:pPr>
              <w:ind w:firstLine="0"/>
              <w:jc w:val="center"/>
              <w:rPr>
                <w:rFonts w:ascii="Times New Roman" w:hAnsi="Times New Roman"/>
                <w:color w:val="000000" w:themeColor="text1"/>
              </w:rPr>
            </w:pPr>
            <w:r>
              <w:rPr>
                <w:rFonts w:ascii="Times New Roman" w:hAnsi="Times New Roman"/>
                <w:color w:val="000000" w:themeColor="text1"/>
              </w:rPr>
              <w:t>1.19</w:t>
            </w:r>
          </w:p>
        </w:tc>
        <w:tc>
          <w:tcPr>
            <w:tcW w:w="5029" w:type="dxa"/>
          </w:tcPr>
          <w:p w:rsidR="00BB4557" w:rsidRDefault="00BB4557" w:rsidP="00BB4557">
            <w:pPr>
              <w:ind w:firstLine="0"/>
              <w:jc w:val="left"/>
              <w:rPr>
                <w:rFonts w:ascii="Times New Roman" w:hAnsi="Times New Roman"/>
                <w:color w:val="000000" w:themeColor="text1"/>
              </w:rPr>
            </w:pPr>
            <w:r>
              <w:rPr>
                <w:rFonts w:ascii="Times New Roman" w:hAnsi="Times New Roman"/>
                <w:color w:val="000000" w:themeColor="text1"/>
              </w:rPr>
              <w:t>Детская школа искусств</w:t>
            </w:r>
          </w:p>
        </w:tc>
        <w:tc>
          <w:tcPr>
            <w:tcW w:w="5103" w:type="dxa"/>
          </w:tcPr>
          <w:p w:rsidR="00BB4557" w:rsidRDefault="00BB4557" w:rsidP="00BB4557">
            <w:pPr>
              <w:ind w:firstLine="0"/>
              <w:jc w:val="left"/>
              <w:rPr>
                <w:rFonts w:ascii="Times New Roman" w:hAnsi="Times New Roman"/>
                <w:color w:val="000000" w:themeColor="text1"/>
              </w:rPr>
            </w:pPr>
            <w:proofErr w:type="spellStart"/>
            <w:r>
              <w:rPr>
                <w:rFonts w:ascii="Times New Roman" w:hAnsi="Times New Roman"/>
                <w:color w:val="000000" w:themeColor="text1"/>
              </w:rPr>
              <w:t>с.Калга</w:t>
            </w:r>
            <w:proofErr w:type="spellEnd"/>
            <w:r>
              <w:rPr>
                <w:rFonts w:ascii="Times New Roman" w:hAnsi="Times New Roman"/>
                <w:color w:val="000000" w:themeColor="text1"/>
              </w:rPr>
              <w:t>, ул.60 лет Октября, д.3А</w:t>
            </w:r>
          </w:p>
        </w:tc>
        <w:tc>
          <w:tcPr>
            <w:tcW w:w="2268" w:type="dxa"/>
          </w:tcPr>
          <w:p w:rsidR="00BB4557" w:rsidRPr="00CD251B" w:rsidRDefault="00BB4557" w:rsidP="00BB4557">
            <w:pPr>
              <w:ind w:firstLine="0"/>
              <w:jc w:val="center"/>
              <w:rPr>
                <w:rFonts w:ascii="Times New Roman" w:hAnsi="Times New Roman"/>
                <w:color w:val="000000" w:themeColor="text1"/>
              </w:rPr>
            </w:pPr>
            <w:r>
              <w:rPr>
                <w:rFonts w:ascii="Times New Roman" w:hAnsi="Times New Roman"/>
                <w:color w:val="000000" w:themeColor="text1"/>
              </w:rPr>
              <w:t>схема №8</w:t>
            </w:r>
          </w:p>
        </w:tc>
        <w:tc>
          <w:tcPr>
            <w:tcW w:w="1979" w:type="dxa"/>
          </w:tcPr>
          <w:p w:rsidR="00BB4557" w:rsidRPr="00C00270" w:rsidRDefault="00BB4557" w:rsidP="00BB4557">
            <w:pPr>
              <w:ind w:firstLine="0"/>
              <w:jc w:val="left"/>
              <w:rPr>
                <w:rFonts w:ascii="Times New Roman" w:hAnsi="Times New Roman"/>
                <w:color w:val="000000" w:themeColor="text1"/>
              </w:rPr>
            </w:pPr>
          </w:p>
        </w:tc>
      </w:tr>
      <w:tr w:rsidR="0019284B" w:rsidRPr="00C00270" w:rsidTr="005646A0">
        <w:trPr>
          <w:jc w:val="center"/>
        </w:trPr>
        <w:tc>
          <w:tcPr>
            <w:tcW w:w="636" w:type="dxa"/>
          </w:tcPr>
          <w:p w:rsidR="0019284B" w:rsidRPr="00821FEE" w:rsidRDefault="0019284B" w:rsidP="009C6B0F">
            <w:pPr>
              <w:ind w:firstLine="0"/>
              <w:jc w:val="center"/>
              <w:rPr>
                <w:rFonts w:ascii="Times New Roman" w:hAnsi="Times New Roman"/>
                <w:b/>
                <w:color w:val="000000" w:themeColor="text1"/>
              </w:rPr>
            </w:pPr>
            <w:r w:rsidRPr="00821FEE">
              <w:rPr>
                <w:rFonts w:ascii="Times New Roman" w:hAnsi="Times New Roman"/>
                <w:b/>
                <w:color w:val="000000" w:themeColor="text1"/>
              </w:rPr>
              <w:t>2</w:t>
            </w:r>
          </w:p>
        </w:tc>
        <w:tc>
          <w:tcPr>
            <w:tcW w:w="14379" w:type="dxa"/>
            <w:gridSpan w:val="4"/>
          </w:tcPr>
          <w:p w:rsidR="0019284B" w:rsidRPr="00821FEE" w:rsidRDefault="0019284B" w:rsidP="00ED0801">
            <w:pPr>
              <w:ind w:firstLine="0"/>
              <w:jc w:val="center"/>
              <w:rPr>
                <w:rFonts w:ascii="Times New Roman" w:hAnsi="Times New Roman"/>
                <w:b/>
                <w:color w:val="000000" w:themeColor="text1"/>
              </w:rPr>
            </w:pPr>
            <w:r w:rsidRPr="00821FEE">
              <w:rPr>
                <w:rFonts w:ascii="Times New Roman" w:hAnsi="Times New Roman"/>
                <w:b/>
                <w:color w:val="000000" w:themeColor="text1"/>
              </w:rPr>
              <w:t>Организации, осуществляющие медицинскую деятельность</w:t>
            </w:r>
          </w:p>
        </w:tc>
      </w:tr>
      <w:tr w:rsidR="00DF1402" w:rsidRPr="00C00270" w:rsidTr="00821FEE">
        <w:trPr>
          <w:jc w:val="center"/>
        </w:trPr>
        <w:tc>
          <w:tcPr>
            <w:tcW w:w="636" w:type="dxa"/>
          </w:tcPr>
          <w:p w:rsidR="00DF1402" w:rsidRPr="00C00270" w:rsidRDefault="00DF1402" w:rsidP="009C6B0F">
            <w:pPr>
              <w:ind w:firstLine="0"/>
              <w:jc w:val="center"/>
              <w:rPr>
                <w:rFonts w:ascii="Times New Roman" w:hAnsi="Times New Roman"/>
                <w:color w:val="000000" w:themeColor="text1"/>
              </w:rPr>
            </w:pPr>
            <w:r>
              <w:rPr>
                <w:rFonts w:ascii="Times New Roman" w:hAnsi="Times New Roman"/>
                <w:color w:val="000000" w:themeColor="text1"/>
              </w:rPr>
              <w:t>2.1</w:t>
            </w:r>
          </w:p>
        </w:tc>
        <w:tc>
          <w:tcPr>
            <w:tcW w:w="5029" w:type="dxa"/>
          </w:tcPr>
          <w:p w:rsidR="00DF1402" w:rsidRPr="00C00270" w:rsidRDefault="00DF1402">
            <w:pPr>
              <w:ind w:firstLine="0"/>
              <w:jc w:val="left"/>
              <w:rPr>
                <w:rFonts w:ascii="Times New Roman" w:hAnsi="Times New Roman"/>
                <w:color w:val="000000" w:themeColor="text1"/>
              </w:rPr>
            </w:pPr>
            <w:r>
              <w:rPr>
                <w:rFonts w:ascii="Times New Roman" w:hAnsi="Times New Roman"/>
                <w:color w:val="000000" w:themeColor="text1"/>
              </w:rPr>
              <w:t>ФАП</w:t>
            </w:r>
          </w:p>
        </w:tc>
        <w:tc>
          <w:tcPr>
            <w:tcW w:w="5103" w:type="dxa"/>
          </w:tcPr>
          <w:p w:rsidR="00DF1402" w:rsidRPr="00C00270" w:rsidRDefault="00F76D32">
            <w:pPr>
              <w:ind w:firstLine="0"/>
              <w:jc w:val="left"/>
              <w:rPr>
                <w:rFonts w:ascii="Times New Roman" w:hAnsi="Times New Roman"/>
                <w:color w:val="000000" w:themeColor="text1"/>
              </w:rPr>
            </w:pPr>
            <w:proofErr w:type="spellStart"/>
            <w:r>
              <w:rPr>
                <w:rFonts w:ascii="Times New Roman" w:hAnsi="Times New Roman"/>
                <w:color w:val="000000" w:themeColor="text1"/>
              </w:rPr>
              <w:t>с.Бура</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ул.Виталя</w:t>
            </w:r>
            <w:proofErr w:type="spellEnd"/>
            <w:r>
              <w:rPr>
                <w:rFonts w:ascii="Times New Roman" w:hAnsi="Times New Roman"/>
                <w:color w:val="000000" w:themeColor="text1"/>
              </w:rPr>
              <w:t xml:space="preserve"> Козлова, д.</w:t>
            </w:r>
            <w:r w:rsidR="00DF1402">
              <w:rPr>
                <w:rFonts w:ascii="Times New Roman" w:hAnsi="Times New Roman"/>
                <w:color w:val="000000" w:themeColor="text1"/>
              </w:rPr>
              <w:t>42</w:t>
            </w:r>
            <w:r>
              <w:rPr>
                <w:rFonts w:ascii="Times New Roman" w:hAnsi="Times New Roman"/>
                <w:color w:val="000000" w:themeColor="text1"/>
              </w:rPr>
              <w:t>, кв.1</w:t>
            </w:r>
          </w:p>
        </w:tc>
        <w:tc>
          <w:tcPr>
            <w:tcW w:w="2268" w:type="dxa"/>
          </w:tcPr>
          <w:p w:rsidR="00DF1402" w:rsidRDefault="00DF1402" w:rsidP="00ED0801">
            <w:pPr>
              <w:ind w:firstLine="0"/>
              <w:jc w:val="center"/>
            </w:pPr>
            <w:r w:rsidRPr="002C0CC6">
              <w:rPr>
                <w:rFonts w:ascii="Times New Roman" w:hAnsi="Times New Roman"/>
                <w:color w:val="000000" w:themeColor="text1"/>
              </w:rPr>
              <w:t>схема №</w:t>
            </w:r>
            <w:r>
              <w:rPr>
                <w:rFonts w:ascii="Times New Roman" w:hAnsi="Times New Roman"/>
                <w:color w:val="000000" w:themeColor="text1"/>
              </w:rPr>
              <w:t>1</w:t>
            </w:r>
          </w:p>
        </w:tc>
        <w:tc>
          <w:tcPr>
            <w:tcW w:w="1979" w:type="dxa"/>
          </w:tcPr>
          <w:p w:rsidR="00DF1402" w:rsidRPr="00C00270" w:rsidRDefault="00DF1402">
            <w:pPr>
              <w:ind w:firstLine="0"/>
              <w:jc w:val="left"/>
              <w:rPr>
                <w:rFonts w:ascii="Times New Roman" w:hAnsi="Times New Roman"/>
                <w:color w:val="000000" w:themeColor="text1"/>
              </w:rPr>
            </w:pPr>
          </w:p>
        </w:tc>
      </w:tr>
      <w:tr w:rsidR="00DF1402" w:rsidRPr="00C00270" w:rsidTr="00821FEE">
        <w:trPr>
          <w:jc w:val="center"/>
        </w:trPr>
        <w:tc>
          <w:tcPr>
            <w:tcW w:w="636" w:type="dxa"/>
          </w:tcPr>
          <w:p w:rsidR="00DF1402" w:rsidRPr="00C00270" w:rsidRDefault="00DF1402" w:rsidP="009C6B0F">
            <w:pPr>
              <w:ind w:firstLine="0"/>
              <w:jc w:val="center"/>
              <w:rPr>
                <w:rFonts w:ascii="Times New Roman" w:hAnsi="Times New Roman"/>
                <w:color w:val="000000" w:themeColor="text1"/>
              </w:rPr>
            </w:pPr>
            <w:r>
              <w:rPr>
                <w:rFonts w:ascii="Times New Roman" w:hAnsi="Times New Roman"/>
                <w:color w:val="000000" w:themeColor="text1"/>
              </w:rPr>
              <w:t>2.2</w:t>
            </w:r>
          </w:p>
        </w:tc>
        <w:tc>
          <w:tcPr>
            <w:tcW w:w="5029" w:type="dxa"/>
          </w:tcPr>
          <w:p w:rsidR="00DF1402" w:rsidRPr="00C00270" w:rsidRDefault="00DF1402">
            <w:pPr>
              <w:ind w:firstLine="0"/>
              <w:jc w:val="left"/>
              <w:rPr>
                <w:rFonts w:ascii="Times New Roman" w:hAnsi="Times New Roman"/>
                <w:color w:val="000000" w:themeColor="text1"/>
              </w:rPr>
            </w:pPr>
            <w:r>
              <w:rPr>
                <w:rFonts w:ascii="Times New Roman" w:hAnsi="Times New Roman"/>
                <w:color w:val="000000" w:themeColor="text1"/>
              </w:rPr>
              <w:t>ФАП</w:t>
            </w:r>
          </w:p>
        </w:tc>
        <w:tc>
          <w:tcPr>
            <w:tcW w:w="5103" w:type="dxa"/>
          </w:tcPr>
          <w:p w:rsidR="00DF1402" w:rsidRPr="00C00270" w:rsidRDefault="00DF1402">
            <w:pPr>
              <w:ind w:firstLine="0"/>
              <w:jc w:val="left"/>
              <w:rPr>
                <w:rFonts w:ascii="Times New Roman" w:hAnsi="Times New Roman"/>
                <w:color w:val="000000" w:themeColor="text1"/>
              </w:rPr>
            </w:pPr>
            <w:proofErr w:type="spellStart"/>
            <w:r>
              <w:rPr>
                <w:rFonts w:ascii="Times New Roman" w:hAnsi="Times New Roman"/>
                <w:color w:val="000000" w:themeColor="text1"/>
              </w:rPr>
              <w:t>с.Доно</w:t>
            </w:r>
            <w:proofErr w:type="spellEnd"/>
            <w:r>
              <w:rPr>
                <w:rFonts w:ascii="Times New Roman" w:hAnsi="Times New Roman"/>
                <w:color w:val="000000" w:themeColor="text1"/>
              </w:rPr>
              <w:t>, ул.Молодежная-13</w:t>
            </w:r>
            <w:r w:rsidR="00CD355E">
              <w:rPr>
                <w:rFonts w:ascii="Times New Roman" w:hAnsi="Times New Roman"/>
                <w:color w:val="000000" w:themeColor="text1"/>
              </w:rPr>
              <w:t>А</w:t>
            </w:r>
          </w:p>
        </w:tc>
        <w:tc>
          <w:tcPr>
            <w:tcW w:w="2268" w:type="dxa"/>
          </w:tcPr>
          <w:p w:rsidR="00DF1402" w:rsidRDefault="00DF1402" w:rsidP="00ED0801">
            <w:pPr>
              <w:ind w:firstLine="0"/>
              <w:jc w:val="center"/>
            </w:pPr>
            <w:r w:rsidRPr="002C0CC6">
              <w:rPr>
                <w:rFonts w:ascii="Times New Roman" w:hAnsi="Times New Roman"/>
                <w:color w:val="000000" w:themeColor="text1"/>
              </w:rPr>
              <w:t>схема №</w:t>
            </w:r>
            <w:r>
              <w:rPr>
                <w:rFonts w:ascii="Times New Roman" w:hAnsi="Times New Roman"/>
                <w:color w:val="000000" w:themeColor="text1"/>
              </w:rPr>
              <w:t>3</w:t>
            </w:r>
          </w:p>
        </w:tc>
        <w:tc>
          <w:tcPr>
            <w:tcW w:w="1979" w:type="dxa"/>
          </w:tcPr>
          <w:p w:rsidR="00DF1402" w:rsidRPr="00C00270" w:rsidRDefault="00DF1402">
            <w:pPr>
              <w:ind w:firstLine="0"/>
              <w:jc w:val="left"/>
              <w:rPr>
                <w:rFonts w:ascii="Times New Roman" w:hAnsi="Times New Roman"/>
                <w:color w:val="000000" w:themeColor="text1"/>
              </w:rPr>
            </w:pPr>
          </w:p>
        </w:tc>
      </w:tr>
      <w:tr w:rsidR="00DF1402" w:rsidRPr="00C00270" w:rsidTr="00821FEE">
        <w:trPr>
          <w:jc w:val="center"/>
        </w:trPr>
        <w:tc>
          <w:tcPr>
            <w:tcW w:w="636" w:type="dxa"/>
          </w:tcPr>
          <w:p w:rsidR="00DF1402" w:rsidRPr="00C00270" w:rsidRDefault="00DF1402" w:rsidP="009C6B0F">
            <w:pPr>
              <w:ind w:firstLine="0"/>
              <w:jc w:val="center"/>
              <w:rPr>
                <w:rFonts w:ascii="Times New Roman" w:hAnsi="Times New Roman"/>
                <w:color w:val="000000" w:themeColor="text1"/>
              </w:rPr>
            </w:pPr>
            <w:r>
              <w:rPr>
                <w:rFonts w:ascii="Times New Roman" w:hAnsi="Times New Roman"/>
                <w:color w:val="000000" w:themeColor="text1"/>
              </w:rPr>
              <w:t>2.3</w:t>
            </w:r>
          </w:p>
        </w:tc>
        <w:tc>
          <w:tcPr>
            <w:tcW w:w="5029" w:type="dxa"/>
          </w:tcPr>
          <w:p w:rsidR="00DF1402" w:rsidRPr="00C00270" w:rsidRDefault="00DF1402">
            <w:pPr>
              <w:ind w:firstLine="0"/>
              <w:jc w:val="left"/>
              <w:rPr>
                <w:rFonts w:ascii="Times New Roman" w:hAnsi="Times New Roman"/>
                <w:color w:val="000000" w:themeColor="text1"/>
              </w:rPr>
            </w:pPr>
            <w:r>
              <w:rPr>
                <w:rFonts w:ascii="Times New Roman" w:hAnsi="Times New Roman"/>
                <w:color w:val="000000" w:themeColor="text1"/>
              </w:rPr>
              <w:t>ФАП</w:t>
            </w:r>
          </w:p>
        </w:tc>
        <w:tc>
          <w:tcPr>
            <w:tcW w:w="5103" w:type="dxa"/>
          </w:tcPr>
          <w:p w:rsidR="00DF1402" w:rsidRPr="00C00270" w:rsidRDefault="00DF1402" w:rsidP="0066543E">
            <w:pPr>
              <w:ind w:firstLine="0"/>
              <w:jc w:val="left"/>
              <w:rPr>
                <w:rFonts w:ascii="Times New Roman" w:hAnsi="Times New Roman"/>
                <w:color w:val="000000" w:themeColor="text1"/>
              </w:rPr>
            </w:pPr>
            <w:proofErr w:type="spellStart"/>
            <w:r>
              <w:rPr>
                <w:rFonts w:ascii="Times New Roman" w:hAnsi="Times New Roman"/>
                <w:color w:val="000000" w:themeColor="text1"/>
              </w:rPr>
              <w:t>с.Кадая</w:t>
            </w:r>
            <w:proofErr w:type="spellEnd"/>
            <w:r>
              <w:rPr>
                <w:rFonts w:ascii="Times New Roman" w:hAnsi="Times New Roman"/>
                <w:color w:val="000000" w:themeColor="text1"/>
              </w:rPr>
              <w:t>, ул.Михайлова-16</w:t>
            </w:r>
          </w:p>
        </w:tc>
        <w:tc>
          <w:tcPr>
            <w:tcW w:w="2268" w:type="dxa"/>
          </w:tcPr>
          <w:p w:rsidR="00DF1402" w:rsidRDefault="00DF1402" w:rsidP="00ED0801">
            <w:pPr>
              <w:ind w:firstLine="0"/>
              <w:jc w:val="center"/>
            </w:pPr>
            <w:r w:rsidRPr="002C0CC6">
              <w:rPr>
                <w:rFonts w:ascii="Times New Roman" w:hAnsi="Times New Roman"/>
                <w:color w:val="000000" w:themeColor="text1"/>
              </w:rPr>
              <w:t>схема №</w:t>
            </w:r>
            <w:r>
              <w:rPr>
                <w:rFonts w:ascii="Times New Roman" w:hAnsi="Times New Roman"/>
                <w:color w:val="000000" w:themeColor="text1"/>
              </w:rPr>
              <w:t>5</w:t>
            </w:r>
          </w:p>
        </w:tc>
        <w:tc>
          <w:tcPr>
            <w:tcW w:w="1979" w:type="dxa"/>
          </w:tcPr>
          <w:p w:rsidR="00DF1402" w:rsidRPr="00C00270" w:rsidRDefault="00DF1402">
            <w:pPr>
              <w:ind w:firstLine="0"/>
              <w:jc w:val="left"/>
              <w:rPr>
                <w:rFonts w:ascii="Times New Roman" w:hAnsi="Times New Roman"/>
                <w:color w:val="000000" w:themeColor="text1"/>
              </w:rPr>
            </w:pPr>
          </w:p>
        </w:tc>
      </w:tr>
      <w:tr w:rsidR="00DF1402" w:rsidRPr="00C00270" w:rsidTr="00821FEE">
        <w:trPr>
          <w:jc w:val="center"/>
        </w:trPr>
        <w:tc>
          <w:tcPr>
            <w:tcW w:w="636" w:type="dxa"/>
          </w:tcPr>
          <w:p w:rsidR="00DF1402" w:rsidRPr="00C00270" w:rsidRDefault="00DF1402" w:rsidP="009C6B0F">
            <w:pPr>
              <w:ind w:firstLine="0"/>
              <w:jc w:val="center"/>
              <w:rPr>
                <w:rFonts w:ascii="Times New Roman" w:hAnsi="Times New Roman"/>
                <w:color w:val="000000" w:themeColor="text1"/>
              </w:rPr>
            </w:pPr>
            <w:r>
              <w:rPr>
                <w:rFonts w:ascii="Times New Roman" w:hAnsi="Times New Roman"/>
                <w:color w:val="000000" w:themeColor="text1"/>
              </w:rPr>
              <w:t>2.4</w:t>
            </w:r>
          </w:p>
        </w:tc>
        <w:tc>
          <w:tcPr>
            <w:tcW w:w="5029" w:type="dxa"/>
          </w:tcPr>
          <w:p w:rsidR="00DF1402" w:rsidRPr="00C00270" w:rsidRDefault="00DF1402">
            <w:pPr>
              <w:ind w:firstLine="0"/>
              <w:jc w:val="left"/>
              <w:rPr>
                <w:rFonts w:ascii="Times New Roman" w:hAnsi="Times New Roman"/>
                <w:color w:val="000000" w:themeColor="text1"/>
              </w:rPr>
            </w:pPr>
            <w:r>
              <w:rPr>
                <w:rFonts w:ascii="Times New Roman" w:hAnsi="Times New Roman"/>
                <w:color w:val="000000" w:themeColor="text1"/>
              </w:rPr>
              <w:t>ГУЗ Калганская ЦРБ</w:t>
            </w:r>
          </w:p>
        </w:tc>
        <w:tc>
          <w:tcPr>
            <w:tcW w:w="5103" w:type="dxa"/>
          </w:tcPr>
          <w:p w:rsidR="00DF1402" w:rsidRPr="00C00270" w:rsidRDefault="00DF1402">
            <w:pPr>
              <w:ind w:firstLine="0"/>
              <w:jc w:val="left"/>
              <w:rPr>
                <w:rFonts w:ascii="Times New Roman" w:hAnsi="Times New Roman"/>
                <w:color w:val="000000" w:themeColor="text1"/>
              </w:rPr>
            </w:pPr>
            <w:proofErr w:type="spellStart"/>
            <w:r>
              <w:rPr>
                <w:rFonts w:ascii="Times New Roman" w:hAnsi="Times New Roman"/>
                <w:color w:val="000000" w:themeColor="text1"/>
              </w:rPr>
              <w:t>с.Калга</w:t>
            </w:r>
            <w:proofErr w:type="spellEnd"/>
            <w:r>
              <w:rPr>
                <w:rFonts w:ascii="Times New Roman" w:hAnsi="Times New Roman"/>
                <w:color w:val="000000" w:themeColor="text1"/>
              </w:rPr>
              <w:t>, ул.Больничная-3</w:t>
            </w:r>
          </w:p>
        </w:tc>
        <w:tc>
          <w:tcPr>
            <w:tcW w:w="2268" w:type="dxa"/>
          </w:tcPr>
          <w:p w:rsidR="00DF1402" w:rsidRDefault="00DF1402" w:rsidP="00ED0801">
            <w:pPr>
              <w:ind w:firstLine="0"/>
              <w:jc w:val="center"/>
            </w:pPr>
            <w:r w:rsidRPr="002C0CC6">
              <w:rPr>
                <w:rFonts w:ascii="Times New Roman" w:hAnsi="Times New Roman"/>
                <w:color w:val="000000" w:themeColor="text1"/>
              </w:rPr>
              <w:t>схема №</w:t>
            </w:r>
            <w:r>
              <w:rPr>
                <w:rFonts w:ascii="Times New Roman" w:hAnsi="Times New Roman"/>
                <w:color w:val="000000" w:themeColor="text1"/>
              </w:rPr>
              <w:t>7</w:t>
            </w:r>
          </w:p>
        </w:tc>
        <w:tc>
          <w:tcPr>
            <w:tcW w:w="1979" w:type="dxa"/>
          </w:tcPr>
          <w:p w:rsidR="00DF1402" w:rsidRPr="00C00270" w:rsidRDefault="00DF1402">
            <w:pPr>
              <w:ind w:firstLine="0"/>
              <w:jc w:val="left"/>
              <w:rPr>
                <w:rFonts w:ascii="Times New Roman" w:hAnsi="Times New Roman"/>
                <w:color w:val="000000" w:themeColor="text1"/>
              </w:rPr>
            </w:pPr>
          </w:p>
        </w:tc>
      </w:tr>
      <w:tr w:rsidR="00DF1402" w:rsidRPr="00C00270" w:rsidTr="00821FEE">
        <w:trPr>
          <w:jc w:val="center"/>
        </w:trPr>
        <w:tc>
          <w:tcPr>
            <w:tcW w:w="636" w:type="dxa"/>
          </w:tcPr>
          <w:p w:rsidR="00DF1402" w:rsidRDefault="00DF1402" w:rsidP="009C6B0F">
            <w:pPr>
              <w:ind w:firstLine="0"/>
              <w:jc w:val="center"/>
              <w:rPr>
                <w:rFonts w:ascii="Times New Roman" w:hAnsi="Times New Roman"/>
                <w:color w:val="000000" w:themeColor="text1"/>
              </w:rPr>
            </w:pPr>
            <w:r>
              <w:rPr>
                <w:rFonts w:ascii="Times New Roman" w:hAnsi="Times New Roman"/>
                <w:color w:val="000000" w:themeColor="text1"/>
              </w:rPr>
              <w:t>2.5</w:t>
            </w:r>
          </w:p>
        </w:tc>
        <w:tc>
          <w:tcPr>
            <w:tcW w:w="5029" w:type="dxa"/>
          </w:tcPr>
          <w:p w:rsidR="00DF1402" w:rsidRPr="00C00270" w:rsidRDefault="00DF1402">
            <w:pPr>
              <w:ind w:firstLine="0"/>
              <w:jc w:val="left"/>
              <w:rPr>
                <w:rFonts w:ascii="Times New Roman" w:hAnsi="Times New Roman"/>
                <w:color w:val="000000" w:themeColor="text1"/>
              </w:rPr>
            </w:pPr>
            <w:r>
              <w:rPr>
                <w:rFonts w:ascii="Times New Roman" w:hAnsi="Times New Roman"/>
                <w:color w:val="000000" w:themeColor="text1"/>
              </w:rPr>
              <w:t>ФАП</w:t>
            </w:r>
          </w:p>
        </w:tc>
        <w:tc>
          <w:tcPr>
            <w:tcW w:w="5103" w:type="dxa"/>
          </w:tcPr>
          <w:p w:rsidR="00DF1402" w:rsidRPr="00C00270" w:rsidRDefault="00DF1402">
            <w:pPr>
              <w:ind w:firstLine="0"/>
              <w:jc w:val="left"/>
              <w:rPr>
                <w:rFonts w:ascii="Times New Roman" w:hAnsi="Times New Roman"/>
                <w:color w:val="000000" w:themeColor="text1"/>
              </w:rPr>
            </w:pPr>
            <w:proofErr w:type="spellStart"/>
            <w:r>
              <w:rPr>
                <w:rFonts w:ascii="Times New Roman" w:hAnsi="Times New Roman"/>
                <w:color w:val="000000" w:themeColor="text1"/>
              </w:rPr>
              <w:t>с.Козлово</w:t>
            </w:r>
            <w:proofErr w:type="spellEnd"/>
            <w:r>
              <w:rPr>
                <w:rFonts w:ascii="Times New Roman" w:hAnsi="Times New Roman"/>
                <w:color w:val="000000" w:themeColor="text1"/>
              </w:rPr>
              <w:t>, ул.Советская-2</w:t>
            </w:r>
          </w:p>
        </w:tc>
        <w:tc>
          <w:tcPr>
            <w:tcW w:w="2268" w:type="dxa"/>
          </w:tcPr>
          <w:p w:rsidR="00DF1402" w:rsidRDefault="00DF1402" w:rsidP="00ED0801">
            <w:pPr>
              <w:ind w:firstLine="0"/>
              <w:jc w:val="center"/>
            </w:pPr>
            <w:r w:rsidRPr="002C0CC6">
              <w:rPr>
                <w:rFonts w:ascii="Times New Roman" w:hAnsi="Times New Roman"/>
                <w:color w:val="000000" w:themeColor="text1"/>
              </w:rPr>
              <w:t>схема №</w:t>
            </w:r>
            <w:r w:rsidR="00ED0801">
              <w:rPr>
                <w:rFonts w:ascii="Times New Roman" w:hAnsi="Times New Roman"/>
                <w:color w:val="000000" w:themeColor="text1"/>
              </w:rPr>
              <w:t>9</w:t>
            </w:r>
          </w:p>
        </w:tc>
        <w:tc>
          <w:tcPr>
            <w:tcW w:w="1979" w:type="dxa"/>
          </w:tcPr>
          <w:p w:rsidR="00DF1402" w:rsidRPr="00C00270" w:rsidRDefault="00DF1402">
            <w:pPr>
              <w:ind w:firstLine="0"/>
              <w:jc w:val="left"/>
              <w:rPr>
                <w:rFonts w:ascii="Times New Roman" w:hAnsi="Times New Roman"/>
                <w:color w:val="000000" w:themeColor="text1"/>
              </w:rPr>
            </w:pPr>
          </w:p>
        </w:tc>
      </w:tr>
      <w:tr w:rsidR="00DF1402" w:rsidRPr="00C00270" w:rsidTr="00821FEE">
        <w:trPr>
          <w:jc w:val="center"/>
        </w:trPr>
        <w:tc>
          <w:tcPr>
            <w:tcW w:w="636" w:type="dxa"/>
          </w:tcPr>
          <w:p w:rsidR="00DF1402" w:rsidRDefault="00DF1402" w:rsidP="009C6B0F">
            <w:pPr>
              <w:ind w:firstLine="0"/>
              <w:jc w:val="center"/>
              <w:rPr>
                <w:rFonts w:ascii="Times New Roman" w:hAnsi="Times New Roman"/>
                <w:color w:val="000000" w:themeColor="text1"/>
              </w:rPr>
            </w:pPr>
            <w:r>
              <w:rPr>
                <w:rFonts w:ascii="Times New Roman" w:hAnsi="Times New Roman"/>
                <w:color w:val="000000" w:themeColor="text1"/>
              </w:rPr>
              <w:t>2.6</w:t>
            </w:r>
          </w:p>
        </w:tc>
        <w:tc>
          <w:tcPr>
            <w:tcW w:w="5029" w:type="dxa"/>
          </w:tcPr>
          <w:p w:rsidR="00DF1402" w:rsidRPr="00DE4271" w:rsidRDefault="00DF1402">
            <w:pPr>
              <w:ind w:firstLine="0"/>
              <w:jc w:val="left"/>
              <w:rPr>
                <w:rFonts w:ascii="Times New Roman" w:hAnsi="Times New Roman"/>
                <w:color w:val="000000" w:themeColor="text1"/>
              </w:rPr>
            </w:pPr>
            <w:r>
              <w:rPr>
                <w:rFonts w:ascii="Times New Roman" w:hAnsi="Times New Roman"/>
                <w:color w:val="000000" w:themeColor="text1"/>
              </w:rPr>
              <w:t>ФАП</w:t>
            </w:r>
          </w:p>
        </w:tc>
        <w:tc>
          <w:tcPr>
            <w:tcW w:w="5103" w:type="dxa"/>
          </w:tcPr>
          <w:p w:rsidR="00DF1402" w:rsidRPr="00C00270" w:rsidRDefault="00DF1402">
            <w:pPr>
              <w:ind w:firstLine="0"/>
              <w:jc w:val="left"/>
              <w:rPr>
                <w:rFonts w:ascii="Times New Roman" w:hAnsi="Times New Roman"/>
                <w:color w:val="000000" w:themeColor="text1"/>
              </w:rPr>
            </w:pPr>
            <w:proofErr w:type="spellStart"/>
            <w:r>
              <w:rPr>
                <w:rFonts w:ascii="Times New Roman" w:hAnsi="Times New Roman"/>
                <w:color w:val="000000" w:themeColor="text1"/>
              </w:rPr>
              <w:t>с.Нижний</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Калгукан</w:t>
            </w:r>
            <w:proofErr w:type="spellEnd"/>
            <w:r>
              <w:rPr>
                <w:rFonts w:ascii="Times New Roman" w:hAnsi="Times New Roman"/>
                <w:color w:val="000000" w:themeColor="text1"/>
              </w:rPr>
              <w:t>, ул.Журавлева-1</w:t>
            </w:r>
          </w:p>
        </w:tc>
        <w:tc>
          <w:tcPr>
            <w:tcW w:w="2268" w:type="dxa"/>
          </w:tcPr>
          <w:p w:rsidR="00DF1402" w:rsidRDefault="00DF1402" w:rsidP="00ED0801">
            <w:pPr>
              <w:ind w:firstLine="0"/>
              <w:jc w:val="center"/>
            </w:pPr>
            <w:r w:rsidRPr="002C0CC6">
              <w:rPr>
                <w:rFonts w:ascii="Times New Roman" w:hAnsi="Times New Roman"/>
                <w:color w:val="000000" w:themeColor="text1"/>
              </w:rPr>
              <w:t>схема №</w:t>
            </w:r>
            <w:r>
              <w:rPr>
                <w:rFonts w:ascii="Times New Roman" w:hAnsi="Times New Roman"/>
                <w:color w:val="000000" w:themeColor="text1"/>
              </w:rPr>
              <w:t>1</w:t>
            </w:r>
            <w:r w:rsidR="00ED0801">
              <w:rPr>
                <w:rFonts w:ascii="Times New Roman" w:hAnsi="Times New Roman"/>
                <w:color w:val="000000" w:themeColor="text1"/>
              </w:rPr>
              <w:t>0</w:t>
            </w:r>
          </w:p>
        </w:tc>
        <w:tc>
          <w:tcPr>
            <w:tcW w:w="1979" w:type="dxa"/>
          </w:tcPr>
          <w:p w:rsidR="00DF1402" w:rsidRPr="00C00270" w:rsidRDefault="00DF1402">
            <w:pPr>
              <w:ind w:firstLine="0"/>
              <w:jc w:val="left"/>
              <w:rPr>
                <w:rFonts w:ascii="Times New Roman" w:hAnsi="Times New Roman"/>
                <w:color w:val="000000" w:themeColor="text1"/>
              </w:rPr>
            </w:pPr>
          </w:p>
        </w:tc>
      </w:tr>
      <w:tr w:rsidR="00DF1402" w:rsidRPr="00C00270" w:rsidTr="00821FEE">
        <w:trPr>
          <w:jc w:val="center"/>
        </w:trPr>
        <w:tc>
          <w:tcPr>
            <w:tcW w:w="636" w:type="dxa"/>
          </w:tcPr>
          <w:p w:rsidR="00DF1402" w:rsidRDefault="00DF1402" w:rsidP="009C6B0F">
            <w:pPr>
              <w:ind w:firstLine="0"/>
              <w:jc w:val="center"/>
              <w:rPr>
                <w:rFonts w:ascii="Times New Roman" w:hAnsi="Times New Roman"/>
                <w:color w:val="000000" w:themeColor="text1"/>
              </w:rPr>
            </w:pPr>
            <w:r>
              <w:rPr>
                <w:rFonts w:ascii="Times New Roman" w:hAnsi="Times New Roman"/>
                <w:color w:val="000000" w:themeColor="text1"/>
              </w:rPr>
              <w:t>2.7</w:t>
            </w:r>
          </w:p>
        </w:tc>
        <w:tc>
          <w:tcPr>
            <w:tcW w:w="5029" w:type="dxa"/>
          </w:tcPr>
          <w:p w:rsidR="00DF1402" w:rsidRPr="00C00270" w:rsidRDefault="00DF1402">
            <w:pPr>
              <w:ind w:firstLine="0"/>
              <w:jc w:val="left"/>
              <w:rPr>
                <w:rFonts w:ascii="Times New Roman" w:hAnsi="Times New Roman"/>
                <w:color w:val="000000" w:themeColor="text1"/>
              </w:rPr>
            </w:pPr>
            <w:r>
              <w:rPr>
                <w:rFonts w:ascii="Times New Roman" w:hAnsi="Times New Roman"/>
                <w:color w:val="000000" w:themeColor="text1"/>
              </w:rPr>
              <w:t>ФАП</w:t>
            </w:r>
          </w:p>
        </w:tc>
        <w:tc>
          <w:tcPr>
            <w:tcW w:w="5103" w:type="dxa"/>
          </w:tcPr>
          <w:p w:rsidR="00DF1402" w:rsidRPr="00C00270" w:rsidRDefault="00DF1402">
            <w:pPr>
              <w:ind w:firstLine="0"/>
              <w:jc w:val="left"/>
              <w:rPr>
                <w:rFonts w:ascii="Times New Roman" w:hAnsi="Times New Roman"/>
                <w:color w:val="000000" w:themeColor="text1"/>
              </w:rPr>
            </w:pPr>
            <w:proofErr w:type="spellStart"/>
            <w:r>
              <w:rPr>
                <w:rFonts w:ascii="Times New Roman" w:hAnsi="Times New Roman"/>
                <w:color w:val="000000" w:themeColor="text1"/>
              </w:rPr>
              <w:t>с.Средняя</w:t>
            </w:r>
            <w:proofErr w:type="spellEnd"/>
            <w:r>
              <w:rPr>
                <w:rFonts w:ascii="Times New Roman" w:hAnsi="Times New Roman"/>
                <w:color w:val="000000" w:themeColor="text1"/>
              </w:rPr>
              <w:t xml:space="preserve"> Борзя, ул.Кооперативная-14</w:t>
            </w:r>
          </w:p>
        </w:tc>
        <w:tc>
          <w:tcPr>
            <w:tcW w:w="2268" w:type="dxa"/>
          </w:tcPr>
          <w:p w:rsidR="00DF1402" w:rsidRDefault="00DF1402" w:rsidP="00ED0801">
            <w:pPr>
              <w:ind w:firstLine="0"/>
              <w:jc w:val="center"/>
            </w:pPr>
            <w:r w:rsidRPr="002C0CC6">
              <w:rPr>
                <w:rFonts w:ascii="Times New Roman" w:hAnsi="Times New Roman"/>
                <w:color w:val="000000" w:themeColor="text1"/>
              </w:rPr>
              <w:t>схема №</w:t>
            </w:r>
            <w:r>
              <w:rPr>
                <w:rFonts w:ascii="Times New Roman" w:hAnsi="Times New Roman"/>
                <w:color w:val="000000" w:themeColor="text1"/>
              </w:rPr>
              <w:t>1</w:t>
            </w:r>
            <w:r w:rsidR="00ED0801">
              <w:rPr>
                <w:rFonts w:ascii="Times New Roman" w:hAnsi="Times New Roman"/>
                <w:color w:val="000000" w:themeColor="text1"/>
              </w:rPr>
              <w:t>1</w:t>
            </w:r>
          </w:p>
        </w:tc>
        <w:tc>
          <w:tcPr>
            <w:tcW w:w="1979" w:type="dxa"/>
          </w:tcPr>
          <w:p w:rsidR="00DF1402" w:rsidRPr="00C00270" w:rsidRDefault="00DF1402">
            <w:pPr>
              <w:ind w:firstLine="0"/>
              <w:jc w:val="left"/>
              <w:rPr>
                <w:rFonts w:ascii="Times New Roman" w:hAnsi="Times New Roman"/>
                <w:color w:val="000000" w:themeColor="text1"/>
              </w:rPr>
            </w:pPr>
          </w:p>
        </w:tc>
      </w:tr>
      <w:tr w:rsidR="00DF1402" w:rsidRPr="00C00270" w:rsidTr="00821FEE">
        <w:trPr>
          <w:jc w:val="center"/>
        </w:trPr>
        <w:tc>
          <w:tcPr>
            <w:tcW w:w="636" w:type="dxa"/>
          </w:tcPr>
          <w:p w:rsidR="00DF1402" w:rsidRDefault="00DF1402" w:rsidP="009C6B0F">
            <w:pPr>
              <w:ind w:firstLine="0"/>
              <w:jc w:val="center"/>
              <w:rPr>
                <w:rFonts w:ascii="Times New Roman" w:hAnsi="Times New Roman"/>
                <w:color w:val="000000" w:themeColor="text1"/>
              </w:rPr>
            </w:pPr>
            <w:r>
              <w:rPr>
                <w:rFonts w:ascii="Times New Roman" w:hAnsi="Times New Roman"/>
                <w:color w:val="000000" w:themeColor="text1"/>
              </w:rPr>
              <w:t>2.8</w:t>
            </w:r>
          </w:p>
        </w:tc>
        <w:tc>
          <w:tcPr>
            <w:tcW w:w="5029" w:type="dxa"/>
          </w:tcPr>
          <w:p w:rsidR="00DF1402" w:rsidRPr="00C00270" w:rsidRDefault="00DF1402">
            <w:pPr>
              <w:ind w:firstLine="0"/>
              <w:jc w:val="left"/>
              <w:rPr>
                <w:rFonts w:ascii="Times New Roman" w:hAnsi="Times New Roman"/>
                <w:color w:val="000000" w:themeColor="text1"/>
              </w:rPr>
            </w:pPr>
            <w:r>
              <w:rPr>
                <w:rFonts w:ascii="Times New Roman" w:hAnsi="Times New Roman"/>
                <w:color w:val="000000" w:themeColor="text1"/>
              </w:rPr>
              <w:t>ФАП</w:t>
            </w:r>
          </w:p>
        </w:tc>
        <w:tc>
          <w:tcPr>
            <w:tcW w:w="5103" w:type="dxa"/>
          </w:tcPr>
          <w:p w:rsidR="00DF1402" w:rsidRPr="00C00270" w:rsidRDefault="00DF1402">
            <w:pPr>
              <w:ind w:firstLine="0"/>
              <w:jc w:val="left"/>
              <w:rPr>
                <w:rFonts w:ascii="Times New Roman" w:hAnsi="Times New Roman"/>
                <w:color w:val="000000" w:themeColor="text1"/>
              </w:rPr>
            </w:pPr>
            <w:proofErr w:type="spellStart"/>
            <w:r>
              <w:rPr>
                <w:rFonts w:ascii="Times New Roman" w:hAnsi="Times New Roman"/>
                <w:color w:val="000000" w:themeColor="text1"/>
              </w:rPr>
              <w:t>с.Чингильтуй</w:t>
            </w:r>
            <w:proofErr w:type="spellEnd"/>
            <w:r>
              <w:rPr>
                <w:rFonts w:ascii="Times New Roman" w:hAnsi="Times New Roman"/>
                <w:color w:val="000000" w:themeColor="text1"/>
              </w:rPr>
              <w:t>, ул.Нагорная-2/1</w:t>
            </w:r>
          </w:p>
        </w:tc>
        <w:tc>
          <w:tcPr>
            <w:tcW w:w="2268" w:type="dxa"/>
          </w:tcPr>
          <w:p w:rsidR="00DF1402" w:rsidRDefault="00DF1402" w:rsidP="00ED0801">
            <w:pPr>
              <w:ind w:firstLine="0"/>
              <w:jc w:val="center"/>
            </w:pPr>
            <w:r w:rsidRPr="002C0CC6">
              <w:rPr>
                <w:rFonts w:ascii="Times New Roman" w:hAnsi="Times New Roman"/>
                <w:color w:val="000000" w:themeColor="text1"/>
              </w:rPr>
              <w:t>схема №</w:t>
            </w:r>
            <w:r>
              <w:rPr>
                <w:rFonts w:ascii="Times New Roman" w:hAnsi="Times New Roman"/>
                <w:color w:val="000000" w:themeColor="text1"/>
              </w:rPr>
              <w:t>1</w:t>
            </w:r>
            <w:r w:rsidR="00ED0801">
              <w:rPr>
                <w:rFonts w:ascii="Times New Roman" w:hAnsi="Times New Roman"/>
                <w:color w:val="000000" w:themeColor="text1"/>
              </w:rPr>
              <w:t>2</w:t>
            </w:r>
          </w:p>
        </w:tc>
        <w:tc>
          <w:tcPr>
            <w:tcW w:w="1979" w:type="dxa"/>
          </w:tcPr>
          <w:p w:rsidR="00DF1402" w:rsidRPr="00C00270" w:rsidRDefault="00DF1402">
            <w:pPr>
              <w:ind w:firstLine="0"/>
              <w:jc w:val="left"/>
              <w:rPr>
                <w:rFonts w:ascii="Times New Roman" w:hAnsi="Times New Roman"/>
                <w:color w:val="000000" w:themeColor="text1"/>
              </w:rPr>
            </w:pPr>
          </w:p>
        </w:tc>
      </w:tr>
      <w:tr w:rsidR="00DF1402" w:rsidRPr="00C00270" w:rsidTr="00821FEE">
        <w:trPr>
          <w:jc w:val="center"/>
        </w:trPr>
        <w:tc>
          <w:tcPr>
            <w:tcW w:w="636" w:type="dxa"/>
          </w:tcPr>
          <w:p w:rsidR="00DF1402" w:rsidRDefault="00DF1402" w:rsidP="009C6B0F">
            <w:pPr>
              <w:ind w:firstLine="0"/>
              <w:jc w:val="center"/>
              <w:rPr>
                <w:rFonts w:ascii="Times New Roman" w:hAnsi="Times New Roman"/>
                <w:color w:val="000000" w:themeColor="text1"/>
              </w:rPr>
            </w:pPr>
            <w:r>
              <w:rPr>
                <w:rFonts w:ascii="Times New Roman" w:hAnsi="Times New Roman"/>
                <w:color w:val="000000" w:themeColor="text1"/>
              </w:rPr>
              <w:t>2.9</w:t>
            </w:r>
          </w:p>
        </w:tc>
        <w:tc>
          <w:tcPr>
            <w:tcW w:w="5029" w:type="dxa"/>
          </w:tcPr>
          <w:p w:rsidR="00DF1402" w:rsidRPr="00C00270" w:rsidRDefault="00DF1402">
            <w:pPr>
              <w:ind w:firstLine="0"/>
              <w:jc w:val="left"/>
              <w:rPr>
                <w:rFonts w:ascii="Times New Roman" w:hAnsi="Times New Roman"/>
                <w:color w:val="000000" w:themeColor="text1"/>
              </w:rPr>
            </w:pPr>
            <w:r>
              <w:rPr>
                <w:rFonts w:ascii="Times New Roman" w:hAnsi="Times New Roman"/>
                <w:color w:val="000000" w:themeColor="text1"/>
              </w:rPr>
              <w:t>ФАП</w:t>
            </w:r>
          </w:p>
        </w:tc>
        <w:tc>
          <w:tcPr>
            <w:tcW w:w="5103" w:type="dxa"/>
          </w:tcPr>
          <w:p w:rsidR="00DF1402" w:rsidRPr="00C00270" w:rsidRDefault="00DF1402">
            <w:pPr>
              <w:ind w:firstLine="0"/>
              <w:jc w:val="left"/>
              <w:rPr>
                <w:rFonts w:ascii="Times New Roman" w:hAnsi="Times New Roman"/>
                <w:color w:val="000000" w:themeColor="text1"/>
              </w:rPr>
            </w:pPr>
            <w:proofErr w:type="spellStart"/>
            <w:r>
              <w:rPr>
                <w:rFonts w:ascii="Times New Roman" w:hAnsi="Times New Roman"/>
                <w:color w:val="000000" w:themeColor="text1"/>
              </w:rPr>
              <w:t>с.Чупрово</w:t>
            </w:r>
            <w:proofErr w:type="spellEnd"/>
            <w:r>
              <w:rPr>
                <w:rFonts w:ascii="Times New Roman" w:hAnsi="Times New Roman"/>
                <w:color w:val="000000" w:themeColor="text1"/>
              </w:rPr>
              <w:t>, ул.Центральная-20а</w:t>
            </w:r>
          </w:p>
        </w:tc>
        <w:tc>
          <w:tcPr>
            <w:tcW w:w="2268" w:type="dxa"/>
          </w:tcPr>
          <w:p w:rsidR="00DF1402" w:rsidRDefault="00DF1402" w:rsidP="00ED0801">
            <w:pPr>
              <w:ind w:firstLine="0"/>
              <w:jc w:val="center"/>
            </w:pPr>
            <w:r w:rsidRPr="002C0CC6">
              <w:rPr>
                <w:rFonts w:ascii="Times New Roman" w:hAnsi="Times New Roman"/>
                <w:color w:val="000000" w:themeColor="text1"/>
              </w:rPr>
              <w:t>схема №</w:t>
            </w:r>
            <w:r>
              <w:rPr>
                <w:rFonts w:ascii="Times New Roman" w:hAnsi="Times New Roman"/>
                <w:color w:val="000000" w:themeColor="text1"/>
              </w:rPr>
              <w:t>1</w:t>
            </w:r>
            <w:r w:rsidR="00ED0801">
              <w:rPr>
                <w:rFonts w:ascii="Times New Roman" w:hAnsi="Times New Roman"/>
                <w:color w:val="000000" w:themeColor="text1"/>
              </w:rPr>
              <w:t>3</w:t>
            </w:r>
          </w:p>
        </w:tc>
        <w:tc>
          <w:tcPr>
            <w:tcW w:w="1979" w:type="dxa"/>
          </w:tcPr>
          <w:p w:rsidR="00DF1402" w:rsidRPr="00C00270" w:rsidRDefault="00DF1402">
            <w:pPr>
              <w:ind w:firstLine="0"/>
              <w:jc w:val="left"/>
              <w:rPr>
                <w:rFonts w:ascii="Times New Roman" w:hAnsi="Times New Roman"/>
                <w:color w:val="000000" w:themeColor="text1"/>
              </w:rPr>
            </w:pPr>
          </w:p>
        </w:tc>
      </w:tr>
      <w:tr w:rsidR="00DF1402" w:rsidRPr="00C00270" w:rsidTr="00821FEE">
        <w:trPr>
          <w:jc w:val="center"/>
        </w:trPr>
        <w:tc>
          <w:tcPr>
            <w:tcW w:w="636" w:type="dxa"/>
          </w:tcPr>
          <w:p w:rsidR="00DF1402" w:rsidRDefault="00DF1402" w:rsidP="009C6B0F">
            <w:pPr>
              <w:ind w:firstLine="0"/>
              <w:jc w:val="center"/>
              <w:rPr>
                <w:rFonts w:ascii="Times New Roman" w:hAnsi="Times New Roman"/>
                <w:color w:val="000000" w:themeColor="text1"/>
              </w:rPr>
            </w:pPr>
            <w:r>
              <w:rPr>
                <w:rFonts w:ascii="Times New Roman" w:hAnsi="Times New Roman"/>
                <w:color w:val="000000" w:themeColor="text1"/>
              </w:rPr>
              <w:t>2.10</w:t>
            </w:r>
          </w:p>
        </w:tc>
        <w:tc>
          <w:tcPr>
            <w:tcW w:w="5029" w:type="dxa"/>
          </w:tcPr>
          <w:p w:rsidR="00DF1402" w:rsidRPr="00C00270" w:rsidRDefault="00DF1402">
            <w:pPr>
              <w:ind w:firstLine="0"/>
              <w:jc w:val="left"/>
              <w:rPr>
                <w:rFonts w:ascii="Times New Roman" w:hAnsi="Times New Roman"/>
                <w:color w:val="000000" w:themeColor="text1"/>
              </w:rPr>
            </w:pPr>
            <w:r>
              <w:rPr>
                <w:rFonts w:ascii="Times New Roman" w:hAnsi="Times New Roman"/>
                <w:color w:val="000000" w:themeColor="text1"/>
              </w:rPr>
              <w:t>ФАП</w:t>
            </w:r>
          </w:p>
        </w:tc>
        <w:tc>
          <w:tcPr>
            <w:tcW w:w="5103" w:type="dxa"/>
          </w:tcPr>
          <w:p w:rsidR="00DF1402" w:rsidRPr="00C00270" w:rsidRDefault="00DF1402">
            <w:pPr>
              <w:ind w:firstLine="0"/>
              <w:jc w:val="left"/>
              <w:rPr>
                <w:rFonts w:ascii="Times New Roman" w:hAnsi="Times New Roman"/>
                <w:color w:val="000000" w:themeColor="text1"/>
              </w:rPr>
            </w:pPr>
            <w:proofErr w:type="spellStart"/>
            <w:r>
              <w:rPr>
                <w:rFonts w:ascii="Times New Roman" w:hAnsi="Times New Roman"/>
                <w:color w:val="000000" w:themeColor="text1"/>
              </w:rPr>
              <w:t>с.Шивия</w:t>
            </w:r>
            <w:proofErr w:type="spellEnd"/>
            <w:r>
              <w:rPr>
                <w:rFonts w:ascii="Times New Roman" w:hAnsi="Times New Roman"/>
                <w:color w:val="000000" w:themeColor="text1"/>
              </w:rPr>
              <w:t>, ул.Гагарина-6</w:t>
            </w:r>
          </w:p>
        </w:tc>
        <w:tc>
          <w:tcPr>
            <w:tcW w:w="2268" w:type="dxa"/>
          </w:tcPr>
          <w:p w:rsidR="00DF1402" w:rsidRDefault="00DF1402" w:rsidP="00ED0801">
            <w:pPr>
              <w:ind w:firstLine="0"/>
              <w:jc w:val="center"/>
            </w:pPr>
            <w:r w:rsidRPr="002C0CC6">
              <w:rPr>
                <w:rFonts w:ascii="Times New Roman" w:hAnsi="Times New Roman"/>
                <w:color w:val="000000" w:themeColor="text1"/>
              </w:rPr>
              <w:t>схема №</w:t>
            </w:r>
            <w:r>
              <w:rPr>
                <w:rFonts w:ascii="Times New Roman" w:hAnsi="Times New Roman"/>
                <w:color w:val="000000" w:themeColor="text1"/>
              </w:rPr>
              <w:t>1</w:t>
            </w:r>
            <w:r w:rsidR="00ED0801">
              <w:rPr>
                <w:rFonts w:ascii="Times New Roman" w:hAnsi="Times New Roman"/>
                <w:color w:val="000000" w:themeColor="text1"/>
              </w:rPr>
              <w:t>4</w:t>
            </w:r>
          </w:p>
        </w:tc>
        <w:tc>
          <w:tcPr>
            <w:tcW w:w="1979" w:type="dxa"/>
          </w:tcPr>
          <w:p w:rsidR="00DF1402" w:rsidRPr="00C00270" w:rsidRDefault="00DF1402">
            <w:pPr>
              <w:ind w:firstLine="0"/>
              <w:jc w:val="left"/>
              <w:rPr>
                <w:rFonts w:ascii="Times New Roman" w:hAnsi="Times New Roman"/>
                <w:color w:val="000000" w:themeColor="text1"/>
              </w:rPr>
            </w:pPr>
          </w:p>
        </w:tc>
      </w:tr>
      <w:tr w:rsidR="00D74BDC" w:rsidRPr="00C00270" w:rsidTr="00821FEE">
        <w:trPr>
          <w:jc w:val="center"/>
        </w:trPr>
        <w:tc>
          <w:tcPr>
            <w:tcW w:w="636" w:type="dxa"/>
          </w:tcPr>
          <w:p w:rsidR="00D74BDC" w:rsidRDefault="00A535E3" w:rsidP="009C6B0F">
            <w:pPr>
              <w:ind w:firstLine="0"/>
              <w:jc w:val="center"/>
              <w:rPr>
                <w:rFonts w:ascii="Times New Roman" w:hAnsi="Times New Roman"/>
                <w:color w:val="000000" w:themeColor="text1"/>
              </w:rPr>
            </w:pPr>
            <w:r>
              <w:rPr>
                <w:rFonts w:ascii="Times New Roman" w:hAnsi="Times New Roman"/>
                <w:color w:val="000000" w:themeColor="text1"/>
              </w:rPr>
              <w:t>2.11</w:t>
            </w:r>
          </w:p>
        </w:tc>
        <w:tc>
          <w:tcPr>
            <w:tcW w:w="5029" w:type="dxa"/>
          </w:tcPr>
          <w:p w:rsidR="00D74BDC" w:rsidRPr="00C00270" w:rsidRDefault="00A535E3">
            <w:pPr>
              <w:ind w:firstLine="0"/>
              <w:jc w:val="left"/>
              <w:rPr>
                <w:rFonts w:ascii="Times New Roman" w:hAnsi="Times New Roman"/>
                <w:color w:val="000000" w:themeColor="text1"/>
              </w:rPr>
            </w:pPr>
            <w:r>
              <w:rPr>
                <w:rFonts w:ascii="Times New Roman" w:hAnsi="Times New Roman"/>
                <w:color w:val="000000" w:themeColor="text1"/>
              </w:rPr>
              <w:t>ФАП</w:t>
            </w:r>
          </w:p>
        </w:tc>
        <w:tc>
          <w:tcPr>
            <w:tcW w:w="5103" w:type="dxa"/>
          </w:tcPr>
          <w:p w:rsidR="00D74BDC" w:rsidRPr="00C00270" w:rsidRDefault="00A535E3">
            <w:pPr>
              <w:ind w:firstLine="0"/>
              <w:jc w:val="left"/>
              <w:rPr>
                <w:rFonts w:ascii="Times New Roman" w:hAnsi="Times New Roman"/>
                <w:color w:val="000000" w:themeColor="text1"/>
              </w:rPr>
            </w:pPr>
            <w:proofErr w:type="spellStart"/>
            <w:r>
              <w:rPr>
                <w:rFonts w:ascii="Times New Roman" w:hAnsi="Times New Roman"/>
                <w:color w:val="000000" w:themeColor="text1"/>
              </w:rPr>
              <w:t>с.Верхний</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Калгукан</w:t>
            </w:r>
            <w:proofErr w:type="spellEnd"/>
            <w:r>
              <w:rPr>
                <w:rFonts w:ascii="Times New Roman" w:hAnsi="Times New Roman"/>
                <w:color w:val="000000" w:themeColor="text1"/>
              </w:rPr>
              <w:t>, ул.Молодежная-13</w:t>
            </w:r>
            <w:r w:rsidR="00A73A05">
              <w:rPr>
                <w:rFonts w:ascii="Times New Roman" w:hAnsi="Times New Roman"/>
                <w:color w:val="000000" w:themeColor="text1"/>
              </w:rPr>
              <w:t xml:space="preserve"> </w:t>
            </w:r>
            <w:r>
              <w:rPr>
                <w:rFonts w:ascii="Times New Roman" w:hAnsi="Times New Roman"/>
                <w:color w:val="000000" w:themeColor="text1"/>
              </w:rPr>
              <w:t>В</w:t>
            </w:r>
          </w:p>
        </w:tc>
        <w:tc>
          <w:tcPr>
            <w:tcW w:w="2268" w:type="dxa"/>
          </w:tcPr>
          <w:p w:rsidR="00D74BDC" w:rsidRPr="00C00270" w:rsidRDefault="00A535E3" w:rsidP="00ED0801">
            <w:pPr>
              <w:ind w:firstLine="0"/>
              <w:jc w:val="center"/>
              <w:rPr>
                <w:rFonts w:ascii="Times New Roman" w:hAnsi="Times New Roman"/>
                <w:color w:val="000000" w:themeColor="text1"/>
              </w:rPr>
            </w:pPr>
            <w:r w:rsidRPr="00170A43">
              <w:rPr>
                <w:rFonts w:ascii="Times New Roman" w:hAnsi="Times New Roman"/>
                <w:color w:val="000000" w:themeColor="text1"/>
              </w:rPr>
              <w:t>схема №</w:t>
            </w:r>
            <w:r>
              <w:rPr>
                <w:rFonts w:ascii="Times New Roman" w:hAnsi="Times New Roman"/>
                <w:color w:val="000000" w:themeColor="text1"/>
              </w:rPr>
              <w:t>2</w:t>
            </w:r>
          </w:p>
        </w:tc>
        <w:tc>
          <w:tcPr>
            <w:tcW w:w="1979" w:type="dxa"/>
          </w:tcPr>
          <w:p w:rsidR="00D74BDC" w:rsidRPr="00C00270" w:rsidRDefault="00D74BDC">
            <w:pPr>
              <w:ind w:firstLine="0"/>
              <w:jc w:val="left"/>
              <w:rPr>
                <w:rFonts w:ascii="Times New Roman" w:hAnsi="Times New Roman"/>
                <w:color w:val="000000" w:themeColor="text1"/>
              </w:rPr>
            </w:pPr>
          </w:p>
        </w:tc>
      </w:tr>
      <w:tr w:rsidR="00D74BDC" w:rsidRPr="00C00270" w:rsidTr="00821FEE">
        <w:trPr>
          <w:jc w:val="center"/>
        </w:trPr>
        <w:tc>
          <w:tcPr>
            <w:tcW w:w="636" w:type="dxa"/>
          </w:tcPr>
          <w:p w:rsidR="00D74BDC" w:rsidRDefault="00671336" w:rsidP="009C6B0F">
            <w:pPr>
              <w:ind w:firstLine="0"/>
              <w:jc w:val="center"/>
              <w:rPr>
                <w:rFonts w:ascii="Times New Roman" w:hAnsi="Times New Roman"/>
                <w:color w:val="000000" w:themeColor="text1"/>
              </w:rPr>
            </w:pPr>
            <w:r>
              <w:rPr>
                <w:rFonts w:ascii="Times New Roman" w:hAnsi="Times New Roman"/>
                <w:color w:val="000000" w:themeColor="text1"/>
              </w:rPr>
              <w:t>2.12</w:t>
            </w:r>
          </w:p>
        </w:tc>
        <w:tc>
          <w:tcPr>
            <w:tcW w:w="5029" w:type="dxa"/>
          </w:tcPr>
          <w:p w:rsidR="00D74BDC" w:rsidRPr="00C00270" w:rsidRDefault="00671336">
            <w:pPr>
              <w:ind w:firstLine="0"/>
              <w:jc w:val="left"/>
              <w:rPr>
                <w:rFonts w:ascii="Times New Roman" w:hAnsi="Times New Roman"/>
                <w:color w:val="000000" w:themeColor="text1"/>
              </w:rPr>
            </w:pPr>
            <w:r>
              <w:rPr>
                <w:rFonts w:ascii="Times New Roman" w:hAnsi="Times New Roman"/>
                <w:color w:val="000000" w:themeColor="text1"/>
              </w:rPr>
              <w:t>ГУЗ Калганская ЦРБ (медицинский кабинет при ГУСО «Улыбка)</w:t>
            </w:r>
          </w:p>
        </w:tc>
        <w:tc>
          <w:tcPr>
            <w:tcW w:w="5103" w:type="dxa"/>
          </w:tcPr>
          <w:p w:rsidR="00D74BDC" w:rsidRPr="00C00270" w:rsidRDefault="00671336">
            <w:pPr>
              <w:ind w:firstLine="0"/>
              <w:jc w:val="left"/>
              <w:rPr>
                <w:rFonts w:ascii="Times New Roman" w:hAnsi="Times New Roman"/>
                <w:color w:val="000000" w:themeColor="text1"/>
              </w:rPr>
            </w:pPr>
            <w:proofErr w:type="spellStart"/>
            <w:r>
              <w:rPr>
                <w:rFonts w:ascii="Times New Roman" w:hAnsi="Times New Roman"/>
                <w:color w:val="000000" w:themeColor="text1"/>
              </w:rPr>
              <w:t>с.Калга</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ул.Чернышевского</w:t>
            </w:r>
            <w:proofErr w:type="spellEnd"/>
            <w:r>
              <w:rPr>
                <w:rFonts w:ascii="Times New Roman" w:hAnsi="Times New Roman"/>
                <w:color w:val="000000" w:themeColor="text1"/>
              </w:rPr>
              <w:t>, д.24</w:t>
            </w:r>
          </w:p>
        </w:tc>
        <w:tc>
          <w:tcPr>
            <w:tcW w:w="2268" w:type="dxa"/>
          </w:tcPr>
          <w:p w:rsidR="00D74BDC" w:rsidRPr="00C00270" w:rsidRDefault="00671336" w:rsidP="00ED0801">
            <w:pPr>
              <w:ind w:firstLine="0"/>
              <w:jc w:val="center"/>
              <w:rPr>
                <w:rFonts w:ascii="Times New Roman" w:hAnsi="Times New Roman"/>
                <w:color w:val="000000" w:themeColor="text1"/>
              </w:rPr>
            </w:pPr>
            <w:r>
              <w:rPr>
                <w:rFonts w:ascii="Times New Roman" w:hAnsi="Times New Roman"/>
                <w:color w:val="000000" w:themeColor="text1"/>
              </w:rPr>
              <w:t>схема №1</w:t>
            </w:r>
            <w:r w:rsidR="00ED0801">
              <w:rPr>
                <w:rFonts w:ascii="Times New Roman" w:hAnsi="Times New Roman"/>
                <w:color w:val="000000" w:themeColor="text1"/>
              </w:rPr>
              <w:t>5</w:t>
            </w:r>
          </w:p>
        </w:tc>
        <w:tc>
          <w:tcPr>
            <w:tcW w:w="1979" w:type="dxa"/>
          </w:tcPr>
          <w:p w:rsidR="00D74BDC" w:rsidRPr="00C00270" w:rsidRDefault="00D74BDC">
            <w:pPr>
              <w:ind w:firstLine="0"/>
              <w:jc w:val="left"/>
              <w:rPr>
                <w:rFonts w:ascii="Times New Roman" w:hAnsi="Times New Roman"/>
                <w:color w:val="000000" w:themeColor="text1"/>
              </w:rPr>
            </w:pPr>
          </w:p>
        </w:tc>
      </w:tr>
      <w:tr w:rsidR="0019284B" w:rsidRPr="00C00270" w:rsidTr="005646A0">
        <w:trPr>
          <w:jc w:val="center"/>
        </w:trPr>
        <w:tc>
          <w:tcPr>
            <w:tcW w:w="636" w:type="dxa"/>
          </w:tcPr>
          <w:p w:rsidR="0019284B" w:rsidRPr="00821FEE" w:rsidRDefault="003356FA" w:rsidP="009C6B0F">
            <w:pPr>
              <w:ind w:firstLine="0"/>
              <w:jc w:val="center"/>
              <w:rPr>
                <w:rFonts w:ascii="Times New Roman" w:hAnsi="Times New Roman"/>
                <w:b/>
                <w:color w:val="000000" w:themeColor="text1"/>
              </w:rPr>
            </w:pPr>
            <w:r w:rsidRPr="00821FEE">
              <w:rPr>
                <w:rFonts w:ascii="Times New Roman" w:hAnsi="Times New Roman"/>
                <w:b/>
                <w:color w:val="000000" w:themeColor="text1"/>
              </w:rPr>
              <w:t>3</w:t>
            </w:r>
          </w:p>
        </w:tc>
        <w:tc>
          <w:tcPr>
            <w:tcW w:w="14379" w:type="dxa"/>
            <w:gridSpan w:val="4"/>
          </w:tcPr>
          <w:p w:rsidR="0019284B" w:rsidRPr="00821FEE" w:rsidRDefault="0019284B" w:rsidP="00ED0801">
            <w:pPr>
              <w:ind w:firstLine="0"/>
              <w:jc w:val="center"/>
              <w:rPr>
                <w:rFonts w:ascii="Times New Roman" w:hAnsi="Times New Roman"/>
                <w:b/>
                <w:color w:val="000000" w:themeColor="text1"/>
              </w:rPr>
            </w:pPr>
            <w:r w:rsidRPr="00821FEE">
              <w:rPr>
                <w:rFonts w:ascii="Times New Roman" w:hAnsi="Times New Roman"/>
                <w:b/>
                <w:color w:val="000000" w:themeColor="text1"/>
              </w:rPr>
              <w:t>Объекты военного назначения</w:t>
            </w:r>
          </w:p>
        </w:tc>
      </w:tr>
      <w:tr w:rsidR="00DF1402" w:rsidRPr="00C00270" w:rsidTr="00821FEE">
        <w:trPr>
          <w:jc w:val="center"/>
        </w:trPr>
        <w:tc>
          <w:tcPr>
            <w:tcW w:w="636" w:type="dxa"/>
          </w:tcPr>
          <w:p w:rsidR="00DF1402" w:rsidRPr="00C00270" w:rsidRDefault="00DF1402" w:rsidP="009C6B0F">
            <w:pPr>
              <w:ind w:firstLine="0"/>
              <w:jc w:val="center"/>
              <w:rPr>
                <w:rFonts w:ascii="Times New Roman" w:hAnsi="Times New Roman"/>
                <w:color w:val="000000" w:themeColor="text1"/>
              </w:rPr>
            </w:pPr>
            <w:r>
              <w:rPr>
                <w:rFonts w:ascii="Times New Roman" w:hAnsi="Times New Roman"/>
                <w:color w:val="000000" w:themeColor="text1"/>
              </w:rPr>
              <w:t>3.1</w:t>
            </w:r>
          </w:p>
        </w:tc>
        <w:tc>
          <w:tcPr>
            <w:tcW w:w="5029" w:type="dxa"/>
          </w:tcPr>
          <w:p w:rsidR="00DF1402" w:rsidRPr="00C00270" w:rsidRDefault="00DF1402">
            <w:pPr>
              <w:ind w:firstLine="0"/>
              <w:jc w:val="left"/>
              <w:rPr>
                <w:rFonts w:ascii="Times New Roman" w:hAnsi="Times New Roman"/>
                <w:color w:val="000000" w:themeColor="text1"/>
              </w:rPr>
            </w:pPr>
            <w:r>
              <w:rPr>
                <w:rFonts w:ascii="Times New Roman" w:hAnsi="Times New Roman"/>
                <w:color w:val="000000" w:themeColor="text1"/>
              </w:rPr>
              <w:t xml:space="preserve">Отделение в </w:t>
            </w:r>
            <w:proofErr w:type="spellStart"/>
            <w:r>
              <w:rPr>
                <w:rFonts w:ascii="Times New Roman" w:hAnsi="Times New Roman"/>
                <w:color w:val="000000" w:themeColor="text1"/>
              </w:rPr>
              <w:t>с.Бура</w:t>
            </w:r>
            <w:proofErr w:type="spellEnd"/>
            <w:r>
              <w:rPr>
                <w:rFonts w:ascii="Times New Roman" w:hAnsi="Times New Roman"/>
                <w:color w:val="000000" w:themeColor="text1"/>
              </w:rPr>
              <w:t xml:space="preserve"> (пограничная застава)</w:t>
            </w:r>
          </w:p>
        </w:tc>
        <w:tc>
          <w:tcPr>
            <w:tcW w:w="5103" w:type="dxa"/>
          </w:tcPr>
          <w:p w:rsidR="00DF1402" w:rsidRPr="00C00270" w:rsidRDefault="00DF1402">
            <w:pPr>
              <w:ind w:firstLine="0"/>
              <w:jc w:val="left"/>
              <w:rPr>
                <w:rFonts w:ascii="Times New Roman" w:hAnsi="Times New Roman"/>
                <w:color w:val="000000" w:themeColor="text1"/>
              </w:rPr>
            </w:pPr>
            <w:proofErr w:type="spellStart"/>
            <w:r>
              <w:rPr>
                <w:rFonts w:ascii="Times New Roman" w:hAnsi="Times New Roman"/>
                <w:color w:val="000000" w:themeColor="text1"/>
              </w:rPr>
              <w:t>с.Бура</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ул.Виталия</w:t>
            </w:r>
            <w:proofErr w:type="spellEnd"/>
            <w:r>
              <w:rPr>
                <w:rFonts w:ascii="Times New Roman" w:hAnsi="Times New Roman"/>
                <w:color w:val="000000" w:themeColor="text1"/>
              </w:rPr>
              <w:t xml:space="preserve"> Козлова-33</w:t>
            </w:r>
          </w:p>
        </w:tc>
        <w:tc>
          <w:tcPr>
            <w:tcW w:w="2268" w:type="dxa"/>
          </w:tcPr>
          <w:p w:rsidR="00DF1402" w:rsidRDefault="00DF1402" w:rsidP="00ED0801">
            <w:pPr>
              <w:ind w:firstLine="0"/>
              <w:jc w:val="center"/>
            </w:pPr>
            <w:r w:rsidRPr="00A67C35">
              <w:rPr>
                <w:rFonts w:ascii="Times New Roman" w:hAnsi="Times New Roman"/>
                <w:color w:val="000000" w:themeColor="text1"/>
              </w:rPr>
              <w:t>схема №</w:t>
            </w:r>
            <w:r>
              <w:rPr>
                <w:rFonts w:ascii="Times New Roman" w:hAnsi="Times New Roman"/>
                <w:color w:val="000000" w:themeColor="text1"/>
              </w:rPr>
              <w:t>1</w:t>
            </w:r>
          </w:p>
        </w:tc>
        <w:tc>
          <w:tcPr>
            <w:tcW w:w="1979" w:type="dxa"/>
          </w:tcPr>
          <w:p w:rsidR="00DF1402" w:rsidRPr="00C00270" w:rsidRDefault="00DF1402">
            <w:pPr>
              <w:ind w:firstLine="0"/>
              <w:jc w:val="left"/>
              <w:rPr>
                <w:rFonts w:ascii="Times New Roman" w:hAnsi="Times New Roman"/>
                <w:color w:val="000000" w:themeColor="text1"/>
              </w:rPr>
            </w:pPr>
          </w:p>
        </w:tc>
      </w:tr>
      <w:tr w:rsidR="00DF1402" w:rsidRPr="00C00270" w:rsidTr="00821FEE">
        <w:trPr>
          <w:jc w:val="center"/>
        </w:trPr>
        <w:tc>
          <w:tcPr>
            <w:tcW w:w="636" w:type="dxa"/>
          </w:tcPr>
          <w:p w:rsidR="00DF1402" w:rsidRPr="00C00270" w:rsidRDefault="00DF1402" w:rsidP="009C6B0F">
            <w:pPr>
              <w:ind w:firstLine="0"/>
              <w:jc w:val="center"/>
              <w:rPr>
                <w:rFonts w:ascii="Times New Roman" w:hAnsi="Times New Roman"/>
                <w:color w:val="000000" w:themeColor="text1"/>
              </w:rPr>
            </w:pPr>
            <w:r>
              <w:rPr>
                <w:rFonts w:ascii="Times New Roman" w:hAnsi="Times New Roman"/>
                <w:color w:val="000000" w:themeColor="text1"/>
              </w:rPr>
              <w:t>3.2</w:t>
            </w:r>
          </w:p>
        </w:tc>
        <w:tc>
          <w:tcPr>
            <w:tcW w:w="5029" w:type="dxa"/>
          </w:tcPr>
          <w:p w:rsidR="00DF1402" w:rsidRPr="00C00270" w:rsidRDefault="00DF1402" w:rsidP="00BF4149">
            <w:pPr>
              <w:ind w:firstLine="0"/>
              <w:jc w:val="left"/>
              <w:rPr>
                <w:rFonts w:ascii="Times New Roman" w:hAnsi="Times New Roman"/>
                <w:color w:val="000000" w:themeColor="text1"/>
              </w:rPr>
            </w:pPr>
            <w:r>
              <w:rPr>
                <w:rFonts w:ascii="Times New Roman" w:hAnsi="Times New Roman"/>
                <w:color w:val="000000" w:themeColor="text1"/>
              </w:rPr>
              <w:t xml:space="preserve">Отдел в </w:t>
            </w:r>
            <w:proofErr w:type="spellStart"/>
            <w:r>
              <w:rPr>
                <w:rFonts w:ascii="Times New Roman" w:hAnsi="Times New Roman"/>
                <w:color w:val="000000" w:themeColor="text1"/>
              </w:rPr>
              <w:t>с.Кадая</w:t>
            </w:r>
            <w:proofErr w:type="spellEnd"/>
            <w:r w:rsidR="00DC7526">
              <w:rPr>
                <w:rFonts w:ascii="Times New Roman" w:hAnsi="Times New Roman"/>
                <w:color w:val="000000" w:themeColor="text1"/>
              </w:rPr>
              <w:t xml:space="preserve"> </w:t>
            </w:r>
            <w:r>
              <w:rPr>
                <w:rFonts w:ascii="Times New Roman" w:hAnsi="Times New Roman"/>
                <w:color w:val="000000" w:themeColor="text1"/>
              </w:rPr>
              <w:t>(пограничная комендатура)</w:t>
            </w:r>
          </w:p>
        </w:tc>
        <w:tc>
          <w:tcPr>
            <w:tcW w:w="5103" w:type="dxa"/>
          </w:tcPr>
          <w:p w:rsidR="00DF1402" w:rsidRPr="00C00270" w:rsidRDefault="00DF1402" w:rsidP="00BF4149">
            <w:pPr>
              <w:ind w:firstLine="0"/>
              <w:jc w:val="left"/>
              <w:rPr>
                <w:rFonts w:ascii="Times New Roman" w:hAnsi="Times New Roman"/>
                <w:color w:val="000000" w:themeColor="text1"/>
              </w:rPr>
            </w:pPr>
            <w:proofErr w:type="spellStart"/>
            <w:r>
              <w:rPr>
                <w:rFonts w:ascii="Times New Roman" w:hAnsi="Times New Roman"/>
                <w:color w:val="000000" w:themeColor="text1"/>
              </w:rPr>
              <w:t>с.Кадая</w:t>
            </w:r>
            <w:proofErr w:type="spellEnd"/>
            <w:r>
              <w:rPr>
                <w:rFonts w:ascii="Times New Roman" w:hAnsi="Times New Roman"/>
                <w:color w:val="000000" w:themeColor="text1"/>
              </w:rPr>
              <w:t>, ул.Комсомольская-19</w:t>
            </w:r>
          </w:p>
        </w:tc>
        <w:tc>
          <w:tcPr>
            <w:tcW w:w="2268" w:type="dxa"/>
          </w:tcPr>
          <w:p w:rsidR="00DF1402" w:rsidRDefault="00DF1402" w:rsidP="00ED0801">
            <w:pPr>
              <w:ind w:firstLine="0"/>
              <w:jc w:val="center"/>
            </w:pPr>
            <w:r w:rsidRPr="00A67C35">
              <w:rPr>
                <w:rFonts w:ascii="Times New Roman" w:hAnsi="Times New Roman"/>
                <w:color w:val="000000" w:themeColor="text1"/>
              </w:rPr>
              <w:t>схема №</w:t>
            </w:r>
            <w:r>
              <w:rPr>
                <w:rFonts w:ascii="Times New Roman" w:hAnsi="Times New Roman"/>
                <w:color w:val="000000" w:themeColor="text1"/>
              </w:rPr>
              <w:t>4</w:t>
            </w:r>
          </w:p>
        </w:tc>
        <w:tc>
          <w:tcPr>
            <w:tcW w:w="1979" w:type="dxa"/>
          </w:tcPr>
          <w:p w:rsidR="00DF1402" w:rsidRPr="00C00270" w:rsidRDefault="00DF1402">
            <w:pPr>
              <w:ind w:firstLine="0"/>
              <w:jc w:val="left"/>
              <w:rPr>
                <w:rFonts w:ascii="Times New Roman" w:hAnsi="Times New Roman"/>
                <w:color w:val="000000" w:themeColor="text1"/>
              </w:rPr>
            </w:pPr>
          </w:p>
        </w:tc>
      </w:tr>
      <w:tr w:rsidR="004C5501" w:rsidRPr="00C00270" w:rsidTr="005646A0">
        <w:trPr>
          <w:jc w:val="center"/>
        </w:trPr>
        <w:tc>
          <w:tcPr>
            <w:tcW w:w="636" w:type="dxa"/>
          </w:tcPr>
          <w:p w:rsidR="004C5501" w:rsidRPr="00821FEE" w:rsidRDefault="004C5501" w:rsidP="009C6B0F">
            <w:pPr>
              <w:ind w:firstLine="0"/>
              <w:jc w:val="center"/>
              <w:rPr>
                <w:rFonts w:ascii="Times New Roman" w:hAnsi="Times New Roman"/>
                <w:b/>
                <w:color w:val="000000" w:themeColor="text1"/>
              </w:rPr>
            </w:pPr>
            <w:r w:rsidRPr="00821FEE">
              <w:rPr>
                <w:rFonts w:ascii="Times New Roman" w:hAnsi="Times New Roman"/>
                <w:b/>
                <w:color w:val="000000" w:themeColor="text1"/>
              </w:rPr>
              <w:t>4</w:t>
            </w:r>
          </w:p>
        </w:tc>
        <w:tc>
          <w:tcPr>
            <w:tcW w:w="14379" w:type="dxa"/>
            <w:gridSpan w:val="4"/>
          </w:tcPr>
          <w:p w:rsidR="004C5501" w:rsidRPr="00821FEE" w:rsidRDefault="004C5501" w:rsidP="00ED0801">
            <w:pPr>
              <w:ind w:firstLine="0"/>
              <w:jc w:val="center"/>
              <w:rPr>
                <w:rFonts w:ascii="Times New Roman" w:hAnsi="Times New Roman"/>
                <w:b/>
                <w:color w:val="000000" w:themeColor="text1"/>
              </w:rPr>
            </w:pPr>
            <w:r w:rsidRPr="00821FEE">
              <w:rPr>
                <w:rFonts w:ascii="Times New Roman" w:hAnsi="Times New Roman"/>
                <w:b/>
                <w:color w:val="000000" w:themeColor="text1"/>
              </w:rPr>
              <w:t>Объекты, относящиеся к источникам повышенной опасности</w:t>
            </w:r>
          </w:p>
        </w:tc>
      </w:tr>
      <w:tr w:rsidR="00491E1A" w:rsidRPr="00C00270" w:rsidTr="00821FEE">
        <w:trPr>
          <w:jc w:val="center"/>
        </w:trPr>
        <w:tc>
          <w:tcPr>
            <w:tcW w:w="636" w:type="dxa"/>
          </w:tcPr>
          <w:p w:rsidR="00491E1A" w:rsidRPr="00C00270" w:rsidRDefault="004C5501" w:rsidP="009C6B0F">
            <w:pPr>
              <w:ind w:firstLine="0"/>
              <w:jc w:val="center"/>
              <w:rPr>
                <w:rFonts w:ascii="Times New Roman" w:hAnsi="Times New Roman"/>
                <w:color w:val="000000" w:themeColor="text1"/>
              </w:rPr>
            </w:pPr>
            <w:r>
              <w:rPr>
                <w:rFonts w:ascii="Times New Roman" w:hAnsi="Times New Roman"/>
                <w:color w:val="000000" w:themeColor="text1"/>
              </w:rPr>
              <w:t>4.1</w:t>
            </w:r>
          </w:p>
        </w:tc>
        <w:tc>
          <w:tcPr>
            <w:tcW w:w="5029" w:type="dxa"/>
          </w:tcPr>
          <w:p w:rsidR="00491E1A" w:rsidRPr="00C00270" w:rsidRDefault="004C5501">
            <w:pPr>
              <w:ind w:firstLine="0"/>
              <w:jc w:val="left"/>
              <w:rPr>
                <w:rFonts w:ascii="Times New Roman" w:hAnsi="Times New Roman"/>
                <w:color w:val="000000" w:themeColor="text1"/>
              </w:rPr>
            </w:pPr>
            <w:r>
              <w:rPr>
                <w:rFonts w:ascii="Times New Roman" w:hAnsi="Times New Roman"/>
                <w:color w:val="000000" w:themeColor="text1"/>
              </w:rPr>
              <w:t>ООО ГДК «</w:t>
            </w:r>
            <w:proofErr w:type="spellStart"/>
            <w:r>
              <w:rPr>
                <w:rFonts w:ascii="Times New Roman" w:hAnsi="Times New Roman"/>
                <w:color w:val="000000" w:themeColor="text1"/>
              </w:rPr>
              <w:t>Нурголд</w:t>
            </w:r>
            <w:proofErr w:type="spellEnd"/>
            <w:r>
              <w:rPr>
                <w:rFonts w:ascii="Times New Roman" w:hAnsi="Times New Roman"/>
                <w:color w:val="000000" w:themeColor="text1"/>
              </w:rPr>
              <w:t>» (карьер)</w:t>
            </w:r>
          </w:p>
        </w:tc>
        <w:tc>
          <w:tcPr>
            <w:tcW w:w="5103" w:type="dxa"/>
          </w:tcPr>
          <w:p w:rsidR="00491E1A" w:rsidRPr="00C00270" w:rsidRDefault="004C5501">
            <w:pPr>
              <w:ind w:firstLine="0"/>
              <w:jc w:val="left"/>
              <w:rPr>
                <w:rFonts w:ascii="Times New Roman" w:hAnsi="Times New Roman"/>
                <w:color w:val="000000" w:themeColor="text1"/>
              </w:rPr>
            </w:pPr>
            <w:r>
              <w:rPr>
                <w:rFonts w:ascii="Times New Roman" w:hAnsi="Times New Roman"/>
                <w:color w:val="000000" w:themeColor="text1"/>
              </w:rPr>
              <w:t xml:space="preserve">РФ, Забайкальский край, Калганский район, в 1 км. севернее </w:t>
            </w:r>
            <w:proofErr w:type="spellStart"/>
            <w:r>
              <w:rPr>
                <w:rFonts w:ascii="Times New Roman" w:hAnsi="Times New Roman"/>
                <w:color w:val="000000" w:themeColor="text1"/>
              </w:rPr>
              <w:t>с.Козлово</w:t>
            </w:r>
            <w:proofErr w:type="spellEnd"/>
          </w:p>
        </w:tc>
        <w:tc>
          <w:tcPr>
            <w:tcW w:w="2268" w:type="dxa"/>
          </w:tcPr>
          <w:p w:rsidR="00491E1A" w:rsidRPr="00C00270" w:rsidRDefault="004C5501" w:rsidP="00ED0801">
            <w:pPr>
              <w:ind w:firstLine="0"/>
              <w:jc w:val="center"/>
              <w:rPr>
                <w:rFonts w:ascii="Times New Roman" w:hAnsi="Times New Roman"/>
                <w:color w:val="000000" w:themeColor="text1"/>
              </w:rPr>
            </w:pPr>
            <w:r>
              <w:rPr>
                <w:rFonts w:ascii="Times New Roman" w:hAnsi="Times New Roman"/>
                <w:color w:val="000000" w:themeColor="text1"/>
              </w:rPr>
              <w:t>схема №1</w:t>
            </w:r>
            <w:r w:rsidR="00ED0801">
              <w:rPr>
                <w:rFonts w:ascii="Times New Roman" w:hAnsi="Times New Roman"/>
                <w:color w:val="000000" w:themeColor="text1"/>
              </w:rPr>
              <w:t>6</w:t>
            </w:r>
          </w:p>
        </w:tc>
        <w:tc>
          <w:tcPr>
            <w:tcW w:w="1979" w:type="dxa"/>
          </w:tcPr>
          <w:p w:rsidR="00491E1A" w:rsidRPr="00C00270" w:rsidRDefault="00491E1A">
            <w:pPr>
              <w:ind w:firstLine="0"/>
              <w:jc w:val="left"/>
              <w:rPr>
                <w:rFonts w:ascii="Times New Roman" w:hAnsi="Times New Roman"/>
                <w:color w:val="000000" w:themeColor="text1"/>
              </w:rPr>
            </w:pPr>
          </w:p>
        </w:tc>
      </w:tr>
      <w:tr w:rsidR="004C5501" w:rsidRPr="00C00270" w:rsidTr="00821FEE">
        <w:trPr>
          <w:jc w:val="center"/>
        </w:trPr>
        <w:tc>
          <w:tcPr>
            <w:tcW w:w="636" w:type="dxa"/>
          </w:tcPr>
          <w:p w:rsidR="004C5501" w:rsidRDefault="004C5501" w:rsidP="009C6B0F">
            <w:pPr>
              <w:ind w:firstLine="0"/>
              <w:jc w:val="center"/>
              <w:rPr>
                <w:rFonts w:ascii="Times New Roman" w:hAnsi="Times New Roman"/>
                <w:color w:val="000000" w:themeColor="text1"/>
              </w:rPr>
            </w:pPr>
            <w:r>
              <w:rPr>
                <w:rFonts w:ascii="Times New Roman" w:hAnsi="Times New Roman"/>
                <w:color w:val="000000" w:themeColor="text1"/>
              </w:rPr>
              <w:t>4.2</w:t>
            </w:r>
          </w:p>
        </w:tc>
        <w:tc>
          <w:tcPr>
            <w:tcW w:w="5029" w:type="dxa"/>
          </w:tcPr>
          <w:p w:rsidR="004C5501" w:rsidRDefault="004C5501">
            <w:pPr>
              <w:ind w:firstLine="0"/>
              <w:jc w:val="left"/>
              <w:rPr>
                <w:rFonts w:ascii="Times New Roman" w:hAnsi="Times New Roman"/>
                <w:color w:val="000000" w:themeColor="text1"/>
              </w:rPr>
            </w:pPr>
            <w:r>
              <w:rPr>
                <w:rFonts w:ascii="Times New Roman" w:hAnsi="Times New Roman"/>
                <w:color w:val="000000" w:themeColor="text1"/>
              </w:rPr>
              <w:t>АО «Висмут» (карьер «Месторождение Железный кряж»)</w:t>
            </w:r>
          </w:p>
        </w:tc>
        <w:tc>
          <w:tcPr>
            <w:tcW w:w="5103" w:type="dxa"/>
          </w:tcPr>
          <w:p w:rsidR="004C5501" w:rsidRDefault="004C5501">
            <w:pPr>
              <w:ind w:firstLine="0"/>
              <w:jc w:val="left"/>
              <w:rPr>
                <w:rFonts w:ascii="Times New Roman" w:hAnsi="Times New Roman"/>
                <w:color w:val="000000" w:themeColor="text1"/>
              </w:rPr>
            </w:pPr>
            <w:r>
              <w:rPr>
                <w:rFonts w:ascii="Times New Roman" w:hAnsi="Times New Roman"/>
                <w:color w:val="000000" w:themeColor="text1"/>
              </w:rPr>
              <w:t xml:space="preserve">РФ, Забайкальский край, Калганский район, в 37 км. северо-восточнее </w:t>
            </w:r>
            <w:proofErr w:type="spellStart"/>
            <w:r>
              <w:rPr>
                <w:rFonts w:ascii="Times New Roman" w:hAnsi="Times New Roman"/>
                <w:color w:val="000000" w:themeColor="text1"/>
              </w:rPr>
              <w:t>с.Калга</w:t>
            </w:r>
            <w:proofErr w:type="spellEnd"/>
          </w:p>
        </w:tc>
        <w:tc>
          <w:tcPr>
            <w:tcW w:w="2268" w:type="dxa"/>
          </w:tcPr>
          <w:p w:rsidR="004C5501" w:rsidRDefault="004C5501" w:rsidP="00ED0801">
            <w:pPr>
              <w:ind w:firstLine="0"/>
              <w:jc w:val="center"/>
              <w:rPr>
                <w:rFonts w:ascii="Times New Roman" w:hAnsi="Times New Roman"/>
                <w:color w:val="000000" w:themeColor="text1"/>
              </w:rPr>
            </w:pPr>
            <w:r>
              <w:rPr>
                <w:rFonts w:ascii="Times New Roman" w:hAnsi="Times New Roman"/>
                <w:color w:val="000000" w:themeColor="text1"/>
              </w:rPr>
              <w:t>схема №1</w:t>
            </w:r>
            <w:r w:rsidR="00ED0801">
              <w:rPr>
                <w:rFonts w:ascii="Times New Roman" w:hAnsi="Times New Roman"/>
                <w:color w:val="000000" w:themeColor="text1"/>
              </w:rPr>
              <w:t>6</w:t>
            </w:r>
          </w:p>
        </w:tc>
        <w:tc>
          <w:tcPr>
            <w:tcW w:w="1979" w:type="dxa"/>
          </w:tcPr>
          <w:p w:rsidR="004C5501" w:rsidRPr="00C00270" w:rsidRDefault="004C5501">
            <w:pPr>
              <w:ind w:firstLine="0"/>
              <w:jc w:val="left"/>
              <w:rPr>
                <w:rFonts w:ascii="Times New Roman" w:hAnsi="Times New Roman"/>
                <w:color w:val="000000" w:themeColor="text1"/>
              </w:rPr>
            </w:pPr>
          </w:p>
        </w:tc>
      </w:tr>
      <w:tr w:rsidR="004C5501" w:rsidRPr="00C00270" w:rsidTr="00821FEE">
        <w:trPr>
          <w:jc w:val="center"/>
        </w:trPr>
        <w:tc>
          <w:tcPr>
            <w:tcW w:w="636" w:type="dxa"/>
          </w:tcPr>
          <w:p w:rsidR="004C5501" w:rsidRDefault="004C5501" w:rsidP="009C6B0F">
            <w:pPr>
              <w:ind w:firstLine="0"/>
              <w:jc w:val="center"/>
              <w:rPr>
                <w:rFonts w:ascii="Times New Roman" w:hAnsi="Times New Roman"/>
                <w:color w:val="000000" w:themeColor="text1"/>
              </w:rPr>
            </w:pPr>
            <w:r>
              <w:rPr>
                <w:rFonts w:ascii="Times New Roman" w:hAnsi="Times New Roman"/>
                <w:color w:val="000000" w:themeColor="text1"/>
              </w:rPr>
              <w:t>4.3</w:t>
            </w:r>
          </w:p>
        </w:tc>
        <w:tc>
          <w:tcPr>
            <w:tcW w:w="5029" w:type="dxa"/>
          </w:tcPr>
          <w:p w:rsidR="004C5501" w:rsidRDefault="00972C40">
            <w:pPr>
              <w:ind w:firstLine="0"/>
              <w:jc w:val="left"/>
              <w:rPr>
                <w:rFonts w:ascii="Times New Roman" w:hAnsi="Times New Roman"/>
                <w:color w:val="000000" w:themeColor="text1"/>
              </w:rPr>
            </w:pPr>
            <w:r>
              <w:rPr>
                <w:rFonts w:ascii="Times New Roman" w:hAnsi="Times New Roman"/>
                <w:color w:val="000000" w:themeColor="text1"/>
              </w:rPr>
              <w:t xml:space="preserve">ООО «ГРЭ № </w:t>
            </w:r>
            <w:r w:rsidR="004C5501">
              <w:rPr>
                <w:rFonts w:ascii="Times New Roman" w:hAnsi="Times New Roman"/>
                <w:color w:val="000000" w:themeColor="text1"/>
              </w:rPr>
              <w:t>324» (карьер открытых горных работ на Козловском золоторудном месторождении)</w:t>
            </w:r>
          </w:p>
        </w:tc>
        <w:tc>
          <w:tcPr>
            <w:tcW w:w="5103" w:type="dxa"/>
          </w:tcPr>
          <w:p w:rsidR="004C5501" w:rsidRDefault="004C5501" w:rsidP="00B65D59">
            <w:pPr>
              <w:ind w:firstLine="0"/>
              <w:jc w:val="left"/>
              <w:rPr>
                <w:rFonts w:ascii="Times New Roman" w:hAnsi="Times New Roman"/>
                <w:color w:val="000000" w:themeColor="text1"/>
              </w:rPr>
            </w:pPr>
            <w:r>
              <w:rPr>
                <w:rFonts w:ascii="Times New Roman" w:hAnsi="Times New Roman"/>
                <w:color w:val="000000" w:themeColor="text1"/>
              </w:rPr>
              <w:t xml:space="preserve">РФ, Забайкальский край, Калганский район, в 6 км. </w:t>
            </w:r>
            <w:r w:rsidR="00B65D59">
              <w:rPr>
                <w:rFonts w:ascii="Times New Roman" w:hAnsi="Times New Roman"/>
                <w:color w:val="000000" w:themeColor="text1"/>
              </w:rPr>
              <w:t>западнее</w:t>
            </w:r>
            <w:r>
              <w:rPr>
                <w:rFonts w:ascii="Times New Roman" w:hAnsi="Times New Roman"/>
                <w:color w:val="000000" w:themeColor="text1"/>
              </w:rPr>
              <w:t xml:space="preserve"> </w:t>
            </w:r>
            <w:proofErr w:type="spellStart"/>
            <w:r>
              <w:rPr>
                <w:rFonts w:ascii="Times New Roman" w:hAnsi="Times New Roman"/>
                <w:color w:val="000000" w:themeColor="text1"/>
              </w:rPr>
              <w:t>с.Козлово</w:t>
            </w:r>
            <w:proofErr w:type="spellEnd"/>
          </w:p>
        </w:tc>
        <w:tc>
          <w:tcPr>
            <w:tcW w:w="2268" w:type="dxa"/>
          </w:tcPr>
          <w:p w:rsidR="004C5501" w:rsidRDefault="004C5501" w:rsidP="00ED0801">
            <w:pPr>
              <w:ind w:firstLine="0"/>
              <w:jc w:val="center"/>
              <w:rPr>
                <w:rFonts w:ascii="Times New Roman" w:hAnsi="Times New Roman"/>
                <w:color w:val="000000" w:themeColor="text1"/>
              </w:rPr>
            </w:pPr>
            <w:r>
              <w:rPr>
                <w:rFonts w:ascii="Times New Roman" w:hAnsi="Times New Roman"/>
                <w:color w:val="000000" w:themeColor="text1"/>
              </w:rPr>
              <w:t>схема №1</w:t>
            </w:r>
            <w:r w:rsidR="00ED0801">
              <w:rPr>
                <w:rFonts w:ascii="Times New Roman" w:hAnsi="Times New Roman"/>
                <w:color w:val="000000" w:themeColor="text1"/>
              </w:rPr>
              <w:t>6</w:t>
            </w:r>
          </w:p>
        </w:tc>
        <w:tc>
          <w:tcPr>
            <w:tcW w:w="1979" w:type="dxa"/>
          </w:tcPr>
          <w:p w:rsidR="004C5501" w:rsidRPr="00C00270" w:rsidRDefault="004C5501">
            <w:pPr>
              <w:ind w:firstLine="0"/>
              <w:jc w:val="left"/>
              <w:rPr>
                <w:rFonts w:ascii="Times New Roman" w:hAnsi="Times New Roman"/>
                <w:color w:val="000000" w:themeColor="text1"/>
              </w:rPr>
            </w:pPr>
          </w:p>
        </w:tc>
      </w:tr>
      <w:tr w:rsidR="00821FEE" w:rsidRPr="00C00270" w:rsidTr="00F1643E">
        <w:trPr>
          <w:jc w:val="center"/>
        </w:trPr>
        <w:tc>
          <w:tcPr>
            <w:tcW w:w="636" w:type="dxa"/>
          </w:tcPr>
          <w:p w:rsidR="00821FEE" w:rsidRPr="00821FEE" w:rsidRDefault="00821FEE" w:rsidP="009C6B0F">
            <w:pPr>
              <w:ind w:firstLine="0"/>
              <w:jc w:val="center"/>
              <w:rPr>
                <w:rFonts w:ascii="Times New Roman" w:hAnsi="Times New Roman"/>
                <w:b/>
                <w:color w:val="000000" w:themeColor="text1"/>
              </w:rPr>
            </w:pPr>
            <w:r w:rsidRPr="00821FEE">
              <w:rPr>
                <w:rFonts w:ascii="Times New Roman" w:hAnsi="Times New Roman"/>
                <w:b/>
                <w:color w:val="000000" w:themeColor="text1"/>
              </w:rPr>
              <w:lastRenderedPageBreak/>
              <w:t>5</w:t>
            </w:r>
          </w:p>
        </w:tc>
        <w:tc>
          <w:tcPr>
            <w:tcW w:w="14379" w:type="dxa"/>
            <w:gridSpan w:val="4"/>
          </w:tcPr>
          <w:p w:rsidR="00821FEE" w:rsidRPr="00C00270" w:rsidRDefault="00821FEE" w:rsidP="00821FEE">
            <w:pPr>
              <w:ind w:firstLine="0"/>
              <w:jc w:val="center"/>
              <w:rPr>
                <w:rFonts w:ascii="Times New Roman" w:hAnsi="Times New Roman"/>
                <w:color w:val="000000" w:themeColor="text1"/>
              </w:rPr>
            </w:pPr>
            <w:r>
              <w:rPr>
                <w:rFonts w:ascii="Times New Roman" w:hAnsi="Times New Roman"/>
                <w:b/>
                <w:color w:val="000000" w:themeColor="text1"/>
              </w:rPr>
              <w:t>Многоквартирные дома</w:t>
            </w:r>
          </w:p>
        </w:tc>
      </w:tr>
      <w:tr w:rsidR="00821FEE" w:rsidRPr="00C00270" w:rsidTr="00821FEE">
        <w:trPr>
          <w:jc w:val="center"/>
        </w:trPr>
        <w:tc>
          <w:tcPr>
            <w:tcW w:w="636" w:type="dxa"/>
          </w:tcPr>
          <w:p w:rsidR="00821FEE" w:rsidRDefault="00821FEE" w:rsidP="009C6B0F">
            <w:pPr>
              <w:ind w:firstLine="0"/>
              <w:jc w:val="center"/>
              <w:rPr>
                <w:rFonts w:ascii="Times New Roman" w:hAnsi="Times New Roman"/>
                <w:color w:val="000000" w:themeColor="text1"/>
              </w:rPr>
            </w:pPr>
            <w:r>
              <w:rPr>
                <w:rFonts w:ascii="Times New Roman" w:hAnsi="Times New Roman"/>
                <w:color w:val="000000" w:themeColor="text1"/>
              </w:rPr>
              <w:t>5.1</w:t>
            </w:r>
          </w:p>
        </w:tc>
        <w:tc>
          <w:tcPr>
            <w:tcW w:w="5029" w:type="dxa"/>
          </w:tcPr>
          <w:p w:rsidR="00821FEE" w:rsidRDefault="00821FEE">
            <w:pPr>
              <w:ind w:firstLine="0"/>
              <w:jc w:val="left"/>
              <w:rPr>
                <w:rFonts w:ascii="Times New Roman" w:hAnsi="Times New Roman"/>
                <w:color w:val="000000" w:themeColor="text1"/>
              </w:rPr>
            </w:pPr>
            <w:r>
              <w:rPr>
                <w:rFonts w:ascii="Times New Roman" w:hAnsi="Times New Roman"/>
                <w:color w:val="000000" w:themeColor="text1"/>
              </w:rPr>
              <w:t>Многоквартирный дом</w:t>
            </w:r>
          </w:p>
        </w:tc>
        <w:tc>
          <w:tcPr>
            <w:tcW w:w="5103" w:type="dxa"/>
          </w:tcPr>
          <w:p w:rsidR="00821FEE" w:rsidRDefault="00821FEE" w:rsidP="004A42F9">
            <w:pPr>
              <w:ind w:firstLine="0"/>
              <w:jc w:val="left"/>
              <w:rPr>
                <w:rFonts w:ascii="Times New Roman" w:hAnsi="Times New Roman"/>
                <w:color w:val="000000" w:themeColor="text1"/>
              </w:rPr>
            </w:pPr>
            <w:r>
              <w:rPr>
                <w:rFonts w:ascii="Times New Roman" w:hAnsi="Times New Roman"/>
                <w:color w:val="000000" w:themeColor="text1"/>
              </w:rPr>
              <w:t>674340, Забайкальский край, Калганский район, с. Калга</w:t>
            </w:r>
            <w:r w:rsidR="004A42F9">
              <w:rPr>
                <w:rFonts w:ascii="Times New Roman" w:hAnsi="Times New Roman"/>
                <w:color w:val="000000" w:themeColor="text1"/>
              </w:rPr>
              <w:t xml:space="preserve">, ул. 60 лет Октября, </w:t>
            </w:r>
            <w:r w:rsidR="00F935F7">
              <w:rPr>
                <w:rFonts w:ascii="Times New Roman" w:hAnsi="Times New Roman"/>
                <w:color w:val="000000" w:themeColor="text1"/>
              </w:rPr>
              <w:t>д.11</w:t>
            </w:r>
          </w:p>
        </w:tc>
        <w:tc>
          <w:tcPr>
            <w:tcW w:w="2268" w:type="dxa"/>
          </w:tcPr>
          <w:p w:rsidR="00821FEE" w:rsidRDefault="00821FEE" w:rsidP="00ED0801">
            <w:pPr>
              <w:ind w:firstLine="0"/>
              <w:jc w:val="center"/>
              <w:rPr>
                <w:rFonts w:ascii="Times New Roman" w:hAnsi="Times New Roman"/>
                <w:color w:val="000000" w:themeColor="text1"/>
              </w:rPr>
            </w:pPr>
            <w:r>
              <w:rPr>
                <w:rFonts w:ascii="Times New Roman" w:hAnsi="Times New Roman"/>
                <w:color w:val="000000" w:themeColor="text1"/>
              </w:rPr>
              <w:t>схема №17</w:t>
            </w:r>
          </w:p>
        </w:tc>
        <w:tc>
          <w:tcPr>
            <w:tcW w:w="1979" w:type="dxa"/>
          </w:tcPr>
          <w:p w:rsidR="00821FEE" w:rsidRPr="00C00270" w:rsidRDefault="00821FEE">
            <w:pPr>
              <w:ind w:firstLine="0"/>
              <w:jc w:val="left"/>
              <w:rPr>
                <w:rFonts w:ascii="Times New Roman" w:hAnsi="Times New Roman"/>
                <w:color w:val="000000" w:themeColor="text1"/>
              </w:rPr>
            </w:pPr>
          </w:p>
        </w:tc>
      </w:tr>
      <w:tr w:rsidR="00821FEE" w:rsidRPr="00C00270" w:rsidTr="00821FEE">
        <w:trPr>
          <w:jc w:val="center"/>
        </w:trPr>
        <w:tc>
          <w:tcPr>
            <w:tcW w:w="636" w:type="dxa"/>
          </w:tcPr>
          <w:p w:rsidR="00821FEE" w:rsidRDefault="00821FEE" w:rsidP="00821FEE">
            <w:pPr>
              <w:ind w:firstLine="0"/>
              <w:jc w:val="center"/>
              <w:rPr>
                <w:rFonts w:ascii="Times New Roman" w:hAnsi="Times New Roman"/>
                <w:color w:val="000000" w:themeColor="text1"/>
              </w:rPr>
            </w:pPr>
            <w:r>
              <w:rPr>
                <w:rFonts w:ascii="Times New Roman" w:hAnsi="Times New Roman"/>
                <w:color w:val="000000" w:themeColor="text1"/>
              </w:rPr>
              <w:t>5.2</w:t>
            </w:r>
          </w:p>
        </w:tc>
        <w:tc>
          <w:tcPr>
            <w:tcW w:w="5029" w:type="dxa"/>
          </w:tcPr>
          <w:p w:rsidR="00821FEE" w:rsidRDefault="00821FEE" w:rsidP="00821FEE">
            <w:pPr>
              <w:ind w:firstLine="0"/>
              <w:jc w:val="left"/>
              <w:rPr>
                <w:rFonts w:ascii="Times New Roman" w:hAnsi="Times New Roman"/>
                <w:color w:val="000000" w:themeColor="text1"/>
              </w:rPr>
            </w:pPr>
            <w:r>
              <w:rPr>
                <w:rFonts w:ascii="Times New Roman" w:hAnsi="Times New Roman"/>
                <w:color w:val="000000" w:themeColor="text1"/>
              </w:rPr>
              <w:t>Многоквартирный дом</w:t>
            </w:r>
          </w:p>
        </w:tc>
        <w:tc>
          <w:tcPr>
            <w:tcW w:w="5103" w:type="dxa"/>
          </w:tcPr>
          <w:p w:rsidR="00821FEE" w:rsidRDefault="00821FEE" w:rsidP="00821FEE">
            <w:pPr>
              <w:ind w:firstLine="0"/>
              <w:jc w:val="left"/>
              <w:rPr>
                <w:rFonts w:ascii="Times New Roman" w:hAnsi="Times New Roman"/>
                <w:color w:val="000000" w:themeColor="text1"/>
              </w:rPr>
            </w:pPr>
            <w:r>
              <w:rPr>
                <w:rFonts w:ascii="Times New Roman" w:hAnsi="Times New Roman"/>
                <w:color w:val="000000" w:themeColor="text1"/>
              </w:rPr>
              <w:t>674340, Забайкальский край, Калганский район, с. Калга</w:t>
            </w:r>
            <w:r w:rsidR="004A42F9">
              <w:rPr>
                <w:rFonts w:ascii="Times New Roman" w:hAnsi="Times New Roman"/>
                <w:color w:val="000000" w:themeColor="text1"/>
              </w:rPr>
              <w:t>, ул. 60 лет Октября,</w:t>
            </w:r>
            <w:r w:rsidR="00F935F7">
              <w:rPr>
                <w:rFonts w:ascii="Times New Roman" w:hAnsi="Times New Roman"/>
                <w:color w:val="000000" w:themeColor="text1"/>
              </w:rPr>
              <w:t xml:space="preserve"> д.13</w:t>
            </w:r>
          </w:p>
        </w:tc>
        <w:tc>
          <w:tcPr>
            <w:tcW w:w="2268" w:type="dxa"/>
          </w:tcPr>
          <w:p w:rsidR="00821FEE" w:rsidRDefault="00821FEE" w:rsidP="00821FEE">
            <w:r w:rsidRPr="00827EEB">
              <w:rPr>
                <w:rFonts w:ascii="Times New Roman" w:hAnsi="Times New Roman"/>
                <w:color w:val="000000" w:themeColor="text1"/>
              </w:rPr>
              <w:t>схема №17</w:t>
            </w:r>
          </w:p>
        </w:tc>
        <w:tc>
          <w:tcPr>
            <w:tcW w:w="1979" w:type="dxa"/>
          </w:tcPr>
          <w:p w:rsidR="00821FEE" w:rsidRPr="00C00270" w:rsidRDefault="00821FEE" w:rsidP="00821FEE">
            <w:pPr>
              <w:ind w:firstLine="0"/>
              <w:jc w:val="left"/>
              <w:rPr>
                <w:rFonts w:ascii="Times New Roman" w:hAnsi="Times New Roman"/>
                <w:color w:val="000000" w:themeColor="text1"/>
              </w:rPr>
            </w:pPr>
          </w:p>
        </w:tc>
      </w:tr>
      <w:tr w:rsidR="00821FEE" w:rsidRPr="00C00270" w:rsidTr="00821FEE">
        <w:trPr>
          <w:jc w:val="center"/>
        </w:trPr>
        <w:tc>
          <w:tcPr>
            <w:tcW w:w="636" w:type="dxa"/>
          </w:tcPr>
          <w:p w:rsidR="00821FEE" w:rsidRDefault="00821FEE" w:rsidP="00821FEE">
            <w:pPr>
              <w:ind w:firstLine="0"/>
              <w:jc w:val="center"/>
              <w:rPr>
                <w:rFonts w:ascii="Times New Roman" w:hAnsi="Times New Roman"/>
                <w:color w:val="000000" w:themeColor="text1"/>
              </w:rPr>
            </w:pPr>
            <w:r>
              <w:rPr>
                <w:rFonts w:ascii="Times New Roman" w:hAnsi="Times New Roman"/>
                <w:color w:val="000000" w:themeColor="text1"/>
              </w:rPr>
              <w:t>5.3</w:t>
            </w:r>
          </w:p>
        </w:tc>
        <w:tc>
          <w:tcPr>
            <w:tcW w:w="5029" w:type="dxa"/>
          </w:tcPr>
          <w:p w:rsidR="00821FEE" w:rsidRDefault="00821FEE" w:rsidP="00821FEE">
            <w:pPr>
              <w:ind w:firstLine="0"/>
              <w:jc w:val="left"/>
              <w:rPr>
                <w:rFonts w:ascii="Times New Roman" w:hAnsi="Times New Roman"/>
                <w:color w:val="000000" w:themeColor="text1"/>
              </w:rPr>
            </w:pPr>
            <w:r>
              <w:rPr>
                <w:rFonts w:ascii="Times New Roman" w:hAnsi="Times New Roman"/>
                <w:color w:val="000000" w:themeColor="text1"/>
              </w:rPr>
              <w:t>Многоквартирный дом</w:t>
            </w:r>
          </w:p>
        </w:tc>
        <w:tc>
          <w:tcPr>
            <w:tcW w:w="5103" w:type="dxa"/>
          </w:tcPr>
          <w:p w:rsidR="00821FEE" w:rsidRDefault="00821FEE" w:rsidP="00821FEE">
            <w:pPr>
              <w:ind w:firstLine="0"/>
              <w:jc w:val="left"/>
              <w:rPr>
                <w:rFonts w:ascii="Times New Roman" w:hAnsi="Times New Roman"/>
                <w:color w:val="000000" w:themeColor="text1"/>
              </w:rPr>
            </w:pPr>
            <w:r>
              <w:rPr>
                <w:rFonts w:ascii="Times New Roman" w:hAnsi="Times New Roman"/>
                <w:color w:val="000000" w:themeColor="text1"/>
              </w:rPr>
              <w:t>674340, Забайкальский край, Калганский район, с. Калга</w:t>
            </w:r>
            <w:r w:rsidR="004A42F9">
              <w:rPr>
                <w:rFonts w:ascii="Times New Roman" w:hAnsi="Times New Roman"/>
                <w:color w:val="000000" w:themeColor="text1"/>
              </w:rPr>
              <w:t>, ул. 60 лет Октября,</w:t>
            </w:r>
            <w:r w:rsidR="00F935F7">
              <w:rPr>
                <w:rFonts w:ascii="Times New Roman" w:hAnsi="Times New Roman"/>
                <w:color w:val="000000" w:themeColor="text1"/>
              </w:rPr>
              <w:t xml:space="preserve"> д.19</w:t>
            </w:r>
          </w:p>
        </w:tc>
        <w:tc>
          <w:tcPr>
            <w:tcW w:w="2268" w:type="dxa"/>
          </w:tcPr>
          <w:p w:rsidR="00821FEE" w:rsidRDefault="00821FEE" w:rsidP="00821FEE">
            <w:r w:rsidRPr="00827EEB">
              <w:rPr>
                <w:rFonts w:ascii="Times New Roman" w:hAnsi="Times New Roman"/>
                <w:color w:val="000000" w:themeColor="text1"/>
              </w:rPr>
              <w:t>схема №17</w:t>
            </w:r>
          </w:p>
        </w:tc>
        <w:tc>
          <w:tcPr>
            <w:tcW w:w="1979" w:type="dxa"/>
          </w:tcPr>
          <w:p w:rsidR="00821FEE" w:rsidRPr="00C00270" w:rsidRDefault="00821FEE" w:rsidP="00821FEE">
            <w:pPr>
              <w:ind w:firstLine="0"/>
              <w:jc w:val="left"/>
              <w:rPr>
                <w:rFonts w:ascii="Times New Roman" w:hAnsi="Times New Roman"/>
                <w:color w:val="000000" w:themeColor="text1"/>
              </w:rPr>
            </w:pPr>
          </w:p>
        </w:tc>
      </w:tr>
      <w:tr w:rsidR="00821FEE" w:rsidRPr="00C00270" w:rsidTr="00821FEE">
        <w:trPr>
          <w:jc w:val="center"/>
        </w:trPr>
        <w:tc>
          <w:tcPr>
            <w:tcW w:w="636" w:type="dxa"/>
          </w:tcPr>
          <w:p w:rsidR="00821FEE" w:rsidRDefault="00821FEE" w:rsidP="00821FEE">
            <w:pPr>
              <w:ind w:firstLine="0"/>
              <w:jc w:val="center"/>
              <w:rPr>
                <w:rFonts w:ascii="Times New Roman" w:hAnsi="Times New Roman"/>
                <w:color w:val="000000" w:themeColor="text1"/>
              </w:rPr>
            </w:pPr>
            <w:r>
              <w:rPr>
                <w:rFonts w:ascii="Times New Roman" w:hAnsi="Times New Roman"/>
                <w:color w:val="000000" w:themeColor="text1"/>
              </w:rPr>
              <w:t>5.4</w:t>
            </w:r>
          </w:p>
        </w:tc>
        <w:tc>
          <w:tcPr>
            <w:tcW w:w="5029" w:type="dxa"/>
          </w:tcPr>
          <w:p w:rsidR="00821FEE" w:rsidRDefault="00821FEE" w:rsidP="00821FEE">
            <w:pPr>
              <w:ind w:firstLine="0"/>
              <w:jc w:val="left"/>
              <w:rPr>
                <w:rFonts w:ascii="Times New Roman" w:hAnsi="Times New Roman"/>
                <w:color w:val="000000" w:themeColor="text1"/>
              </w:rPr>
            </w:pPr>
            <w:r>
              <w:rPr>
                <w:rFonts w:ascii="Times New Roman" w:hAnsi="Times New Roman"/>
                <w:color w:val="000000" w:themeColor="text1"/>
              </w:rPr>
              <w:t>Многоквартирный дом</w:t>
            </w:r>
          </w:p>
        </w:tc>
        <w:tc>
          <w:tcPr>
            <w:tcW w:w="5103" w:type="dxa"/>
          </w:tcPr>
          <w:p w:rsidR="00821FEE" w:rsidRDefault="00821FEE" w:rsidP="00821FEE">
            <w:pPr>
              <w:ind w:firstLine="0"/>
              <w:jc w:val="left"/>
              <w:rPr>
                <w:rFonts w:ascii="Times New Roman" w:hAnsi="Times New Roman"/>
                <w:color w:val="000000" w:themeColor="text1"/>
              </w:rPr>
            </w:pPr>
            <w:r>
              <w:rPr>
                <w:rFonts w:ascii="Times New Roman" w:hAnsi="Times New Roman"/>
                <w:color w:val="000000" w:themeColor="text1"/>
              </w:rPr>
              <w:t>674340, Забайкальский край, Калганский район, с. Калга</w:t>
            </w:r>
            <w:r w:rsidR="004A42F9">
              <w:rPr>
                <w:rFonts w:ascii="Times New Roman" w:hAnsi="Times New Roman"/>
                <w:color w:val="000000" w:themeColor="text1"/>
              </w:rPr>
              <w:t>, ул. 60 лет Октября,</w:t>
            </w:r>
            <w:r w:rsidR="00F935F7">
              <w:rPr>
                <w:rFonts w:ascii="Times New Roman" w:hAnsi="Times New Roman"/>
                <w:color w:val="000000" w:themeColor="text1"/>
              </w:rPr>
              <w:t xml:space="preserve"> д.45</w:t>
            </w:r>
          </w:p>
        </w:tc>
        <w:tc>
          <w:tcPr>
            <w:tcW w:w="2268" w:type="dxa"/>
          </w:tcPr>
          <w:p w:rsidR="00821FEE" w:rsidRDefault="00821FEE" w:rsidP="00821FEE">
            <w:r w:rsidRPr="00827EEB">
              <w:rPr>
                <w:rFonts w:ascii="Times New Roman" w:hAnsi="Times New Roman"/>
                <w:color w:val="000000" w:themeColor="text1"/>
              </w:rPr>
              <w:t>схема №17</w:t>
            </w:r>
          </w:p>
        </w:tc>
        <w:tc>
          <w:tcPr>
            <w:tcW w:w="1979" w:type="dxa"/>
          </w:tcPr>
          <w:p w:rsidR="00821FEE" w:rsidRPr="00C00270" w:rsidRDefault="00821FEE" w:rsidP="00821FEE">
            <w:pPr>
              <w:ind w:firstLine="0"/>
              <w:jc w:val="left"/>
              <w:rPr>
                <w:rFonts w:ascii="Times New Roman" w:hAnsi="Times New Roman"/>
                <w:color w:val="000000" w:themeColor="text1"/>
              </w:rPr>
            </w:pPr>
          </w:p>
        </w:tc>
      </w:tr>
      <w:tr w:rsidR="00821FEE" w:rsidRPr="00C00270" w:rsidTr="00821FEE">
        <w:trPr>
          <w:jc w:val="center"/>
        </w:trPr>
        <w:tc>
          <w:tcPr>
            <w:tcW w:w="636" w:type="dxa"/>
          </w:tcPr>
          <w:p w:rsidR="00821FEE" w:rsidRDefault="00821FEE" w:rsidP="00821FEE">
            <w:pPr>
              <w:ind w:firstLine="0"/>
              <w:jc w:val="center"/>
              <w:rPr>
                <w:rFonts w:ascii="Times New Roman" w:hAnsi="Times New Roman"/>
                <w:color w:val="000000" w:themeColor="text1"/>
              </w:rPr>
            </w:pPr>
            <w:r>
              <w:rPr>
                <w:rFonts w:ascii="Times New Roman" w:hAnsi="Times New Roman"/>
                <w:color w:val="000000" w:themeColor="text1"/>
              </w:rPr>
              <w:t>5.5</w:t>
            </w:r>
          </w:p>
        </w:tc>
        <w:tc>
          <w:tcPr>
            <w:tcW w:w="5029" w:type="dxa"/>
          </w:tcPr>
          <w:p w:rsidR="00821FEE" w:rsidRDefault="00821FEE" w:rsidP="00821FEE">
            <w:pPr>
              <w:ind w:firstLine="0"/>
              <w:jc w:val="left"/>
              <w:rPr>
                <w:rFonts w:ascii="Times New Roman" w:hAnsi="Times New Roman"/>
                <w:color w:val="000000" w:themeColor="text1"/>
              </w:rPr>
            </w:pPr>
            <w:r>
              <w:rPr>
                <w:rFonts w:ascii="Times New Roman" w:hAnsi="Times New Roman"/>
                <w:color w:val="000000" w:themeColor="text1"/>
              </w:rPr>
              <w:t>Многоквартирный дом</w:t>
            </w:r>
          </w:p>
        </w:tc>
        <w:tc>
          <w:tcPr>
            <w:tcW w:w="5103" w:type="dxa"/>
          </w:tcPr>
          <w:p w:rsidR="00821FEE" w:rsidRDefault="00821FEE" w:rsidP="00821FEE">
            <w:pPr>
              <w:ind w:firstLine="0"/>
              <w:jc w:val="left"/>
              <w:rPr>
                <w:rFonts w:ascii="Times New Roman" w:hAnsi="Times New Roman"/>
                <w:color w:val="000000" w:themeColor="text1"/>
              </w:rPr>
            </w:pPr>
            <w:r>
              <w:rPr>
                <w:rFonts w:ascii="Times New Roman" w:hAnsi="Times New Roman"/>
                <w:color w:val="000000" w:themeColor="text1"/>
              </w:rPr>
              <w:t>674340, Забайкальский край, Калганский район, с. Калга</w:t>
            </w:r>
            <w:r w:rsidR="004A42F9">
              <w:rPr>
                <w:rFonts w:ascii="Times New Roman" w:hAnsi="Times New Roman"/>
                <w:color w:val="000000" w:themeColor="text1"/>
              </w:rPr>
              <w:t>, ул. 60 лет Октября,</w:t>
            </w:r>
            <w:r w:rsidR="00F935F7">
              <w:rPr>
                <w:rFonts w:ascii="Times New Roman" w:hAnsi="Times New Roman"/>
                <w:color w:val="000000" w:themeColor="text1"/>
              </w:rPr>
              <w:t xml:space="preserve"> д.47</w:t>
            </w:r>
          </w:p>
        </w:tc>
        <w:tc>
          <w:tcPr>
            <w:tcW w:w="2268" w:type="dxa"/>
          </w:tcPr>
          <w:p w:rsidR="00821FEE" w:rsidRDefault="00821FEE" w:rsidP="00821FEE">
            <w:r w:rsidRPr="00827EEB">
              <w:rPr>
                <w:rFonts w:ascii="Times New Roman" w:hAnsi="Times New Roman"/>
                <w:color w:val="000000" w:themeColor="text1"/>
              </w:rPr>
              <w:t>схема №17</w:t>
            </w:r>
          </w:p>
        </w:tc>
        <w:tc>
          <w:tcPr>
            <w:tcW w:w="1979" w:type="dxa"/>
          </w:tcPr>
          <w:p w:rsidR="00821FEE" w:rsidRPr="00C00270" w:rsidRDefault="00821FEE" w:rsidP="00821FEE">
            <w:pPr>
              <w:ind w:firstLine="0"/>
              <w:jc w:val="left"/>
              <w:rPr>
                <w:rFonts w:ascii="Times New Roman" w:hAnsi="Times New Roman"/>
                <w:color w:val="000000" w:themeColor="text1"/>
              </w:rPr>
            </w:pPr>
          </w:p>
        </w:tc>
      </w:tr>
    </w:tbl>
    <w:p w:rsidR="00821FEE" w:rsidRDefault="00821FEE" w:rsidP="0088119F">
      <w:pPr>
        <w:autoSpaceDE w:val="0"/>
        <w:autoSpaceDN w:val="0"/>
        <w:adjustRightInd w:val="0"/>
        <w:ind w:left="10065" w:right="-31" w:firstLine="0"/>
        <w:jc w:val="center"/>
        <w:outlineLvl w:val="0"/>
        <w:rPr>
          <w:rFonts w:ascii="Times New Roman" w:hAnsi="Times New Roman"/>
          <w:bCs/>
          <w:color w:val="000000" w:themeColor="text1"/>
          <w:sz w:val="28"/>
          <w:szCs w:val="28"/>
        </w:rPr>
      </w:pPr>
    </w:p>
    <w:p w:rsidR="00821FEE" w:rsidRDefault="00821FEE" w:rsidP="0088119F">
      <w:pPr>
        <w:autoSpaceDE w:val="0"/>
        <w:autoSpaceDN w:val="0"/>
        <w:adjustRightInd w:val="0"/>
        <w:ind w:left="10065" w:right="-31" w:firstLine="0"/>
        <w:jc w:val="center"/>
        <w:outlineLvl w:val="0"/>
        <w:rPr>
          <w:rFonts w:ascii="Times New Roman" w:hAnsi="Times New Roman"/>
          <w:bCs/>
          <w:color w:val="000000" w:themeColor="text1"/>
          <w:sz w:val="28"/>
          <w:szCs w:val="28"/>
        </w:rPr>
      </w:pPr>
    </w:p>
    <w:p w:rsidR="00821FEE" w:rsidRDefault="00821FEE" w:rsidP="0088119F">
      <w:pPr>
        <w:autoSpaceDE w:val="0"/>
        <w:autoSpaceDN w:val="0"/>
        <w:adjustRightInd w:val="0"/>
        <w:ind w:left="10065" w:right="-31" w:firstLine="0"/>
        <w:jc w:val="center"/>
        <w:outlineLvl w:val="0"/>
        <w:rPr>
          <w:rFonts w:ascii="Times New Roman" w:hAnsi="Times New Roman"/>
          <w:bCs/>
          <w:color w:val="000000" w:themeColor="text1"/>
          <w:sz w:val="28"/>
          <w:szCs w:val="28"/>
        </w:rPr>
      </w:pPr>
    </w:p>
    <w:p w:rsidR="00821FEE" w:rsidRDefault="00821FEE" w:rsidP="0088119F">
      <w:pPr>
        <w:autoSpaceDE w:val="0"/>
        <w:autoSpaceDN w:val="0"/>
        <w:adjustRightInd w:val="0"/>
        <w:ind w:left="10065" w:right="-31" w:firstLine="0"/>
        <w:jc w:val="center"/>
        <w:outlineLvl w:val="0"/>
        <w:rPr>
          <w:rFonts w:ascii="Times New Roman" w:hAnsi="Times New Roman"/>
          <w:bCs/>
          <w:color w:val="000000" w:themeColor="text1"/>
          <w:sz w:val="28"/>
          <w:szCs w:val="28"/>
        </w:rPr>
      </w:pPr>
    </w:p>
    <w:p w:rsidR="00821FEE" w:rsidRDefault="00821FEE" w:rsidP="0088119F">
      <w:pPr>
        <w:autoSpaceDE w:val="0"/>
        <w:autoSpaceDN w:val="0"/>
        <w:adjustRightInd w:val="0"/>
        <w:ind w:left="10065" w:right="-31" w:firstLine="0"/>
        <w:jc w:val="center"/>
        <w:outlineLvl w:val="0"/>
        <w:rPr>
          <w:rFonts w:ascii="Times New Roman" w:hAnsi="Times New Roman"/>
          <w:bCs/>
          <w:color w:val="000000" w:themeColor="text1"/>
          <w:sz w:val="28"/>
          <w:szCs w:val="28"/>
        </w:rPr>
      </w:pPr>
    </w:p>
    <w:p w:rsidR="00821FEE" w:rsidRDefault="00821FEE" w:rsidP="0088119F">
      <w:pPr>
        <w:autoSpaceDE w:val="0"/>
        <w:autoSpaceDN w:val="0"/>
        <w:adjustRightInd w:val="0"/>
        <w:ind w:left="10065" w:right="-31" w:firstLine="0"/>
        <w:jc w:val="center"/>
        <w:outlineLvl w:val="0"/>
        <w:rPr>
          <w:rFonts w:ascii="Times New Roman" w:hAnsi="Times New Roman"/>
          <w:bCs/>
          <w:color w:val="000000" w:themeColor="text1"/>
          <w:sz w:val="28"/>
          <w:szCs w:val="28"/>
        </w:rPr>
      </w:pPr>
    </w:p>
    <w:p w:rsidR="00821FEE" w:rsidRDefault="00821FEE" w:rsidP="0088119F">
      <w:pPr>
        <w:autoSpaceDE w:val="0"/>
        <w:autoSpaceDN w:val="0"/>
        <w:adjustRightInd w:val="0"/>
        <w:ind w:left="10065" w:right="-31" w:firstLine="0"/>
        <w:jc w:val="center"/>
        <w:outlineLvl w:val="0"/>
        <w:rPr>
          <w:rFonts w:ascii="Times New Roman" w:hAnsi="Times New Roman"/>
          <w:bCs/>
          <w:color w:val="000000" w:themeColor="text1"/>
          <w:sz w:val="28"/>
          <w:szCs w:val="28"/>
        </w:rPr>
      </w:pPr>
    </w:p>
    <w:p w:rsidR="00821FEE" w:rsidRDefault="00821FEE" w:rsidP="0088119F">
      <w:pPr>
        <w:autoSpaceDE w:val="0"/>
        <w:autoSpaceDN w:val="0"/>
        <w:adjustRightInd w:val="0"/>
        <w:ind w:left="10065" w:right="-31" w:firstLine="0"/>
        <w:jc w:val="center"/>
        <w:outlineLvl w:val="0"/>
        <w:rPr>
          <w:rFonts w:ascii="Times New Roman" w:hAnsi="Times New Roman"/>
          <w:bCs/>
          <w:color w:val="000000" w:themeColor="text1"/>
          <w:sz w:val="28"/>
          <w:szCs w:val="28"/>
        </w:rPr>
      </w:pPr>
    </w:p>
    <w:p w:rsidR="00821FEE" w:rsidRDefault="00821FEE" w:rsidP="0088119F">
      <w:pPr>
        <w:autoSpaceDE w:val="0"/>
        <w:autoSpaceDN w:val="0"/>
        <w:adjustRightInd w:val="0"/>
        <w:ind w:left="10065" w:right="-31" w:firstLine="0"/>
        <w:jc w:val="center"/>
        <w:outlineLvl w:val="0"/>
        <w:rPr>
          <w:rFonts w:ascii="Times New Roman" w:hAnsi="Times New Roman"/>
          <w:bCs/>
          <w:color w:val="000000" w:themeColor="text1"/>
          <w:sz w:val="28"/>
          <w:szCs w:val="28"/>
        </w:rPr>
      </w:pPr>
    </w:p>
    <w:p w:rsidR="00821FEE" w:rsidRDefault="00821FEE" w:rsidP="0088119F">
      <w:pPr>
        <w:autoSpaceDE w:val="0"/>
        <w:autoSpaceDN w:val="0"/>
        <w:adjustRightInd w:val="0"/>
        <w:ind w:left="10065" w:right="-31" w:firstLine="0"/>
        <w:jc w:val="center"/>
        <w:outlineLvl w:val="0"/>
        <w:rPr>
          <w:rFonts w:ascii="Times New Roman" w:hAnsi="Times New Roman"/>
          <w:bCs/>
          <w:color w:val="000000" w:themeColor="text1"/>
          <w:sz w:val="28"/>
          <w:szCs w:val="28"/>
        </w:rPr>
      </w:pPr>
    </w:p>
    <w:p w:rsidR="00821FEE" w:rsidRDefault="00821FEE" w:rsidP="0088119F">
      <w:pPr>
        <w:autoSpaceDE w:val="0"/>
        <w:autoSpaceDN w:val="0"/>
        <w:adjustRightInd w:val="0"/>
        <w:ind w:left="10065" w:right="-31" w:firstLine="0"/>
        <w:jc w:val="center"/>
        <w:outlineLvl w:val="0"/>
        <w:rPr>
          <w:rFonts w:ascii="Times New Roman" w:hAnsi="Times New Roman"/>
          <w:bCs/>
          <w:color w:val="000000" w:themeColor="text1"/>
          <w:sz w:val="28"/>
          <w:szCs w:val="28"/>
        </w:rPr>
      </w:pPr>
    </w:p>
    <w:p w:rsidR="00821FEE" w:rsidRDefault="00821FEE" w:rsidP="0088119F">
      <w:pPr>
        <w:autoSpaceDE w:val="0"/>
        <w:autoSpaceDN w:val="0"/>
        <w:adjustRightInd w:val="0"/>
        <w:ind w:left="10065" w:right="-31" w:firstLine="0"/>
        <w:jc w:val="center"/>
        <w:outlineLvl w:val="0"/>
        <w:rPr>
          <w:rFonts w:ascii="Times New Roman" w:hAnsi="Times New Roman"/>
          <w:bCs/>
          <w:color w:val="000000" w:themeColor="text1"/>
          <w:sz w:val="28"/>
          <w:szCs w:val="28"/>
        </w:rPr>
      </w:pPr>
    </w:p>
    <w:p w:rsidR="00821FEE" w:rsidRDefault="00821FEE" w:rsidP="0088119F">
      <w:pPr>
        <w:autoSpaceDE w:val="0"/>
        <w:autoSpaceDN w:val="0"/>
        <w:adjustRightInd w:val="0"/>
        <w:ind w:left="10065" w:right="-31" w:firstLine="0"/>
        <w:jc w:val="center"/>
        <w:outlineLvl w:val="0"/>
        <w:rPr>
          <w:rFonts w:ascii="Times New Roman" w:hAnsi="Times New Roman"/>
          <w:bCs/>
          <w:color w:val="000000" w:themeColor="text1"/>
          <w:sz w:val="28"/>
          <w:szCs w:val="28"/>
        </w:rPr>
      </w:pPr>
    </w:p>
    <w:p w:rsidR="00821FEE" w:rsidRDefault="00821FEE" w:rsidP="0088119F">
      <w:pPr>
        <w:autoSpaceDE w:val="0"/>
        <w:autoSpaceDN w:val="0"/>
        <w:adjustRightInd w:val="0"/>
        <w:ind w:left="10065" w:right="-31" w:firstLine="0"/>
        <w:jc w:val="center"/>
        <w:outlineLvl w:val="0"/>
        <w:rPr>
          <w:rFonts w:ascii="Times New Roman" w:hAnsi="Times New Roman"/>
          <w:bCs/>
          <w:color w:val="000000" w:themeColor="text1"/>
          <w:sz w:val="28"/>
          <w:szCs w:val="28"/>
        </w:rPr>
      </w:pPr>
    </w:p>
    <w:p w:rsidR="00821FEE" w:rsidRDefault="00821FEE" w:rsidP="0088119F">
      <w:pPr>
        <w:autoSpaceDE w:val="0"/>
        <w:autoSpaceDN w:val="0"/>
        <w:adjustRightInd w:val="0"/>
        <w:ind w:left="10065" w:right="-31" w:firstLine="0"/>
        <w:jc w:val="center"/>
        <w:outlineLvl w:val="0"/>
        <w:rPr>
          <w:rFonts w:ascii="Times New Roman" w:hAnsi="Times New Roman"/>
          <w:bCs/>
          <w:color w:val="000000" w:themeColor="text1"/>
          <w:sz w:val="28"/>
          <w:szCs w:val="28"/>
        </w:rPr>
      </w:pPr>
    </w:p>
    <w:p w:rsidR="00821FEE" w:rsidRDefault="00821FEE" w:rsidP="0088119F">
      <w:pPr>
        <w:autoSpaceDE w:val="0"/>
        <w:autoSpaceDN w:val="0"/>
        <w:adjustRightInd w:val="0"/>
        <w:ind w:left="10065" w:right="-31" w:firstLine="0"/>
        <w:jc w:val="center"/>
        <w:outlineLvl w:val="0"/>
        <w:rPr>
          <w:rFonts w:ascii="Times New Roman" w:hAnsi="Times New Roman"/>
          <w:bCs/>
          <w:color w:val="000000" w:themeColor="text1"/>
          <w:sz w:val="28"/>
          <w:szCs w:val="28"/>
        </w:rPr>
      </w:pPr>
    </w:p>
    <w:p w:rsidR="00722EEC" w:rsidRDefault="00722EEC" w:rsidP="0088119F">
      <w:pPr>
        <w:autoSpaceDE w:val="0"/>
        <w:autoSpaceDN w:val="0"/>
        <w:adjustRightInd w:val="0"/>
        <w:ind w:left="10065" w:right="-31" w:firstLine="0"/>
        <w:jc w:val="center"/>
        <w:outlineLvl w:val="0"/>
        <w:rPr>
          <w:rFonts w:ascii="Times New Roman" w:hAnsi="Times New Roman"/>
          <w:bCs/>
          <w:color w:val="000000" w:themeColor="text1"/>
          <w:sz w:val="28"/>
          <w:szCs w:val="28"/>
        </w:rPr>
      </w:pPr>
    </w:p>
    <w:p w:rsidR="00722EEC" w:rsidRDefault="00722EEC" w:rsidP="0088119F">
      <w:pPr>
        <w:autoSpaceDE w:val="0"/>
        <w:autoSpaceDN w:val="0"/>
        <w:adjustRightInd w:val="0"/>
        <w:ind w:left="10065" w:right="-31" w:firstLine="0"/>
        <w:jc w:val="center"/>
        <w:outlineLvl w:val="0"/>
        <w:rPr>
          <w:rFonts w:ascii="Times New Roman" w:hAnsi="Times New Roman"/>
          <w:bCs/>
          <w:color w:val="000000" w:themeColor="text1"/>
          <w:sz w:val="28"/>
          <w:szCs w:val="28"/>
        </w:rPr>
      </w:pPr>
    </w:p>
    <w:p w:rsidR="00722EEC" w:rsidRDefault="00722EEC" w:rsidP="0088119F">
      <w:pPr>
        <w:autoSpaceDE w:val="0"/>
        <w:autoSpaceDN w:val="0"/>
        <w:adjustRightInd w:val="0"/>
        <w:ind w:left="10065" w:right="-31" w:firstLine="0"/>
        <w:jc w:val="center"/>
        <w:outlineLvl w:val="0"/>
        <w:rPr>
          <w:rFonts w:ascii="Times New Roman" w:hAnsi="Times New Roman"/>
          <w:bCs/>
          <w:color w:val="000000" w:themeColor="text1"/>
          <w:sz w:val="28"/>
          <w:szCs w:val="28"/>
        </w:rPr>
      </w:pPr>
    </w:p>
    <w:p w:rsidR="00722EEC" w:rsidRDefault="00722EEC" w:rsidP="0088119F">
      <w:pPr>
        <w:autoSpaceDE w:val="0"/>
        <w:autoSpaceDN w:val="0"/>
        <w:adjustRightInd w:val="0"/>
        <w:ind w:left="10065" w:right="-31" w:firstLine="0"/>
        <w:jc w:val="center"/>
        <w:outlineLvl w:val="0"/>
        <w:rPr>
          <w:rFonts w:ascii="Times New Roman" w:hAnsi="Times New Roman"/>
          <w:bCs/>
          <w:color w:val="000000" w:themeColor="text1"/>
          <w:sz w:val="28"/>
          <w:szCs w:val="28"/>
        </w:rPr>
      </w:pPr>
    </w:p>
    <w:p w:rsidR="00821FEE" w:rsidRDefault="00821FEE" w:rsidP="0088119F">
      <w:pPr>
        <w:autoSpaceDE w:val="0"/>
        <w:autoSpaceDN w:val="0"/>
        <w:adjustRightInd w:val="0"/>
        <w:ind w:left="10065" w:right="-31" w:firstLine="0"/>
        <w:jc w:val="center"/>
        <w:outlineLvl w:val="0"/>
        <w:rPr>
          <w:rFonts w:ascii="Times New Roman" w:hAnsi="Times New Roman"/>
          <w:bCs/>
          <w:color w:val="000000" w:themeColor="text1"/>
          <w:sz w:val="28"/>
          <w:szCs w:val="28"/>
        </w:rPr>
      </w:pPr>
    </w:p>
    <w:p w:rsidR="00821FEE" w:rsidRDefault="00821FEE" w:rsidP="0088119F">
      <w:pPr>
        <w:autoSpaceDE w:val="0"/>
        <w:autoSpaceDN w:val="0"/>
        <w:adjustRightInd w:val="0"/>
        <w:ind w:left="10065" w:right="-31" w:firstLine="0"/>
        <w:jc w:val="center"/>
        <w:outlineLvl w:val="0"/>
        <w:rPr>
          <w:rFonts w:ascii="Times New Roman" w:hAnsi="Times New Roman"/>
          <w:bCs/>
          <w:color w:val="000000" w:themeColor="text1"/>
          <w:sz w:val="28"/>
          <w:szCs w:val="28"/>
        </w:rPr>
      </w:pPr>
    </w:p>
    <w:p w:rsidR="0088119F" w:rsidRDefault="0088119F" w:rsidP="0088119F">
      <w:pPr>
        <w:autoSpaceDE w:val="0"/>
        <w:autoSpaceDN w:val="0"/>
        <w:adjustRightInd w:val="0"/>
        <w:ind w:left="10065" w:right="-31" w:firstLine="0"/>
        <w:jc w:val="center"/>
        <w:outlineLvl w:val="0"/>
        <w:rPr>
          <w:rFonts w:ascii="Times New Roman" w:hAnsi="Times New Roman"/>
          <w:bCs/>
          <w:color w:val="000000" w:themeColor="text1"/>
          <w:sz w:val="28"/>
          <w:szCs w:val="28"/>
        </w:rPr>
      </w:pPr>
      <w:r w:rsidRPr="00064240">
        <w:rPr>
          <w:rFonts w:ascii="Times New Roman" w:hAnsi="Times New Roman"/>
          <w:bCs/>
          <w:color w:val="000000" w:themeColor="text1"/>
          <w:sz w:val="28"/>
          <w:szCs w:val="28"/>
        </w:rPr>
        <w:lastRenderedPageBreak/>
        <w:t>ПРИЛОЖЕНИЕ</w:t>
      </w:r>
      <w:r>
        <w:rPr>
          <w:rFonts w:ascii="Times New Roman" w:hAnsi="Times New Roman"/>
          <w:bCs/>
          <w:color w:val="000000" w:themeColor="text1"/>
          <w:sz w:val="28"/>
          <w:szCs w:val="28"/>
        </w:rPr>
        <w:t xml:space="preserve"> № 2</w:t>
      </w:r>
    </w:p>
    <w:p w:rsidR="0088119F" w:rsidRPr="00C00270" w:rsidRDefault="0088119F" w:rsidP="0088119F">
      <w:pPr>
        <w:autoSpaceDE w:val="0"/>
        <w:autoSpaceDN w:val="0"/>
        <w:adjustRightInd w:val="0"/>
        <w:ind w:left="10065" w:right="-31" w:firstLine="0"/>
        <w:jc w:val="center"/>
        <w:outlineLvl w:val="0"/>
        <w:rPr>
          <w:rFonts w:ascii="Times New Roman" w:hAnsi="Times New Roman"/>
          <w:bCs/>
          <w:color w:val="000000" w:themeColor="text1"/>
          <w:sz w:val="16"/>
          <w:szCs w:val="16"/>
        </w:rPr>
      </w:pPr>
    </w:p>
    <w:p w:rsidR="003356FA" w:rsidRDefault="0088119F" w:rsidP="0088119F">
      <w:pPr>
        <w:ind w:left="10065" w:right="-31" w:firstLine="0"/>
        <w:jc w:val="center"/>
        <w:rPr>
          <w:rFonts w:ascii="Times New Roman" w:hAnsi="Times New Roman"/>
          <w:color w:val="000000" w:themeColor="text1"/>
          <w:sz w:val="28"/>
          <w:szCs w:val="28"/>
        </w:rPr>
      </w:pPr>
      <w:r w:rsidRPr="00064240">
        <w:rPr>
          <w:rFonts w:ascii="Times New Roman" w:hAnsi="Times New Roman"/>
          <w:color w:val="000000" w:themeColor="text1"/>
          <w:sz w:val="28"/>
          <w:szCs w:val="28"/>
        </w:rPr>
        <w:t xml:space="preserve">к </w:t>
      </w:r>
      <w:r w:rsidR="003356FA">
        <w:rPr>
          <w:rFonts w:ascii="Times New Roman" w:hAnsi="Times New Roman"/>
          <w:color w:val="000000" w:themeColor="text1"/>
          <w:sz w:val="28"/>
          <w:szCs w:val="28"/>
        </w:rPr>
        <w:t>Постановлению администрации</w:t>
      </w:r>
    </w:p>
    <w:p w:rsidR="0088119F" w:rsidRPr="00064240" w:rsidRDefault="00CD7DDE" w:rsidP="00CD7DDE">
      <w:pPr>
        <w:ind w:left="10065" w:right="-31" w:firstLine="0"/>
        <w:jc w:val="center"/>
        <w:rPr>
          <w:rFonts w:ascii="Times New Roman" w:hAnsi="Times New Roman"/>
          <w:i/>
          <w:color w:val="000000" w:themeColor="text1"/>
          <w:sz w:val="28"/>
          <w:szCs w:val="28"/>
        </w:rPr>
      </w:pPr>
      <w:r>
        <w:rPr>
          <w:rFonts w:ascii="Times New Roman" w:hAnsi="Times New Roman"/>
          <w:color w:val="000000" w:themeColor="text1"/>
          <w:sz w:val="28"/>
          <w:szCs w:val="28"/>
        </w:rPr>
        <w:t xml:space="preserve">Калганского </w:t>
      </w:r>
      <w:r w:rsidR="003356FA">
        <w:rPr>
          <w:rFonts w:ascii="Times New Roman" w:hAnsi="Times New Roman"/>
          <w:color w:val="000000" w:themeColor="text1"/>
          <w:sz w:val="28"/>
          <w:szCs w:val="28"/>
        </w:rPr>
        <w:t xml:space="preserve">муниципального </w:t>
      </w:r>
      <w:r>
        <w:rPr>
          <w:rFonts w:ascii="Times New Roman" w:hAnsi="Times New Roman"/>
          <w:color w:val="000000" w:themeColor="text1"/>
          <w:sz w:val="28"/>
          <w:szCs w:val="28"/>
        </w:rPr>
        <w:t>округа</w:t>
      </w:r>
    </w:p>
    <w:p w:rsidR="0088119F" w:rsidRPr="00064240" w:rsidRDefault="00DC7526" w:rsidP="0088119F">
      <w:pPr>
        <w:ind w:left="10065" w:right="-31" w:firstLine="0"/>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88119F" w:rsidRPr="00064240">
        <w:rPr>
          <w:rFonts w:ascii="Times New Roman" w:hAnsi="Times New Roman"/>
          <w:color w:val="000000" w:themeColor="text1"/>
          <w:sz w:val="28"/>
          <w:szCs w:val="28"/>
        </w:rPr>
        <w:t xml:space="preserve">от </w:t>
      </w:r>
      <w:r w:rsidR="00353729">
        <w:rPr>
          <w:rFonts w:ascii="Times New Roman" w:hAnsi="Times New Roman"/>
          <w:color w:val="000000" w:themeColor="text1"/>
          <w:sz w:val="28"/>
          <w:szCs w:val="28"/>
        </w:rPr>
        <w:t>24 октября</w:t>
      </w:r>
      <w:r w:rsidR="00BC5D06">
        <w:rPr>
          <w:rFonts w:ascii="Times New Roman" w:hAnsi="Times New Roman"/>
          <w:color w:val="000000" w:themeColor="text1"/>
          <w:sz w:val="28"/>
          <w:szCs w:val="28"/>
        </w:rPr>
        <w:t xml:space="preserve"> </w:t>
      </w:r>
      <w:r w:rsidR="0088119F" w:rsidRPr="00064240">
        <w:rPr>
          <w:rFonts w:ascii="Times New Roman" w:hAnsi="Times New Roman"/>
          <w:color w:val="000000" w:themeColor="text1"/>
          <w:sz w:val="28"/>
          <w:szCs w:val="28"/>
        </w:rPr>
        <w:t>20</w:t>
      </w:r>
      <w:r w:rsidR="003356FA">
        <w:rPr>
          <w:rFonts w:ascii="Times New Roman" w:hAnsi="Times New Roman"/>
          <w:color w:val="000000" w:themeColor="text1"/>
          <w:sz w:val="28"/>
          <w:szCs w:val="28"/>
        </w:rPr>
        <w:t>2</w:t>
      </w:r>
      <w:r w:rsidR="00540F6E">
        <w:rPr>
          <w:rFonts w:ascii="Times New Roman" w:hAnsi="Times New Roman"/>
          <w:color w:val="000000" w:themeColor="text1"/>
          <w:sz w:val="28"/>
          <w:szCs w:val="28"/>
        </w:rPr>
        <w:t>5</w:t>
      </w:r>
      <w:r>
        <w:rPr>
          <w:rFonts w:ascii="Times New Roman" w:hAnsi="Times New Roman"/>
          <w:color w:val="000000" w:themeColor="text1"/>
          <w:sz w:val="28"/>
          <w:szCs w:val="28"/>
        </w:rPr>
        <w:t xml:space="preserve"> </w:t>
      </w:r>
      <w:r w:rsidR="0088119F" w:rsidRPr="00064240">
        <w:rPr>
          <w:rFonts w:ascii="Times New Roman" w:hAnsi="Times New Roman"/>
          <w:color w:val="000000" w:themeColor="text1"/>
          <w:sz w:val="28"/>
          <w:szCs w:val="28"/>
        </w:rPr>
        <w:t>года №</w:t>
      </w:r>
      <w:r w:rsidR="00353729">
        <w:rPr>
          <w:rFonts w:ascii="Times New Roman" w:hAnsi="Times New Roman"/>
          <w:color w:val="000000" w:themeColor="text1"/>
          <w:sz w:val="28"/>
          <w:szCs w:val="28"/>
        </w:rPr>
        <w:t>292</w:t>
      </w:r>
      <w:bookmarkStart w:id="0" w:name="_GoBack"/>
      <w:bookmarkEnd w:id="0"/>
    </w:p>
    <w:p w:rsidR="0088119F" w:rsidRDefault="0088119F">
      <w:pPr>
        <w:ind w:firstLine="0"/>
        <w:jc w:val="left"/>
        <w:rPr>
          <w:rFonts w:asciiTheme="minorHAnsi" w:hAnsiTheme="minorHAnsi"/>
          <w:color w:val="000000" w:themeColor="text1"/>
          <w:sz w:val="22"/>
          <w:szCs w:val="20"/>
        </w:rPr>
      </w:pPr>
    </w:p>
    <w:p w:rsidR="0088119F" w:rsidRDefault="0088119F">
      <w:pPr>
        <w:ind w:firstLine="0"/>
        <w:jc w:val="left"/>
        <w:rPr>
          <w:rFonts w:asciiTheme="minorHAnsi" w:hAnsiTheme="minorHAnsi"/>
          <w:color w:val="000000" w:themeColor="text1"/>
          <w:sz w:val="22"/>
          <w:szCs w:val="20"/>
        </w:rPr>
      </w:pPr>
    </w:p>
    <w:p w:rsidR="0088119F" w:rsidRDefault="0088119F">
      <w:pPr>
        <w:ind w:firstLine="0"/>
        <w:jc w:val="left"/>
        <w:rPr>
          <w:rFonts w:asciiTheme="minorHAnsi" w:hAnsiTheme="minorHAnsi"/>
          <w:color w:val="000000" w:themeColor="text1"/>
          <w:sz w:val="22"/>
          <w:szCs w:val="20"/>
        </w:rPr>
      </w:pPr>
    </w:p>
    <w:p w:rsidR="008D7084" w:rsidRDefault="008D7084" w:rsidP="00064240">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СХЕМЫ</w:t>
      </w:r>
    </w:p>
    <w:p w:rsidR="00DC7526" w:rsidRDefault="00064240" w:rsidP="00064240">
      <w:pPr>
        <w:pStyle w:val="Title"/>
        <w:spacing w:before="0" w:after="0"/>
        <w:rPr>
          <w:rFonts w:ascii="Times New Roman" w:hAnsi="Times New Roman" w:cs="Times New Roman"/>
          <w:kern w:val="0"/>
          <w:sz w:val="28"/>
          <w:szCs w:val="28"/>
        </w:rPr>
      </w:pPr>
      <w:r w:rsidRPr="00064240">
        <w:rPr>
          <w:rFonts w:ascii="Times New Roman" w:hAnsi="Times New Roman" w:cs="Times New Roman"/>
          <w:kern w:val="0"/>
          <w:sz w:val="28"/>
          <w:szCs w:val="28"/>
        </w:rPr>
        <w:t>границ прилегающ</w:t>
      </w:r>
      <w:r w:rsidR="008D7084">
        <w:rPr>
          <w:rFonts w:ascii="Times New Roman" w:hAnsi="Times New Roman" w:cs="Times New Roman"/>
          <w:kern w:val="0"/>
          <w:sz w:val="28"/>
          <w:szCs w:val="28"/>
        </w:rPr>
        <w:t xml:space="preserve">их территорий, </w:t>
      </w:r>
      <w:r w:rsidR="008D7084" w:rsidRPr="008D7084">
        <w:rPr>
          <w:rFonts w:ascii="Times New Roman" w:hAnsi="Times New Roman" w:cs="Times New Roman"/>
          <w:kern w:val="0"/>
          <w:sz w:val="28"/>
          <w:szCs w:val="28"/>
        </w:rPr>
        <w:t xml:space="preserve">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w:t>
      </w:r>
    </w:p>
    <w:p w:rsidR="008D7084" w:rsidRPr="003356FA" w:rsidRDefault="00DC7526" w:rsidP="00064240">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 xml:space="preserve">Калганского </w:t>
      </w:r>
      <w:r w:rsidR="003356FA" w:rsidRPr="003356FA">
        <w:rPr>
          <w:rFonts w:ascii="Times New Roman" w:hAnsi="Times New Roman" w:cs="Times New Roman"/>
          <w:kern w:val="0"/>
          <w:sz w:val="28"/>
          <w:szCs w:val="28"/>
        </w:rPr>
        <w:t xml:space="preserve">муниципального </w:t>
      </w:r>
      <w:r>
        <w:rPr>
          <w:rFonts w:ascii="Times New Roman" w:hAnsi="Times New Roman" w:cs="Times New Roman"/>
          <w:kern w:val="0"/>
          <w:sz w:val="28"/>
          <w:szCs w:val="28"/>
        </w:rPr>
        <w:t>округа</w:t>
      </w:r>
    </w:p>
    <w:p w:rsidR="008D7084" w:rsidRDefault="008D7084" w:rsidP="00064240">
      <w:pPr>
        <w:pStyle w:val="Title"/>
        <w:spacing w:before="0" w:after="0"/>
        <w:rPr>
          <w:rFonts w:ascii="Times New Roman" w:hAnsi="Times New Roman" w:cs="Times New Roman"/>
          <w:kern w:val="0"/>
          <w:sz w:val="28"/>
          <w:szCs w:val="28"/>
        </w:rPr>
      </w:pPr>
    </w:p>
    <w:p w:rsidR="008D7084" w:rsidRDefault="008D7084" w:rsidP="00064240">
      <w:pPr>
        <w:pStyle w:val="Title"/>
        <w:spacing w:before="0" w:after="0"/>
        <w:rPr>
          <w:rFonts w:ascii="Times New Roman" w:hAnsi="Times New Roman" w:cs="Times New Roman"/>
          <w:kern w:val="0"/>
          <w:sz w:val="28"/>
          <w:szCs w:val="28"/>
        </w:rPr>
      </w:pPr>
    </w:p>
    <w:p w:rsidR="008D7084" w:rsidRDefault="008D7084" w:rsidP="00064240">
      <w:pPr>
        <w:pStyle w:val="Title"/>
        <w:spacing w:before="0" w:after="0"/>
        <w:rPr>
          <w:rFonts w:ascii="Times New Roman" w:hAnsi="Times New Roman" w:cs="Times New Roman"/>
          <w:kern w:val="0"/>
          <w:sz w:val="28"/>
          <w:szCs w:val="28"/>
        </w:rPr>
      </w:pPr>
    </w:p>
    <w:p w:rsidR="008D7084" w:rsidRDefault="008D7084" w:rsidP="00064240">
      <w:pPr>
        <w:pStyle w:val="Title"/>
        <w:spacing w:before="0" w:after="0"/>
        <w:rPr>
          <w:rFonts w:ascii="Times New Roman" w:hAnsi="Times New Roman" w:cs="Times New Roman"/>
          <w:kern w:val="0"/>
          <w:sz w:val="28"/>
          <w:szCs w:val="28"/>
        </w:rPr>
      </w:pPr>
    </w:p>
    <w:p w:rsidR="008D7084" w:rsidRDefault="008D7084" w:rsidP="00064240">
      <w:pPr>
        <w:pStyle w:val="Title"/>
        <w:spacing w:before="0" w:after="0"/>
        <w:rPr>
          <w:rFonts w:ascii="Times New Roman" w:hAnsi="Times New Roman" w:cs="Times New Roman"/>
          <w:kern w:val="0"/>
          <w:sz w:val="28"/>
          <w:szCs w:val="28"/>
        </w:rPr>
      </w:pPr>
    </w:p>
    <w:p w:rsidR="008D7084" w:rsidRDefault="008D7084" w:rsidP="00064240">
      <w:pPr>
        <w:pStyle w:val="Title"/>
        <w:spacing w:before="0" w:after="0"/>
        <w:rPr>
          <w:rFonts w:ascii="Times New Roman" w:hAnsi="Times New Roman" w:cs="Times New Roman"/>
          <w:kern w:val="0"/>
          <w:sz w:val="28"/>
          <w:szCs w:val="28"/>
        </w:rPr>
      </w:pPr>
    </w:p>
    <w:p w:rsidR="008D7084" w:rsidRDefault="008D7084" w:rsidP="00064240">
      <w:pPr>
        <w:pStyle w:val="Title"/>
        <w:spacing w:before="0" w:after="0"/>
        <w:rPr>
          <w:rFonts w:ascii="Times New Roman" w:hAnsi="Times New Roman" w:cs="Times New Roman"/>
          <w:kern w:val="0"/>
          <w:sz w:val="28"/>
          <w:szCs w:val="28"/>
        </w:rPr>
      </w:pPr>
    </w:p>
    <w:p w:rsidR="004164B1" w:rsidRDefault="004164B1" w:rsidP="00064240">
      <w:pPr>
        <w:pStyle w:val="Title"/>
        <w:spacing w:before="0" w:after="0"/>
        <w:rPr>
          <w:rFonts w:ascii="Times New Roman" w:hAnsi="Times New Roman" w:cs="Times New Roman"/>
          <w:kern w:val="0"/>
          <w:sz w:val="28"/>
          <w:szCs w:val="28"/>
        </w:rPr>
      </w:pPr>
    </w:p>
    <w:p w:rsidR="008D7084" w:rsidRDefault="008D7084" w:rsidP="00064240">
      <w:pPr>
        <w:pStyle w:val="Title"/>
        <w:spacing w:before="0" w:after="0"/>
        <w:rPr>
          <w:rFonts w:ascii="Times New Roman" w:hAnsi="Times New Roman" w:cs="Times New Roman"/>
          <w:kern w:val="0"/>
          <w:sz w:val="28"/>
          <w:szCs w:val="28"/>
        </w:rPr>
      </w:pPr>
    </w:p>
    <w:p w:rsidR="008D7084" w:rsidRDefault="008D7084" w:rsidP="00064240">
      <w:pPr>
        <w:pStyle w:val="Title"/>
        <w:spacing w:before="0" w:after="0"/>
        <w:rPr>
          <w:rFonts w:ascii="Times New Roman" w:hAnsi="Times New Roman" w:cs="Times New Roman"/>
          <w:kern w:val="0"/>
          <w:sz w:val="28"/>
          <w:szCs w:val="28"/>
        </w:rPr>
      </w:pPr>
    </w:p>
    <w:p w:rsidR="008D7084" w:rsidRDefault="008D7084" w:rsidP="00064240">
      <w:pPr>
        <w:pStyle w:val="Title"/>
        <w:spacing w:before="0" w:after="0"/>
        <w:rPr>
          <w:rFonts w:ascii="Times New Roman" w:hAnsi="Times New Roman" w:cs="Times New Roman"/>
          <w:kern w:val="0"/>
          <w:sz w:val="28"/>
          <w:szCs w:val="28"/>
        </w:rPr>
      </w:pPr>
    </w:p>
    <w:p w:rsidR="002D7FF3" w:rsidRDefault="002D7FF3" w:rsidP="00064240">
      <w:pPr>
        <w:pStyle w:val="Title"/>
        <w:spacing w:before="0" w:after="0"/>
        <w:rPr>
          <w:rFonts w:ascii="Times New Roman" w:hAnsi="Times New Roman" w:cs="Times New Roman"/>
          <w:kern w:val="0"/>
          <w:sz w:val="28"/>
          <w:szCs w:val="28"/>
        </w:rPr>
      </w:pPr>
    </w:p>
    <w:p w:rsidR="002D7FF3" w:rsidRDefault="002D7FF3" w:rsidP="00064240">
      <w:pPr>
        <w:pStyle w:val="Title"/>
        <w:spacing w:before="0" w:after="0"/>
        <w:rPr>
          <w:rFonts w:ascii="Times New Roman" w:hAnsi="Times New Roman" w:cs="Times New Roman"/>
          <w:kern w:val="0"/>
          <w:sz w:val="28"/>
          <w:szCs w:val="28"/>
        </w:rPr>
      </w:pPr>
    </w:p>
    <w:p w:rsidR="00ED0801" w:rsidRDefault="00ED0801" w:rsidP="00064240">
      <w:pPr>
        <w:pStyle w:val="Title"/>
        <w:spacing w:before="0" w:after="0"/>
        <w:rPr>
          <w:rFonts w:ascii="Times New Roman" w:hAnsi="Times New Roman" w:cs="Times New Roman"/>
          <w:kern w:val="0"/>
          <w:sz w:val="28"/>
          <w:szCs w:val="28"/>
        </w:rPr>
      </w:pPr>
    </w:p>
    <w:p w:rsidR="002D7FF3" w:rsidRDefault="002D7FF3" w:rsidP="00064240">
      <w:pPr>
        <w:pStyle w:val="Title"/>
        <w:spacing w:before="0" w:after="0"/>
        <w:rPr>
          <w:rFonts w:ascii="Times New Roman" w:hAnsi="Times New Roman" w:cs="Times New Roman"/>
          <w:kern w:val="0"/>
          <w:sz w:val="28"/>
          <w:szCs w:val="28"/>
        </w:rPr>
      </w:pPr>
    </w:p>
    <w:p w:rsidR="002D7FF3" w:rsidRDefault="002D7FF3" w:rsidP="00064240">
      <w:pPr>
        <w:pStyle w:val="Title"/>
        <w:spacing w:before="0" w:after="0"/>
        <w:rPr>
          <w:rFonts w:ascii="Times New Roman" w:hAnsi="Times New Roman" w:cs="Times New Roman"/>
          <w:kern w:val="0"/>
          <w:sz w:val="28"/>
          <w:szCs w:val="28"/>
        </w:rPr>
      </w:pPr>
    </w:p>
    <w:p w:rsidR="00671336" w:rsidRDefault="00671336" w:rsidP="00064240">
      <w:pPr>
        <w:pStyle w:val="Title"/>
        <w:spacing w:before="0" w:after="0"/>
        <w:rPr>
          <w:rFonts w:ascii="Times New Roman" w:hAnsi="Times New Roman" w:cs="Times New Roman"/>
          <w:kern w:val="0"/>
          <w:sz w:val="28"/>
          <w:szCs w:val="28"/>
        </w:rPr>
      </w:pPr>
    </w:p>
    <w:p w:rsidR="002D7FF3" w:rsidRDefault="002D7FF3" w:rsidP="00064240">
      <w:pPr>
        <w:pStyle w:val="Title"/>
        <w:spacing w:before="0" w:after="0"/>
        <w:rPr>
          <w:rFonts w:ascii="Times New Roman" w:hAnsi="Times New Roman" w:cs="Times New Roman"/>
          <w:kern w:val="0"/>
          <w:sz w:val="28"/>
          <w:szCs w:val="28"/>
        </w:rPr>
      </w:pPr>
    </w:p>
    <w:p w:rsidR="00E66274" w:rsidRDefault="00E66274" w:rsidP="00064240">
      <w:pPr>
        <w:pStyle w:val="Title"/>
        <w:spacing w:before="0" w:after="0"/>
        <w:rPr>
          <w:rFonts w:ascii="Times New Roman" w:hAnsi="Times New Roman" w:cs="Times New Roman"/>
          <w:kern w:val="0"/>
          <w:sz w:val="28"/>
          <w:szCs w:val="28"/>
        </w:rPr>
      </w:pPr>
    </w:p>
    <w:p w:rsidR="003356FA" w:rsidRDefault="003356FA" w:rsidP="00064240">
      <w:pPr>
        <w:pStyle w:val="Title"/>
        <w:spacing w:before="0" w:after="0"/>
        <w:rPr>
          <w:rFonts w:ascii="Times New Roman" w:hAnsi="Times New Roman" w:cs="Times New Roman"/>
          <w:kern w:val="0"/>
          <w:sz w:val="28"/>
          <w:szCs w:val="28"/>
        </w:rPr>
      </w:pPr>
    </w:p>
    <w:p w:rsidR="003B2FFD" w:rsidRDefault="003B2FFD" w:rsidP="003B2FFD">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lastRenderedPageBreak/>
        <w:t>СХЕМА № 1</w:t>
      </w:r>
    </w:p>
    <w:p w:rsidR="003B2FFD" w:rsidRDefault="003B2FFD" w:rsidP="003B2FFD">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границ прилегающих территорий</w:t>
      </w:r>
    </w:p>
    <w:tbl>
      <w:tblPr>
        <w:tblStyle w:val="a4"/>
        <w:tblW w:w="0" w:type="auto"/>
        <w:tblLook w:val="04A0" w:firstRow="1" w:lastRow="0" w:firstColumn="1" w:lastColumn="0" w:noHBand="0" w:noVBand="1"/>
      </w:tblPr>
      <w:tblGrid>
        <w:gridCol w:w="7620"/>
        <w:gridCol w:w="7621"/>
      </w:tblGrid>
      <w:tr w:rsidR="003B2FFD" w:rsidRPr="008D7084" w:rsidTr="00E8517F">
        <w:tc>
          <w:tcPr>
            <w:tcW w:w="7620" w:type="dxa"/>
          </w:tcPr>
          <w:p w:rsidR="003B2FFD" w:rsidRPr="008D7084" w:rsidRDefault="003B2FFD" w:rsidP="00E8517F">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Наименование организации, объекта</w:t>
            </w:r>
          </w:p>
        </w:tc>
        <w:tc>
          <w:tcPr>
            <w:tcW w:w="7621" w:type="dxa"/>
          </w:tcPr>
          <w:p w:rsidR="003B2FFD" w:rsidRPr="008D7084" w:rsidRDefault="003B2FFD" w:rsidP="00E8517F">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Место нахождения организации, объекта</w:t>
            </w:r>
          </w:p>
        </w:tc>
      </w:tr>
      <w:tr w:rsidR="003B2FFD" w:rsidRPr="008D7084" w:rsidTr="00E8517F">
        <w:tc>
          <w:tcPr>
            <w:tcW w:w="7620" w:type="dxa"/>
          </w:tcPr>
          <w:p w:rsidR="003B2FFD" w:rsidRPr="008D7084" w:rsidRDefault="00252959" w:rsidP="00E8517F">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 xml:space="preserve">МОУ </w:t>
            </w:r>
            <w:proofErr w:type="spellStart"/>
            <w:r>
              <w:rPr>
                <w:rFonts w:ascii="Times New Roman" w:hAnsi="Times New Roman" w:cs="Times New Roman"/>
                <w:b w:val="0"/>
                <w:kern w:val="0"/>
                <w:sz w:val="28"/>
                <w:szCs w:val="28"/>
              </w:rPr>
              <w:t>Буринская</w:t>
            </w:r>
            <w:proofErr w:type="spellEnd"/>
            <w:r>
              <w:rPr>
                <w:rFonts w:ascii="Times New Roman" w:hAnsi="Times New Roman" w:cs="Times New Roman"/>
                <w:b w:val="0"/>
                <w:kern w:val="0"/>
                <w:sz w:val="28"/>
                <w:szCs w:val="28"/>
              </w:rPr>
              <w:t xml:space="preserve"> СОШ</w:t>
            </w:r>
          </w:p>
        </w:tc>
        <w:tc>
          <w:tcPr>
            <w:tcW w:w="7621" w:type="dxa"/>
          </w:tcPr>
          <w:p w:rsidR="003B2FFD" w:rsidRPr="008D7084" w:rsidRDefault="00252959" w:rsidP="00E8517F">
            <w:pPr>
              <w:pStyle w:val="Title"/>
              <w:spacing w:before="0" w:after="0"/>
              <w:ind w:firstLine="0"/>
              <w:rPr>
                <w:rFonts w:ascii="Times New Roman" w:hAnsi="Times New Roman" w:cs="Times New Roman"/>
                <w:b w:val="0"/>
                <w:kern w:val="0"/>
                <w:sz w:val="28"/>
                <w:szCs w:val="28"/>
              </w:rPr>
            </w:pPr>
            <w:proofErr w:type="spellStart"/>
            <w:r>
              <w:rPr>
                <w:rFonts w:ascii="Times New Roman" w:hAnsi="Times New Roman" w:cs="Times New Roman"/>
                <w:b w:val="0"/>
                <w:kern w:val="0"/>
                <w:sz w:val="28"/>
                <w:szCs w:val="28"/>
              </w:rPr>
              <w:t>с.Бура</w:t>
            </w:r>
            <w:proofErr w:type="spellEnd"/>
            <w:r w:rsidR="00E76665">
              <w:rPr>
                <w:rFonts w:ascii="Times New Roman" w:hAnsi="Times New Roman" w:cs="Times New Roman"/>
                <w:b w:val="0"/>
                <w:kern w:val="0"/>
                <w:sz w:val="28"/>
                <w:szCs w:val="28"/>
              </w:rPr>
              <w:t xml:space="preserve"> 1-я</w:t>
            </w:r>
            <w:r>
              <w:rPr>
                <w:rFonts w:ascii="Times New Roman" w:hAnsi="Times New Roman" w:cs="Times New Roman"/>
                <w:b w:val="0"/>
                <w:kern w:val="0"/>
                <w:sz w:val="28"/>
                <w:szCs w:val="28"/>
              </w:rPr>
              <w:t>, ул.Партизанская-14</w:t>
            </w:r>
          </w:p>
        </w:tc>
      </w:tr>
      <w:tr w:rsidR="003311D2" w:rsidRPr="008D7084" w:rsidTr="00E8517F">
        <w:tc>
          <w:tcPr>
            <w:tcW w:w="7620" w:type="dxa"/>
          </w:tcPr>
          <w:p w:rsidR="003311D2" w:rsidRDefault="0062359E" w:rsidP="00E8517F">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ФАП</w:t>
            </w:r>
          </w:p>
        </w:tc>
        <w:tc>
          <w:tcPr>
            <w:tcW w:w="7621" w:type="dxa"/>
          </w:tcPr>
          <w:p w:rsidR="003311D2" w:rsidRDefault="00F76D32" w:rsidP="00F76D32">
            <w:pPr>
              <w:pStyle w:val="Title"/>
              <w:spacing w:before="0" w:after="0"/>
              <w:ind w:firstLine="0"/>
              <w:rPr>
                <w:rFonts w:ascii="Times New Roman" w:hAnsi="Times New Roman" w:cs="Times New Roman"/>
                <w:b w:val="0"/>
                <w:kern w:val="0"/>
                <w:sz w:val="28"/>
                <w:szCs w:val="28"/>
              </w:rPr>
            </w:pPr>
            <w:proofErr w:type="spellStart"/>
            <w:r>
              <w:rPr>
                <w:rFonts w:ascii="Times New Roman" w:hAnsi="Times New Roman" w:cs="Times New Roman"/>
                <w:b w:val="0"/>
                <w:kern w:val="0"/>
                <w:sz w:val="28"/>
                <w:szCs w:val="28"/>
              </w:rPr>
              <w:t>с.Бура</w:t>
            </w:r>
            <w:proofErr w:type="spellEnd"/>
            <w:r>
              <w:rPr>
                <w:rFonts w:ascii="Times New Roman" w:hAnsi="Times New Roman" w:cs="Times New Roman"/>
                <w:b w:val="0"/>
                <w:kern w:val="0"/>
                <w:sz w:val="28"/>
                <w:szCs w:val="28"/>
              </w:rPr>
              <w:t xml:space="preserve">, </w:t>
            </w:r>
            <w:proofErr w:type="spellStart"/>
            <w:r>
              <w:rPr>
                <w:rFonts w:ascii="Times New Roman" w:hAnsi="Times New Roman" w:cs="Times New Roman"/>
                <w:b w:val="0"/>
                <w:kern w:val="0"/>
                <w:sz w:val="28"/>
                <w:szCs w:val="28"/>
              </w:rPr>
              <w:t>ул.В.Козлова</w:t>
            </w:r>
            <w:proofErr w:type="spellEnd"/>
            <w:r>
              <w:rPr>
                <w:rFonts w:ascii="Times New Roman" w:hAnsi="Times New Roman" w:cs="Times New Roman"/>
                <w:b w:val="0"/>
                <w:kern w:val="0"/>
                <w:sz w:val="28"/>
                <w:szCs w:val="28"/>
              </w:rPr>
              <w:t>, д.</w:t>
            </w:r>
            <w:r w:rsidR="0062359E">
              <w:rPr>
                <w:rFonts w:ascii="Times New Roman" w:hAnsi="Times New Roman" w:cs="Times New Roman"/>
                <w:b w:val="0"/>
                <w:kern w:val="0"/>
                <w:sz w:val="28"/>
                <w:szCs w:val="28"/>
              </w:rPr>
              <w:t>42</w:t>
            </w:r>
            <w:r>
              <w:rPr>
                <w:rFonts w:ascii="Times New Roman" w:hAnsi="Times New Roman" w:cs="Times New Roman"/>
                <w:b w:val="0"/>
                <w:kern w:val="0"/>
                <w:sz w:val="28"/>
                <w:szCs w:val="28"/>
              </w:rPr>
              <w:t>, кв.1</w:t>
            </w:r>
          </w:p>
        </w:tc>
      </w:tr>
      <w:tr w:rsidR="003311D2" w:rsidRPr="008D7084" w:rsidTr="00E8517F">
        <w:tc>
          <w:tcPr>
            <w:tcW w:w="7620" w:type="dxa"/>
          </w:tcPr>
          <w:p w:rsidR="003311D2" w:rsidRDefault="0062359E" w:rsidP="00E8517F">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МДОУ «Солнышко»</w:t>
            </w:r>
          </w:p>
        </w:tc>
        <w:tc>
          <w:tcPr>
            <w:tcW w:w="7621" w:type="dxa"/>
          </w:tcPr>
          <w:p w:rsidR="003311D2" w:rsidRDefault="0062359E" w:rsidP="00E8517F">
            <w:pPr>
              <w:pStyle w:val="Title"/>
              <w:spacing w:before="0" w:after="0"/>
              <w:ind w:firstLine="0"/>
              <w:rPr>
                <w:rFonts w:ascii="Times New Roman" w:hAnsi="Times New Roman" w:cs="Times New Roman"/>
                <w:b w:val="0"/>
                <w:kern w:val="0"/>
                <w:sz w:val="28"/>
                <w:szCs w:val="28"/>
              </w:rPr>
            </w:pPr>
            <w:proofErr w:type="spellStart"/>
            <w:r>
              <w:rPr>
                <w:rFonts w:ascii="Times New Roman" w:hAnsi="Times New Roman" w:cs="Times New Roman"/>
                <w:b w:val="0"/>
                <w:kern w:val="0"/>
                <w:sz w:val="28"/>
                <w:szCs w:val="28"/>
              </w:rPr>
              <w:t>с.Бура</w:t>
            </w:r>
            <w:proofErr w:type="spellEnd"/>
            <w:r w:rsidR="00E76665">
              <w:rPr>
                <w:rFonts w:ascii="Times New Roman" w:hAnsi="Times New Roman" w:cs="Times New Roman"/>
                <w:b w:val="0"/>
                <w:kern w:val="0"/>
                <w:sz w:val="28"/>
                <w:szCs w:val="28"/>
              </w:rPr>
              <w:t xml:space="preserve"> 1-я</w:t>
            </w:r>
            <w:r>
              <w:rPr>
                <w:rFonts w:ascii="Times New Roman" w:hAnsi="Times New Roman" w:cs="Times New Roman"/>
                <w:b w:val="0"/>
                <w:kern w:val="0"/>
                <w:sz w:val="28"/>
                <w:szCs w:val="28"/>
              </w:rPr>
              <w:t>, ул.В.Козлова-40</w:t>
            </w:r>
          </w:p>
        </w:tc>
      </w:tr>
      <w:tr w:rsidR="003311D2" w:rsidRPr="008D7084" w:rsidTr="00E8517F">
        <w:tc>
          <w:tcPr>
            <w:tcW w:w="7620" w:type="dxa"/>
          </w:tcPr>
          <w:p w:rsidR="003311D2" w:rsidRDefault="0062359E" w:rsidP="00E8517F">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 xml:space="preserve">Отделение в </w:t>
            </w:r>
            <w:proofErr w:type="spellStart"/>
            <w:r>
              <w:rPr>
                <w:rFonts w:ascii="Times New Roman" w:hAnsi="Times New Roman" w:cs="Times New Roman"/>
                <w:b w:val="0"/>
                <w:kern w:val="0"/>
                <w:sz w:val="28"/>
                <w:szCs w:val="28"/>
              </w:rPr>
              <w:t>с.Бура</w:t>
            </w:r>
            <w:proofErr w:type="spellEnd"/>
            <w:r>
              <w:rPr>
                <w:rFonts w:ascii="Times New Roman" w:hAnsi="Times New Roman" w:cs="Times New Roman"/>
                <w:b w:val="0"/>
                <w:kern w:val="0"/>
                <w:sz w:val="28"/>
                <w:szCs w:val="28"/>
              </w:rPr>
              <w:t xml:space="preserve"> (застава)</w:t>
            </w:r>
          </w:p>
        </w:tc>
        <w:tc>
          <w:tcPr>
            <w:tcW w:w="7621" w:type="dxa"/>
          </w:tcPr>
          <w:p w:rsidR="003311D2" w:rsidRDefault="0062359E" w:rsidP="00E8517F">
            <w:pPr>
              <w:pStyle w:val="Title"/>
              <w:spacing w:before="0" w:after="0"/>
              <w:ind w:firstLine="0"/>
              <w:rPr>
                <w:rFonts w:ascii="Times New Roman" w:hAnsi="Times New Roman" w:cs="Times New Roman"/>
                <w:b w:val="0"/>
                <w:kern w:val="0"/>
                <w:sz w:val="28"/>
                <w:szCs w:val="28"/>
              </w:rPr>
            </w:pPr>
            <w:proofErr w:type="spellStart"/>
            <w:r>
              <w:rPr>
                <w:rFonts w:ascii="Times New Roman" w:hAnsi="Times New Roman" w:cs="Times New Roman"/>
                <w:b w:val="0"/>
                <w:kern w:val="0"/>
                <w:sz w:val="28"/>
                <w:szCs w:val="28"/>
              </w:rPr>
              <w:t>с.Бура</w:t>
            </w:r>
            <w:proofErr w:type="spellEnd"/>
            <w:r>
              <w:rPr>
                <w:rFonts w:ascii="Times New Roman" w:hAnsi="Times New Roman" w:cs="Times New Roman"/>
                <w:b w:val="0"/>
                <w:kern w:val="0"/>
                <w:sz w:val="28"/>
                <w:szCs w:val="28"/>
              </w:rPr>
              <w:t>, ул.В.Козлова-33</w:t>
            </w:r>
          </w:p>
        </w:tc>
      </w:tr>
    </w:tbl>
    <w:p w:rsidR="003B2FFD" w:rsidRDefault="00DC7526" w:rsidP="003B2FFD">
      <w:pPr>
        <w:tabs>
          <w:tab w:val="left" w:pos="3018"/>
          <w:tab w:val="left" w:pos="6330"/>
        </w:tabs>
        <w:suppressAutoHyphens/>
        <w:ind w:firstLine="709"/>
        <w:rPr>
          <w:rFonts w:cs="Arial"/>
          <w:noProof/>
          <w:szCs w:val="28"/>
        </w:rPr>
      </w:pPr>
      <w:r>
        <w:rPr>
          <w:rFonts w:cs="Arial"/>
          <w:noProof/>
          <w:szCs w:val="28"/>
        </w:rPr>
        <mc:AlternateContent>
          <mc:Choice Requires="wps">
            <w:drawing>
              <wp:anchor distT="0" distB="0" distL="114300" distR="114300" simplePos="0" relativeHeight="251725824" behindDoc="0" locked="0" layoutInCell="1" allowOverlap="1">
                <wp:simplePos x="0" y="0"/>
                <wp:positionH relativeFrom="column">
                  <wp:posOffset>4904740</wp:posOffset>
                </wp:positionH>
                <wp:positionV relativeFrom="paragraph">
                  <wp:posOffset>15240</wp:posOffset>
                </wp:positionV>
                <wp:extent cx="278765" cy="1386840"/>
                <wp:effectExtent l="125095" t="24130" r="120015" b="27305"/>
                <wp:wrapNone/>
                <wp:docPr id="422"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55406">
                          <a:off x="0" y="0"/>
                          <a:ext cx="278765" cy="1386840"/>
                        </a:xfrm>
                        <a:prstGeom prst="rect">
                          <a:avLst/>
                        </a:prstGeom>
                        <a:solidFill>
                          <a:srgbClr val="FFFFFF"/>
                        </a:solidFill>
                        <a:ln w="9525">
                          <a:solidFill>
                            <a:srgbClr val="000000"/>
                          </a:solidFill>
                          <a:miter lim="800000"/>
                          <a:headEnd/>
                          <a:tailEnd/>
                        </a:ln>
                      </wps:spPr>
                      <wps:txbx>
                        <w:txbxContent>
                          <w:p w:rsidR="00F1643E" w:rsidRPr="000973CD" w:rsidRDefault="00F1643E" w:rsidP="003311D2">
                            <w:pPr>
                              <w:rPr>
                                <w:sz w:val="18"/>
                                <w:szCs w:val="18"/>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88" o:spid="_x0000_s1026" style="position:absolute;left:0;text-align:left;margin-left:386.2pt;margin-top:1.2pt;width:21.95pt;height:109.2pt;rotation:606651fd;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">
                <v:textbox style="layout-flow:vertical;mso-layout-flow-alt:bottom-to-top">
                  <w:txbxContent>
                    <w:p w:rsidR="00F1643E" w:rsidRPr="000973CD" w:rsidRDefault="00F1643E" w:rsidP="003311D2">
                      <w:pPr>
                        <w:rPr>
                          <w:sz w:val="18"/>
                          <w:szCs w:val="18"/>
                        </w:rPr>
                      </w:pPr>
                    </w:p>
                  </w:txbxContent>
                </v:textbox>
              </v:rect>
            </w:pict>
          </mc:Fallback>
        </mc:AlternateContent>
      </w:r>
      <w:r>
        <w:rPr>
          <w:rFonts w:cs="Arial"/>
          <w:noProof/>
          <w:szCs w:val="28"/>
        </w:rPr>
        <mc:AlternateContent>
          <mc:Choice Requires="wps">
            <w:drawing>
              <wp:anchor distT="0" distB="0" distL="114300" distR="114300" simplePos="0" relativeHeight="251723776" behindDoc="0" locked="0" layoutInCell="1" allowOverlap="1">
                <wp:simplePos x="0" y="0"/>
                <wp:positionH relativeFrom="column">
                  <wp:posOffset>7894955</wp:posOffset>
                </wp:positionH>
                <wp:positionV relativeFrom="paragraph">
                  <wp:posOffset>509905</wp:posOffset>
                </wp:positionV>
                <wp:extent cx="950595" cy="0"/>
                <wp:effectExtent l="9525" t="5080" r="9525" b="6350"/>
                <wp:wrapNone/>
                <wp:docPr id="421"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95059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type w14:anchorId="4731CBAF" id="_x0000_t32" coordsize="21600,21600" o:spt="32" o:oned="t" path="m,l21600,21600e" filled="f">
                <v:path arrowok="t" fillok="f" o:connecttype="none"/>
                <o:lock v:ext="edit" shapetype="t"/>
              </v:shapetype>
              <v:shape id="AutoShape 86" o:spid="_x0000_s1026" type="#_x0000_t32" style="position:absolute;margin-left:621.65pt;margin-top:40.15pt;width:74.85pt;height:0;rotation:9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" strokecolor="red">
                <v:stroke dashstyle="dash"/>
              </v:shape>
            </w:pict>
          </mc:Fallback>
        </mc:AlternateContent>
      </w:r>
      <w:r>
        <w:rPr>
          <w:rFonts w:cs="Arial"/>
          <w:noProof/>
          <w:szCs w:val="28"/>
        </w:rPr>
        <mc:AlternateContent>
          <mc:Choice Requires="wps">
            <w:drawing>
              <wp:anchor distT="0" distB="0" distL="114300" distR="114300" simplePos="0" relativeHeight="251722752" behindDoc="0" locked="0" layoutInCell="1" allowOverlap="1">
                <wp:simplePos x="0" y="0"/>
                <wp:positionH relativeFrom="column">
                  <wp:posOffset>6861810</wp:posOffset>
                </wp:positionH>
                <wp:positionV relativeFrom="paragraph">
                  <wp:posOffset>34290</wp:posOffset>
                </wp:positionV>
                <wp:extent cx="1508760" cy="0"/>
                <wp:effectExtent l="5715" t="5080" r="9525" b="13970"/>
                <wp:wrapNone/>
                <wp:docPr id="420"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876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109F2962" id="AutoShape 85" o:spid="_x0000_s1026" type="#_x0000_t32" style="position:absolute;margin-left:540.3pt;margin-top:2.7pt;width:118.8pt;height: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" strokecolor="red">
                <v:stroke dashstyle="dash"/>
              </v:shape>
            </w:pict>
          </mc:Fallback>
        </mc:AlternateContent>
      </w:r>
      <w:r>
        <w:rPr>
          <w:rFonts w:cs="Arial"/>
          <w:noProof/>
          <w:szCs w:val="28"/>
        </w:rPr>
        <mc:AlternateContent>
          <mc:Choice Requires="wps">
            <w:drawing>
              <wp:anchor distT="0" distB="0" distL="114300" distR="114300" simplePos="0" relativeHeight="251721728" behindDoc="0" locked="0" layoutInCell="1" allowOverlap="1">
                <wp:simplePos x="0" y="0"/>
                <wp:positionH relativeFrom="column">
                  <wp:posOffset>6386195</wp:posOffset>
                </wp:positionH>
                <wp:positionV relativeFrom="paragraph">
                  <wp:posOffset>509905</wp:posOffset>
                </wp:positionV>
                <wp:extent cx="950595" cy="0"/>
                <wp:effectExtent l="5715" t="5080" r="13335" b="6350"/>
                <wp:wrapNone/>
                <wp:docPr id="419"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95059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1E1E3429" id="AutoShape 84" o:spid="_x0000_s1026" type="#_x0000_t32" style="position:absolute;margin-left:502.85pt;margin-top:40.15pt;width:74.85pt;height:0;rotation:9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" strokecolor="red">
                <v:stroke dashstyle="dash"/>
              </v:shape>
            </w:pict>
          </mc:Fallback>
        </mc:AlternateContent>
      </w:r>
      <w:r w:rsidR="003B2FFD">
        <w:rPr>
          <w:rFonts w:cs="Arial"/>
          <w:noProof/>
          <w:szCs w:val="28"/>
        </w:rPr>
        <w:t xml:space="preserve">                                                                                                                         </w:t>
      </w:r>
    </w:p>
    <w:p w:rsidR="003B2FFD" w:rsidRPr="00B645CA" w:rsidRDefault="00DC7526" w:rsidP="003B2FFD">
      <w:pPr>
        <w:tabs>
          <w:tab w:val="left" w:pos="3018"/>
          <w:tab w:val="left" w:pos="6330"/>
        </w:tabs>
        <w:suppressAutoHyphens/>
        <w:ind w:firstLine="709"/>
        <w:rPr>
          <w:rFonts w:ascii="Times New Roman" w:hAnsi="Times New Roman"/>
          <w:noProof/>
        </w:rPr>
      </w:pPr>
      <w:r>
        <w:rPr>
          <w:rFonts w:cs="Arial"/>
          <w:noProof/>
          <w:szCs w:val="28"/>
        </w:rPr>
        <mc:AlternateContent>
          <mc:Choice Requires="wps">
            <w:drawing>
              <wp:anchor distT="0" distB="0" distL="114300" distR="114300" simplePos="0" relativeHeight="251702272" behindDoc="0" locked="0" layoutInCell="1" allowOverlap="1">
                <wp:simplePos x="0" y="0"/>
                <wp:positionH relativeFrom="column">
                  <wp:posOffset>7337425</wp:posOffset>
                </wp:positionH>
                <wp:positionV relativeFrom="paragraph">
                  <wp:posOffset>-141605</wp:posOffset>
                </wp:positionV>
                <wp:extent cx="661670" cy="986155"/>
                <wp:effectExtent l="33020" t="33655" r="28575" b="28575"/>
                <wp:wrapNone/>
                <wp:docPr id="41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661670" cy="986155"/>
                        </a:xfrm>
                        <a:prstGeom prst="rect">
                          <a:avLst/>
                        </a:prstGeom>
                        <a:solidFill>
                          <a:srgbClr val="FFFFFF"/>
                        </a:solidFill>
                        <a:ln w="57150">
                          <a:solidFill>
                            <a:srgbClr val="000000"/>
                          </a:solidFill>
                          <a:miter lim="800000"/>
                          <a:headEnd/>
                          <a:tailEnd/>
                        </a:ln>
                      </wps:spPr>
                      <wps:txbx>
                        <w:txbxContent>
                          <w:p w:rsidR="00F1643E" w:rsidRPr="00B645CA" w:rsidRDefault="00F1643E" w:rsidP="003311D2">
                            <w:pPr>
                              <w:ind w:firstLine="0"/>
                              <w:rPr>
                                <w:rFonts w:ascii="Times New Roman" w:hAnsi="Times New Roman"/>
                                <w:sz w:val="20"/>
                                <w:szCs w:val="20"/>
                              </w:rPr>
                            </w:pPr>
                            <w:proofErr w:type="spellStart"/>
                            <w:r>
                              <w:rPr>
                                <w:rFonts w:ascii="Times New Roman" w:hAnsi="Times New Roman"/>
                                <w:sz w:val="20"/>
                                <w:szCs w:val="20"/>
                              </w:rPr>
                              <w:t>ул.В.Козлова</w:t>
                            </w:r>
                            <w:proofErr w:type="spellEnd"/>
                            <w:r>
                              <w:rPr>
                                <w:rFonts w:ascii="Times New Roman" w:hAnsi="Times New Roman"/>
                                <w:sz w:val="20"/>
                                <w:szCs w:val="20"/>
                              </w:rPr>
                              <w:t>, 33 Застава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6" o:spid="_x0000_s1027" style="position:absolute;left:0;text-align:left;margin-left:577.75pt;margin-top:-11.15pt;width:52.1pt;height:77.65pt;rotation:-9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" strokeweight="4.5pt">
                <v:textbox>
                  <w:txbxContent>
                    <w:p w:rsidR="00F1643E" w:rsidRPr="00B645CA" w:rsidRDefault="00F1643E" w:rsidP="003311D2">
                      <w:pPr>
                        <w:ind w:firstLine="0"/>
                        <w:rPr>
                          <w:rFonts w:ascii="Times New Roman" w:hAnsi="Times New Roman"/>
                          <w:sz w:val="20"/>
                          <w:szCs w:val="20"/>
                        </w:rPr>
                      </w:pPr>
                      <w:r>
                        <w:rPr>
                          <w:rFonts w:ascii="Times New Roman" w:hAnsi="Times New Roman"/>
                          <w:sz w:val="20"/>
                          <w:szCs w:val="20"/>
                        </w:rPr>
                        <w:t>ул.В.Козлова, 33 Застава</w:t>
                      </w:r>
                    </w:p>
                  </w:txbxContent>
                </v:textbox>
              </v:rect>
            </w:pict>
          </mc:Fallback>
        </mc:AlternateContent>
      </w:r>
      <w:r w:rsidR="003B2FFD">
        <w:rPr>
          <w:rFonts w:cs="Arial"/>
          <w:noProof/>
          <w:szCs w:val="28"/>
        </w:rPr>
        <w:tab/>
      </w:r>
      <w:r w:rsidR="003B2FFD">
        <w:rPr>
          <w:rFonts w:cs="Arial"/>
          <w:noProof/>
          <w:szCs w:val="28"/>
        </w:rPr>
        <w:tab/>
      </w:r>
      <w:r w:rsidR="003B2FFD">
        <w:rPr>
          <w:rFonts w:cs="Arial"/>
          <w:noProof/>
          <w:szCs w:val="28"/>
        </w:rPr>
        <w:tab/>
      </w:r>
      <w:r w:rsidR="003B2FFD">
        <w:rPr>
          <w:rFonts w:cs="Arial"/>
          <w:noProof/>
          <w:szCs w:val="28"/>
        </w:rPr>
        <w:tab/>
      </w:r>
      <w:r w:rsidR="003B2FFD">
        <w:rPr>
          <w:rFonts w:cs="Arial"/>
          <w:noProof/>
          <w:szCs w:val="28"/>
        </w:rPr>
        <w:tab/>
      </w:r>
      <w:r w:rsidR="003B2FFD">
        <w:rPr>
          <w:rFonts w:cs="Arial"/>
          <w:noProof/>
          <w:szCs w:val="28"/>
        </w:rPr>
        <w:tab/>
        <w:t xml:space="preserve">   </w:t>
      </w:r>
    </w:p>
    <w:p w:rsidR="003B2FFD" w:rsidRPr="00A938D1" w:rsidRDefault="003B2FFD" w:rsidP="003B2FFD">
      <w:pPr>
        <w:tabs>
          <w:tab w:val="left" w:pos="3018"/>
        </w:tabs>
        <w:suppressAutoHyphens/>
        <w:ind w:firstLine="709"/>
        <w:rPr>
          <w:rFonts w:cs="Arial"/>
          <w:noProof/>
          <w:szCs w:val="28"/>
        </w:rPr>
      </w:pPr>
    </w:p>
    <w:p w:rsidR="003B2FFD" w:rsidRPr="00A938D1" w:rsidRDefault="003B2FFD" w:rsidP="003B2FFD">
      <w:pPr>
        <w:tabs>
          <w:tab w:val="left" w:pos="3018"/>
        </w:tabs>
        <w:suppressAutoHyphens/>
        <w:ind w:firstLine="709"/>
        <w:rPr>
          <w:rFonts w:cs="Arial"/>
          <w:noProof/>
          <w:szCs w:val="28"/>
        </w:rPr>
      </w:pPr>
    </w:p>
    <w:p w:rsidR="003B2FFD" w:rsidRPr="00A938D1" w:rsidRDefault="003B2FFD" w:rsidP="003B2FFD">
      <w:pPr>
        <w:tabs>
          <w:tab w:val="left" w:pos="3018"/>
        </w:tabs>
        <w:suppressAutoHyphens/>
        <w:ind w:firstLine="709"/>
        <w:rPr>
          <w:rFonts w:cs="Arial"/>
          <w:noProof/>
          <w:szCs w:val="28"/>
        </w:rPr>
      </w:pPr>
    </w:p>
    <w:p w:rsidR="003B2FFD" w:rsidRPr="00A938D1" w:rsidRDefault="00DC7526" w:rsidP="003B2FFD">
      <w:pPr>
        <w:tabs>
          <w:tab w:val="left" w:pos="3018"/>
        </w:tabs>
        <w:suppressAutoHyphens/>
        <w:ind w:firstLine="709"/>
        <w:rPr>
          <w:rFonts w:cs="Arial"/>
          <w:noProof/>
          <w:szCs w:val="28"/>
        </w:rPr>
      </w:pPr>
      <w:r>
        <w:rPr>
          <w:rFonts w:cs="Arial"/>
          <w:noProof/>
          <w:szCs w:val="28"/>
        </w:rPr>
        <mc:AlternateContent>
          <mc:Choice Requires="wps">
            <w:drawing>
              <wp:anchor distT="0" distB="0" distL="114300" distR="114300" simplePos="0" relativeHeight="251724800" behindDoc="0" locked="0" layoutInCell="1" allowOverlap="1">
                <wp:simplePos x="0" y="0"/>
                <wp:positionH relativeFrom="column">
                  <wp:posOffset>7556500</wp:posOffset>
                </wp:positionH>
                <wp:positionV relativeFrom="paragraph">
                  <wp:posOffset>108585</wp:posOffset>
                </wp:positionV>
                <wp:extent cx="90805" cy="90805"/>
                <wp:effectExtent l="0" t="0" r="23495" b="23495"/>
                <wp:wrapNone/>
                <wp:docPr id="417"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oval w14:anchorId="610E219C" id="Oval 12" o:spid="_x0000_s1026" style="position:absolute;margin-left:595pt;margin-top:8.55pt;width:7.15pt;height:7.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" fillcolor="black"/>
            </w:pict>
          </mc:Fallback>
        </mc:AlternateContent>
      </w:r>
      <w:r>
        <w:rPr>
          <w:rFonts w:cs="Arial"/>
          <w:noProof/>
          <w:szCs w:val="28"/>
        </w:rPr>
        <mc:AlternateContent>
          <mc:Choice Requires="wps">
            <w:drawing>
              <wp:anchor distT="0" distB="0" distL="114300" distR="114300" simplePos="0" relativeHeight="251720704" behindDoc="0" locked="0" layoutInCell="1" allowOverlap="1">
                <wp:simplePos x="0" y="0"/>
                <wp:positionH relativeFrom="column">
                  <wp:posOffset>6861810</wp:posOffset>
                </wp:positionH>
                <wp:positionV relativeFrom="paragraph">
                  <wp:posOffset>108585</wp:posOffset>
                </wp:positionV>
                <wp:extent cx="1508760" cy="0"/>
                <wp:effectExtent l="5715" t="12700" r="9525" b="6350"/>
                <wp:wrapNone/>
                <wp:docPr id="416"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876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27BF0597" id="AutoShape 83" o:spid="_x0000_s1026" type="#_x0000_t32" style="position:absolute;margin-left:540.3pt;margin-top:8.55pt;width:118.8pt;height: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" strokecolor="red">
                <v:stroke dashstyle="dash"/>
              </v:shape>
            </w:pict>
          </mc:Fallback>
        </mc:AlternateContent>
      </w:r>
    </w:p>
    <w:p w:rsidR="003B2FFD" w:rsidRPr="00A938D1" w:rsidRDefault="003B2FFD" w:rsidP="003B2FFD">
      <w:pPr>
        <w:tabs>
          <w:tab w:val="left" w:pos="3018"/>
        </w:tabs>
        <w:suppressAutoHyphens/>
        <w:ind w:firstLine="709"/>
        <w:rPr>
          <w:rFonts w:cs="Arial"/>
          <w:noProof/>
          <w:szCs w:val="28"/>
        </w:rPr>
      </w:pPr>
    </w:p>
    <w:p w:rsidR="003B2FFD" w:rsidRPr="00A938D1" w:rsidRDefault="003B2FFD" w:rsidP="003B2FFD">
      <w:pPr>
        <w:tabs>
          <w:tab w:val="left" w:pos="3018"/>
        </w:tabs>
        <w:suppressAutoHyphens/>
        <w:ind w:firstLine="709"/>
        <w:rPr>
          <w:rFonts w:cs="Arial"/>
          <w:noProof/>
          <w:szCs w:val="28"/>
        </w:rPr>
      </w:pPr>
    </w:p>
    <w:p w:rsidR="003B2FFD" w:rsidRPr="00A938D1" w:rsidRDefault="00DC7526" w:rsidP="003B2FFD">
      <w:pPr>
        <w:tabs>
          <w:tab w:val="left" w:pos="3018"/>
        </w:tabs>
        <w:suppressAutoHyphens/>
        <w:ind w:firstLine="709"/>
        <w:rPr>
          <w:rFonts w:cs="Arial"/>
          <w:noProof/>
          <w:szCs w:val="28"/>
        </w:rPr>
      </w:pPr>
      <w:r>
        <w:rPr>
          <w:rFonts w:cs="Arial"/>
          <w:noProof/>
          <w:szCs w:val="28"/>
        </w:rPr>
        <mc:AlternateContent>
          <mc:Choice Requires="wps">
            <w:drawing>
              <wp:anchor distT="0" distB="0" distL="114300" distR="114300" simplePos="0" relativeHeight="251691008" behindDoc="0" locked="0" layoutInCell="1" allowOverlap="1">
                <wp:simplePos x="0" y="0"/>
                <wp:positionH relativeFrom="column">
                  <wp:posOffset>45720</wp:posOffset>
                </wp:positionH>
                <wp:positionV relativeFrom="paragraph">
                  <wp:posOffset>0</wp:posOffset>
                </wp:positionV>
                <wp:extent cx="9182100" cy="278130"/>
                <wp:effectExtent l="9525" t="10795" r="9525" b="6350"/>
                <wp:wrapNone/>
                <wp:docPr id="4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82100" cy="278130"/>
                        </a:xfrm>
                        <a:prstGeom prst="rect">
                          <a:avLst/>
                        </a:prstGeom>
                        <a:solidFill>
                          <a:srgbClr val="FFFFFF"/>
                        </a:solidFill>
                        <a:ln w="9525">
                          <a:solidFill>
                            <a:srgbClr val="000000"/>
                          </a:solidFill>
                          <a:miter lim="800000"/>
                          <a:headEnd/>
                          <a:tailEnd/>
                        </a:ln>
                      </wps:spPr>
                      <wps:txbx>
                        <w:txbxContent>
                          <w:p w:rsidR="00F1643E" w:rsidRPr="0097002D" w:rsidRDefault="00F1643E" w:rsidP="003311D2">
                            <w:pPr>
                              <w:jc w:val="center"/>
                              <w:rPr>
                                <w:rFonts w:ascii="Times New Roman" w:hAnsi="Times New Roman"/>
                              </w:rPr>
                            </w:pPr>
                            <w:proofErr w:type="spellStart"/>
                            <w:r w:rsidRPr="0097002D">
                              <w:rPr>
                                <w:rFonts w:ascii="Times New Roman" w:hAnsi="Times New Roman"/>
                              </w:rPr>
                              <w:t>ул.Виталия</w:t>
                            </w:r>
                            <w:proofErr w:type="spellEnd"/>
                            <w:r w:rsidRPr="0097002D">
                              <w:rPr>
                                <w:rFonts w:ascii="Times New Roman" w:hAnsi="Times New Roman"/>
                              </w:rPr>
                              <w:t xml:space="preserve"> Козлова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 o:spid="_x0000_s1028" style="position:absolute;left:0;text-align:left;margin-left:3.6pt;margin-top:0;width:723pt;height:21.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">
                <v:textbox>
                  <w:txbxContent>
                    <w:p w:rsidR="00F1643E" w:rsidRPr="0097002D" w:rsidRDefault="00F1643E" w:rsidP="003311D2">
                      <w:pPr>
                        <w:jc w:val="center"/>
                        <w:rPr>
                          <w:rFonts w:ascii="Times New Roman" w:hAnsi="Times New Roman"/>
                        </w:rPr>
                      </w:pPr>
                      <w:r w:rsidRPr="0097002D">
                        <w:rPr>
                          <w:rFonts w:ascii="Times New Roman" w:hAnsi="Times New Roman"/>
                        </w:rPr>
                        <w:t>ул.Виталия Козлова</w:t>
                      </w:r>
                    </w:p>
                  </w:txbxContent>
                </v:textbox>
              </v:rect>
            </w:pict>
          </mc:Fallback>
        </mc:AlternateContent>
      </w:r>
      <w:r w:rsidR="003B2FFD">
        <w:rPr>
          <w:rFonts w:cs="Arial"/>
          <w:noProof/>
          <w:szCs w:val="28"/>
        </w:rPr>
        <w:tab/>
      </w:r>
      <w:r w:rsidR="003B2FFD">
        <w:rPr>
          <w:rFonts w:cs="Arial"/>
          <w:noProof/>
          <w:szCs w:val="28"/>
        </w:rPr>
        <w:tab/>
      </w:r>
      <w:r w:rsidR="003B2FFD">
        <w:rPr>
          <w:rFonts w:cs="Arial"/>
          <w:noProof/>
          <w:szCs w:val="28"/>
        </w:rPr>
        <w:tab/>
      </w:r>
      <w:r w:rsidR="003B2FFD">
        <w:rPr>
          <w:rFonts w:cs="Arial"/>
          <w:noProof/>
          <w:szCs w:val="28"/>
        </w:rPr>
        <w:tab/>
      </w:r>
      <w:r w:rsidR="003B2FFD">
        <w:rPr>
          <w:rFonts w:cs="Arial"/>
          <w:noProof/>
          <w:szCs w:val="28"/>
        </w:rPr>
        <w:tab/>
      </w:r>
      <w:r w:rsidR="003B2FFD">
        <w:rPr>
          <w:rFonts w:cs="Arial"/>
          <w:noProof/>
          <w:szCs w:val="28"/>
        </w:rPr>
        <w:tab/>
      </w:r>
      <w:r w:rsidR="003B2FFD">
        <w:rPr>
          <w:rFonts w:cs="Arial"/>
          <w:noProof/>
          <w:szCs w:val="28"/>
        </w:rPr>
        <w:tab/>
      </w:r>
      <w:r w:rsidR="003B2FFD">
        <w:rPr>
          <w:rFonts w:cs="Arial"/>
          <w:noProof/>
          <w:szCs w:val="28"/>
        </w:rPr>
        <w:tab/>
        <w:t xml:space="preserve">        </w:t>
      </w:r>
    </w:p>
    <w:p w:rsidR="003B2FFD" w:rsidRPr="00A938D1" w:rsidRDefault="00DC7526" w:rsidP="003B2FFD">
      <w:pPr>
        <w:tabs>
          <w:tab w:val="left" w:pos="3018"/>
        </w:tabs>
        <w:suppressAutoHyphens/>
        <w:ind w:firstLine="709"/>
        <w:rPr>
          <w:rFonts w:cs="Arial"/>
          <w:noProof/>
          <w:szCs w:val="28"/>
        </w:rPr>
      </w:pPr>
      <w:r>
        <w:rPr>
          <w:rFonts w:cs="Arial"/>
          <w:noProof/>
          <w:szCs w:val="28"/>
        </w:rPr>
        <mc:AlternateContent>
          <mc:Choice Requires="wps">
            <w:drawing>
              <wp:anchor distT="0" distB="0" distL="114300" distR="114300" simplePos="0" relativeHeight="251718656" behindDoc="0" locked="0" layoutInCell="1" allowOverlap="1">
                <wp:simplePos x="0" y="0"/>
                <wp:positionH relativeFrom="column">
                  <wp:posOffset>3074035</wp:posOffset>
                </wp:positionH>
                <wp:positionV relativeFrom="paragraph">
                  <wp:posOffset>147320</wp:posOffset>
                </wp:positionV>
                <wp:extent cx="90805" cy="90805"/>
                <wp:effectExtent l="0" t="0" r="23495" b="23495"/>
                <wp:wrapNone/>
                <wp:docPr id="414"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oval w14:anchorId="4C537183" id="Oval 12" o:spid="_x0000_s1026" style="position:absolute;margin-left:242.05pt;margin-top:11.6pt;width:7.15pt;height:7.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" fillcolor="black"/>
            </w:pict>
          </mc:Fallback>
        </mc:AlternateContent>
      </w:r>
      <w:r>
        <w:rPr>
          <w:rFonts w:cs="Arial"/>
          <w:noProof/>
          <w:szCs w:val="28"/>
        </w:rPr>
        <mc:AlternateContent>
          <mc:Choice Requires="wps">
            <w:drawing>
              <wp:anchor distT="0" distB="0" distL="114300" distR="114300" simplePos="0" relativeHeight="251689984" behindDoc="0" locked="0" layoutInCell="1" allowOverlap="1">
                <wp:simplePos x="0" y="0"/>
                <wp:positionH relativeFrom="column">
                  <wp:posOffset>5595620</wp:posOffset>
                </wp:positionH>
                <wp:positionV relativeFrom="paragraph">
                  <wp:posOffset>50165</wp:posOffset>
                </wp:positionV>
                <wp:extent cx="403225" cy="2726690"/>
                <wp:effectExtent l="234950" t="26670" r="228600" b="27940"/>
                <wp:wrapNone/>
                <wp:docPr id="4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55406">
                          <a:off x="0" y="0"/>
                          <a:ext cx="403225" cy="2726690"/>
                        </a:xfrm>
                        <a:prstGeom prst="rect">
                          <a:avLst/>
                        </a:prstGeom>
                        <a:solidFill>
                          <a:srgbClr val="FFFFFF"/>
                        </a:solidFill>
                        <a:ln w="9525">
                          <a:solidFill>
                            <a:srgbClr val="000000"/>
                          </a:solidFill>
                          <a:miter lim="800000"/>
                          <a:headEnd/>
                          <a:tailEnd/>
                        </a:ln>
                      </wps:spPr>
                      <wps:txbx>
                        <w:txbxContent>
                          <w:p w:rsidR="00F1643E" w:rsidRDefault="00F1643E" w:rsidP="003B2FFD">
                            <w:pPr>
                              <w:rPr>
                                <w:sz w:val="18"/>
                                <w:szCs w:val="18"/>
                              </w:rPr>
                            </w:pPr>
                            <w:proofErr w:type="spellStart"/>
                            <w:r>
                              <w:rPr>
                                <w:sz w:val="18"/>
                                <w:szCs w:val="18"/>
                              </w:rPr>
                              <w:t>Ул.Партизанская</w:t>
                            </w:r>
                            <w:proofErr w:type="spellEnd"/>
                          </w:p>
                          <w:p w:rsidR="00F1643E" w:rsidRPr="000973CD" w:rsidRDefault="00F1643E" w:rsidP="003B2FFD">
                            <w:pPr>
                              <w:rPr>
                                <w:sz w:val="18"/>
                                <w:szCs w:val="18"/>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 o:spid="_x0000_s1029" style="position:absolute;left:0;text-align:left;margin-left:440.6pt;margin-top:3.95pt;width:31.75pt;height:214.7pt;rotation:606651fd;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">
                <v:textbox style="layout-flow:vertical;mso-layout-flow-alt:bottom-to-top">
                  <w:txbxContent>
                    <w:p w:rsidR="00F1643E" w:rsidRDefault="00F1643E" w:rsidP="003B2FFD">
                      <w:pPr>
                        <w:rPr>
                          <w:sz w:val="18"/>
                          <w:szCs w:val="18"/>
                        </w:rPr>
                      </w:pPr>
                      <w:r>
                        <w:rPr>
                          <w:sz w:val="18"/>
                          <w:szCs w:val="18"/>
                        </w:rPr>
                        <w:t>Ул.Партизанская</w:t>
                      </w:r>
                    </w:p>
                    <w:p w:rsidR="00F1643E" w:rsidRPr="000973CD" w:rsidRDefault="00F1643E" w:rsidP="003B2FFD">
                      <w:pPr>
                        <w:rPr>
                          <w:sz w:val="18"/>
                          <w:szCs w:val="18"/>
                        </w:rPr>
                      </w:pPr>
                    </w:p>
                  </w:txbxContent>
                </v:textbox>
              </v:rect>
            </w:pict>
          </mc:Fallback>
        </mc:AlternateContent>
      </w:r>
    </w:p>
    <w:p w:rsidR="003B2FFD" w:rsidRDefault="00DC7526" w:rsidP="003B2FFD">
      <w:pPr>
        <w:rPr>
          <w:rFonts w:ascii="Times New Roman" w:hAnsi="Times New Roman"/>
        </w:rPr>
      </w:pPr>
      <w:r>
        <w:rPr>
          <w:rFonts w:cs="Arial"/>
          <w:noProof/>
          <w:szCs w:val="28"/>
        </w:rPr>
        <mc:AlternateContent>
          <mc:Choice Requires="wps">
            <w:drawing>
              <wp:anchor distT="0" distB="0" distL="114300" distR="114300" simplePos="0" relativeHeight="251719680" behindDoc="0" locked="0" layoutInCell="1" allowOverlap="1">
                <wp:simplePos x="0" y="0"/>
                <wp:positionH relativeFrom="column">
                  <wp:posOffset>1831340</wp:posOffset>
                </wp:positionH>
                <wp:positionV relativeFrom="paragraph">
                  <wp:posOffset>18415</wp:posOffset>
                </wp:positionV>
                <wp:extent cx="90805" cy="90805"/>
                <wp:effectExtent l="0" t="0" r="23495" b="23495"/>
                <wp:wrapNone/>
                <wp:docPr id="41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oval w14:anchorId="5B5468E2" id="Oval 12" o:spid="_x0000_s1026" style="position:absolute;margin-left:144.2pt;margin-top:1.45pt;width:7.15pt;height:7.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" fillcolor="black"/>
            </w:pict>
          </mc:Fallback>
        </mc:AlternateContent>
      </w:r>
      <w:r>
        <w:rPr>
          <w:rFonts w:cs="Arial"/>
          <w:noProof/>
          <w:szCs w:val="28"/>
        </w:rPr>
        <mc:AlternateContent>
          <mc:Choice Requires="wps">
            <w:drawing>
              <wp:anchor distT="0" distB="0" distL="114300" distR="114300" simplePos="0" relativeHeight="251703296" behindDoc="0" locked="0" layoutInCell="1" allowOverlap="1">
                <wp:simplePos x="0" y="0"/>
                <wp:positionH relativeFrom="column">
                  <wp:posOffset>2804160</wp:posOffset>
                </wp:positionH>
                <wp:positionV relativeFrom="paragraph">
                  <wp:posOffset>62865</wp:posOffset>
                </wp:positionV>
                <wp:extent cx="889635" cy="1307465"/>
                <wp:effectExtent l="34290" t="33655" r="28575" b="30480"/>
                <wp:wrapNone/>
                <wp:docPr id="41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635" cy="1307465"/>
                        </a:xfrm>
                        <a:prstGeom prst="rect">
                          <a:avLst/>
                        </a:prstGeom>
                        <a:solidFill>
                          <a:srgbClr val="FFFFFF"/>
                        </a:solidFill>
                        <a:ln w="57150">
                          <a:solidFill>
                            <a:srgbClr val="000000"/>
                          </a:solidFill>
                          <a:miter lim="800000"/>
                          <a:headEnd/>
                          <a:tailEnd/>
                        </a:ln>
                      </wps:spPr>
                      <wps:txbx>
                        <w:txbxContent>
                          <w:p w:rsidR="00F1643E" w:rsidRPr="00B645CA" w:rsidRDefault="00F1643E" w:rsidP="003B2FFD">
                            <w:pPr>
                              <w:rPr>
                                <w:rFonts w:ascii="Times New Roman" w:hAnsi="Times New Roman"/>
                                <w:sz w:val="20"/>
                                <w:szCs w:val="20"/>
                              </w:rPr>
                            </w:pPr>
                            <w:r w:rsidRPr="00B645CA">
                              <w:rPr>
                                <w:rFonts w:ascii="Times New Roman" w:hAnsi="Times New Roman"/>
                                <w:sz w:val="20"/>
                                <w:szCs w:val="20"/>
                              </w:rPr>
                              <w:t xml:space="preserve">ул. </w:t>
                            </w:r>
                            <w:proofErr w:type="spellStart"/>
                            <w:r>
                              <w:rPr>
                                <w:rFonts w:ascii="Times New Roman" w:hAnsi="Times New Roman"/>
                                <w:sz w:val="20"/>
                                <w:szCs w:val="20"/>
                              </w:rPr>
                              <w:t>В.Козлова</w:t>
                            </w:r>
                            <w:proofErr w:type="spellEnd"/>
                            <w:r>
                              <w:rPr>
                                <w:rFonts w:ascii="Times New Roman" w:hAnsi="Times New Roman"/>
                                <w:sz w:val="20"/>
                                <w:szCs w:val="20"/>
                              </w:rPr>
                              <w:t>, 4</w:t>
                            </w:r>
                            <w:r w:rsidRPr="00B645CA">
                              <w:rPr>
                                <w:rFonts w:ascii="Times New Roman" w:hAnsi="Times New Roman"/>
                                <w:sz w:val="20"/>
                                <w:szCs w:val="20"/>
                              </w:rPr>
                              <w:t>2</w:t>
                            </w:r>
                            <w:r>
                              <w:rPr>
                                <w:rFonts w:ascii="Times New Roman" w:hAnsi="Times New Roman"/>
                                <w:sz w:val="20"/>
                                <w:szCs w:val="20"/>
                              </w:rPr>
                              <w:t xml:space="preserve"> ФАП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1" o:spid="_x0000_s1030" style="position:absolute;left:0;text-align:left;margin-left:220.8pt;margin-top:4.95pt;width:70.05pt;height:102.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" strokeweight="4.5pt">
                <v:textbox>
                  <w:txbxContent>
                    <w:p w:rsidR="00F1643E" w:rsidRPr="00B645CA" w:rsidRDefault="00F1643E" w:rsidP="003B2FFD">
                      <w:pPr>
                        <w:rPr>
                          <w:rFonts w:ascii="Times New Roman" w:hAnsi="Times New Roman"/>
                          <w:sz w:val="20"/>
                          <w:szCs w:val="20"/>
                        </w:rPr>
                      </w:pPr>
                      <w:r w:rsidRPr="00B645CA">
                        <w:rPr>
                          <w:rFonts w:ascii="Times New Roman" w:hAnsi="Times New Roman"/>
                          <w:sz w:val="20"/>
                          <w:szCs w:val="20"/>
                        </w:rPr>
                        <w:t xml:space="preserve">ул. </w:t>
                      </w:r>
                      <w:r>
                        <w:rPr>
                          <w:rFonts w:ascii="Times New Roman" w:hAnsi="Times New Roman"/>
                          <w:sz w:val="20"/>
                          <w:szCs w:val="20"/>
                        </w:rPr>
                        <w:t>В.Козлова, 4</w:t>
                      </w:r>
                      <w:r w:rsidRPr="00B645CA">
                        <w:rPr>
                          <w:rFonts w:ascii="Times New Roman" w:hAnsi="Times New Roman"/>
                          <w:sz w:val="20"/>
                          <w:szCs w:val="20"/>
                        </w:rPr>
                        <w:t>2</w:t>
                      </w:r>
                      <w:r>
                        <w:rPr>
                          <w:rFonts w:ascii="Times New Roman" w:hAnsi="Times New Roman"/>
                          <w:sz w:val="20"/>
                          <w:szCs w:val="20"/>
                        </w:rPr>
                        <w:t xml:space="preserve"> ФАП</w:t>
                      </w:r>
                    </w:p>
                  </w:txbxContent>
                </v:textbox>
              </v:rect>
            </w:pict>
          </mc:Fallback>
        </mc:AlternateContent>
      </w:r>
      <w:r>
        <w:rPr>
          <w:rFonts w:cs="Arial"/>
          <w:noProof/>
        </w:rPr>
        <mc:AlternateContent>
          <mc:Choice Requires="wps">
            <w:drawing>
              <wp:anchor distT="0" distB="0" distL="114300" distR="114300" simplePos="0" relativeHeight="251716608" behindDoc="0" locked="0" layoutInCell="1" allowOverlap="1">
                <wp:simplePos x="0" y="0"/>
                <wp:positionH relativeFrom="column">
                  <wp:posOffset>784225</wp:posOffset>
                </wp:positionH>
                <wp:positionV relativeFrom="paragraph">
                  <wp:posOffset>681990</wp:posOffset>
                </wp:positionV>
                <wp:extent cx="1238250" cy="0"/>
                <wp:effectExtent l="5080" t="5080" r="13970" b="13970"/>
                <wp:wrapNone/>
                <wp:docPr id="410"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23825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766D0DD3" id="AutoShape 79" o:spid="_x0000_s1026" type="#_x0000_t32" style="position:absolute;margin-left:61.75pt;margin-top:53.7pt;width:97.5pt;height:0;rotation:9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" strokecolor="red">
                <v:stroke dashstyle="dash"/>
              </v:shape>
            </w:pict>
          </mc:Fallback>
        </mc:AlternateContent>
      </w:r>
      <w:r>
        <w:rPr>
          <w:rFonts w:cs="Arial"/>
          <w:noProof/>
          <w:szCs w:val="28"/>
        </w:rPr>
        <mc:AlternateContent>
          <mc:Choice Requires="wps">
            <w:drawing>
              <wp:anchor distT="0" distB="0" distL="114300" distR="114300" simplePos="0" relativeHeight="251715584" behindDoc="0" locked="0" layoutInCell="1" allowOverlap="1">
                <wp:simplePos x="0" y="0"/>
                <wp:positionH relativeFrom="column">
                  <wp:posOffset>1403350</wp:posOffset>
                </wp:positionH>
                <wp:positionV relativeFrom="paragraph">
                  <wp:posOffset>62865</wp:posOffset>
                </wp:positionV>
                <wp:extent cx="1400810" cy="0"/>
                <wp:effectExtent l="5080" t="5080" r="13335" b="13970"/>
                <wp:wrapNone/>
                <wp:docPr id="409"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081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478EB43F" id="AutoShape 78" o:spid="_x0000_s1026" type="#_x0000_t32" style="position:absolute;margin-left:110.5pt;margin-top:4.95pt;width:110.3pt;height: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" strokecolor="red">
                <v:stroke dashstyle="dash"/>
              </v:shape>
            </w:pict>
          </mc:Fallback>
        </mc:AlternateContent>
      </w:r>
      <w:r w:rsidR="003B2FFD" w:rsidRPr="00A16AD3">
        <w:rPr>
          <w:rFonts w:ascii="Times New Roman" w:hAnsi="Times New Roman"/>
        </w:rPr>
        <w:t xml:space="preserve">                  </w:t>
      </w:r>
    </w:p>
    <w:p w:rsidR="003B2FFD" w:rsidRPr="00A938D1" w:rsidRDefault="00DC7526" w:rsidP="003B2FFD">
      <w:pPr>
        <w:tabs>
          <w:tab w:val="left" w:pos="3018"/>
        </w:tabs>
        <w:suppressAutoHyphens/>
        <w:ind w:firstLine="709"/>
        <w:rPr>
          <w:rFonts w:cs="Arial"/>
          <w:szCs w:val="28"/>
        </w:rPr>
      </w:pPr>
      <w:r>
        <w:rPr>
          <w:rFonts w:cs="Arial"/>
          <w:noProof/>
          <w:szCs w:val="28"/>
        </w:rPr>
        <mc:AlternateContent>
          <mc:Choice Requires="wps">
            <w:drawing>
              <wp:anchor distT="0" distB="0" distL="114300" distR="114300" simplePos="0" relativeHeight="251693056" behindDoc="0" locked="0" layoutInCell="1" allowOverlap="1">
                <wp:simplePos x="0" y="0"/>
                <wp:positionH relativeFrom="column">
                  <wp:posOffset>1694815</wp:posOffset>
                </wp:positionH>
                <wp:positionV relativeFrom="paragraph">
                  <wp:posOffset>161925</wp:posOffset>
                </wp:positionV>
                <wp:extent cx="933450" cy="726440"/>
                <wp:effectExtent l="29845" t="31750" r="36830" b="32385"/>
                <wp:wrapNone/>
                <wp:docPr id="40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726440"/>
                        </a:xfrm>
                        <a:prstGeom prst="rect">
                          <a:avLst/>
                        </a:prstGeom>
                        <a:solidFill>
                          <a:srgbClr val="FFFFFF"/>
                        </a:solidFill>
                        <a:ln w="57150">
                          <a:solidFill>
                            <a:srgbClr val="000000"/>
                          </a:solidFill>
                          <a:miter lim="800000"/>
                          <a:headEnd/>
                          <a:tailEnd/>
                        </a:ln>
                      </wps:spPr>
                      <wps:txbx>
                        <w:txbxContent>
                          <w:p w:rsidR="00F1643E" w:rsidRPr="00B645CA" w:rsidRDefault="00F1643E" w:rsidP="003B2FFD">
                            <w:pPr>
                              <w:rPr>
                                <w:rFonts w:ascii="Times New Roman" w:hAnsi="Times New Roman"/>
                                <w:sz w:val="20"/>
                                <w:szCs w:val="20"/>
                              </w:rPr>
                            </w:pPr>
                            <w:r w:rsidRPr="00B645CA">
                              <w:rPr>
                                <w:rFonts w:ascii="Times New Roman" w:hAnsi="Times New Roman"/>
                                <w:sz w:val="20"/>
                                <w:szCs w:val="20"/>
                              </w:rPr>
                              <w:t xml:space="preserve">ул. </w:t>
                            </w:r>
                            <w:proofErr w:type="spellStart"/>
                            <w:r>
                              <w:rPr>
                                <w:rFonts w:ascii="Times New Roman" w:hAnsi="Times New Roman"/>
                                <w:sz w:val="20"/>
                                <w:szCs w:val="20"/>
                              </w:rPr>
                              <w:t>В.Козлова</w:t>
                            </w:r>
                            <w:proofErr w:type="spellEnd"/>
                            <w:r>
                              <w:rPr>
                                <w:rFonts w:ascii="Times New Roman" w:hAnsi="Times New Roman"/>
                                <w:sz w:val="20"/>
                                <w:szCs w:val="20"/>
                              </w:rPr>
                              <w:t>, 40 МДОУ «Солнышко»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 o:spid="_x0000_s1031" style="position:absolute;left:0;text-align:left;margin-left:133.45pt;margin-top:12.75pt;width:73.5pt;height:57.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" strokeweight="4.5pt">
                <v:textbox>
                  <w:txbxContent>
                    <w:p w:rsidR="00F1643E" w:rsidRPr="00B645CA" w:rsidRDefault="00F1643E" w:rsidP="003B2FFD">
                      <w:pPr>
                        <w:rPr>
                          <w:rFonts w:ascii="Times New Roman" w:hAnsi="Times New Roman"/>
                          <w:sz w:val="20"/>
                          <w:szCs w:val="20"/>
                        </w:rPr>
                      </w:pPr>
                      <w:r w:rsidRPr="00B645CA">
                        <w:rPr>
                          <w:rFonts w:ascii="Times New Roman" w:hAnsi="Times New Roman"/>
                          <w:sz w:val="20"/>
                          <w:szCs w:val="20"/>
                        </w:rPr>
                        <w:t xml:space="preserve">ул. </w:t>
                      </w:r>
                      <w:r>
                        <w:rPr>
                          <w:rFonts w:ascii="Times New Roman" w:hAnsi="Times New Roman"/>
                          <w:sz w:val="20"/>
                          <w:szCs w:val="20"/>
                        </w:rPr>
                        <w:t>В.Козлова, 40 МДОУ «Солнышко»</w:t>
                      </w:r>
                    </w:p>
                  </w:txbxContent>
                </v:textbox>
              </v:rect>
            </w:pict>
          </mc:Fallback>
        </mc:AlternateContent>
      </w:r>
      <w:r>
        <w:rPr>
          <w:rFonts w:cs="Arial"/>
          <w:noProof/>
          <w:szCs w:val="28"/>
        </w:rPr>
        <mc:AlternateContent>
          <mc:Choice Requires="wps">
            <w:drawing>
              <wp:anchor distT="0" distB="0" distL="114300" distR="114300" simplePos="0" relativeHeight="251700224" behindDoc="0" locked="0" layoutInCell="1" allowOverlap="1">
                <wp:simplePos x="0" y="0"/>
                <wp:positionH relativeFrom="column">
                  <wp:posOffset>4853305</wp:posOffset>
                </wp:positionH>
                <wp:positionV relativeFrom="paragraph">
                  <wp:posOffset>161925</wp:posOffset>
                </wp:positionV>
                <wp:extent cx="90805" cy="90805"/>
                <wp:effectExtent l="0" t="0" r="23495" b="23495"/>
                <wp:wrapNone/>
                <wp:docPr id="407"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oval w14:anchorId="34D01BEA" id="Oval 12" o:spid="_x0000_s1026" style="position:absolute;margin-left:382.15pt;margin-top:12.75pt;width:7.15pt;height:7.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" fillcolor="black"/>
            </w:pict>
          </mc:Fallback>
        </mc:AlternateContent>
      </w:r>
      <w:r>
        <w:rPr>
          <w:rFonts w:cs="Arial"/>
          <w:noProof/>
          <w:szCs w:val="28"/>
        </w:rPr>
        <mc:AlternateContent>
          <mc:Choice Requires="wps">
            <w:drawing>
              <wp:anchor distT="0" distB="0" distL="114300" distR="114300" simplePos="0" relativeHeight="251696128" behindDoc="0" locked="0" layoutInCell="1" allowOverlap="1">
                <wp:simplePos x="0" y="0"/>
                <wp:positionH relativeFrom="column">
                  <wp:posOffset>4194810</wp:posOffset>
                </wp:positionH>
                <wp:positionV relativeFrom="paragraph">
                  <wp:posOffset>161925</wp:posOffset>
                </wp:positionV>
                <wp:extent cx="1400810" cy="190500"/>
                <wp:effectExtent l="0" t="0" r="27940" b="19050"/>
                <wp:wrapNone/>
                <wp:docPr id="40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0810" cy="19050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2E772C44" id="AutoShape 8" o:spid="_x0000_s1026" type="#_x0000_t32" style="position:absolute;margin-left:330.3pt;margin-top:12.75pt;width:110.3pt;height: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" strokecolor="red">
                <v:stroke dashstyle="dash"/>
              </v:shape>
            </w:pict>
          </mc:Fallback>
        </mc:AlternateContent>
      </w:r>
      <w:r>
        <w:rPr>
          <w:rFonts w:cs="Arial"/>
          <w:noProof/>
          <w:szCs w:val="28"/>
        </w:rPr>
        <mc:AlternateContent>
          <mc:Choice Requires="wps">
            <w:drawing>
              <wp:anchor distT="0" distB="0" distL="114300" distR="114300" simplePos="0" relativeHeight="251698176" behindDoc="0" locked="0" layoutInCell="1" allowOverlap="1">
                <wp:simplePos x="0" y="0"/>
                <wp:positionH relativeFrom="column">
                  <wp:posOffset>3964305</wp:posOffset>
                </wp:positionH>
                <wp:positionV relativeFrom="paragraph">
                  <wp:posOffset>161925</wp:posOffset>
                </wp:positionV>
                <wp:extent cx="228600" cy="1311910"/>
                <wp:effectExtent l="0" t="0" r="19050" b="2540"/>
                <wp:wrapNone/>
                <wp:docPr id="40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131191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4025DA62" id="AutoShape 10" o:spid="_x0000_s1026" type="#_x0000_t32" style="position:absolute;margin-left:312.15pt;margin-top:12.75pt;width:18pt;height:103.3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" strokecolor="red">
                <v:stroke dashstyle="dash"/>
              </v:shape>
            </w:pict>
          </mc:Fallback>
        </mc:AlternateContent>
      </w:r>
    </w:p>
    <w:p w:rsidR="003B2FFD" w:rsidRPr="00064240" w:rsidRDefault="003B2FFD" w:rsidP="003B2FFD">
      <w:pPr>
        <w:suppressAutoHyphens/>
        <w:ind w:left="10632" w:firstLine="0"/>
        <w:rPr>
          <w:rFonts w:cs="Arial"/>
        </w:rPr>
      </w:pPr>
      <w:r w:rsidRPr="00064240">
        <w:rPr>
          <w:rFonts w:cs="Arial"/>
        </w:rPr>
        <w:t>Условные обозначения:</w:t>
      </w:r>
    </w:p>
    <w:p w:rsidR="003B2FFD" w:rsidRPr="00064240" w:rsidRDefault="00DC7526" w:rsidP="003B2FFD">
      <w:pPr>
        <w:suppressAutoHyphens/>
        <w:ind w:left="10632" w:firstLine="0"/>
        <w:rPr>
          <w:rFonts w:cs="Arial"/>
        </w:rPr>
      </w:pPr>
      <w:r>
        <w:rPr>
          <w:rFonts w:cs="Arial"/>
          <w:noProof/>
          <w:szCs w:val="28"/>
        </w:rPr>
        <mc:AlternateContent>
          <mc:Choice Requires="wps">
            <w:drawing>
              <wp:anchor distT="0" distB="0" distL="114300" distR="114300" simplePos="0" relativeHeight="251694080" behindDoc="0" locked="0" layoutInCell="1" allowOverlap="1">
                <wp:simplePos x="0" y="0"/>
                <wp:positionH relativeFrom="column">
                  <wp:posOffset>6162675</wp:posOffset>
                </wp:positionH>
                <wp:positionV relativeFrom="paragraph">
                  <wp:posOffset>31750</wp:posOffset>
                </wp:positionV>
                <wp:extent cx="416560" cy="821690"/>
                <wp:effectExtent l="95250" t="57150" r="78740" b="54610"/>
                <wp:wrapNone/>
                <wp:docPr id="40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92349">
                          <a:off x="0" y="0"/>
                          <a:ext cx="416560" cy="821690"/>
                        </a:xfrm>
                        <a:prstGeom prst="rect">
                          <a:avLst/>
                        </a:prstGeom>
                        <a:solidFill>
                          <a:srgbClr val="FFFFFF"/>
                        </a:solidFill>
                        <a:ln w="9525">
                          <a:solidFill>
                            <a:srgbClr val="000000"/>
                          </a:solidFill>
                          <a:miter lim="800000"/>
                          <a:headEnd/>
                          <a:tailEnd/>
                        </a:ln>
                      </wps:spPr>
                      <wps:txbx>
                        <w:txbxContent>
                          <w:p w:rsidR="00F1643E" w:rsidRDefault="00F1643E" w:rsidP="003B2F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_x0000_s1032" style="position:absolute;left:0;text-align:left;margin-left:485.25pt;margin-top:2.5pt;width:32.8pt;height:64.7pt;rotation:647003fd;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">
                <v:textbox>
                  <w:txbxContent>
                    <w:p w:rsidR="00F1643E" w:rsidRDefault="00F1643E" w:rsidP="003B2FFD"/>
                  </w:txbxContent>
                </v:textbox>
              </v:rect>
            </w:pict>
          </mc:Fallback>
        </mc:AlternateContent>
      </w:r>
      <w:r>
        <w:rPr>
          <w:rFonts w:cs="Arial"/>
          <w:noProof/>
          <w:szCs w:val="28"/>
        </w:rPr>
        <mc:AlternateContent>
          <mc:Choice Requires="wps">
            <w:drawing>
              <wp:anchor distT="0" distB="0" distL="114300" distR="114300" simplePos="0" relativeHeight="251697152" behindDoc="0" locked="0" layoutInCell="1" allowOverlap="1">
                <wp:simplePos x="0" y="0"/>
                <wp:positionH relativeFrom="column">
                  <wp:posOffset>5343525</wp:posOffset>
                </wp:positionH>
                <wp:positionV relativeFrom="paragraph">
                  <wp:posOffset>1905</wp:posOffset>
                </wp:positionV>
                <wp:extent cx="252095" cy="1371600"/>
                <wp:effectExtent l="0" t="0" r="33655" b="19050"/>
                <wp:wrapNone/>
                <wp:docPr id="40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2095" cy="137160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2CCC8B62" id="AutoShape 9" o:spid="_x0000_s1026" type="#_x0000_t32" style="position:absolute;margin-left:420.75pt;margin-top:.15pt;width:19.85pt;height:108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" strokecolor="red">
                <v:stroke dashstyle="dash"/>
              </v:shape>
            </w:pict>
          </mc:Fallback>
        </mc:AlternateContent>
      </w:r>
      <w:r>
        <w:rPr>
          <w:rFonts w:cs="Arial"/>
          <w:noProof/>
          <w:szCs w:val="28"/>
        </w:rPr>
        <mc:AlternateContent>
          <mc:Choice Requires="wps">
            <w:drawing>
              <wp:anchor distT="0" distB="0" distL="114300" distR="114300" simplePos="0" relativeHeight="251692032" behindDoc="0" locked="0" layoutInCell="1" allowOverlap="1">
                <wp:simplePos x="0" y="0"/>
                <wp:positionH relativeFrom="column">
                  <wp:posOffset>4316095</wp:posOffset>
                </wp:positionH>
                <wp:positionV relativeFrom="paragraph">
                  <wp:posOffset>23495</wp:posOffset>
                </wp:positionV>
                <wp:extent cx="953135" cy="906145"/>
                <wp:effectExtent l="117475" t="128905" r="120015" b="127000"/>
                <wp:wrapNone/>
                <wp:docPr id="40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58585">
                          <a:off x="0" y="0"/>
                          <a:ext cx="953135" cy="906145"/>
                        </a:xfrm>
                        <a:prstGeom prst="rect">
                          <a:avLst/>
                        </a:prstGeom>
                        <a:solidFill>
                          <a:srgbClr val="FFFFFF"/>
                        </a:solidFill>
                        <a:ln w="57150">
                          <a:solidFill>
                            <a:srgbClr val="000000"/>
                          </a:solidFill>
                          <a:miter lim="800000"/>
                          <a:headEnd/>
                          <a:tailEnd/>
                        </a:ln>
                      </wps:spPr>
                      <wps:txbx>
                        <w:txbxContent>
                          <w:p w:rsidR="00F1643E" w:rsidRPr="000973CD" w:rsidRDefault="00F1643E" w:rsidP="003B2FFD">
                            <w:pPr>
                              <w:rPr>
                                <w:sz w:val="18"/>
                                <w:szCs w:val="18"/>
                              </w:rPr>
                            </w:pPr>
                            <w:proofErr w:type="spellStart"/>
                            <w:proofErr w:type="gramStart"/>
                            <w:r>
                              <w:rPr>
                                <w:sz w:val="18"/>
                                <w:szCs w:val="18"/>
                              </w:rPr>
                              <w:t>ул</w:t>
                            </w:r>
                            <w:proofErr w:type="spellEnd"/>
                            <w:proofErr w:type="gramEnd"/>
                            <w:r>
                              <w:rPr>
                                <w:sz w:val="18"/>
                                <w:szCs w:val="18"/>
                              </w:rPr>
                              <w:t xml:space="preserve"> Партизанская</w:t>
                            </w:r>
                            <w:r w:rsidRPr="000973CD">
                              <w:rPr>
                                <w:sz w:val="18"/>
                                <w:szCs w:val="18"/>
                              </w:rPr>
                              <w:t>,</w:t>
                            </w:r>
                            <w:r>
                              <w:rPr>
                                <w:sz w:val="18"/>
                                <w:szCs w:val="18"/>
                              </w:rPr>
                              <w:t>1</w:t>
                            </w:r>
                            <w:r w:rsidRPr="000973CD">
                              <w:rPr>
                                <w:sz w:val="18"/>
                                <w:szCs w:val="18"/>
                              </w:rPr>
                              <w:t xml:space="preserve">4  </w:t>
                            </w:r>
                            <w:r>
                              <w:rPr>
                                <w:sz w:val="18"/>
                                <w:szCs w:val="18"/>
                              </w:rPr>
                              <w:t xml:space="preserve">МОУ </w:t>
                            </w:r>
                            <w:proofErr w:type="spellStart"/>
                            <w:r>
                              <w:rPr>
                                <w:sz w:val="18"/>
                                <w:szCs w:val="18"/>
                              </w:rPr>
                              <w:t>Буринская</w:t>
                            </w:r>
                            <w:proofErr w:type="spellEnd"/>
                            <w:r>
                              <w:rPr>
                                <w:sz w:val="18"/>
                                <w:szCs w:val="18"/>
                              </w:rPr>
                              <w:t xml:space="preserve"> СОШ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 o:spid="_x0000_s1033" style="position:absolute;left:0;text-align:left;margin-left:339.85pt;margin-top:1.85pt;width:75.05pt;height:71.35pt;rotation:500897fd;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" strokeweight="4.5pt">
                <v:textbox>
                  <w:txbxContent>
                    <w:p w:rsidR="00F1643E" w:rsidRPr="000973CD" w:rsidRDefault="00F1643E" w:rsidP="003B2FFD">
                      <w:pPr>
                        <w:rPr>
                          <w:sz w:val="18"/>
                          <w:szCs w:val="18"/>
                        </w:rPr>
                      </w:pPr>
                      <w:r>
                        <w:rPr>
                          <w:sz w:val="18"/>
                          <w:szCs w:val="18"/>
                        </w:rPr>
                        <w:t>ул Партизанская</w:t>
                      </w:r>
                      <w:r w:rsidRPr="000973CD">
                        <w:rPr>
                          <w:sz w:val="18"/>
                          <w:szCs w:val="18"/>
                        </w:rPr>
                        <w:t>,</w:t>
                      </w:r>
                      <w:r>
                        <w:rPr>
                          <w:sz w:val="18"/>
                          <w:szCs w:val="18"/>
                        </w:rPr>
                        <w:t>1</w:t>
                      </w:r>
                      <w:r w:rsidRPr="000973CD">
                        <w:rPr>
                          <w:sz w:val="18"/>
                          <w:szCs w:val="18"/>
                        </w:rPr>
                        <w:t xml:space="preserve">4  </w:t>
                      </w:r>
                      <w:r>
                        <w:rPr>
                          <w:sz w:val="18"/>
                          <w:szCs w:val="18"/>
                        </w:rPr>
                        <w:t>МОУ Буринская СОШ</w:t>
                      </w:r>
                    </w:p>
                  </w:txbxContent>
                </v:textbox>
              </v:rect>
            </w:pict>
          </mc:Fallback>
        </mc:AlternateContent>
      </w:r>
      <w:r>
        <w:rPr>
          <w:rFonts w:cs="Arial"/>
          <w:noProof/>
        </w:rPr>
        <mc:AlternateContent>
          <mc:Choice Requires="wps">
            <w:drawing>
              <wp:anchor distT="0" distB="0" distL="114300" distR="114300" simplePos="0" relativeHeight="251701248" behindDoc="0" locked="0" layoutInCell="1" allowOverlap="1">
                <wp:simplePos x="0" y="0"/>
                <wp:positionH relativeFrom="column">
                  <wp:posOffset>6775450</wp:posOffset>
                </wp:positionH>
                <wp:positionV relativeFrom="paragraph">
                  <wp:posOffset>99060</wp:posOffset>
                </wp:positionV>
                <wp:extent cx="781050" cy="9525"/>
                <wp:effectExtent l="0" t="0" r="19050" b="28575"/>
                <wp:wrapNone/>
                <wp:docPr id="40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81050" cy="9525"/>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20AC193B" id="AutoShape 14" o:spid="_x0000_s1026" type="#_x0000_t32" style="position:absolute;margin-left:533.5pt;margin-top:7.8pt;width:61.5pt;height:.75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" strokecolor="red">
                <v:stroke dashstyle="dash"/>
              </v:shape>
            </w:pict>
          </mc:Fallback>
        </mc:AlternateContent>
      </w:r>
      <w:r w:rsidR="003B2FFD" w:rsidRPr="00064240">
        <w:rPr>
          <w:rFonts w:cs="Arial"/>
        </w:rPr>
        <w:t xml:space="preserve"> </w:t>
      </w:r>
      <w:r w:rsidR="003B2FFD">
        <w:rPr>
          <w:rFonts w:cs="Arial"/>
        </w:rPr>
        <w:t xml:space="preserve">                         </w:t>
      </w:r>
      <w:r w:rsidR="003B2FFD" w:rsidRPr="00064240">
        <w:rPr>
          <w:rFonts w:cs="Arial"/>
        </w:rPr>
        <w:t>граница прилегающей территории;</w:t>
      </w:r>
    </w:p>
    <w:p w:rsidR="003B2FFD" w:rsidRPr="00064240" w:rsidRDefault="003B2FFD" w:rsidP="003B2FFD">
      <w:pPr>
        <w:suppressAutoHyphens/>
        <w:ind w:left="10632" w:firstLine="0"/>
        <w:rPr>
          <w:rFonts w:cs="Arial"/>
        </w:rPr>
      </w:pPr>
      <w:r w:rsidRPr="00064240">
        <w:rPr>
          <w:rFonts w:cs="Arial"/>
        </w:rPr>
        <w:t>● основной вход на прилегающую территорию;</w:t>
      </w:r>
    </w:p>
    <w:p w:rsidR="003B2FFD" w:rsidRPr="00F91CEB" w:rsidRDefault="00DC7526" w:rsidP="003B2FFD">
      <w:pPr>
        <w:pStyle w:val="affd"/>
        <w:rPr>
          <w:color w:val="000000" w:themeColor="text1"/>
          <w:spacing w:val="-1"/>
          <w:sz w:val="28"/>
          <w:szCs w:val="28"/>
        </w:rPr>
      </w:pPr>
      <w:r>
        <w:rPr>
          <w:rFonts w:cs="Arial"/>
          <w:noProof/>
          <w:szCs w:val="28"/>
        </w:rPr>
        <mc:AlternateContent>
          <mc:Choice Requires="wps">
            <w:drawing>
              <wp:anchor distT="0" distB="0" distL="114300" distR="114300" simplePos="0" relativeHeight="251717632" behindDoc="0" locked="0" layoutInCell="1" allowOverlap="1">
                <wp:simplePos x="0" y="0"/>
                <wp:positionH relativeFrom="column">
                  <wp:posOffset>1403350</wp:posOffset>
                </wp:positionH>
                <wp:positionV relativeFrom="paragraph">
                  <wp:posOffset>144145</wp:posOffset>
                </wp:positionV>
                <wp:extent cx="1400810" cy="0"/>
                <wp:effectExtent l="5080" t="7620" r="13335" b="11430"/>
                <wp:wrapNone/>
                <wp:docPr id="400"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081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4C52DDE1" id="AutoShape 80" o:spid="_x0000_s1026" type="#_x0000_t32" style="position:absolute;margin-left:110.5pt;margin-top:11.35pt;width:110.3pt;height: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" strokecolor="red">
                <v:stroke dashstyle="dash"/>
              </v:shape>
            </w:pict>
          </mc:Fallback>
        </mc:AlternateContent>
      </w:r>
    </w:p>
    <w:p w:rsidR="002D7FF3" w:rsidRDefault="00DC7526" w:rsidP="0022610F">
      <w:pPr>
        <w:pStyle w:val="affd"/>
        <w:rPr>
          <w:rFonts w:asciiTheme="minorHAnsi" w:hAnsiTheme="minorHAnsi"/>
          <w:color w:val="000000" w:themeColor="text1"/>
          <w:spacing w:val="-1"/>
          <w:sz w:val="28"/>
          <w:szCs w:val="28"/>
        </w:rPr>
      </w:pPr>
      <w:r>
        <w:rPr>
          <w:rFonts w:cs="Arial"/>
          <w:noProof/>
          <w:szCs w:val="28"/>
        </w:rPr>
        <mc:AlternateContent>
          <mc:Choice Requires="wps">
            <w:drawing>
              <wp:anchor distT="0" distB="0" distL="114300" distR="114300" simplePos="0" relativeHeight="251699200" behindDoc="0" locked="0" layoutInCell="1" allowOverlap="1">
                <wp:simplePos x="0" y="0"/>
                <wp:positionH relativeFrom="column">
                  <wp:posOffset>3981450</wp:posOffset>
                </wp:positionH>
                <wp:positionV relativeFrom="paragraph">
                  <wp:posOffset>153670</wp:posOffset>
                </wp:positionV>
                <wp:extent cx="1287780" cy="250825"/>
                <wp:effectExtent l="0" t="0" r="26670" b="34925"/>
                <wp:wrapNone/>
                <wp:docPr id="39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7780" cy="250825"/>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7CB176DF" id="AutoShape 11" o:spid="_x0000_s1026" type="#_x0000_t32" style="position:absolute;margin-left:313.5pt;margin-top:12.1pt;width:101.4pt;height:19.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" strokecolor="red">
                <v:stroke dashstyle="dash"/>
              </v:shape>
            </w:pict>
          </mc:Fallback>
        </mc:AlternateContent>
      </w:r>
    </w:p>
    <w:p w:rsidR="002D7FF3" w:rsidRPr="002D7FF3" w:rsidRDefault="002D7FF3" w:rsidP="002D7FF3"/>
    <w:p w:rsidR="002D7FF3" w:rsidRPr="002D7FF3" w:rsidRDefault="002D7FF3" w:rsidP="002D7FF3"/>
    <w:p w:rsidR="002D7FF3" w:rsidRPr="002D7FF3" w:rsidRDefault="002D7FF3" w:rsidP="002D7FF3"/>
    <w:p w:rsidR="002D7FF3" w:rsidRPr="002D7FF3" w:rsidRDefault="002D7FF3" w:rsidP="002D7FF3"/>
    <w:p w:rsidR="002D7FF3" w:rsidRPr="002D7FF3" w:rsidRDefault="002D7FF3" w:rsidP="002D7FF3"/>
    <w:p w:rsidR="002D7FF3" w:rsidRPr="002D7FF3" w:rsidRDefault="002D7FF3" w:rsidP="002D7FF3"/>
    <w:p w:rsidR="002D7FF3" w:rsidRPr="002D7FF3" w:rsidRDefault="002D7FF3" w:rsidP="002D7FF3"/>
    <w:p w:rsidR="00E8517F" w:rsidRDefault="00E8517F" w:rsidP="00E8517F">
      <w:pPr>
        <w:pStyle w:val="Title"/>
        <w:spacing w:before="0" w:after="0"/>
        <w:rPr>
          <w:rFonts w:ascii="Times New Roman" w:hAnsi="Times New Roman" w:cs="Times New Roman"/>
          <w:kern w:val="0"/>
          <w:sz w:val="28"/>
          <w:szCs w:val="28"/>
        </w:rPr>
      </w:pPr>
    </w:p>
    <w:p w:rsidR="00E8517F" w:rsidRDefault="00E8517F" w:rsidP="00E8517F">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СХЕМА № </w:t>
      </w:r>
      <w:r w:rsidR="009F37C0">
        <w:rPr>
          <w:rFonts w:ascii="Times New Roman" w:hAnsi="Times New Roman" w:cs="Times New Roman"/>
          <w:kern w:val="0"/>
          <w:sz w:val="28"/>
          <w:szCs w:val="28"/>
        </w:rPr>
        <w:t>2</w:t>
      </w:r>
    </w:p>
    <w:p w:rsidR="00E8517F" w:rsidRDefault="00E8517F" w:rsidP="00E8517F">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границ прилегающих территорий</w:t>
      </w:r>
    </w:p>
    <w:tbl>
      <w:tblPr>
        <w:tblStyle w:val="a4"/>
        <w:tblW w:w="0" w:type="auto"/>
        <w:tblLook w:val="04A0" w:firstRow="1" w:lastRow="0" w:firstColumn="1" w:lastColumn="0" w:noHBand="0" w:noVBand="1"/>
      </w:tblPr>
      <w:tblGrid>
        <w:gridCol w:w="7620"/>
        <w:gridCol w:w="7621"/>
      </w:tblGrid>
      <w:tr w:rsidR="00E8517F" w:rsidRPr="008D7084" w:rsidTr="00E8517F">
        <w:tc>
          <w:tcPr>
            <w:tcW w:w="7620" w:type="dxa"/>
          </w:tcPr>
          <w:p w:rsidR="00E8517F" w:rsidRPr="008D7084" w:rsidRDefault="00E8517F" w:rsidP="00E8517F">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Наименование организации, объекта</w:t>
            </w:r>
          </w:p>
        </w:tc>
        <w:tc>
          <w:tcPr>
            <w:tcW w:w="7621" w:type="dxa"/>
          </w:tcPr>
          <w:p w:rsidR="00E8517F" w:rsidRPr="008D7084" w:rsidRDefault="00E8517F" w:rsidP="00E8517F">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Место нахождения организации, объекта</w:t>
            </w:r>
          </w:p>
        </w:tc>
      </w:tr>
      <w:tr w:rsidR="00E8517F" w:rsidRPr="008D7084" w:rsidTr="00E8517F">
        <w:tc>
          <w:tcPr>
            <w:tcW w:w="7620" w:type="dxa"/>
          </w:tcPr>
          <w:p w:rsidR="00E8517F" w:rsidRPr="008D7084" w:rsidRDefault="00E8517F" w:rsidP="00E8517F">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МОУ Верхне-</w:t>
            </w:r>
            <w:proofErr w:type="spellStart"/>
            <w:r>
              <w:rPr>
                <w:rFonts w:ascii="Times New Roman" w:hAnsi="Times New Roman" w:cs="Times New Roman"/>
                <w:b w:val="0"/>
                <w:kern w:val="0"/>
                <w:sz w:val="28"/>
                <w:szCs w:val="28"/>
              </w:rPr>
              <w:t>Калгуканская</w:t>
            </w:r>
            <w:proofErr w:type="spellEnd"/>
            <w:r>
              <w:rPr>
                <w:rFonts w:ascii="Times New Roman" w:hAnsi="Times New Roman" w:cs="Times New Roman"/>
                <w:b w:val="0"/>
                <w:kern w:val="0"/>
                <w:sz w:val="28"/>
                <w:szCs w:val="28"/>
              </w:rPr>
              <w:t xml:space="preserve"> НОШ</w:t>
            </w:r>
          </w:p>
        </w:tc>
        <w:tc>
          <w:tcPr>
            <w:tcW w:w="7621" w:type="dxa"/>
          </w:tcPr>
          <w:p w:rsidR="00E8517F" w:rsidRPr="008D7084" w:rsidRDefault="00E8517F" w:rsidP="00E76665">
            <w:pPr>
              <w:pStyle w:val="Title"/>
              <w:spacing w:before="0" w:after="0"/>
              <w:ind w:firstLine="0"/>
              <w:rPr>
                <w:rFonts w:ascii="Times New Roman" w:hAnsi="Times New Roman" w:cs="Times New Roman"/>
                <w:b w:val="0"/>
                <w:kern w:val="0"/>
                <w:sz w:val="28"/>
                <w:szCs w:val="28"/>
              </w:rPr>
            </w:pPr>
            <w:proofErr w:type="spellStart"/>
            <w:r>
              <w:rPr>
                <w:rFonts w:ascii="Times New Roman" w:hAnsi="Times New Roman" w:cs="Times New Roman"/>
                <w:b w:val="0"/>
                <w:kern w:val="0"/>
                <w:sz w:val="28"/>
                <w:szCs w:val="28"/>
              </w:rPr>
              <w:t>с.Верхний</w:t>
            </w:r>
            <w:proofErr w:type="spellEnd"/>
            <w:r>
              <w:rPr>
                <w:rFonts w:ascii="Times New Roman" w:hAnsi="Times New Roman" w:cs="Times New Roman"/>
                <w:b w:val="0"/>
                <w:kern w:val="0"/>
                <w:sz w:val="28"/>
                <w:szCs w:val="28"/>
              </w:rPr>
              <w:t xml:space="preserve"> </w:t>
            </w:r>
            <w:proofErr w:type="spellStart"/>
            <w:r>
              <w:rPr>
                <w:rFonts w:ascii="Times New Roman" w:hAnsi="Times New Roman" w:cs="Times New Roman"/>
                <w:b w:val="0"/>
                <w:kern w:val="0"/>
                <w:sz w:val="28"/>
                <w:szCs w:val="28"/>
              </w:rPr>
              <w:t>Калгукан</w:t>
            </w:r>
            <w:proofErr w:type="spellEnd"/>
            <w:r>
              <w:rPr>
                <w:rFonts w:ascii="Times New Roman" w:hAnsi="Times New Roman" w:cs="Times New Roman"/>
                <w:b w:val="0"/>
                <w:kern w:val="0"/>
                <w:sz w:val="28"/>
                <w:szCs w:val="28"/>
              </w:rPr>
              <w:t xml:space="preserve">, </w:t>
            </w:r>
            <w:r w:rsidR="00E76665">
              <w:rPr>
                <w:rFonts w:ascii="Times New Roman" w:hAnsi="Times New Roman" w:cs="Times New Roman"/>
                <w:b w:val="0"/>
                <w:kern w:val="0"/>
                <w:sz w:val="28"/>
                <w:szCs w:val="28"/>
              </w:rPr>
              <w:t>пер</w:t>
            </w:r>
            <w:r>
              <w:rPr>
                <w:rFonts w:ascii="Times New Roman" w:hAnsi="Times New Roman" w:cs="Times New Roman"/>
                <w:b w:val="0"/>
                <w:kern w:val="0"/>
                <w:sz w:val="28"/>
                <w:szCs w:val="28"/>
              </w:rPr>
              <w:t>.Гаражн</w:t>
            </w:r>
            <w:r w:rsidR="00E76665">
              <w:rPr>
                <w:rFonts w:ascii="Times New Roman" w:hAnsi="Times New Roman" w:cs="Times New Roman"/>
                <w:b w:val="0"/>
                <w:kern w:val="0"/>
                <w:sz w:val="28"/>
                <w:szCs w:val="28"/>
              </w:rPr>
              <w:t>ый</w:t>
            </w:r>
            <w:r>
              <w:rPr>
                <w:rFonts w:ascii="Times New Roman" w:hAnsi="Times New Roman" w:cs="Times New Roman"/>
                <w:b w:val="0"/>
                <w:kern w:val="0"/>
                <w:sz w:val="28"/>
                <w:szCs w:val="28"/>
              </w:rPr>
              <w:t>-</w:t>
            </w:r>
            <w:r w:rsidR="00E76665">
              <w:rPr>
                <w:rFonts w:ascii="Times New Roman" w:hAnsi="Times New Roman" w:cs="Times New Roman"/>
                <w:b w:val="0"/>
                <w:kern w:val="0"/>
                <w:sz w:val="28"/>
                <w:szCs w:val="28"/>
              </w:rPr>
              <w:t>4</w:t>
            </w:r>
          </w:p>
        </w:tc>
      </w:tr>
    </w:tbl>
    <w:p w:rsidR="00E8517F" w:rsidRDefault="00E8517F" w:rsidP="00E8517F">
      <w:pPr>
        <w:tabs>
          <w:tab w:val="left" w:pos="3018"/>
          <w:tab w:val="left" w:pos="6330"/>
        </w:tabs>
        <w:suppressAutoHyphens/>
        <w:ind w:firstLine="709"/>
        <w:rPr>
          <w:rFonts w:cs="Arial"/>
          <w:noProof/>
          <w:szCs w:val="28"/>
        </w:rPr>
      </w:pPr>
    </w:p>
    <w:p w:rsidR="00E8517F" w:rsidRDefault="00E8517F" w:rsidP="00E8517F">
      <w:pPr>
        <w:tabs>
          <w:tab w:val="left" w:pos="3018"/>
          <w:tab w:val="left" w:pos="6330"/>
        </w:tabs>
        <w:suppressAutoHyphens/>
        <w:ind w:firstLine="709"/>
        <w:rPr>
          <w:rFonts w:cs="Arial"/>
          <w:noProof/>
          <w:szCs w:val="28"/>
        </w:rPr>
      </w:pPr>
    </w:p>
    <w:p w:rsidR="00E8517F" w:rsidRDefault="00DC7526" w:rsidP="00E8517F">
      <w:pPr>
        <w:tabs>
          <w:tab w:val="left" w:pos="3018"/>
          <w:tab w:val="left" w:pos="6330"/>
        </w:tabs>
        <w:suppressAutoHyphens/>
        <w:ind w:firstLine="709"/>
        <w:rPr>
          <w:rFonts w:cs="Arial"/>
          <w:noProof/>
          <w:szCs w:val="28"/>
        </w:rPr>
      </w:pPr>
      <w:r>
        <w:rPr>
          <w:rFonts w:cs="Arial"/>
          <w:noProof/>
          <w:szCs w:val="28"/>
        </w:rPr>
        <mc:AlternateContent>
          <mc:Choice Requires="wps">
            <w:drawing>
              <wp:anchor distT="0" distB="0" distL="114300" distR="114300" simplePos="0" relativeHeight="251728896" behindDoc="0" locked="0" layoutInCell="1" allowOverlap="1">
                <wp:simplePos x="0" y="0"/>
                <wp:positionH relativeFrom="column">
                  <wp:posOffset>102870</wp:posOffset>
                </wp:positionH>
                <wp:positionV relativeFrom="paragraph">
                  <wp:posOffset>57785</wp:posOffset>
                </wp:positionV>
                <wp:extent cx="9182100" cy="278130"/>
                <wp:effectExtent l="9525" t="13335" r="9525" b="13335"/>
                <wp:wrapNone/>
                <wp:docPr id="398"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82100" cy="278130"/>
                        </a:xfrm>
                        <a:prstGeom prst="rect">
                          <a:avLst/>
                        </a:prstGeom>
                        <a:solidFill>
                          <a:srgbClr val="FFFFFF"/>
                        </a:solidFill>
                        <a:ln w="9525">
                          <a:solidFill>
                            <a:srgbClr val="000000"/>
                          </a:solidFill>
                          <a:miter lim="800000"/>
                          <a:headEnd/>
                          <a:tailEnd/>
                        </a:ln>
                      </wps:spPr>
                      <wps:txbx>
                        <w:txbxContent>
                          <w:p w:rsidR="00F1643E" w:rsidRPr="0097002D" w:rsidRDefault="00F1643E" w:rsidP="00E8517F">
                            <w:pPr>
                              <w:jc w:val="center"/>
                              <w:rPr>
                                <w:rFonts w:ascii="Times New Roman" w:hAnsi="Times New Roman"/>
                              </w:rPr>
                            </w:pPr>
                            <w:proofErr w:type="spellStart"/>
                            <w:r w:rsidRPr="0097002D">
                              <w:rPr>
                                <w:rFonts w:ascii="Times New Roman" w:hAnsi="Times New Roman"/>
                              </w:rPr>
                              <w:t>ул.</w:t>
                            </w:r>
                            <w:r>
                              <w:rPr>
                                <w:rFonts w:ascii="Times New Roman" w:hAnsi="Times New Roman"/>
                              </w:rPr>
                              <w:t>Новая</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90" o:spid="_x0000_s1034" style="position:absolute;left:0;text-align:left;margin-left:8.1pt;margin-top:4.55pt;width:723pt;height:21.9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">
                <v:textbox>
                  <w:txbxContent>
                    <w:p w:rsidR="00F1643E" w:rsidRPr="0097002D" w:rsidRDefault="00F1643E" w:rsidP="00E8517F">
                      <w:pPr>
                        <w:jc w:val="center"/>
                        <w:rPr>
                          <w:rFonts w:ascii="Times New Roman" w:hAnsi="Times New Roman"/>
                        </w:rPr>
                      </w:pPr>
                      <w:r w:rsidRPr="0097002D">
                        <w:rPr>
                          <w:rFonts w:ascii="Times New Roman" w:hAnsi="Times New Roman"/>
                        </w:rPr>
                        <w:t>ул.</w:t>
                      </w:r>
                      <w:r>
                        <w:rPr>
                          <w:rFonts w:ascii="Times New Roman" w:hAnsi="Times New Roman"/>
                        </w:rPr>
                        <w:t>Новая</w:t>
                      </w:r>
                    </w:p>
                  </w:txbxContent>
                </v:textbox>
              </v:rect>
            </w:pict>
          </mc:Fallback>
        </mc:AlternateContent>
      </w:r>
      <w:r w:rsidR="00E8517F">
        <w:rPr>
          <w:rFonts w:cs="Arial"/>
          <w:noProof/>
          <w:szCs w:val="28"/>
        </w:rPr>
        <w:t xml:space="preserve">                                                                                                                         </w:t>
      </w:r>
    </w:p>
    <w:p w:rsidR="00E8517F" w:rsidRPr="00B645CA" w:rsidRDefault="00DC7526" w:rsidP="00E8517F">
      <w:pPr>
        <w:tabs>
          <w:tab w:val="left" w:pos="3018"/>
          <w:tab w:val="left" w:pos="6330"/>
        </w:tabs>
        <w:suppressAutoHyphens/>
        <w:ind w:firstLine="709"/>
        <w:rPr>
          <w:rFonts w:ascii="Times New Roman" w:hAnsi="Times New Roman"/>
          <w:noProof/>
        </w:rPr>
      </w:pPr>
      <w:r>
        <w:rPr>
          <w:rFonts w:cs="Arial"/>
          <w:noProof/>
          <w:szCs w:val="28"/>
        </w:rPr>
        <mc:AlternateContent>
          <mc:Choice Requires="wps">
            <w:drawing>
              <wp:anchor distT="0" distB="0" distL="114300" distR="114300" simplePos="0" relativeHeight="251755520" behindDoc="0" locked="0" layoutInCell="1" allowOverlap="1">
                <wp:simplePos x="0" y="0"/>
                <wp:positionH relativeFrom="column">
                  <wp:posOffset>426720</wp:posOffset>
                </wp:positionH>
                <wp:positionV relativeFrom="paragraph">
                  <wp:posOffset>160655</wp:posOffset>
                </wp:positionV>
                <wp:extent cx="416560" cy="3785870"/>
                <wp:effectExtent l="9525" t="5715" r="12065" b="8890"/>
                <wp:wrapNone/>
                <wp:docPr id="397"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560" cy="3785870"/>
                        </a:xfrm>
                        <a:prstGeom prst="rect">
                          <a:avLst/>
                        </a:prstGeom>
                        <a:solidFill>
                          <a:srgbClr val="FFFFFF"/>
                        </a:solidFill>
                        <a:ln w="9525">
                          <a:solidFill>
                            <a:srgbClr val="000000"/>
                          </a:solidFill>
                          <a:miter lim="800000"/>
                          <a:headEnd/>
                          <a:tailEnd/>
                        </a:ln>
                      </wps:spPr>
                      <wps:txbx>
                        <w:txbxContent>
                          <w:p w:rsidR="00F1643E" w:rsidRPr="009F37C0" w:rsidRDefault="00F1643E" w:rsidP="009F37C0">
                            <w:pPr>
                              <w:jc w:val="center"/>
                              <w:rPr>
                                <w:rFonts w:ascii="Times New Roman" w:hAnsi="Times New Roman"/>
                              </w:rPr>
                            </w:pPr>
                            <w:proofErr w:type="spellStart"/>
                            <w:r w:rsidRPr="009F37C0">
                              <w:rPr>
                                <w:rFonts w:ascii="Times New Roman" w:hAnsi="Times New Roman"/>
                              </w:rPr>
                              <w:t>ул.Молодежная</w:t>
                            </w:r>
                            <w:proofErr w:type="spellEnd"/>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16" o:spid="_x0000_s1035" style="position:absolute;left:0;text-align:left;margin-left:33.6pt;margin-top:12.65pt;width:32.8pt;height:298.1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">
                <v:textbox style="layout-flow:vertical;mso-layout-flow-alt:bottom-to-top">
                  <w:txbxContent>
                    <w:p w:rsidR="00F1643E" w:rsidRPr="009F37C0" w:rsidRDefault="00F1643E" w:rsidP="009F37C0">
                      <w:pPr>
                        <w:jc w:val="center"/>
                        <w:rPr>
                          <w:rFonts w:ascii="Times New Roman" w:hAnsi="Times New Roman"/>
                        </w:rPr>
                      </w:pPr>
                      <w:r w:rsidRPr="009F37C0">
                        <w:rPr>
                          <w:rFonts w:ascii="Times New Roman" w:hAnsi="Times New Roman"/>
                        </w:rPr>
                        <w:t>ул.Молодежная</w:t>
                      </w:r>
                    </w:p>
                  </w:txbxContent>
                </v:textbox>
              </v:rect>
            </w:pict>
          </mc:Fallback>
        </mc:AlternateContent>
      </w:r>
      <w:r>
        <w:rPr>
          <w:rFonts w:cs="Arial"/>
          <w:noProof/>
          <w:szCs w:val="28"/>
        </w:rPr>
        <mc:AlternateContent>
          <mc:Choice Requires="wps">
            <w:drawing>
              <wp:anchor distT="0" distB="0" distL="114300" distR="114300" simplePos="0" relativeHeight="251751424" behindDoc="0" locked="0" layoutInCell="1" allowOverlap="1">
                <wp:simplePos x="0" y="0"/>
                <wp:positionH relativeFrom="column">
                  <wp:posOffset>3729990</wp:posOffset>
                </wp:positionH>
                <wp:positionV relativeFrom="paragraph">
                  <wp:posOffset>160655</wp:posOffset>
                </wp:positionV>
                <wp:extent cx="369570" cy="1578610"/>
                <wp:effectExtent l="7620" t="5715" r="13335" b="6350"/>
                <wp:wrapNone/>
                <wp:docPr id="396"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570" cy="1578610"/>
                        </a:xfrm>
                        <a:prstGeom prst="rect">
                          <a:avLst/>
                        </a:prstGeom>
                        <a:solidFill>
                          <a:srgbClr val="FFFFFF"/>
                        </a:solidFill>
                        <a:ln w="9525">
                          <a:solidFill>
                            <a:srgbClr val="000000"/>
                          </a:solidFill>
                          <a:miter lim="800000"/>
                          <a:headEnd/>
                          <a:tailEnd/>
                        </a:ln>
                      </wps:spPr>
                      <wps:txbx>
                        <w:txbxContent>
                          <w:p w:rsidR="00F1643E" w:rsidRPr="000973CD" w:rsidRDefault="00F1643E" w:rsidP="00E8517F">
                            <w:pPr>
                              <w:rPr>
                                <w:sz w:val="18"/>
                                <w:szCs w:val="18"/>
                              </w:rPr>
                            </w:pPr>
                            <w:proofErr w:type="spellStart"/>
                            <w:r>
                              <w:rPr>
                                <w:sz w:val="18"/>
                                <w:szCs w:val="18"/>
                              </w:rPr>
                              <w:t>ул.Гаражная</w:t>
                            </w:r>
                            <w:proofErr w:type="spellEnd"/>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12" o:spid="_x0000_s1036" style="position:absolute;left:0;text-align:left;margin-left:293.7pt;margin-top:12.65pt;width:29.1pt;height:124.3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">
                <v:textbox style="layout-flow:vertical;mso-layout-flow-alt:bottom-to-top">
                  <w:txbxContent>
                    <w:p w:rsidR="00F1643E" w:rsidRPr="000973CD" w:rsidRDefault="00F1643E" w:rsidP="00E8517F">
                      <w:pPr>
                        <w:rPr>
                          <w:sz w:val="18"/>
                          <w:szCs w:val="18"/>
                        </w:rPr>
                      </w:pPr>
                      <w:r>
                        <w:rPr>
                          <w:sz w:val="18"/>
                          <w:szCs w:val="18"/>
                        </w:rPr>
                        <w:t>ул.Гаражная</w:t>
                      </w:r>
                    </w:p>
                  </w:txbxContent>
                </v:textbox>
              </v:rect>
            </w:pict>
          </mc:Fallback>
        </mc:AlternateContent>
      </w:r>
      <w:r w:rsidR="00E8517F">
        <w:rPr>
          <w:rFonts w:cs="Arial"/>
          <w:noProof/>
          <w:szCs w:val="28"/>
        </w:rPr>
        <w:tab/>
      </w:r>
      <w:r w:rsidR="00E8517F">
        <w:rPr>
          <w:rFonts w:cs="Arial"/>
          <w:noProof/>
          <w:szCs w:val="28"/>
        </w:rPr>
        <w:tab/>
      </w:r>
      <w:r w:rsidR="00E8517F">
        <w:rPr>
          <w:rFonts w:cs="Arial"/>
          <w:noProof/>
          <w:szCs w:val="28"/>
        </w:rPr>
        <w:tab/>
      </w:r>
      <w:r w:rsidR="00E8517F">
        <w:rPr>
          <w:rFonts w:cs="Arial"/>
          <w:noProof/>
          <w:szCs w:val="28"/>
        </w:rPr>
        <w:tab/>
      </w:r>
      <w:r w:rsidR="00E8517F">
        <w:rPr>
          <w:rFonts w:cs="Arial"/>
          <w:noProof/>
          <w:szCs w:val="28"/>
        </w:rPr>
        <w:tab/>
      </w:r>
      <w:r w:rsidR="00E8517F">
        <w:rPr>
          <w:rFonts w:cs="Arial"/>
          <w:noProof/>
          <w:szCs w:val="28"/>
        </w:rPr>
        <w:tab/>
        <w:t xml:space="preserve">   </w:t>
      </w:r>
    </w:p>
    <w:p w:rsidR="00E8517F" w:rsidRPr="00A938D1" w:rsidRDefault="00DC7526" w:rsidP="00E8517F">
      <w:pPr>
        <w:tabs>
          <w:tab w:val="left" w:pos="3018"/>
        </w:tabs>
        <w:suppressAutoHyphens/>
        <w:ind w:firstLine="709"/>
        <w:rPr>
          <w:rFonts w:cs="Arial"/>
          <w:noProof/>
          <w:szCs w:val="28"/>
        </w:rPr>
      </w:pPr>
      <w:r>
        <w:rPr>
          <w:rFonts w:ascii="Times New Roman" w:hAnsi="Times New Roman"/>
          <w:noProof/>
          <w:sz w:val="28"/>
          <w:szCs w:val="28"/>
        </w:rPr>
        <mc:AlternateContent>
          <mc:Choice Requires="wps">
            <w:drawing>
              <wp:anchor distT="0" distB="0" distL="114300" distR="114300" simplePos="0" relativeHeight="252209152" behindDoc="0" locked="0" layoutInCell="1" allowOverlap="1">
                <wp:simplePos x="0" y="0"/>
                <wp:positionH relativeFrom="column">
                  <wp:posOffset>1369060</wp:posOffset>
                </wp:positionH>
                <wp:positionV relativeFrom="paragraph">
                  <wp:posOffset>467995</wp:posOffset>
                </wp:positionV>
                <wp:extent cx="764540" cy="635"/>
                <wp:effectExtent l="9525" t="11430" r="8890" b="5080"/>
                <wp:wrapNone/>
                <wp:docPr id="395" name="AutoShape 5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76454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type w14:anchorId="381680AD" id="_x0000_t34" coordsize="21600,21600" o:spt="34" o:oned="t" adj="10800" path="m,l@0,0@0,21600,21600,21600e" filled="f">
                <v:stroke joinstyle="miter"/>
                <v:formulas>
                  <v:f eqn="val #0"/>
                </v:formulas>
                <v:path arrowok="t" fillok="f" o:connecttype="none"/>
                <v:handles>
                  <v:h position="#0,center"/>
                </v:handles>
                <o:lock v:ext="edit" shapetype="t"/>
              </v:shapetype>
              <v:shape id="AutoShape 582" o:spid="_x0000_s1026" type="#_x0000_t34" style="position:absolute;margin-left:107.8pt;margin-top:36.85pt;width:60.2pt;height:.05pt;rotation:90;z-index:25220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" strokecolor="red">
                <v:stroke dashstyle="dash"/>
              </v:shape>
            </w:pict>
          </mc:Fallback>
        </mc:AlternateContent>
      </w:r>
      <w:r>
        <w:rPr>
          <w:rFonts w:ascii="Times New Roman" w:hAnsi="Times New Roman"/>
          <w:noProof/>
          <w:sz w:val="28"/>
          <w:szCs w:val="28"/>
        </w:rPr>
        <mc:AlternateContent>
          <mc:Choice Requires="wps">
            <w:drawing>
              <wp:anchor distT="0" distB="0" distL="114300" distR="114300" simplePos="0" relativeHeight="252212224" behindDoc="0" locked="0" layoutInCell="1" allowOverlap="1">
                <wp:simplePos x="0" y="0"/>
                <wp:positionH relativeFrom="column">
                  <wp:posOffset>2273935</wp:posOffset>
                </wp:positionH>
                <wp:positionV relativeFrom="paragraph">
                  <wp:posOffset>467995</wp:posOffset>
                </wp:positionV>
                <wp:extent cx="764540" cy="635"/>
                <wp:effectExtent l="9525" t="11430" r="8890" b="5080"/>
                <wp:wrapNone/>
                <wp:docPr id="394" name="AutoShape 5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76454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07BD8E78" id="AutoShape 586" o:spid="_x0000_s1026" type="#_x0000_t34" style="position:absolute;margin-left:179.05pt;margin-top:36.85pt;width:60.2pt;height:.05pt;rotation:90;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" strokecolor="red">
                <v:stroke dashstyle="dash"/>
              </v:shape>
            </w:pict>
          </mc:Fallback>
        </mc:AlternateContent>
      </w:r>
      <w:r>
        <w:rPr>
          <w:rFonts w:ascii="Times New Roman" w:hAnsi="Times New Roman"/>
          <w:noProof/>
          <w:sz w:val="28"/>
          <w:szCs w:val="28"/>
        </w:rPr>
        <mc:AlternateContent>
          <mc:Choice Requires="wps">
            <w:drawing>
              <wp:anchor distT="0" distB="0" distL="114300" distR="114300" simplePos="0" relativeHeight="252211200" behindDoc="0" locked="0" layoutInCell="1" allowOverlap="1">
                <wp:simplePos x="0" y="0"/>
                <wp:positionH relativeFrom="column">
                  <wp:posOffset>1750695</wp:posOffset>
                </wp:positionH>
                <wp:positionV relativeFrom="paragraph">
                  <wp:posOffset>86360</wp:posOffset>
                </wp:positionV>
                <wp:extent cx="904875" cy="0"/>
                <wp:effectExtent l="9525" t="11430" r="9525" b="7620"/>
                <wp:wrapNone/>
                <wp:docPr id="393" name="AutoShape 5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487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11F1786B" id="AutoShape 585" o:spid="_x0000_s1026" type="#_x0000_t32" style="position:absolute;margin-left:137.85pt;margin-top:6.8pt;width:71.25pt;height:0;z-index:25221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" strokecolor="red">
                <v:stroke dashstyle="dash"/>
              </v:shape>
            </w:pict>
          </mc:Fallback>
        </mc:AlternateContent>
      </w:r>
    </w:p>
    <w:p w:rsidR="00E8517F" w:rsidRPr="00A938D1" w:rsidRDefault="00DC7526" w:rsidP="00E8517F">
      <w:pPr>
        <w:tabs>
          <w:tab w:val="left" w:pos="3018"/>
        </w:tabs>
        <w:suppressAutoHyphens/>
        <w:ind w:firstLine="709"/>
        <w:rPr>
          <w:rFonts w:cs="Arial"/>
          <w:noProof/>
          <w:szCs w:val="28"/>
        </w:rPr>
      </w:pPr>
      <w:r>
        <w:rPr>
          <w:rFonts w:ascii="Times New Roman" w:hAnsi="Times New Roman"/>
          <w:noProof/>
          <w:sz w:val="28"/>
          <w:szCs w:val="28"/>
        </w:rPr>
        <mc:AlternateContent>
          <mc:Choice Requires="wps">
            <w:drawing>
              <wp:anchor distT="0" distB="0" distL="114300" distR="114300" simplePos="0" relativeHeight="252213248" behindDoc="0" locked="0" layoutInCell="1" allowOverlap="1">
                <wp:simplePos x="0" y="0"/>
                <wp:positionH relativeFrom="column">
                  <wp:posOffset>1659890</wp:posOffset>
                </wp:positionH>
                <wp:positionV relativeFrom="paragraph">
                  <wp:posOffset>62230</wp:posOffset>
                </wp:positionV>
                <wp:extent cx="90805" cy="90805"/>
                <wp:effectExtent l="0" t="0" r="23495" b="23495"/>
                <wp:wrapNone/>
                <wp:docPr id="39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oval w14:anchorId="2447D385" id="Oval 12" o:spid="_x0000_s1026" style="position:absolute;margin-left:130.7pt;margin-top:4.9pt;width:7.15pt;height:7.15pt;z-index:25221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" fillcolor="black"/>
            </w:pict>
          </mc:Fallback>
        </mc:AlternateContent>
      </w:r>
      <w:r>
        <w:rPr>
          <w:rFonts w:cs="Arial"/>
          <w:noProof/>
        </w:rPr>
        <mc:AlternateContent>
          <mc:Choice Requires="wps">
            <w:drawing>
              <wp:anchor distT="0" distB="0" distL="114300" distR="114300" simplePos="0" relativeHeight="252208128" behindDoc="0" locked="0" layoutInCell="1" allowOverlap="1">
                <wp:simplePos x="0" y="0"/>
                <wp:positionH relativeFrom="column">
                  <wp:posOffset>1874520</wp:posOffset>
                </wp:positionH>
                <wp:positionV relativeFrom="paragraph">
                  <wp:posOffset>29210</wp:posOffset>
                </wp:positionV>
                <wp:extent cx="704850" cy="465455"/>
                <wp:effectExtent l="9525" t="5715" r="9525" b="5080"/>
                <wp:wrapNone/>
                <wp:docPr id="391" name="Rectangle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465455"/>
                        </a:xfrm>
                        <a:prstGeom prst="rect">
                          <a:avLst/>
                        </a:prstGeom>
                        <a:solidFill>
                          <a:srgbClr val="FFFFFF"/>
                        </a:solidFill>
                        <a:ln w="9525">
                          <a:solidFill>
                            <a:srgbClr val="000000"/>
                          </a:solidFill>
                          <a:miter lim="800000"/>
                          <a:headEnd/>
                          <a:tailEnd/>
                        </a:ln>
                      </wps:spPr>
                      <wps:txbx>
                        <w:txbxContent>
                          <w:p w:rsidR="00F1643E" w:rsidRPr="00023035" w:rsidRDefault="00F1643E" w:rsidP="00023035">
                            <w:pPr>
                              <w:ind w:firstLine="0"/>
                              <w:jc w:val="left"/>
                              <w:rPr>
                                <w:rFonts w:ascii="Times New Roman" w:hAnsi="Times New Roman"/>
                                <w:sz w:val="16"/>
                                <w:szCs w:val="16"/>
                              </w:rPr>
                            </w:pPr>
                            <w:proofErr w:type="spellStart"/>
                            <w:r>
                              <w:rPr>
                                <w:rFonts w:ascii="Times New Roman" w:hAnsi="Times New Roman"/>
                                <w:sz w:val="16"/>
                                <w:szCs w:val="16"/>
                              </w:rPr>
                              <w:t>у</w:t>
                            </w:r>
                            <w:r w:rsidRPr="00023035">
                              <w:rPr>
                                <w:rFonts w:ascii="Times New Roman" w:hAnsi="Times New Roman"/>
                                <w:sz w:val="16"/>
                                <w:szCs w:val="16"/>
                              </w:rPr>
                              <w:t>л.Молодежная</w:t>
                            </w:r>
                            <w:proofErr w:type="spellEnd"/>
                            <w:r>
                              <w:rPr>
                                <w:rFonts w:ascii="Times New Roman" w:hAnsi="Times New Roman"/>
                                <w:sz w:val="16"/>
                                <w:szCs w:val="16"/>
                              </w:rPr>
                              <w:t>, 13В, ФАП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81" o:spid="_x0000_s1037" style="position:absolute;left:0;text-align:left;margin-left:147.6pt;margin-top:2.3pt;width:55.5pt;height:36.65pt;z-index:25220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">
                <v:textbox>
                  <w:txbxContent>
                    <w:p w:rsidR="00F1643E" w:rsidRPr="00023035" w:rsidRDefault="00F1643E" w:rsidP="00023035">
                      <w:pPr>
                        <w:ind w:firstLine="0"/>
                        <w:jc w:val="left"/>
                        <w:rPr>
                          <w:rFonts w:ascii="Times New Roman" w:hAnsi="Times New Roman"/>
                          <w:sz w:val="16"/>
                          <w:szCs w:val="16"/>
                        </w:rPr>
                      </w:pPr>
                      <w:r>
                        <w:rPr>
                          <w:rFonts w:ascii="Times New Roman" w:hAnsi="Times New Roman"/>
                          <w:sz w:val="16"/>
                          <w:szCs w:val="16"/>
                        </w:rPr>
                        <w:t>у</w:t>
                      </w:r>
                      <w:r w:rsidRPr="00023035">
                        <w:rPr>
                          <w:rFonts w:ascii="Times New Roman" w:hAnsi="Times New Roman"/>
                          <w:sz w:val="16"/>
                          <w:szCs w:val="16"/>
                        </w:rPr>
                        <w:t>л.Молодежная</w:t>
                      </w:r>
                      <w:r>
                        <w:rPr>
                          <w:rFonts w:ascii="Times New Roman" w:hAnsi="Times New Roman"/>
                          <w:sz w:val="16"/>
                          <w:szCs w:val="16"/>
                        </w:rPr>
                        <w:t>, 13В, ФАП</w:t>
                      </w:r>
                    </w:p>
                  </w:txbxContent>
                </v:textbox>
              </v:rect>
            </w:pict>
          </mc:Fallback>
        </mc:AlternateContent>
      </w:r>
      <w:r>
        <w:rPr>
          <w:rFonts w:cs="Arial"/>
          <w:noProof/>
        </w:rPr>
        <mc:AlternateContent>
          <mc:Choice Requires="wps">
            <w:drawing>
              <wp:anchor distT="0" distB="0" distL="114300" distR="114300" simplePos="0" relativeHeight="251754496" behindDoc="0" locked="0" layoutInCell="1" allowOverlap="1">
                <wp:simplePos x="0" y="0"/>
                <wp:positionH relativeFrom="column">
                  <wp:posOffset>1112520</wp:posOffset>
                </wp:positionH>
                <wp:positionV relativeFrom="paragraph">
                  <wp:posOffset>153035</wp:posOffset>
                </wp:positionV>
                <wp:extent cx="416560" cy="821690"/>
                <wp:effectExtent l="9525" t="5715" r="12065" b="10795"/>
                <wp:wrapNone/>
                <wp:docPr id="390"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560" cy="821690"/>
                        </a:xfrm>
                        <a:prstGeom prst="rect">
                          <a:avLst/>
                        </a:prstGeom>
                        <a:solidFill>
                          <a:srgbClr val="FFFFFF"/>
                        </a:solidFill>
                        <a:ln w="9525">
                          <a:solidFill>
                            <a:srgbClr val="000000"/>
                          </a:solidFill>
                          <a:miter lim="800000"/>
                          <a:headEnd/>
                          <a:tailEnd/>
                        </a:ln>
                      </wps:spPr>
                      <wps:txbx>
                        <w:txbxContent>
                          <w:p w:rsidR="00F1643E" w:rsidRDefault="00F1643E" w:rsidP="009F37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15" o:spid="_x0000_s1038" style="position:absolute;left:0;text-align:left;margin-left:87.6pt;margin-top:12.05pt;width:32.8pt;height:64.7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">
                <v:textbox>
                  <w:txbxContent>
                    <w:p w:rsidR="00F1643E" w:rsidRDefault="00F1643E" w:rsidP="009F37C0"/>
                  </w:txbxContent>
                </v:textbox>
              </v:rect>
            </w:pict>
          </mc:Fallback>
        </mc:AlternateContent>
      </w:r>
    </w:p>
    <w:p w:rsidR="00E8517F" w:rsidRPr="00A938D1" w:rsidRDefault="00DC7526" w:rsidP="00E8517F">
      <w:pPr>
        <w:tabs>
          <w:tab w:val="left" w:pos="3018"/>
        </w:tabs>
        <w:suppressAutoHyphens/>
        <w:ind w:firstLine="709"/>
        <w:rPr>
          <w:rFonts w:cs="Arial"/>
          <w:noProof/>
          <w:szCs w:val="28"/>
        </w:rPr>
      </w:pPr>
      <w:r>
        <w:rPr>
          <w:rFonts w:cs="Arial"/>
          <w:noProof/>
        </w:rPr>
        <mc:AlternateContent>
          <mc:Choice Requires="wps">
            <w:drawing>
              <wp:anchor distT="0" distB="0" distL="114300" distR="114300" simplePos="0" relativeHeight="251752448" behindDoc="0" locked="0" layoutInCell="1" allowOverlap="1">
                <wp:simplePos x="0" y="0"/>
                <wp:positionH relativeFrom="column">
                  <wp:posOffset>2760345</wp:posOffset>
                </wp:positionH>
                <wp:positionV relativeFrom="paragraph">
                  <wp:posOffset>91440</wp:posOffset>
                </wp:positionV>
                <wp:extent cx="416560" cy="821690"/>
                <wp:effectExtent l="9525" t="5080" r="12065" b="11430"/>
                <wp:wrapNone/>
                <wp:docPr id="389"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560" cy="821690"/>
                        </a:xfrm>
                        <a:prstGeom prst="rect">
                          <a:avLst/>
                        </a:prstGeom>
                        <a:solidFill>
                          <a:srgbClr val="FFFFFF"/>
                        </a:solidFill>
                        <a:ln w="9525">
                          <a:solidFill>
                            <a:srgbClr val="000000"/>
                          </a:solidFill>
                          <a:miter lim="800000"/>
                          <a:headEnd/>
                          <a:tailEnd/>
                        </a:ln>
                      </wps:spPr>
                      <wps:txbx>
                        <w:txbxContent>
                          <w:p w:rsidR="00F1643E" w:rsidRDefault="00F1643E" w:rsidP="009F37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13" o:spid="_x0000_s1039" style="position:absolute;left:0;text-align:left;margin-left:217.35pt;margin-top:7.2pt;width:32.8pt;height:64.7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">
                <v:textbox>
                  <w:txbxContent>
                    <w:p w:rsidR="00F1643E" w:rsidRDefault="00F1643E" w:rsidP="009F37C0"/>
                  </w:txbxContent>
                </v:textbox>
              </v:rect>
            </w:pict>
          </mc:Fallback>
        </mc:AlternateContent>
      </w:r>
      <w:r>
        <w:rPr>
          <w:rFonts w:cs="Arial"/>
          <w:noProof/>
          <w:szCs w:val="28"/>
        </w:rPr>
        <mc:AlternateContent>
          <mc:Choice Requires="wps">
            <w:drawing>
              <wp:anchor distT="0" distB="0" distL="114300" distR="114300" simplePos="0" relativeHeight="251731968" behindDoc="0" locked="0" layoutInCell="1" allowOverlap="1">
                <wp:simplePos x="0" y="0"/>
                <wp:positionH relativeFrom="column">
                  <wp:posOffset>4836795</wp:posOffset>
                </wp:positionH>
                <wp:positionV relativeFrom="paragraph">
                  <wp:posOffset>91440</wp:posOffset>
                </wp:positionV>
                <wp:extent cx="416560" cy="821690"/>
                <wp:effectExtent l="47625" t="33655" r="50165" b="30480"/>
                <wp:wrapNone/>
                <wp:docPr id="388"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8193">
                          <a:off x="0" y="0"/>
                          <a:ext cx="416560" cy="821690"/>
                        </a:xfrm>
                        <a:prstGeom prst="rect">
                          <a:avLst/>
                        </a:prstGeom>
                        <a:solidFill>
                          <a:srgbClr val="FFFFFF"/>
                        </a:solidFill>
                        <a:ln w="9525">
                          <a:solidFill>
                            <a:srgbClr val="000000"/>
                          </a:solidFill>
                          <a:miter lim="800000"/>
                          <a:headEnd/>
                          <a:tailEnd/>
                        </a:ln>
                      </wps:spPr>
                      <wps:txbx>
                        <w:txbxContent>
                          <w:p w:rsidR="00F1643E" w:rsidRDefault="00F1643E" w:rsidP="00E851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93" o:spid="_x0000_s1040" style="position:absolute;left:0;text-align:left;margin-left:380.85pt;margin-top:7.2pt;width:32.8pt;height:64.7pt;rotation:292938fd;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">
                <v:textbox>
                  <w:txbxContent>
                    <w:p w:rsidR="00F1643E" w:rsidRDefault="00F1643E" w:rsidP="00E8517F"/>
                  </w:txbxContent>
                </v:textbox>
              </v:rect>
            </w:pict>
          </mc:Fallback>
        </mc:AlternateContent>
      </w:r>
    </w:p>
    <w:p w:rsidR="00E8517F" w:rsidRPr="00A938D1" w:rsidRDefault="00E8517F" w:rsidP="00E8517F">
      <w:pPr>
        <w:tabs>
          <w:tab w:val="left" w:pos="3018"/>
        </w:tabs>
        <w:suppressAutoHyphens/>
        <w:ind w:firstLine="709"/>
        <w:rPr>
          <w:rFonts w:cs="Arial"/>
          <w:noProof/>
          <w:szCs w:val="28"/>
        </w:rPr>
      </w:pPr>
    </w:p>
    <w:p w:rsidR="00E8517F" w:rsidRPr="00A938D1" w:rsidRDefault="00DC7526" w:rsidP="00E8517F">
      <w:pPr>
        <w:tabs>
          <w:tab w:val="left" w:pos="3018"/>
        </w:tabs>
        <w:suppressAutoHyphens/>
        <w:ind w:firstLine="709"/>
        <w:rPr>
          <w:rFonts w:cs="Arial"/>
          <w:noProof/>
          <w:szCs w:val="28"/>
        </w:rPr>
      </w:pPr>
      <w:r>
        <w:rPr>
          <w:rFonts w:ascii="Times New Roman" w:hAnsi="Times New Roman"/>
          <w:noProof/>
          <w:sz w:val="28"/>
          <w:szCs w:val="28"/>
        </w:rPr>
        <mc:AlternateContent>
          <mc:Choice Requires="wps">
            <w:drawing>
              <wp:anchor distT="0" distB="0" distL="114300" distR="114300" simplePos="0" relativeHeight="252210176" behindDoc="0" locked="0" layoutInCell="1" allowOverlap="1">
                <wp:simplePos x="0" y="0"/>
                <wp:positionH relativeFrom="column">
                  <wp:posOffset>1751330</wp:posOffset>
                </wp:positionH>
                <wp:positionV relativeFrom="paragraph">
                  <wp:posOffset>149860</wp:posOffset>
                </wp:positionV>
                <wp:extent cx="904240" cy="635"/>
                <wp:effectExtent l="10160" t="13970" r="9525" b="13970"/>
                <wp:wrapNone/>
                <wp:docPr id="387" name="AutoShape 5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424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6D326523" id="AutoShape 584" o:spid="_x0000_s1026" type="#_x0000_t34" style="position:absolute;margin-left:137.9pt;margin-top:11.8pt;width:71.2pt;height:.05pt;z-index:25221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" strokecolor="red">
                <v:stroke dashstyle="dash"/>
              </v:shape>
            </w:pict>
          </mc:Fallback>
        </mc:AlternateContent>
      </w:r>
    </w:p>
    <w:p w:rsidR="00E8517F" w:rsidRPr="00A938D1" w:rsidRDefault="00E8517F" w:rsidP="00E8517F">
      <w:pPr>
        <w:tabs>
          <w:tab w:val="left" w:pos="3018"/>
        </w:tabs>
        <w:suppressAutoHyphens/>
        <w:ind w:firstLine="709"/>
        <w:rPr>
          <w:rFonts w:cs="Arial"/>
          <w:noProof/>
          <w:szCs w:val="28"/>
        </w:rPr>
      </w:pPr>
      <w:r>
        <w:rPr>
          <w:rFonts w:cs="Arial"/>
          <w:noProof/>
          <w:szCs w:val="28"/>
        </w:rPr>
        <w:tab/>
      </w:r>
      <w:r>
        <w:rPr>
          <w:rFonts w:cs="Arial"/>
          <w:noProof/>
          <w:szCs w:val="28"/>
        </w:rPr>
        <w:tab/>
      </w:r>
      <w:r>
        <w:rPr>
          <w:rFonts w:cs="Arial"/>
          <w:noProof/>
          <w:szCs w:val="28"/>
        </w:rPr>
        <w:tab/>
      </w:r>
      <w:r>
        <w:rPr>
          <w:rFonts w:cs="Arial"/>
          <w:noProof/>
          <w:szCs w:val="28"/>
        </w:rPr>
        <w:tab/>
      </w:r>
      <w:r>
        <w:rPr>
          <w:rFonts w:cs="Arial"/>
          <w:noProof/>
          <w:szCs w:val="28"/>
        </w:rPr>
        <w:tab/>
      </w:r>
      <w:r>
        <w:rPr>
          <w:rFonts w:cs="Arial"/>
          <w:noProof/>
          <w:szCs w:val="28"/>
        </w:rPr>
        <w:tab/>
      </w:r>
      <w:r>
        <w:rPr>
          <w:rFonts w:cs="Arial"/>
          <w:noProof/>
          <w:szCs w:val="28"/>
        </w:rPr>
        <w:tab/>
      </w:r>
      <w:r>
        <w:rPr>
          <w:rFonts w:cs="Arial"/>
          <w:noProof/>
          <w:szCs w:val="28"/>
        </w:rPr>
        <w:tab/>
        <w:t xml:space="preserve">        </w:t>
      </w:r>
    </w:p>
    <w:p w:rsidR="00E8517F" w:rsidRPr="00A938D1" w:rsidRDefault="00E8517F" w:rsidP="00E8517F">
      <w:pPr>
        <w:tabs>
          <w:tab w:val="left" w:pos="3018"/>
        </w:tabs>
        <w:suppressAutoHyphens/>
        <w:ind w:firstLine="709"/>
        <w:rPr>
          <w:rFonts w:cs="Arial"/>
          <w:noProof/>
          <w:szCs w:val="28"/>
        </w:rPr>
      </w:pPr>
    </w:p>
    <w:p w:rsidR="00E8517F" w:rsidRDefault="00E8517F" w:rsidP="00E8517F">
      <w:pPr>
        <w:rPr>
          <w:rFonts w:ascii="Times New Roman" w:hAnsi="Times New Roman"/>
        </w:rPr>
      </w:pPr>
      <w:r w:rsidRPr="00A16AD3">
        <w:rPr>
          <w:rFonts w:ascii="Times New Roman" w:hAnsi="Times New Roman"/>
        </w:rPr>
        <w:t xml:space="preserve">                  </w:t>
      </w:r>
    </w:p>
    <w:p w:rsidR="00E8517F" w:rsidRPr="00A938D1" w:rsidRDefault="00DC7526" w:rsidP="00E8517F">
      <w:pPr>
        <w:tabs>
          <w:tab w:val="left" w:pos="3018"/>
        </w:tabs>
        <w:suppressAutoHyphens/>
        <w:ind w:firstLine="709"/>
        <w:rPr>
          <w:rFonts w:cs="Arial"/>
          <w:szCs w:val="28"/>
        </w:rPr>
      </w:pPr>
      <w:r>
        <w:rPr>
          <w:rFonts w:cs="Arial"/>
          <w:noProof/>
          <w:szCs w:val="28"/>
        </w:rPr>
        <mc:AlternateContent>
          <mc:Choice Requires="wps">
            <w:drawing>
              <wp:anchor distT="0" distB="0" distL="114300" distR="114300" simplePos="0" relativeHeight="251737088" behindDoc="0" locked="0" layoutInCell="1" allowOverlap="1">
                <wp:simplePos x="0" y="0"/>
                <wp:positionH relativeFrom="column">
                  <wp:posOffset>4008755</wp:posOffset>
                </wp:positionH>
                <wp:positionV relativeFrom="paragraph">
                  <wp:posOffset>161925</wp:posOffset>
                </wp:positionV>
                <wp:extent cx="90805" cy="90805"/>
                <wp:effectExtent l="0" t="0" r="23495" b="23495"/>
                <wp:wrapNone/>
                <wp:docPr id="386"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oval w14:anchorId="289CF005" id="Oval 12" o:spid="_x0000_s1026" style="position:absolute;margin-left:315.65pt;margin-top:12.75pt;width:7.15pt;height:7.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" fillcolor="black"/>
            </w:pict>
          </mc:Fallback>
        </mc:AlternateContent>
      </w:r>
    </w:p>
    <w:p w:rsidR="00E8517F" w:rsidRPr="00064240" w:rsidRDefault="00DC7526" w:rsidP="00E8517F">
      <w:pPr>
        <w:suppressAutoHyphens/>
        <w:ind w:left="10632" w:firstLine="0"/>
        <w:rPr>
          <w:rFonts w:cs="Arial"/>
        </w:rPr>
      </w:pPr>
      <w:r>
        <w:rPr>
          <w:rFonts w:cs="Arial"/>
          <w:noProof/>
          <w:szCs w:val="28"/>
        </w:rPr>
        <mc:AlternateContent>
          <mc:Choice Requires="wps">
            <w:drawing>
              <wp:anchor distT="0" distB="0" distL="114300" distR="114300" simplePos="0" relativeHeight="251735040" behindDoc="0" locked="0" layoutInCell="1" allowOverlap="1">
                <wp:simplePos x="0" y="0"/>
                <wp:positionH relativeFrom="column">
                  <wp:posOffset>2579370</wp:posOffset>
                </wp:positionH>
                <wp:positionV relativeFrom="paragraph">
                  <wp:posOffset>728345</wp:posOffset>
                </wp:positionV>
                <wp:extent cx="1333500" cy="0"/>
                <wp:effectExtent l="9525" t="11430" r="9525" b="7620"/>
                <wp:wrapNone/>
                <wp:docPr id="385"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33350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38F6B889" id="AutoShape 96" o:spid="_x0000_s1026" type="#_x0000_t32" style="position:absolute;margin-left:203.1pt;margin-top:57.35pt;width:105pt;height:0;rotation:90;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" strokecolor="red">
                <v:stroke dashstyle="dash"/>
              </v:shape>
            </w:pict>
          </mc:Fallback>
        </mc:AlternateContent>
      </w:r>
      <w:r>
        <w:rPr>
          <w:rFonts w:cs="Arial"/>
          <w:noProof/>
          <w:szCs w:val="28"/>
        </w:rPr>
        <mc:AlternateContent>
          <mc:Choice Requires="wps">
            <w:drawing>
              <wp:anchor distT="0" distB="0" distL="114300" distR="114300" simplePos="0" relativeHeight="251734016" behindDoc="0" locked="0" layoutInCell="1" allowOverlap="1">
                <wp:simplePos x="0" y="0"/>
                <wp:positionH relativeFrom="column">
                  <wp:posOffset>4070350</wp:posOffset>
                </wp:positionH>
                <wp:positionV relativeFrom="paragraph">
                  <wp:posOffset>728345</wp:posOffset>
                </wp:positionV>
                <wp:extent cx="1333500" cy="0"/>
                <wp:effectExtent l="5080" t="11430" r="13970" b="7620"/>
                <wp:wrapNone/>
                <wp:docPr id="384"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33350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121E915A" id="AutoShape 95" o:spid="_x0000_s1026" type="#_x0000_t32" style="position:absolute;margin-left:320.5pt;margin-top:57.35pt;width:105pt;height:0;rotation:90;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" strokecolor="red">
                <v:stroke dashstyle="dash"/>
              </v:shape>
            </w:pict>
          </mc:Fallback>
        </mc:AlternateContent>
      </w:r>
      <w:r>
        <w:rPr>
          <w:rFonts w:cs="Arial"/>
          <w:noProof/>
          <w:szCs w:val="28"/>
        </w:rPr>
        <mc:AlternateContent>
          <mc:Choice Requires="wps">
            <w:drawing>
              <wp:anchor distT="0" distB="0" distL="114300" distR="114300" simplePos="0" relativeHeight="251732992" behindDoc="0" locked="0" layoutInCell="1" allowOverlap="1">
                <wp:simplePos x="0" y="0"/>
                <wp:positionH relativeFrom="column">
                  <wp:posOffset>3246120</wp:posOffset>
                </wp:positionH>
                <wp:positionV relativeFrom="paragraph">
                  <wp:posOffset>61595</wp:posOffset>
                </wp:positionV>
                <wp:extent cx="1490980" cy="0"/>
                <wp:effectExtent l="9525" t="11430" r="13970" b="7620"/>
                <wp:wrapNone/>
                <wp:docPr id="383"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098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5D28271B" id="AutoShape 94" o:spid="_x0000_s1026" type="#_x0000_t32" style="position:absolute;margin-left:255.6pt;margin-top:4.85pt;width:117.4pt;height:0;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" strokecolor="red">
                <v:stroke dashstyle="dash"/>
              </v:shape>
            </w:pict>
          </mc:Fallback>
        </mc:AlternateContent>
      </w:r>
      <w:r w:rsidR="00E8517F" w:rsidRPr="00064240">
        <w:rPr>
          <w:rFonts w:cs="Arial"/>
        </w:rPr>
        <w:t>Условные обозначения:</w:t>
      </w:r>
    </w:p>
    <w:p w:rsidR="00E8517F" w:rsidRPr="00064240" w:rsidRDefault="00DC7526" w:rsidP="00E8517F">
      <w:pPr>
        <w:suppressAutoHyphens/>
        <w:ind w:left="10632" w:firstLine="0"/>
        <w:rPr>
          <w:rFonts w:cs="Arial"/>
        </w:rPr>
      </w:pPr>
      <w:r>
        <w:rPr>
          <w:rFonts w:cs="Arial"/>
          <w:noProof/>
          <w:szCs w:val="28"/>
        </w:rPr>
        <mc:AlternateContent>
          <mc:Choice Requires="wps">
            <w:drawing>
              <wp:anchor distT="0" distB="0" distL="114300" distR="114300" simplePos="0" relativeHeight="251753472" behindDoc="0" locked="0" layoutInCell="1" allowOverlap="1">
                <wp:simplePos x="0" y="0"/>
                <wp:positionH relativeFrom="column">
                  <wp:posOffset>1112520</wp:posOffset>
                </wp:positionH>
                <wp:positionV relativeFrom="paragraph">
                  <wp:posOffset>31750</wp:posOffset>
                </wp:positionV>
                <wp:extent cx="416560" cy="821690"/>
                <wp:effectExtent l="9525" t="13970" r="12065" b="12065"/>
                <wp:wrapNone/>
                <wp:docPr id="382"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560" cy="821690"/>
                        </a:xfrm>
                        <a:prstGeom prst="rect">
                          <a:avLst/>
                        </a:prstGeom>
                        <a:solidFill>
                          <a:srgbClr val="FFFFFF"/>
                        </a:solidFill>
                        <a:ln w="9525">
                          <a:solidFill>
                            <a:srgbClr val="000000"/>
                          </a:solidFill>
                          <a:miter lim="800000"/>
                          <a:headEnd/>
                          <a:tailEnd/>
                        </a:ln>
                      </wps:spPr>
                      <wps:txbx>
                        <w:txbxContent>
                          <w:p w:rsidR="00F1643E" w:rsidRDefault="00F1643E" w:rsidP="009F37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14" o:spid="_x0000_s1041" style="position:absolute;left:0;text-align:left;margin-left:87.6pt;margin-top:2.5pt;width:32.8pt;height:64.7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">
                <v:textbox>
                  <w:txbxContent>
                    <w:p w:rsidR="00F1643E" w:rsidRDefault="00F1643E" w:rsidP="009F37C0"/>
                  </w:txbxContent>
                </v:textbox>
              </v:rect>
            </w:pict>
          </mc:Fallback>
        </mc:AlternateContent>
      </w:r>
      <w:r>
        <w:rPr>
          <w:rFonts w:cs="Arial"/>
          <w:noProof/>
          <w:szCs w:val="28"/>
        </w:rPr>
        <mc:AlternateContent>
          <mc:Choice Requires="wps">
            <w:drawing>
              <wp:anchor distT="0" distB="0" distL="114300" distR="114300" simplePos="0" relativeHeight="251729920" behindDoc="0" locked="0" layoutInCell="1" allowOverlap="1">
                <wp:simplePos x="0" y="0"/>
                <wp:positionH relativeFrom="column">
                  <wp:posOffset>3531870</wp:posOffset>
                </wp:positionH>
                <wp:positionV relativeFrom="paragraph">
                  <wp:posOffset>31750</wp:posOffset>
                </wp:positionV>
                <wp:extent cx="953135" cy="906145"/>
                <wp:effectExtent l="28575" t="33020" r="37465" b="32385"/>
                <wp:wrapNone/>
                <wp:docPr id="38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135" cy="906145"/>
                        </a:xfrm>
                        <a:prstGeom prst="rect">
                          <a:avLst/>
                        </a:prstGeom>
                        <a:solidFill>
                          <a:srgbClr val="FFFFFF"/>
                        </a:solidFill>
                        <a:ln w="57150">
                          <a:solidFill>
                            <a:srgbClr val="000000"/>
                          </a:solidFill>
                          <a:miter lim="800000"/>
                          <a:headEnd/>
                          <a:tailEnd/>
                        </a:ln>
                      </wps:spPr>
                      <wps:txbx>
                        <w:txbxContent>
                          <w:p w:rsidR="00F1643E" w:rsidRPr="000973CD" w:rsidRDefault="00F1643E" w:rsidP="00E8517F">
                            <w:pPr>
                              <w:rPr>
                                <w:sz w:val="18"/>
                                <w:szCs w:val="18"/>
                              </w:rPr>
                            </w:pPr>
                            <w:proofErr w:type="spellStart"/>
                            <w:r>
                              <w:rPr>
                                <w:sz w:val="18"/>
                                <w:szCs w:val="18"/>
                              </w:rPr>
                              <w:t>пер</w:t>
                            </w:r>
                            <w:proofErr w:type="gramStart"/>
                            <w:r>
                              <w:rPr>
                                <w:sz w:val="18"/>
                                <w:szCs w:val="18"/>
                              </w:rPr>
                              <w:t>.Г</w:t>
                            </w:r>
                            <w:proofErr w:type="gramEnd"/>
                            <w:r>
                              <w:rPr>
                                <w:sz w:val="18"/>
                                <w:szCs w:val="18"/>
                              </w:rPr>
                              <w:t>аражный</w:t>
                            </w:r>
                            <w:proofErr w:type="spellEnd"/>
                            <w:r w:rsidRPr="000973CD">
                              <w:rPr>
                                <w:sz w:val="18"/>
                                <w:szCs w:val="18"/>
                              </w:rPr>
                              <w:t>,</w:t>
                            </w:r>
                            <w:r>
                              <w:rPr>
                                <w:sz w:val="18"/>
                                <w:szCs w:val="18"/>
                              </w:rPr>
                              <w:t xml:space="preserve"> 4</w:t>
                            </w:r>
                            <w:r w:rsidRPr="000973CD">
                              <w:rPr>
                                <w:sz w:val="18"/>
                                <w:szCs w:val="18"/>
                              </w:rPr>
                              <w:t xml:space="preserve">  </w:t>
                            </w:r>
                            <w:r>
                              <w:rPr>
                                <w:sz w:val="18"/>
                                <w:szCs w:val="18"/>
                              </w:rPr>
                              <w:t>МОУ Верхне-</w:t>
                            </w:r>
                            <w:proofErr w:type="spellStart"/>
                            <w:r>
                              <w:rPr>
                                <w:sz w:val="18"/>
                                <w:szCs w:val="18"/>
                              </w:rPr>
                              <w:t>КалгуканскаяНОШ</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91" o:spid="_x0000_s1042" style="position:absolute;left:0;text-align:left;margin-left:278.1pt;margin-top:2.5pt;width:75.05pt;height:71.3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" strokeweight="4.5pt">
                <v:textbox>
                  <w:txbxContent>
                    <w:p w:rsidR="00F1643E" w:rsidRPr="000973CD" w:rsidRDefault="00F1643E" w:rsidP="00E8517F">
                      <w:pPr>
                        <w:rPr>
                          <w:sz w:val="18"/>
                          <w:szCs w:val="18"/>
                        </w:rPr>
                      </w:pPr>
                      <w:r>
                        <w:rPr>
                          <w:sz w:val="18"/>
                          <w:szCs w:val="18"/>
                        </w:rPr>
                        <w:t>пер.Гаражный</w:t>
                      </w:r>
                      <w:r w:rsidRPr="000973CD">
                        <w:rPr>
                          <w:sz w:val="18"/>
                          <w:szCs w:val="18"/>
                        </w:rPr>
                        <w:t>,</w:t>
                      </w:r>
                      <w:r>
                        <w:rPr>
                          <w:sz w:val="18"/>
                          <w:szCs w:val="18"/>
                        </w:rPr>
                        <w:t xml:space="preserve"> 4</w:t>
                      </w:r>
                      <w:r w:rsidRPr="000973CD">
                        <w:rPr>
                          <w:sz w:val="18"/>
                          <w:szCs w:val="18"/>
                        </w:rPr>
                        <w:t xml:space="preserve">  </w:t>
                      </w:r>
                      <w:r>
                        <w:rPr>
                          <w:sz w:val="18"/>
                          <w:szCs w:val="18"/>
                        </w:rPr>
                        <w:t>МОУ Верхне-КалгуканскаяНОШ</w:t>
                      </w:r>
                    </w:p>
                  </w:txbxContent>
                </v:textbox>
              </v:rect>
            </w:pict>
          </mc:Fallback>
        </mc:AlternateContent>
      </w:r>
      <w:r>
        <w:rPr>
          <w:rFonts w:cs="Arial"/>
          <w:noProof/>
        </w:rPr>
        <mc:AlternateContent>
          <mc:Choice Requires="wps">
            <w:drawing>
              <wp:anchor distT="0" distB="0" distL="114300" distR="114300" simplePos="0" relativeHeight="251738112" behindDoc="0" locked="0" layoutInCell="1" allowOverlap="1">
                <wp:simplePos x="0" y="0"/>
                <wp:positionH relativeFrom="column">
                  <wp:posOffset>6775450</wp:posOffset>
                </wp:positionH>
                <wp:positionV relativeFrom="paragraph">
                  <wp:posOffset>99060</wp:posOffset>
                </wp:positionV>
                <wp:extent cx="781050" cy="9525"/>
                <wp:effectExtent l="0" t="0" r="19050" b="28575"/>
                <wp:wrapNone/>
                <wp:docPr id="380"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81050" cy="9525"/>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6D7B51D6" id="AutoShape 14" o:spid="_x0000_s1026" type="#_x0000_t32" style="position:absolute;margin-left:533.5pt;margin-top:7.8pt;width:61.5pt;height:.75pt;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" strokecolor="red">
                <v:stroke dashstyle="dash"/>
              </v:shape>
            </w:pict>
          </mc:Fallback>
        </mc:AlternateContent>
      </w:r>
      <w:r w:rsidR="00E8517F" w:rsidRPr="00064240">
        <w:rPr>
          <w:rFonts w:cs="Arial"/>
        </w:rPr>
        <w:t xml:space="preserve"> </w:t>
      </w:r>
      <w:r w:rsidR="00E8517F">
        <w:rPr>
          <w:rFonts w:cs="Arial"/>
        </w:rPr>
        <w:t xml:space="preserve">                         </w:t>
      </w:r>
      <w:r w:rsidR="00E8517F" w:rsidRPr="00064240">
        <w:rPr>
          <w:rFonts w:cs="Arial"/>
        </w:rPr>
        <w:t>граница прилегающей территории;</w:t>
      </w:r>
    </w:p>
    <w:p w:rsidR="00E8517F" w:rsidRPr="00064240" w:rsidRDefault="00E8517F" w:rsidP="00E8517F">
      <w:pPr>
        <w:suppressAutoHyphens/>
        <w:ind w:left="10632" w:firstLine="0"/>
        <w:rPr>
          <w:rFonts w:cs="Arial"/>
        </w:rPr>
      </w:pPr>
      <w:r w:rsidRPr="00064240">
        <w:rPr>
          <w:rFonts w:cs="Arial"/>
        </w:rPr>
        <w:t>● основной вход на прилегающую территорию;</w:t>
      </w:r>
    </w:p>
    <w:p w:rsidR="00E8517F" w:rsidRPr="00F91CEB" w:rsidRDefault="00E8517F" w:rsidP="00E8517F">
      <w:pPr>
        <w:pStyle w:val="affd"/>
        <w:rPr>
          <w:color w:val="000000" w:themeColor="text1"/>
          <w:spacing w:val="-1"/>
          <w:sz w:val="28"/>
          <w:szCs w:val="28"/>
        </w:rPr>
      </w:pPr>
    </w:p>
    <w:p w:rsidR="00E8517F" w:rsidRDefault="00E8517F" w:rsidP="00E8517F">
      <w:pPr>
        <w:pStyle w:val="affd"/>
        <w:rPr>
          <w:rFonts w:asciiTheme="minorHAnsi" w:hAnsiTheme="minorHAnsi"/>
          <w:color w:val="000000" w:themeColor="text1"/>
          <w:spacing w:val="-1"/>
          <w:sz w:val="28"/>
          <w:szCs w:val="28"/>
        </w:rPr>
      </w:pPr>
    </w:p>
    <w:p w:rsidR="00E8517F" w:rsidRPr="002D7FF3" w:rsidRDefault="00DC7526" w:rsidP="00E8517F">
      <w:r>
        <w:rPr>
          <w:rFonts w:cs="Arial"/>
          <w:noProof/>
          <w:szCs w:val="28"/>
        </w:rPr>
        <mc:AlternateContent>
          <mc:Choice Requires="wps">
            <w:drawing>
              <wp:anchor distT="0" distB="0" distL="114300" distR="114300" simplePos="0" relativeHeight="251736064" behindDoc="0" locked="0" layoutInCell="1" allowOverlap="1">
                <wp:simplePos x="0" y="0"/>
                <wp:positionH relativeFrom="column">
                  <wp:posOffset>3246120</wp:posOffset>
                </wp:positionH>
                <wp:positionV relativeFrom="paragraph">
                  <wp:posOffset>100965</wp:posOffset>
                </wp:positionV>
                <wp:extent cx="1490980" cy="635"/>
                <wp:effectExtent l="9525" t="11430" r="13970" b="6985"/>
                <wp:wrapNone/>
                <wp:docPr id="379"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098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30CADB44" id="AutoShape 97" o:spid="_x0000_s1026" type="#_x0000_t34" style="position:absolute;margin-left:255.6pt;margin-top:7.95pt;width:117.4pt;height:.0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" strokecolor="red">
                <v:stroke dashstyle="dash"/>
              </v:shape>
            </w:pict>
          </mc:Fallback>
        </mc:AlternateContent>
      </w:r>
    </w:p>
    <w:p w:rsidR="00E8517F" w:rsidRPr="002D7FF3" w:rsidRDefault="00E8517F" w:rsidP="00E8517F"/>
    <w:p w:rsidR="00E8517F" w:rsidRPr="002D7FF3" w:rsidRDefault="00DC7526" w:rsidP="00E8517F">
      <w:r>
        <w:rPr>
          <w:rFonts w:cs="Arial"/>
          <w:noProof/>
          <w:szCs w:val="28"/>
        </w:rPr>
        <mc:AlternateContent>
          <mc:Choice Requires="wps">
            <w:drawing>
              <wp:anchor distT="0" distB="0" distL="114300" distR="114300" simplePos="0" relativeHeight="251727872" behindDoc="0" locked="0" layoutInCell="1" allowOverlap="1">
                <wp:simplePos x="0" y="0"/>
                <wp:positionH relativeFrom="column">
                  <wp:posOffset>3223895</wp:posOffset>
                </wp:positionH>
                <wp:positionV relativeFrom="paragraph">
                  <wp:posOffset>-2234565</wp:posOffset>
                </wp:positionV>
                <wp:extent cx="403225" cy="5164455"/>
                <wp:effectExtent l="6985" t="6985" r="10160" b="8890"/>
                <wp:wrapNone/>
                <wp:docPr id="378"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03225" cy="5164455"/>
                        </a:xfrm>
                        <a:prstGeom prst="rect">
                          <a:avLst/>
                        </a:prstGeom>
                        <a:solidFill>
                          <a:srgbClr val="FFFFFF"/>
                        </a:solidFill>
                        <a:ln w="9525">
                          <a:solidFill>
                            <a:srgbClr val="000000"/>
                          </a:solidFill>
                          <a:miter lim="800000"/>
                          <a:headEnd/>
                          <a:tailEnd/>
                        </a:ln>
                      </wps:spPr>
                      <wps:txbx>
                        <w:txbxContent>
                          <w:p w:rsidR="00F1643E" w:rsidRDefault="00F1643E" w:rsidP="009F37C0">
                            <w:pPr>
                              <w:jc w:val="center"/>
                              <w:rPr>
                                <w:sz w:val="18"/>
                                <w:szCs w:val="18"/>
                              </w:rPr>
                            </w:pPr>
                            <w:proofErr w:type="spellStart"/>
                            <w:r>
                              <w:rPr>
                                <w:sz w:val="18"/>
                                <w:szCs w:val="18"/>
                              </w:rPr>
                              <w:t>ул.Центральная</w:t>
                            </w:r>
                            <w:proofErr w:type="spellEnd"/>
                          </w:p>
                          <w:p w:rsidR="00F1643E" w:rsidRPr="000973CD" w:rsidRDefault="00F1643E" w:rsidP="00E8517F">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89" o:spid="_x0000_s1043" style="position:absolute;left:0;text-align:left;margin-left:253.85pt;margin-top:-175.95pt;width:31.75pt;height:406.65pt;rotation:9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">
                <v:textbox>
                  <w:txbxContent>
                    <w:p w:rsidR="00F1643E" w:rsidRDefault="00F1643E" w:rsidP="009F37C0">
                      <w:pPr>
                        <w:jc w:val="center"/>
                        <w:rPr>
                          <w:sz w:val="18"/>
                          <w:szCs w:val="18"/>
                        </w:rPr>
                      </w:pPr>
                      <w:r>
                        <w:rPr>
                          <w:sz w:val="18"/>
                          <w:szCs w:val="18"/>
                        </w:rPr>
                        <w:t>ул.Центральная</w:t>
                      </w:r>
                    </w:p>
                    <w:p w:rsidR="00F1643E" w:rsidRPr="000973CD" w:rsidRDefault="00F1643E" w:rsidP="00E8517F">
                      <w:pPr>
                        <w:rPr>
                          <w:sz w:val="18"/>
                          <w:szCs w:val="18"/>
                        </w:rPr>
                      </w:pPr>
                    </w:p>
                  </w:txbxContent>
                </v:textbox>
              </v:rect>
            </w:pict>
          </mc:Fallback>
        </mc:AlternateContent>
      </w:r>
    </w:p>
    <w:p w:rsidR="00E8517F" w:rsidRPr="002D7FF3" w:rsidRDefault="00E8517F" w:rsidP="00E8517F"/>
    <w:p w:rsidR="00E8517F" w:rsidRPr="002D7FF3" w:rsidRDefault="00E8517F" w:rsidP="00E8517F"/>
    <w:p w:rsidR="00E8517F" w:rsidRPr="002D7FF3" w:rsidRDefault="00E8517F" w:rsidP="00E8517F"/>
    <w:p w:rsidR="00E8517F" w:rsidRPr="002D7FF3" w:rsidRDefault="00E8517F" w:rsidP="00E8517F"/>
    <w:p w:rsidR="002D7FF3" w:rsidRDefault="002D7FF3" w:rsidP="002D7FF3"/>
    <w:p w:rsidR="004164B1" w:rsidRDefault="004164B1" w:rsidP="002D7FF3"/>
    <w:p w:rsidR="003B2FFD" w:rsidRDefault="002D7FF3" w:rsidP="002D7FF3">
      <w:pPr>
        <w:tabs>
          <w:tab w:val="left" w:pos="9525"/>
        </w:tabs>
      </w:pPr>
      <w:r>
        <w:tab/>
      </w:r>
    </w:p>
    <w:p w:rsidR="002D7FF3" w:rsidRDefault="002D7FF3" w:rsidP="002D7FF3">
      <w:pPr>
        <w:tabs>
          <w:tab w:val="left" w:pos="9525"/>
        </w:tabs>
      </w:pPr>
    </w:p>
    <w:p w:rsidR="00766F72" w:rsidRDefault="00766F72" w:rsidP="00766F72">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lastRenderedPageBreak/>
        <w:t>СХЕМА № 3</w:t>
      </w:r>
    </w:p>
    <w:p w:rsidR="00766F72" w:rsidRDefault="00766F72" w:rsidP="00766F72">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границ прилегающих территорий</w:t>
      </w:r>
    </w:p>
    <w:tbl>
      <w:tblPr>
        <w:tblStyle w:val="a4"/>
        <w:tblW w:w="0" w:type="auto"/>
        <w:tblLook w:val="04A0" w:firstRow="1" w:lastRow="0" w:firstColumn="1" w:lastColumn="0" w:noHBand="0" w:noVBand="1"/>
      </w:tblPr>
      <w:tblGrid>
        <w:gridCol w:w="7620"/>
        <w:gridCol w:w="7621"/>
      </w:tblGrid>
      <w:tr w:rsidR="00766F72" w:rsidRPr="008D7084" w:rsidTr="005C22C1">
        <w:tc>
          <w:tcPr>
            <w:tcW w:w="7620" w:type="dxa"/>
          </w:tcPr>
          <w:p w:rsidR="00766F72" w:rsidRPr="008D7084" w:rsidRDefault="00766F72" w:rsidP="005C22C1">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Наименование организации, объекта</w:t>
            </w:r>
          </w:p>
        </w:tc>
        <w:tc>
          <w:tcPr>
            <w:tcW w:w="7621" w:type="dxa"/>
          </w:tcPr>
          <w:p w:rsidR="00766F72" w:rsidRPr="008D7084" w:rsidRDefault="00766F72" w:rsidP="005C22C1">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Место нахождения организации, объекта</w:t>
            </w:r>
          </w:p>
        </w:tc>
      </w:tr>
      <w:tr w:rsidR="00766F72" w:rsidRPr="008D7084" w:rsidTr="005C22C1">
        <w:tc>
          <w:tcPr>
            <w:tcW w:w="7620" w:type="dxa"/>
          </w:tcPr>
          <w:p w:rsidR="00766F72" w:rsidRPr="008D7084" w:rsidRDefault="00766F72" w:rsidP="00766F72">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 xml:space="preserve">МОУ </w:t>
            </w:r>
            <w:proofErr w:type="spellStart"/>
            <w:r>
              <w:rPr>
                <w:rFonts w:ascii="Times New Roman" w:hAnsi="Times New Roman" w:cs="Times New Roman"/>
                <w:b w:val="0"/>
                <w:kern w:val="0"/>
                <w:sz w:val="28"/>
                <w:szCs w:val="28"/>
              </w:rPr>
              <w:t>Доновская</w:t>
            </w:r>
            <w:proofErr w:type="spellEnd"/>
            <w:r>
              <w:rPr>
                <w:rFonts w:ascii="Times New Roman" w:hAnsi="Times New Roman" w:cs="Times New Roman"/>
                <w:b w:val="0"/>
                <w:kern w:val="0"/>
                <w:sz w:val="28"/>
                <w:szCs w:val="28"/>
              </w:rPr>
              <w:t xml:space="preserve"> СОШ</w:t>
            </w:r>
          </w:p>
        </w:tc>
        <w:tc>
          <w:tcPr>
            <w:tcW w:w="7621" w:type="dxa"/>
          </w:tcPr>
          <w:p w:rsidR="00766F72" w:rsidRPr="008D7084" w:rsidRDefault="00766F72" w:rsidP="008C1536">
            <w:pPr>
              <w:pStyle w:val="Title"/>
              <w:spacing w:before="0" w:after="0"/>
              <w:ind w:firstLine="0"/>
              <w:rPr>
                <w:rFonts w:ascii="Times New Roman" w:hAnsi="Times New Roman" w:cs="Times New Roman"/>
                <w:b w:val="0"/>
                <w:kern w:val="0"/>
                <w:sz w:val="28"/>
                <w:szCs w:val="28"/>
              </w:rPr>
            </w:pPr>
            <w:proofErr w:type="spellStart"/>
            <w:r>
              <w:rPr>
                <w:rFonts w:ascii="Times New Roman" w:hAnsi="Times New Roman" w:cs="Times New Roman"/>
                <w:b w:val="0"/>
                <w:kern w:val="0"/>
                <w:sz w:val="28"/>
                <w:szCs w:val="28"/>
              </w:rPr>
              <w:t>с.</w:t>
            </w:r>
            <w:r w:rsidR="008C1536">
              <w:rPr>
                <w:rFonts w:ascii="Times New Roman" w:hAnsi="Times New Roman" w:cs="Times New Roman"/>
                <w:b w:val="0"/>
                <w:kern w:val="0"/>
                <w:sz w:val="28"/>
                <w:szCs w:val="28"/>
              </w:rPr>
              <w:t>Доно</w:t>
            </w:r>
            <w:proofErr w:type="spellEnd"/>
            <w:r>
              <w:rPr>
                <w:rFonts w:ascii="Times New Roman" w:hAnsi="Times New Roman" w:cs="Times New Roman"/>
                <w:b w:val="0"/>
                <w:kern w:val="0"/>
                <w:sz w:val="28"/>
                <w:szCs w:val="28"/>
              </w:rPr>
              <w:t>, ул.</w:t>
            </w:r>
            <w:r w:rsidR="008C1536">
              <w:rPr>
                <w:rFonts w:ascii="Times New Roman" w:hAnsi="Times New Roman" w:cs="Times New Roman"/>
                <w:b w:val="0"/>
                <w:kern w:val="0"/>
                <w:sz w:val="28"/>
                <w:szCs w:val="28"/>
              </w:rPr>
              <w:t>Школьная-3</w:t>
            </w:r>
          </w:p>
        </w:tc>
      </w:tr>
      <w:tr w:rsidR="008C1536" w:rsidRPr="008D7084" w:rsidTr="005C22C1">
        <w:tc>
          <w:tcPr>
            <w:tcW w:w="7620" w:type="dxa"/>
          </w:tcPr>
          <w:p w:rsidR="008C1536" w:rsidRDefault="008C1536" w:rsidP="00766F72">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ФАП</w:t>
            </w:r>
          </w:p>
        </w:tc>
        <w:tc>
          <w:tcPr>
            <w:tcW w:w="7621" w:type="dxa"/>
          </w:tcPr>
          <w:p w:rsidR="008C1536" w:rsidRDefault="008C1536" w:rsidP="008C1536">
            <w:pPr>
              <w:pStyle w:val="Title"/>
              <w:spacing w:before="0" w:after="0"/>
              <w:ind w:firstLine="0"/>
              <w:rPr>
                <w:rFonts w:ascii="Times New Roman" w:hAnsi="Times New Roman" w:cs="Times New Roman"/>
                <w:b w:val="0"/>
                <w:kern w:val="0"/>
                <w:sz w:val="28"/>
                <w:szCs w:val="28"/>
              </w:rPr>
            </w:pPr>
            <w:proofErr w:type="spellStart"/>
            <w:r>
              <w:rPr>
                <w:rFonts w:ascii="Times New Roman" w:hAnsi="Times New Roman" w:cs="Times New Roman"/>
                <w:b w:val="0"/>
                <w:kern w:val="0"/>
                <w:sz w:val="28"/>
                <w:szCs w:val="28"/>
              </w:rPr>
              <w:t>с.Доно</w:t>
            </w:r>
            <w:proofErr w:type="spellEnd"/>
            <w:r>
              <w:rPr>
                <w:rFonts w:ascii="Times New Roman" w:hAnsi="Times New Roman" w:cs="Times New Roman"/>
                <w:b w:val="0"/>
                <w:kern w:val="0"/>
                <w:sz w:val="28"/>
                <w:szCs w:val="28"/>
              </w:rPr>
              <w:t>, ул.Молодежная-13</w:t>
            </w:r>
            <w:r w:rsidR="00CD355E">
              <w:rPr>
                <w:rFonts w:ascii="Times New Roman" w:hAnsi="Times New Roman" w:cs="Times New Roman"/>
                <w:b w:val="0"/>
                <w:kern w:val="0"/>
                <w:sz w:val="28"/>
                <w:szCs w:val="28"/>
              </w:rPr>
              <w:t>А</w:t>
            </w:r>
          </w:p>
        </w:tc>
      </w:tr>
    </w:tbl>
    <w:p w:rsidR="00172D1E" w:rsidRDefault="00DC7526" w:rsidP="00172D1E">
      <w:pPr>
        <w:tabs>
          <w:tab w:val="left" w:pos="3018"/>
          <w:tab w:val="left" w:pos="6330"/>
        </w:tabs>
        <w:suppressAutoHyphens/>
        <w:ind w:firstLine="709"/>
      </w:pPr>
      <w:r>
        <w:rPr>
          <w:noProof/>
        </w:rPr>
        <mc:AlternateContent>
          <mc:Choice Requires="wps">
            <w:drawing>
              <wp:anchor distT="0" distB="0" distL="114300" distR="114300" simplePos="0" relativeHeight="251778048" behindDoc="0" locked="0" layoutInCell="1" allowOverlap="1">
                <wp:simplePos x="0" y="0"/>
                <wp:positionH relativeFrom="column">
                  <wp:posOffset>6275070</wp:posOffset>
                </wp:positionH>
                <wp:positionV relativeFrom="paragraph">
                  <wp:posOffset>18415</wp:posOffset>
                </wp:positionV>
                <wp:extent cx="361950" cy="4880610"/>
                <wp:effectExtent l="9525" t="5080" r="9525" b="10160"/>
                <wp:wrapNone/>
                <wp:docPr id="377"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4880610"/>
                        </a:xfrm>
                        <a:prstGeom prst="rect">
                          <a:avLst/>
                        </a:prstGeom>
                        <a:solidFill>
                          <a:srgbClr val="FFFFFF"/>
                        </a:solidFill>
                        <a:ln w="9525">
                          <a:solidFill>
                            <a:srgbClr val="000000"/>
                          </a:solidFill>
                          <a:miter lim="800000"/>
                          <a:headEnd/>
                          <a:tailEnd/>
                        </a:ln>
                      </wps:spPr>
                      <wps:txbx>
                        <w:txbxContent>
                          <w:p w:rsidR="00F1643E" w:rsidRPr="000973CD" w:rsidRDefault="00F1643E" w:rsidP="00755B07">
                            <w:pPr>
                              <w:jc w:val="center"/>
                              <w:rPr>
                                <w:sz w:val="18"/>
                                <w:szCs w:val="18"/>
                              </w:rPr>
                            </w:pPr>
                            <w:r>
                              <w:rPr>
                                <w:sz w:val="18"/>
                                <w:szCs w:val="18"/>
                              </w:rPr>
                              <w:t>Трасса Калга-Чита</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57" o:spid="_x0000_s1044" style="position:absolute;left:0;text-align:left;margin-left:494.1pt;margin-top:1.45pt;width:28.5pt;height:384.3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">
                <v:textbox style="layout-flow:vertical;mso-layout-flow-alt:bottom-to-top">
                  <w:txbxContent>
                    <w:p w:rsidR="00F1643E" w:rsidRPr="000973CD" w:rsidRDefault="00F1643E" w:rsidP="00755B07">
                      <w:pPr>
                        <w:jc w:val="center"/>
                        <w:rPr>
                          <w:sz w:val="18"/>
                          <w:szCs w:val="18"/>
                        </w:rPr>
                      </w:pPr>
                      <w:r>
                        <w:rPr>
                          <w:sz w:val="18"/>
                          <w:szCs w:val="18"/>
                        </w:rPr>
                        <w:t>Трасса Калга-Чита</w:t>
                      </w:r>
                    </w:p>
                  </w:txbxContent>
                </v:textbox>
              </v:rect>
            </w:pict>
          </mc:Fallback>
        </mc:AlternateContent>
      </w:r>
    </w:p>
    <w:p w:rsidR="00172D1E" w:rsidRPr="00172D1E" w:rsidRDefault="00DC7526" w:rsidP="00172D1E">
      <w:r>
        <w:rPr>
          <w:noProof/>
        </w:rPr>
        <mc:AlternateContent>
          <mc:Choice Requires="wps">
            <w:drawing>
              <wp:anchor distT="0" distB="0" distL="114300" distR="114300" simplePos="0" relativeHeight="251764736" behindDoc="0" locked="0" layoutInCell="1" allowOverlap="1">
                <wp:simplePos x="0" y="0"/>
                <wp:positionH relativeFrom="column">
                  <wp:posOffset>3644265</wp:posOffset>
                </wp:positionH>
                <wp:positionV relativeFrom="paragraph">
                  <wp:posOffset>62230</wp:posOffset>
                </wp:positionV>
                <wp:extent cx="369570" cy="4566285"/>
                <wp:effectExtent l="7620" t="5080" r="13335" b="10160"/>
                <wp:wrapNone/>
                <wp:docPr id="376"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570" cy="4566285"/>
                        </a:xfrm>
                        <a:prstGeom prst="rect">
                          <a:avLst/>
                        </a:prstGeom>
                        <a:solidFill>
                          <a:srgbClr val="FFFFFF"/>
                        </a:solidFill>
                        <a:ln w="9525">
                          <a:solidFill>
                            <a:srgbClr val="000000"/>
                          </a:solidFill>
                          <a:miter lim="800000"/>
                          <a:headEnd/>
                          <a:tailEnd/>
                        </a:ln>
                      </wps:spPr>
                      <wps:txbx>
                        <w:txbxContent>
                          <w:p w:rsidR="00F1643E" w:rsidRPr="000973CD" w:rsidRDefault="00F1643E" w:rsidP="00172D1E">
                            <w:pPr>
                              <w:jc w:val="center"/>
                              <w:rPr>
                                <w:sz w:val="18"/>
                                <w:szCs w:val="18"/>
                              </w:rPr>
                            </w:pPr>
                            <w:proofErr w:type="spellStart"/>
                            <w:r>
                              <w:rPr>
                                <w:sz w:val="18"/>
                                <w:szCs w:val="18"/>
                              </w:rPr>
                              <w:t>ул.Нагорная</w:t>
                            </w:r>
                            <w:proofErr w:type="spellEnd"/>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44" o:spid="_x0000_s1045" style="position:absolute;left:0;text-align:left;margin-left:286.95pt;margin-top:4.9pt;width:29.1pt;height:359.5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">
                <v:textbox style="layout-flow:vertical;mso-layout-flow-alt:bottom-to-top">
                  <w:txbxContent>
                    <w:p w:rsidR="00F1643E" w:rsidRPr="000973CD" w:rsidRDefault="00F1643E" w:rsidP="00172D1E">
                      <w:pPr>
                        <w:jc w:val="center"/>
                        <w:rPr>
                          <w:sz w:val="18"/>
                          <w:szCs w:val="18"/>
                        </w:rPr>
                      </w:pPr>
                      <w:r>
                        <w:rPr>
                          <w:sz w:val="18"/>
                          <w:szCs w:val="18"/>
                        </w:rPr>
                        <w:t>ул.Нагорная</w:t>
                      </w:r>
                    </w:p>
                  </w:txbxContent>
                </v:textbox>
              </v:rect>
            </w:pict>
          </mc:Fallback>
        </mc:AlternateContent>
      </w:r>
      <w:r>
        <w:rPr>
          <w:noProof/>
        </w:rPr>
        <mc:AlternateContent>
          <mc:Choice Requires="wps">
            <w:drawing>
              <wp:anchor distT="0" distB="0" distL="114300" distR="114300" simplePos="0" relativeHeight="251768832" behindDoc="0" locked="0" layoutInCell="1" allowOverlap="1">
                <wp:simplePos x="0" y="0"/>
                <wp:positionH relativeFrom="column">
                  <wp:posOffset>5253990</wp:posOffset>
                </wp:positionH>
                <wp:positionV relativeFrom="paragraph">
                  <wp:posOffset>62230</wp:posOffset>
                </wp:positionV>
                <wp:extent cx="369570" cy="4114800"/>
                <wp:effectExtent l="7620" t="5080" r="13335" b="13970"/>
                <wp:wrapNone/>
                <wp:docPr id="375"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570" cy="4114800"/>
                        </a:xfrm>
                        <a:prstGeom prst="rect">
                          <a:avLst/>
                        </a:prstGeom>
                        <a:solidFill>
                          <a:srgbClr val="FFFFFF"/>
                        </a:solidFill>
                        <a:ln w="9525">
                          <a:solidFill>
                            <a:srgbClr val="000000"/>
                          </a:solidFill>
                          <a:miter lim="800000"/>
                          <a:headEnd/>
                          <a:tailEnd/>
                        </a:ln>
                      </wps:spPr>
                      <wps:txbx>
                        <w:txbxContent>
                          <w:p w:rsidR="00F1643E" w:rsidRPr="000973CD" w:rsidRDefault="00F1643E" w:rsidP="00172D1E">
                            <w:pPr>
                              <w:jc w:val="center"/>
                              <w:rPr>
                                <w:sz w:val="18"/>
                                <w:szCs w:val="18"/>
                              </w:rPr>
                            </w:pPr>
                            <w:proofErr w:type="spellStart"/>
                            <w:r>
                              <w:rPr>
                                <w:sz w:val="18"/>
                                <w:szCs w:val="18"/>
                              </w:rPr>
                              <w:t>ул.Юбилейная</w:t>
                            </w:r>
                            <w:proofErr w:type="spellEnd"/>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48" o:spid="_x0000_s1046" style="position:absolute;left:0;text-align:left;margin-left:413.7pt;margin-top:4.9pt;width:29.1pt;height:324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">
                <v:textbox style="layout-flow:vertical;mso-layout-flow-alt:bottom-to-top">
                  <w:txbxContent>
                    <w:p w:rsidR="00F1643E" w:rsidRPr="000973CD" w:rsidRDefault="00F1643E" w:rsidP="00172D1E">
                      <w:pPr>
                        <w:jc w:val="center"/>
                        <w:rPr>
                          <w:sz w:val="18"/>
                          <w:szCs w:val="18"/>
                        </w:rPr>
                      </w:pPr>
                      <w:r>
                        <w:rPr>
                          <w:sz w:val="18"/>
                          <w:szCs w:val="18"/>
                        </w:rPr>
                        <w:t>ул.Юбилейная</w:t>
                      </w:r>
                    </w:p>
                  </w:txbxContent>
                </v:textbox>
              </v:rect>
            </w:pict>
          </mc:Fallback>
        </mc:AlternateContent>
      </w:r>
    </w:p>
    <w:p w:rsidR="00172D1E" w:rsidRDefault="00755B07" w:rsidP="00755B07">
      <w:pPr>
        <w:tabs>
          <w:tab w:val="left" w:pos="12075"/>
        </w:tabs>
        <w:rPr>
          <w:rFonts w:ascii="Times New Roman" w:hAnsi="Times New Roman"/>
        </w:rPr>
      </w:pPr>
      <w:r>
        <w:tab/>
      </w:r>
      <w:r>
        <w:rPr>
          <w:rFonts w:ascii="Times New Roman" w:hAnsi="Times New Roman"/>
        </w:rPr>
        <w:t>Условные обозначения:</w:t>
      </w:r>
    </w:p>
    <w:p w:rsidR="00755B07" w:rsidRPr="00755B07" w:rsidRDefault="00755B07" w:rsidP="00755B07">
      <w:pPr>
        <w:tabs>
          <w:tab w:val="left" w:pos="12435"/>
        </w:tabs>
        <w:rPr>
          <w:rFonts w:ascii="Times New Roman" w:hAnsi="Times New Roman"/>
        </w:rPr>
      </w:pPr>
      <w:r>
        <w:rPr>
          <w:rFonts w:ascii="Times New Roman" w:hAnsi="Times New Roman"/>
        </w:rPr>
        <w:tab/>
        <w:t xml:space="preserve">граница прилегающих </w:t>
      </w:r>
    </w:p>
    <w:p w:rsidR="00172D1E" w:rsidRPr="00755B07" w:rsidRDefault="00DC7526" w:rsidP="00755B07">
      <w:pPr>
        <w:tabs>
          <w:tab w:val="left" w:pos="12435"/>
        </w:tabs>
        <w:rPr>
          <w:rFonts w:ascii="Times New Roman" w:hAnsi="Times New Roman"/>
        </w:rPr>
      </w:pPr>
      <w:r>
        <w:rPr>
          <w:noProof/>
        </w:rPr>
        <mc:AlternateContent>
          <mc:Choice Requires="wps">
            <w:drawing>
              <wp:anchor distT="0" distB="0" distL="114300" distR="114300" simplePos="0" relativeHeight="251788288" behindDoc="0" locked="0" layoutInCell="1" allowOverlap="1">
                <wp:simplePos x="0" y="0"/>
                <wp:positionH relativeFrom="column">
                  <wp:posOffset>7039610</wp:posOffset>
                </wp:positionH>
                <wp:positionV relativeFrom="paragraph">
                  <wp:posOffset>3175</wp:posOffset>
                </wp:positionV>
                <wp:extent cx="711835" cy="635"/>
                <wp:effectExtent l="12065" t="5080" r="9525" b="13335"/>
                <wp:wrapNone/>
                <wp:docPr id="374" name="AutoShap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835" cy="635"/>
                        </a:xfrm>
                        <a:prstGeom prst="bentConnector3">
                          <a:avLst>
                            <a:gd name="adj1" fmla="val 49954"/>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7BA2E6A7" id="AutoShape 173" o:spid="_x0000_s1026" type="#_x0000_t34" style="position:absolute;margin-left:554.3pt;margin-top:.25pt;width:56.05pt;height:.0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" adj="10790" strokecolor="red">
                <v:stroke dashstyle="dash"/>
              </v:shape>
            </w:pict>
          </mc:Fallback>
        </mc:AlternateContent>
      </w:r>
      <w:r>
        <w:rPr>
          <w:noProof/>
        </w:rPr>
        <mc:AlternateContent>
          <mc:Choice Requires="wps">
            <w:drawing>
              <wp:anchor distT="0" distB="0" distL="114300" distR="114300" simplePos="0" relativeHeight="251756544" behindDoc="0" locked="0" layoutInCell="1" allowOverlap="1">
                <wp:simplePos x="0" y="0"/>
                <wp:positionH relativeFrom="column">
                  <wp:posOffset>800735</wp:posOffset>
                </wp:positionH>
                <wp:positionV relativeFrom="paragraph">
                  <wp:posOffset>102235</wp:posOffset>
                </wp:positionV>
                <wp:extent cx="416560" cy="3785870"/>
                <wp:effectExtent l="12065" t="8890" r="9525" b="5715"/>
                <wp:wrapNone/>
                <wp:docPr id="373"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560" cy="3785870"/>
                        </a:xfrm>
                        <a:prstGeom prst="rect">
                          <a:avLst/>
                        </a:prstGeom>
                        <a:solidFill>
                          <a:srgbClr val="FFFFFF"/>
                        </a:solidFill>
                        <a:ln w="9525">
                          <a:solidFill>
                            <a:srgbClr val="000000"/>
                          </a:solidFill>
                          <a:miter lim="800000"/>
                          <a:headEnd/>
                          <a:tailEnd/>
                        </a:ln>
                      </wps:spPr>
                      <wps:txbx>
                        <w:txbxContent>
                          <w:p w:rsidR="00F1643E" w:rsidRPr="009F37C0" w:rsidRDefault="00F1643E" w:rsidP="00172D1E">
                            <w:pPr>
                              <w:jc w:val="center"/>
                              <w:rPr>
                                <w:rFonts w:ascii="Times New Roman" w:hAnsi="Times New Roman"/>
                              </w:rPr>
                            </w:pPr>
                            <w:proofErr w:type="spellStart"/>
                            <w:r w:rsidRPr="009F37C0">
                              <w:rPr>
                                <w:rFonts w:ascii="Times New Roman" w:hAnsi="Times New Roman"/>
                              </w:rPr>
                              <w:t>ул.Молодежная</w:t>
                            </w:r>
                            <w:proofErr w:type="spellEnd"/>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36" o:spid="_x0000_s1047" style="position:absolute;left:0;text-align:left;margin-left:63.05pt;margin-top:8.05pt;width:32.8pt;height:298.1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">
                <v:textbox style="layout-flow:vertical;mso-layout-flow-alt:bottom-to-top">
                  <w:txbxContent>
                    <w:p w:rsidR="00F1643E" w:rsidRPr="009F37C0" w:rsidRDefault="00F1643E" w:rsidP="00172D1E">
                      <w:pPr>
                        <w:jc w:val="center"/>
                        <w:rPr>
                          <w:rFonts w:ascii="Times New Roman" w:hAnsi="Times New Roman"/>
                        </w:rPr>
                      </w:pPr>
                      <w:r w:rsidRPr="009F37C0">
                        <w:rPr>
                          <w:rFonts w:ascii="Times New Roman" w:hAnsi="Times New Roman"/>
                        </w:rPr>
                        <w:t>ул.Молодежная</w:t>
                      </w:r>
                    </w:p>
                  </w:txbxContent>
                </v:textbox>
              </v:rect>
            </w:pict>
          </mc:Fallback>
        </mc:AlternateContent>
      </w:r>
      <w:r w:rsidR="00755B07">
        <w:tab/>
      </w:r>
      <w:r w:rsidR="00755B07" w:rsidRPr="00755B07">
        <w:rPr>
          <w:rFonts w:ascii="Times New Roman" w:hAnsi="Times New Roman"/>
        </w:rPr>
        <w:t>территорий</w:t>
      </w:r>
      <w:r w:rsidR="00755B07">
        <w:rPr>
          <w:rFonts w:ascii="Times New Roman" w:hAnsi="Times New Roman"/>
        </w:rPr>
        <w:t>;</w:t>
      </w:r>
    </w:p>
    <w:p w:rsidR="00755B07" w:rsidRDefault="00DC7526" w:rsidP="00755B07">
      <w:pPr>
        <w:tabs>
          <w:tab w:val="left" w:pos="11730"/>
        </w:tabs>
        <w:rPr>
          <w:rFonts w:ascii="Times New Roman" w:hAnsi="Times New Roman"/>
        </w:rPr>
      </w:pPr>
      <w:r>
        <w:rPr>
          <w:noProof/>
        </w:rPr>
        <mc:AlternateContent>
          <mc:Choice Requires="wps">
            <w:drawing>
              <wp:anchor distT="0" distB="0" distL="114300" distR="114300" simplePos="0" relativeHeight="251789312" behindDoc="0" locked="0" layoutInCell="1" allowOverlap="1">
                <wp:simplePos x="0" y="0"/>
                <wp:positionH relativeFrom="column">
                  <wp:posOffset>7184390</wp:posOffset>
                </wp:positionH>
                <wp:positionV relativeFrom="paragraph">
                  <wp:posOffset>70485</wp:posOffset>
                </wp:positionV>
                <wp:extent cx="90805" cy="90805"/>
                <wp:effectExtent l="0" t="0" r="23495" b="23495"/>
                <wp:wrapNone/>
                <wp:docPr id="37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oval w14:anchorId="21C81696" id="Oval 12" o:spid="_x0000_s1026" style="position:absolute;margin-left:565.7pt;margin-top:5.55pt;width:7.15pt;height:7.1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" fillcolor="black"/>
            </w:pict>
          </mc:Fallback>
        </mc:AlternateContent>
      </w:r>
      <w:r>
        <w:rPr>
          <w:noProof/>
        </w:rPr>
        <mc:AlternateContent>
          <mc:Choice Requires="wps">
            <w:drawing>
              <wp:anchor distT="0" distB="0" distL="114300" distR="114300" simplePos="0" relativeHeight="251787264" behindDoc="0" locked="0" layoutInCell="1" allowOverlap="1">
                <wp:simplePos x="0" y="0"/>
                <wp:positionH relativeFrom="column">
                  <wp:posOffset>8136890</wp:posOffset>
                </wp:positionH>
                <wp:positionV relativeFrom="paragraph">
                  <wp:posOffset>2188210</wp:posOffset>
                </wp:positionV>
                <wp:extent cx="90805" cy="90805"/>
                <wp:effectExtent l="0" t="0" r="23495" b="23495"/>
                <wp:wrapNone/>
                <wp:docPr id="371"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oval w14:anchorId="274633AD" id="Oval 12" o:spid="_x0000_s1026" style="position:absolute;margin-left:640.7pt;margin-top:172.3pt;width:7.15pt;height:7.1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" fillcolor="black"/>
            </w:pict>
          </mc:Fallback>
        </mc:AlternateContent>
      </w:r>
      <w:r>
        <w:rPr>
          <w:noProof/>
        </w:rPr>
        <mc:AlternateContent>
          <mc:Choice Requires="wps">
            <w:drawing>
              <wp:anchor distT="0" distB="0" distL="114300" distR="114300" simplePos="0" relativeHeight="251784192" behindDoc="0" locked="0" layoutInCell="1" allowOverlap="1">
                <wp:simplePos x="0" y="0"/>
                <wp:positionH relativeFrom="column">
                  <wp:posOffset>8896350</wp:posOffset>
                </wp:positionH>
                <wp:positionV relativeFrom="paragraph">
                  <wp:posOffset>2221230</wp:posOffset>
                </wp:positionV>
                <wp:extent cx="1500505" cy="0"/>
                <wp:effectExtent l="9525" t="9525" r="9525" b="13970"/>
                <wp:wrapNone/>
                <wp:docPr id="370" name="AutoShap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150050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2E5DA689" id="AutoShape 163" o:spid="_x0000_s1026" type="#_x0000_t32" style="position:absolute;margin-left:700.5pt;margin-top:174.9pt;width:118.15pt;height:0;rotation:-90;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" strokecolor="red">
                <v:stroke dashstyle="dash"/>
              </v:shape>
            </w:pict>
          </mc:Fallback>
        </mc:AlternateContent>
      </w:r>
      <w:r>
        <w:rPr>
          <w:noProof/>
        </w:rPr>
        <mc:AlternateContent>
          <mc:Choice Requires="wps">
            <w:drawing>
              <wp:anchor distT="0" distB="0" distL="114300" distR="114300" simplePos="0" relativeHeight="251786240" behindDoc="0" locked="0" layoutInCell="1" allowOverlap="1">
                <wp:simplePos x="0" y="0"/>
                <wp:positionH relativeFrom="column">
                  <wp:posOffset>8227695</wp:posOffset>
                </wp:positionH>
                <wp:positionV relativeFrom="paragraph">
                  <wp:posOffset>1470025</wp:posOffset>
                </wp:positionV>
                <wp:extent cx="1419225" cy="635"/>
                <wp:effectExtent l="9525" t="8890" r="9525" b="9525"/>
                <wp:wrapNone/>
                <wp:docPr id="369" name="Auto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9225" cy="635"/>
                        </a:xfrm>
                        <a:prstGeom prst="bentConnector3">
                          <a:avLst>
                            <a:gd name="adj1" fmla="val 49977"/>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4058435F" id="AutoShape 165" o:spid="_x0000_s1026" type="#_x0000_t34" style="position:absolute;margin-left:647.85pt;margin-top:115.75pt;width:111.75pt;height:.0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" adj="10795" strokecolor="red">
                <v:stroke dashstyle="dash"/>
              </v:shape>
            </w:pict>
          </mc:Fallback>
        </mc:AlternateContent>
      </w:r>
      <w:r>
        <w:rPr>
          <w:noProof/>
        </w:rPr>
        <mc:AlternateContent>
          <mc:Choice Requires="wps">
            <w:drawing>
              <wp:anchor distT="0" distB="0" distL="114300" distR="114300" simplePos="0" relativeHeight="251783168" behindDoc="0" locked="0" layoutInCell="1" allowOverlap="1">
                <wp:simplePos x="0" y="0"/>
                <wp:positionH relativeFrom="column">
                  <wp:posOffset>7477125</wp:posOffset>
                </wp:positionH>
                <wp:positionV relativeFrom="paragraph">
                  <wp:posOffset>2221230</wp:posOffset>
                </wp:positionV>
                <wp:extent cx="1501140" cy="0"/>
                <wp:effectExtent l="9525" t="9525" r="9525" b="13335"/>
                <wp:wrapNone/>
                <wp:docPr id="368" name="AutoShap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150114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1503E62A" id="AutoShape 162" o:spid="_x0000_s1026" type="#_x0000_t32" style="position:absolute;margin-left:588.75pt;margin-top:174.9pt;width:118.2pt;height:0;rotation:-90;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" strokecolor="red">
                <v:stroke dashstyle="dash"/>
              </v:shape>
            </w:pict>
          </mc:Fallback>
        </mc:AlternateContent>
      </w:r>
      <w:r>
        <w:rPr>
          <w:noProof/>
        </w:rPr>
        <mc:AlternateContent>
          <mc:Choice Requires="wps">
            <w:drawing>
              <wp:anchor distT="0" distB="0" distL="114300" distR="114300" simplePos="0" relativeHeight="251785216" behindDoc="0" locked="0" layoutInCell="1" allowOverlap="1">
                <wp:simplePos x="0" y="0"/>
                <wp:positionH relativeFrom="column">
                  <wp:posOffset>8227695</wp:posOffset>
                </wp:positionH>
                <wp:positionV relativeFrom="paragraph">
                  <wp:posOffset>2971800</wp:posOffset>
                </wp:positionV>
                <wp:extent cx="1362075" cy="0"/>
                <wp:effectExtent l="9525" t="5715" r="9525" b="13335"/>
                <wp:wrapNone/>
                <wp:docPr id="367" name="AutoShap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0823F50D" id="AutoShape 164" o:spid="_x0000_s1026" type="#_x0000_t32" style="position:absolute;margin-left:647.85pt;margin-top:234pt;width:107.25pt;height:0;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" strokecolor="red">
                <v:stroke dashstyle="dash"/>
              </v:shape>
            </w:pict>
          </mc:Fallback>
        </mc:AlternateContent>
      </w:r>
      <w:r>
        <w:rPr>
          <w:noProof/>
        </w:rPr>
        <mc:AlternateContent>
          <mc:Choice Requires="wps">
            <w:drawing>
              <wp:anchor distT="0" distB="0" distL="114300" distR="114300" simplePos="0" relativeHeight="251782144" behindDoc="0" locked="0" layoutInCell="1" allowOverlap="1">
                <wp:simplePos x="0" y="0"/>
                <wp:positionH relativeFrom="column">
                  <wp:posOffset>8458835</wp:posOffset>
                </wp:positionH>
                <wp:positionV relativeFrom="paragraph">
                  <wp:posOffset>1742440</wp:posOffset>
                </wp:positionV>
                <wp:extent cx="940435" cy="975360"/>
                <wp:effectExtent l="21590" t="24130" r="19050" b="19685"/>
                <wp:wrapNone/>
                <wp:docPr id="366"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0435" cy="975360"/>
                        </a:xfrm>
                        <a:prstGeom prst="rect">
                          <a:avLst/>
                        </a:prstGeom>
                        <a:solidFill>
                          <a:srgbClr val="FFFFFF"/>
                        </a:solidFill>
                        <a:ln w="38100">
                          <a:solidFill>
                            <a:srgbClr val="000000"/>
                          </a:solidFill>
                          <a:miter lim="800000"/>
                          <a:headEnd/>
                          <a:tailEnd/>
                        </a:ln>
                      </wps:spPr>
                      <wps:txbx>
                        <w:txbxContent>
                          <w:p w:rsidR="00F1643E" w:rsidRPr="00172D1E" w:rsidRDefault="00F1643E" w:rsidP="00755B07">
                            <w:pPr>
                              <w:ind w:firstLine="0"/>
                              <w:rPr>
                                <w:rFonts w:ascii="Times New Roman" w:hAnsi="Times New Roman"/>
                              </w:rPr>
                            </w:pPr>
                            <w:r>
                              <w:rPr>
                                <w:rFonts w:ascii="Times New Roman" w:hAnsi="Times New Roman"/>
                              </w:rPr>
                              <w:t xml:space="preserve">МОУ </w:t>
                            </w:r>
                            <w:proofErr w:type="spellStart"/>
                            <w:r>
                              <w:rPr>
                                <w:rFonts w:ascii="Times New Roman" w:hAnsi="Times New Roman"/>
                              </w:rPr>
                              <w:t>Доновская</w:t>
                            </w:r>
                            <w:proofErr w:type="spellEnd"/>
                            <w:r>
                              <w:rPr>
                                <w:rFonts w:ascii="Times New Roman" w:hAnsi="Times New Roman"/>
                              </w:rPr>
                              <w:t xml:space="preserve"> СОШ, ул.Школьная-3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61" o:spid="_x0000_s1048" style="position:absolute;left:0;text-align:left;margin-left:666.05pt;margin-top:137.2pt;width:74.05pt;height:76.8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" strokeweight="3pt">
                <v:textbox>
                  <w:txbxContent>
                    <w:p w:rsidR="00F1643E" w:rsidRPr="00172D1E" w:rsidRDefault="00F1643E" w:rsidP="00755B07">
                      <w:pPr>
                        <w:ind w:firstLine="0"/>
                        <w:rPr>
                          <w:rFonts w:ascii="Times New Roman" w:hAnsi="Times New Roman"/>
                        </w:rPr>
                      </w:pPr>
                      <w:r>
                        <w:rPr>
                          <w:rFonts w:ascii="Times New Roman" w:hAnsi="Times New Roman"/>
                        </w:rPr>
                        <w:t>МОУ Доновская СОШ, ул.Школьная-3</w:t>
                      </w:r>
                    </w:p>
                  </w:txbxContent>
                </v:textbox>
              </v:rect>
            </w:pict>
          </mc:Fallback>
        </mc:AlternateContent>
      </w:r>
      <w:r>
        <w:rPr>
          <w:noProof/>
        </w:rPr>
        <mc:AlternateContent>
          <mc:Choice Requires="wps">
            <w:drawing>
              <wp:anchor distT="0" distB="0" distL="114300" distR="114300" simplePos="0" relativeHeight="251781120" behindDoc="0" locked="0" layoutInCell="1" allowOverlap="1">
                <wp:simplePos x="0" y="0"/>
                <wp:positionH relativeFrom="column">
                  <wp:posOffset>5812790</wp:posOffset>
                </wp:positionH>
                <wp:positionV relativeFrom="paragraph">
                  <wp:posOffset>984250</wp:posOffset>
                </wp:positionV>
                <wp:extent cx="273685" cy="485775"/>
                <wp:effectExtent l="13970" t="8890" r="7620" b="10160"/>
                <wp:wrapNone/>
                <wp:docPr id="365"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485775"/>
                        </a:xfrm>
                        <a:prstGeom prst="rect">
                          <a:avLst/>
                        </a:prstGeom>
                        <a:solidFill>
                          <a:srgbClr val="FFFFFF"/>
                        </a:solidFill>
                        <a:ln w="9525">
                          <a:solidFill>
                            <a:srgbClr val="000000"/>
                          </a:solidFill>
                          <a:miter lim="800000"/>
                          <a:headEnd/>
                          <a:tailEnd/>
                        </a:ln>
                      </wps:spPr>
                      <wps:txbx>
                        <w:txbxContent>
                          <w:p w:rsidR="00F1643E" w:rsidRDefault="00F1643E" w:rsidP="00755B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60" o:spid="_x0000_s1049" style="position:absolute;left:0;text-align:left;margin-left:457.7pt;margin-top:77.5pt;width:21.55pt;height:38.2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">
                <v:textbox>
                  <w:txbxContent>
                    <w:p w:rsidR="00F1643E" w:rsidRDefault="00F1643E" w:rsidP="00755B07"/>
                  </w:txbxContent>
                </v:textbox>
              </v:rect>
            </w:pict>
          </mc:Fallback>
        </mc:AlternateContent>
      </w:r>
      <w:r>
        <w:rPr>
          <w:noProof/>
        </w:rPr>
        <mc:AlternateContent>
          <mc:Choice Requires="wps">
            <w:drawing>
              <wp:anchor distT="0" distB="0" distL="114300" distR="114300" simplePos="0" relativeHeight="251780096" behindDoc="0" locked="0" layoutInCell="1" allowOverlap="1">
                <wp:simplePos x="0" y="0"/>
                <wp:positionH relativeFrom="column">
                  <wp:posOffset>5812790</wp:posOffset>
                </wp:positionH>
                <wp:positionV relativeFrom="paragraph">
                  <wp:posOffset>2060575</wp:posOffset>
                </wp:positionV>
                <wp:extent cx="273685" cy="485775"/>
                <wp:effectExtent l="13970" t="8890" r="7620" b="10160"/>
                <wp:wrapNone/>
                <wp:docPr id="364"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485775"/>
                        </a:xfrm>
                        <a:prstGeom prst="rect">
                          <a:avLst/>
                        </a:prstGeom>
                        <a:solidFill>
                          <a:srgbClr val="FFFFFF"/>
                        </a:solidFill>
                        <a:ln w="9525">
                          <a:solidFill>
                            <a:srgbClr val="000000"/>
                          </a:solidFill>
                          <a:miter lim="800000"/>
                          <a:headEnd/>
                          <a:tailEnd/>
                        </a:ln>
                      </wps:spPr>
                      <wps:txbx>
                        <w:txbxContent>
                          <w:p w:rsidR="00F1643E" w:rsidRDefault="00F1643E" w:rsidP="00755B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59" o:spid="_x0000_s1050" style="position:absolute;left:0;text-align:left;margin-left:457.7pt;margin-top:162.25pt;width:21.55pt;height:38.2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">
                <v:textbox>
                  <w:txbxContent>
                    <w:p w:rsidR="00F1643E" w:rsidRDefault="00F1643E" w:rsidP="00755B07"/>
                  </w:txbxContent>
                </v:textbox>
              </v:rect>
            </w:pict>
          </mc:Fallback>
        </mc:AlternateContent>
      </w:r>
      <w:r>
        <w:rPr>
          <w:noProof/>
        </w:rPr>
        <mc:AlternateContent>
          <mc:Choice Requires="wps">
            <w:drawing>
              <wp:anchor distT="0" distB="0" distL="114300" distR="114300" simplePos="0" relativeHeight="251779072" behindDoc="0" locked="0" layoutInCell="1" allowOverlap="1">
                <wp:simplePos x="0" y="0"/>
                <wp:positionH relativeFrom="column">
                  <wp:posOffset>5812790</wp:posOffset>
                </wp:positionH>
                <wp:positionV relativeFrom="paragraph">
                  <wp:posOffset>3536950</wp:posOffset>
                </wp:positionV>
                <wp:extent cx="273685" cy="485775"/>
                <wp:effectExtent l="13970" t="8890" r="7620" b="10160"/>
                <wp:wrapNone/>
                <wp:docPr id="363"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485775"/>
                        </a:xfrm>
                        <a:prstGeom prst="rect">
                          <a:avLst/>
                        </a:prstGeom>
                        <a:solidFill>
                          <a:srgbClr val="FFFFFF"/>
                        </a:solidFill>
                        <a:ln w="9525">
                          <a:solidFill>
                            <a:srgbClr val="000000"/>
                          </a:solidFill>
                          <a:miter lim="800000"/>
                          <a:headEnd/>
                          <a:tailEnd/>
                        </a:ln>
                      </wps:spPr>
                      <wps:txbx>
                        <w:txbxContent>
                          <w:p w:rsidR="00F1643E" w:rsidRDefault="00F1643E" w:rsidP="00755B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58" o:spid="_x0000_s1051" style="position:absolute;left:0;text-align:left;margin-left:457.7pt;margin-top:278.5pt;width:21.55pt;height:38.2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">
                <v:textbox>
                  <w:txbxContent>
                    <w:p w:rsidR="00F1643E" w:rsidRDefault="00F1643E" w:rsidP="00755B07"/>
                  </w:txbxContent>
                </v:textbox>
              </v:rect>
            </w:pict>
          </mc:Fallback>
        </mc:AlternateContent>
      </w:r>
      <w:r>
        <w:rPr>
          <w:noProof/>
        </w:rPr>
        <mc:AlternateContent>
          <mc:Choice Requires="wps">
            <w:drawing>
              <wp:anchor distT="0" distB="0" distL="114300" distR="114300" simplePos="0" relativeHeight="251777024" behindDoc="0" locked="0" layoutInCell="1" allowOverlap="1">
                <wp:simplePos x="0" y="0"/>
                <wp:positionH relativeFrom="column">
                  <wp:posOffset>4829810</wp:posOffset>
                </wp:positionH>
                <wp:positionV relativeFrom="paragraph">
                  <wp:posOffset>1221105</wp:posOffset>
                </wp:positionV>
                <wp:extent cx="273685" cy="485775"/>
                <wp:effectExtent l="12065" t="7620" r="9525" b="11430"/>
                <wp:wrapNone/>
                <wp:docPr id="362"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485775"/>
                        </a:xfrm>
                        <a:prstGeom prst="rect">
                          <a:avLst/>
                        </a:prstGeom>
                        <a:solidFill>
                          <a:srgbClr val="FFFFFF"/>
                        </a:solidFill>
                        <a:ln w="9525">
                          <a:solidFill>
                            <a:srgbClr val="000000"/>
                          </a:solidFill>
                          <a:miter lim="800000"/>
                          <a:headEnd/>
                          <a:tailEnd/>
                        </a:ln>
                      </wps:spPr>
                      <wps:txbx>
                        <w:txbxContent>
                          <w:p w:rsidR="00F1643E" w:rsidRDefault="00F1643E" w:rsidP="00755B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56" o:spid="_x0000_s1052" style="position:absolute;left:0;text-align:left;margin-left:380.3pt;margin-top:96.15pt;width:21.55pt;height:38.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">
                <v:textbox>
                  <w:txbxContent>
                    <w:p w:rsidR="00F1643E" w:rsidRDefault="00F1643E" w:rsidP="00755B07"/>
                  </w:txbxContent>
                </v:textbox>
              </v:rect>
            </w:pict>
          </mc:Fallback>
        </mc:AlternateContent>
      </w:r>
      <w:r>
        <w:rPr>
          <w:noProof/>
        </w:rPr>
        <mc:AlternateContent>
          <mc:Choice Requires="wps">
            <w:drawing>
              <wp:anchor distT="0" distB="0" distL="114300" distR="114300" simplePos="0" relativeHeight="251776000" behindDoc="0" locked="0" layoutInCell="1" allowOverlap="1">
                <wp:simplePos x="0" y="0"/>
                <wp:positionH relativeFrom="column">
                  <wp:posOffset>4161790</wp:posOffset>
                </wp:positionH>
                <wp:positionV relativeFrom="paragraph">
                  <wp:posOffset>1221105</wp:posOffset>
                </wp:positionV>
                <wp:extent cx="273685" cy="485775"/>
                <wp:effectExtent l="10795" t="7620" r="10795" b="11430"/>
                <wp:wrapNone/>
                <wp:docPr id="361"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485775"/>
                        </a:xfrm>
                        <a:prstGeom prst="rect">
                          <a:avLst/>
                        </a:prstGeom>
                        <a:solidFill>
                          <a:srgbClr val="FFFFFF"/>
                        </a:solidFill>
                        <a:ln w="9525">
                          <a:solidFill>
                            <a:srgbClr val="000000"/>
                          </a:solidFill>
                          <a:miter lim="800000"/>
                          <a:headEnd/>
                          <a:tailEnd/>
                        </a:ln>
                      </wps:spPr>
                      <wps:txbx>
                        <w:txbxContent>
                          <w:p w:rsidR="00F1643E" w:rsidRDefault="00F1643E" w:rsidP="00755B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55" o:spid="_x0000_s1053" style="position:absolute;left:0;text-align:left;margin-left:327.7pt;margin-top:96.15pt;width:21.55pt;height:38.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">
                <v:textbox>
                  <w:txbxContent>
                    <w:p w:rsidR="00F1643E" w:rsidRDefault="00F1643E" w:rsidP="00755B07"/>
                  </w:txbxContent>
                </v:textbox>
              </v:rect>
            </w:pict>
          </mc:Fallback>
        </mc:AlternateContent>
      </w:r>
      <w:r>
        <w:rPr>
          <w:noProof/>
        </w:rPr>
        <mc:AlternateContent>
          <mc:Choice Requires="wps">
            <w:drawing>
              <wp:anchor distT="0" distB="0" distL="114300" distR="114300" simplePos="0" relativeHeight="251774976" behindDoc="0" locked="0" layoutInCell="1" allowOverlap="1">
                <wp:simplePos x="0" y="0"/>
                <wp:positionH relativeFrom="column">
                  <wp:posOffset>4829810</wp:posOffset>
                </wp:positionH>
                <wp:positionV relativeFrom="paragraph">
                  <wp:posOffset>2123440</wp:posOffset>
                </wp:positionV>
                <wp:extent cx="273685" cy="485775"/>
                <wp:effectExtent l="12065" t="5080" r="9525" b="13970"/>
                <wp:wrapNone/>
                <wp:docPr id="360"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485775"/>
                        </a:xfrm>
                        <a:prstGeom prst="rect">
                          <a:avLst/>
                        </a:prstGeom>
                        <a:solidFill>
                          <a:srgbClr val="FFFFFF"/>
                        </a:solidFill>
                        <a:ln w="9525">
                          <a:solidFill>
                            <a:srgbClr val="000000"/>
                          </a:solidFill>
                          <a:miter lim="800000"/>
                          <a:headEnd/>
                          <a:tailEnd/>
                        </a:ln>
                      </wps:spPr>
                      <wps:txbx>
                        <w:txbxContent>
                          <w:p w:rsidR="00F1643E" w:rsidRDefault="00F1643E" w:rsidP="00755B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54" o:spid="_x0000_s1054" style="position:absolute;left:0;text-align:left;margin-left:380.3pt;margin-top:167.2pt;width:21.55pt;height:38.2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">
                <v:textbox>
                  <w:txbxContent>
                    <w:p w:rsidR="00F1643E" w:rsidRDefault="00F1643E" w:rsidP="00755B07"/>
                  </w:txbxContent>
                </v:textbox>
              </v:rect>
            </w:pict>
          </mc:Fallback>
        </mc:AlternateContent>
      </w:r>
      <w:r>
        <w:rPr>
          <w:noProof/>
        </w:rPr>
        <mc:AlternateContent>
          <mc:Choice Requires="wps">
            <w:drawing>
              <wp:anchor distT="0" distB="0" distL="114300" distR="114300" simplePos="0" relativeHeight="251773952" behindDoc="0" locked="0" layoutInCell="1" allowOverlap="1">
                <wp:simplePos x="0" y="0"/>
                <wp:positionH relativeFrom="column">
                  <wp:posOffset>4161790</wp:posOffset>
                </wp:positionH>
                <wp:positionV relativeFrom="paragraph">
                  <wp:posOffset>2123440</wp:posOffset>
                </wp:positionV>
                <wp:extent cx="273685" cy="485775"/>
                <wp:effectExtent l="10795" t="5080" r="10795" b="13970"/>
                <wp:wrapNone/>
                <wp:docPr id="359"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485775"/>
                        </a:xfrm>
                        <a:prstGeom prst="rect">
                          <a:avLst/>
                        </a:prstGeom>
                        <a:solidFill>
                          <a:srgbClr val="FFFFFF"/>
                        </a:solidFill>
                        <a:ln w="9525">
                          <a:solidFill>
                            <a:srgbClr val="000000"/>
                          </a:solidFill>
                          <a:miter lim="800000"/>
                          <a:headEnd/>
                          <a:tailEnd/>
                        </a:ln>
                      </wps:spPr>
                      <wps:txbx>
                        <w:txbxContent>
                          <w:p w:rsidR="00F1643E" w:rsidRDefault="00F1643E" w:rsidP="00755B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53" o:spid="_x0000_s1055" style="position:absolute;left:0;text-align:left;margin-left:327.7pt;margin-top:167.2pt;width:21.55pt;height:38.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">
                <v:textbox>
                  <w:txbxContent>
                    <w:p w:rsidR="00F1643E" w:rsidRDefault="00F1643E" w:rsidP="00755B07"/>
                  </w:txbxContent>
                </v:textbox>
              </v:rect>
            </w:pict>
          </mc:Fallback>
        </mc:AlternateContent>
      </w:r>
      <w:r>
        <w:rPr>
          <w:noProof/>
        </w:rPr>
        <mc:AlternateContent>
          <mc:Choice Requires="wps">
            <w:drawing>
              <wp:anchor distT="0" distB="0" distL="114300" distR="114300" simplePos="0" relativeHeight="251772928" behindDoc="0" locked="0" layoutInCell="1" allowOverlap="1">
                <wp:simplePos x="0" y="0"/>
                <wp:positionH relativeFrom="column">
                  <wp:posOffset>4829810</wp:posOffset>
                </wp:positionH>
                <wp:positionV relativeFrom="paragraph">
                  <wp:posOffset>2971165</wp:posOffset>
                </wp:positionV>
                <wp:extent cx="273685" cy="485775"/>
                <wp:effectExtent l="12065" t="5080" r="9525" b="13970"/>
                <wp:wrapNone/>
                <wp:docPr id="358"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485775"/>
                        </a:xfrm>
                        <a:prstGeom prst="rect">
                          <a:avLst/>
                        </a:prstGeom>
                        <a:solidFill>
                          <a:srgbClr val="FFFFFF"/>
                        </a:solidFill>
                        <a:ln w="9525">
                          <a:solidFill>
                            <a:srgbClr val="000000"/>
                          </a:solidFill>
                          <a:miter lim="800000"/>
                          <a:headEnd/>
                          <a:tailEnd/>
                        </a:ln>
                      </wps:spPr>
                      <wps:txbx>
                        <w:txbxContent>
                          <w:p w:rsidR="00F1643E" w:rsidRDefault="00F1643E" w:rsidP="00755B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52" o:spid="_x0000_s1056" style="position:absolute;left:0;text-align:left;margin-left:380.3pt;margin-top:233.95pt;width:21.55pt;height:38.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">
                <v:textbox>
                  <w:txbxContent>
                    <w:p w:rsidR="00F1643E" w:rsidRDefault="00F1643E" w:rsidP="00755B07"/>
                  </w:txbxContent>
                </v:textbox>
              </v:rect>
            </w:pict>
          </mc:Fallback>
        </mc:AlternateContent>
      </w:r>
      <w:r>
        <w:rPr>
          <w:noProof/>
        </w:rPr>
        <mc:AlternateContent>
          <mc:Choice Requires="wps">
            <w:drawing>
              <wp:anchor distT="0" distB="0" distL="114300" distR="114300" simplePos="0" relativeHeight="251771904" behindDoc="0" locked="0" layoutInCell="1" allowOverlap="1">
                <wp:simplePos x="0" y="0"/>
                <wp:positionH relativeFrom="column">
                  <wp:posOffset>4161790</wp:posOffset>
                </wp:positionH>
                <wp:positionV relativeFrom="paragraph">
                  <wp:posOffset>2971165</wp:posOffset>
                </wp:positionV>
                <wp:extent cx="273685" cy="485775"/>
                <wp:effectExtent l="10795" t="5080" r="10795" b="13970"/>
                <wp:wrapNone/>
                <wp:docPr id="357"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485775"/>
                        </a:xfrm>
                        <a:prstGeom prst="rect">
                          <a:avLst/>
                        </a:prstGeom>
                        <a:solidFill>
                          <a:srgbClr val="FFFFFF"/>
                        </a:solidFill>
                        <a:ln w="9525">
                          <a:solidFill>
                            <a:srgbClr val="000000"/>
                          </a:solidFill>
                          <a:miter lim="800000"/>
                          <a:headEnd/>
                          <a:tailEnd/>
                        </a:ln>
                      </wps:spPr>
                      <wps:txbx>
                        <w:txbxContent>
                          <w:p w:rsidR="00F1643E" w:rsidRDefault="00F1643E" w:rsidP="00172D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51" o:spid="_x0000_s1057" style="position:absolute;left:0;text-align:left;margin-left:327.7pt;margin-top:233.95pt;width:21.55pt;height:38.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">
                <v:textbox>
                  <w:txbxContent>
                    <w:p w:rsidR="00F1643E" w:rsidRDefault="00F1643E" w:rsidP="00172D1E"/>
                  </w:txbxContent>
                </v:textbox>
              </v:rect>
            </w:pict>
          </mc:Fallback>
        </mc:AlternateContent>
      </w:r>
      <w:r>
        <w:rPr>
          <w:noProof/>
        </w:rPr>
        <mc:AlternateContent>
          <mc:Choice Requires="wps">
            <w:drawing>
              <wp:anchor distT="0" distB="0" distL="114300" distR="114300" simplePos="0" relativeHeight="251769856" behindDoc="0" locked="0" layoutInCell="1" allowOverlap="1">
                <wp:simplePos x="0" y="0"/>
                <wp:positionH relativeFrom="column">
                  <wp:posOffset>4680585</wp:posOffset>
                </wp:positionH>
                <wp:positionV relativeFrom="paragraph">
                  <wp:posOffset>2984500</wp:posOffset>
                </wp:positionV>
                <wp:extent cx="276225" cy="1609725"/>
                <wp:effectExtent l="5715" t="8890" r="13335" b="10160"/>
                <wp:wrapNone/>
                <wp:docPr id="356"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6225" cy="1609725"/>
                        </a:xfrm>
                        <a:prstGeom prst="rect">
                          <a:avLst/>
                        </a:prstGeom>
                        <a:solidFill>
                          <a:srgbClr val="FFFFFF"/>
                        </a:solidFill>
                        <a:ln w="9525">
                          <a:solidFill>
                            <a:srgbClr val="000000"/>
                          </a:solidFill>
                          <a:miter lim="800000"/>
                          <a:headEnd/>
                          <a:tailEnd/>
                        </a:ln>
                      </wps:spPr>
                      <wps:txbx>
                        <w:txbxContent>
                          <w:p w:rsidR="00F1643E" w:rsidRDefault="00F1643E" w:rsidP="00172D1E">
                            <w:pPr>
                              <w:jc w:val="center"/>
                              <w:rPr>
                                <w:sz w:val="18"/>
                                <w:szCs w:val="18"/>
                              </w:rPr>
                            </w:pPr>
                          </w:p>
                          <w:p w:rsidR="00F1643E" w:rsidRPr="000973CD" w:rsidRDefault="00F1643E" w:rsidP="00172D1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49" o:spid="_x0000_s1058" style="position:absolute;left:0;text-align:left;margin-left:368.55pt;margin-top:235pt;width:21.75pt;height:126.75pt;rotation:90;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">
                <v:textbox>
                  <w:txbxContent>
                    <w:p w:rsidR="00F1643E" w:rsidRDefault="00F1643E" w:rsidP="00172D1E">
                      <w:pPr>
                        <w:jc w:val="center"/>
                        <w:rPr>
                          <w:sz w:val="18"/>
                          <w:szCs w:val="18"/>
                        </w:rPr>
                      </w:pPr>
                    </w:p>
                    <w:p w:rsidR="00F1643E" w:rsidRPr="000973CD" w:rsidRDefault="00F1643E" w:rsidP="00172D1E">
                      <w:pPr>
                        <w:rPr>
                          <w:sz w:val="18"/>
                          <w:szCs w:val="18"/>
                        </w:rPr>
                      </w:pPr>
                    </w:p>
                  </w:txbxContent>
                </v:textbox>
              </v:rect>
            </w:pict>
          </mc:Fallback>
        </mc:AlternateContent>
      </w:r>
      <w:r>
        <w:rPr>
          <w:noProof/>
        </w:rPr>
        <mc:AlternateContent>
          <mc:Choice Requires="wps">
            <w:drawing>
              <wp:anchor distT="0" distB="0" distL="114300" distR="114300" simplePos="0" relativeHeight="251767808" behindDoc="0" locked="0" layoutInCell="1" allowOverlap="1">
                <wp:simplePos x="0" y="0"/>
                <wp:positionH relativeFrom="column">
                  <wp:posOffset>3198495</wp:posOffset>
                </wp:positionH>
                <wp:positionV relativeFrom="paragraph">
                  <wp:posOffset>1193800</wp:posOffset>
                </wp:positionV>
                <wp:extent cx="273685" cy="485775"/>
                <wp:effectExtent l="9525" t="8890" r="12065" b="10160"/>
                <wp:wrapNone/>
                <wp:docPr id="355"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485775"/>
                        </a:xfrm>
                        <a:prstGeom prst="rect">
                          <a:avLst/>
                        </a:prstGeom>
                        <a:solidFill>
                          <a:srgbClr val="FFFFFF"/>
                        </a:solidFill>
                        <a:ln w="9525">
                          <a:solidFill>
                            <a:srgbClr val="000000"/>
                          </a:solidFill>
                          <a:miter lim="800000"/>
                          <a:headEnd/>
                          <a:tailEnd/>
                        </a:ln>
                      </wps:spPr>
                      <wps:txbx>
                        <w:txbxContent>
                          <w:p w:rsidR="00F1643E" w:rsidRDefault="00F1643E" w:rsidP="00172D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47" o:spid="_x0000_s1059" style="position:absolute;left:0;text-align:left;margin-left:251.85pt;margin-top:94pt;width:21.55pt;height:38.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">
                <v:textbox>
                  <w:txbxContent>
                    <w:p w:rsidR="00F1643E" w:rsidRDefault="00F1643E" w:rsidP="00172D1E"/>
                  </w:txbxContent>
                </v:textbox>
              </v:rect>
            </w:pict>
          </mc:Fallback>
        </mc:AlternateContent>
      </w:r>
      <w:r>
        <w:rPr>
          <w:noProof/>
        </w:rPr>
        <mc:AlternateContent>
          <mc:Choice Requires="wps">
            <w:drawing>
              <wp:anchor distT="0" distB="0" distL="114300" distR="114300" simplePos="0" relativeHeight="251766784" behindDoc="0" locked="0" layoutInCell="1" allowOverlap="1">
                <wp:simplePos x="0" y="0"/>
                <wp:positionH relativeFrom="column">
                  <wp:posOffset>3198495</wp:posOffset>
                </wp:positionH>
                <wp:positionV relativeFrom="paragraph">
                  <wp:posOffset>2327275</wp:posOffset>
                </wp:positionV>
                <wp:extent cx="273685" cy="485775"/>
                <wp:effectExtent l="9525" t="8890" r="12065" b="10160"/>
                <wp:wrapNone/>
                <wp:docPr id="354"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485775"/>
                        </a:xfrm>
                        <a:prstGeom prst="rect">
                          <a:avLst/>
                        </a:prstGeom>
                        <a:solidFill>
                          <a:srgbClr val="FFFFFF"/>
                        </a:solidFill>
                        <a:ln w="9525">
                          <a:solidFill>
                            <a:srgbClr val="000000"/>
                          </a:solidFill>
                          <a:miter lim="800000"/>
                          <a:headEnd/>
                          <a:tailEnd/>
                        </a:ln>
                      </wps:spPr>
                      <wps:txbx>
                        <w:txbxContent>
                          <w:p w:rsidR="00F1643E" w:rsidRDefault="00F1643E" w:rsidP="00172D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46" o:spid="_x0000_s1060" style="position:absolute;left:0;text-align:left;margin-left:251.85pt;margin-top:183.25pt;width:21.55pt;height:38.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">
                <v:textbox>
                  <w:txbxContent>
                    <w:p w:rsidR="00F1643E" w:rsidRDefault="00F1643E" w:rsidP="00172D1E"/>
                  </w:txbxContent>
                </v:textbox>
              </v:rect>
            </w:pict>
          </mc:Fallback>
        </mc:AlternateContent>
      </w:r>
      <w:r>
        <w:rPr>
          <w:noProof/>
        </w:rPr>
        <mc:AlternateContent>
          <mc:Choice Requires="wps">
            <w:drawing>
              <wp:anchor distT="0" distB="0" distL="114300" distR="114300" simplePos="0" relativeHeight="251765760" behindDoc="0" locked="0" layoutInCell="1" allowOverlap="1">
                <wp:simplePos x="0" y="0"/>
                <wp:positionH relativeFrom="column">
                  <wp:posOffset>3198495</wp:posOffset>
                </wp:positionH>
                <wp:positionV relativeFrom="paragraph">
                  <wp:posOffset>3279775</wp:posOffset>
                </wp:positionV>
                <wp:extent cx="273685" cy="485775"/>
                <wp:effectExtent l="9525" t="8890" r="12065" b="10160"/>
                <wp:wrapNone/>
                <wp:docPr id="353"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485775"/>
                        </a:xfrm>
                        <a:prstGeom prst="rect">
                          <a:avLst/>
                        </a:prstGeom>
                        <a:solidFill>
                          <a:srgbClr val="FFFFFF"/>
                        </a:solidFill>
                        <a:ln w="9525">
                          <a:solidFill>
                            <a:srgbClr val="000000"/>
                          </a:solidFill>
                          <a:miter lim="800000"/>
                          <a:headEnd/>
                          <a:tailEnd/>
                        </a:ln>
                      </wps:spPr>
                      <wps:txbx>
                        <w:txbxContent>
                          <w:p w:rsidR="00F1643E" w:rsidRDefault="00F1643E" w:rsidP="00172D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45" o:spid="_x0000_s1061" style="position:absolute;left:0;text-align:left;margin-left:251.85pt;margin-top:258.25pt;width:21.55pt;height:38.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">
                <v:textbox>
                  <w:txbxContent>
                    <w:p w:rsidR="00F1643E" w:rsidRDefault="00F1643E" w:rsidP="00172D1E"/>
                  </w:txbxContent>
                </v:textbox>
              </v:rect>
            </w:pict>
          </mc:Fallback>
        </mc:AlternateContent>
      </w:r>
      <w:r>
        <w:rPr>
          <w:noProof/>
        </w:rPr>
        <mc:AlternateContent>
          <mc:Choice Requires="wps">
            <w:drawing>
              <wp:anchor distT="0" distB="0" distL="114300" distR="114300" simplePos="0" relativeHeight="251758592" behindDoc="0" locked="0" layoutInCell="1" allowOverlap="1">
                <wp:simplePos x="0" y="0"/>
                <wp:positionH relativeFrom="column">
                  <wp:posOffset>1753235</wp:posOffset>
                </wp:positionH>
                <wp:positionV relativeFrom="paragraph">
                  <wp:posOffset>2327275</wp:posOffset>
                </wp:positionV>
                <wp:extent cx="749935" cy="866775"/>
                <wp:effectExtent l="21590" t="27940" r="19050" b="19685"/>
                <wp:wrapNone/>
                <wp:docPr id="352"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935" cy="866775"/>
                        </a:xfrm>
                        <a:prstGeom prst="rect">
                          <a:avLst/>
                        </a:prstGeom>
                        <a:solidFill>
                          <a:srgbClr val="FFFFFF"/>
                        </a:solidFill>
                        <a:ln w="38100">
                          <a:solidFill>
                            <a:srgbClr val="000000"/>
                          </a:solidFill>
                          <a:miter lim="800000"/>
                          <a:headEnd/>
                          <a:tailEnd/>
                        </a:ln>
                      </wps:spPr>
                      <wps:txbx>
                        <w:txbxContent>
                          <w:p w:rsidR="00F1643E" w:rsidRPr="00172D1E" w:rsidRDefault="00F1643E" w:rsidP="00172D1E">
                            <w:pPr>
                              <w:ind w:firstLine="0"/>
                              <w:rPr>
                                <w:rFonts w:ascii="Times New Roman" w:hAnsi="Times New Roman"/>
                              </w:rPr>
                            </w:pPr>
                            <w:r w:rsidRPr="00172D1E">
                              <w:rPr>
                                <w:rFonts w:ascii="Times New Roman" w:hAnsi="Times New Roman"/>
                              </w:rPr>
                              <w:t>ФАП</w:t>
                            </w:r>
                            <w:r>
                              <w:rPr>
                                <w:rFonts w:ascii="Times New Roman" w:hAnsi="Times New Roman"/>
                              </w:rPr>
                              <w:t>, ул.Молодежная-13А</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38" o:spid="_x0000_s1062" style="position:absolute;left:0;text-align:left;margin-left:138.05pt;margin-top:183.25pt;width:59.05pt;height:68.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" strokeweight="3pt">
                <v:textbox style="layout-flow:vertical;mso-layout-flow-alt:bottom-to-top">
                  <w:txbxContent>
                    <w:p w:rsidR="00F1643E" w:rsidRPr="00172D1E" w:rsidRDefault="00F1643E" w:rsidP="00172D1E">
                      <w:pPr>
                        <w:ind w:firstLine="0"/>
                        <w:rPr>
                          <w:rFonts w:ascii="Times New Roman" w:hAnsi="Times New Roman"/>
                        </w:rPr>
                      </w:pPr>
                      <w:r w:rsidRPr="00172D1E">
                        <w:rPr>
                          <w:rFonts w:ascii="Times New Roman" w:hAnsi="Times New Roman"/>
                        </w:rPr>
                        <w:t>ФАП</w:t>
                      </w:r>
                      <w:r>
                        <w:rPr>
                          <w:rFonts w:ascii="Times New Roman" w:hAnsi="Times New Roman"/>
                        </w:rPr>
                        <w:t>, ул.Молодежная-13А</w:t>
                      </w:r>
                    </w:p>
                  </w:txbxContent>
                </v:textbox>
              </v:rect>
            </w:pict>
          </mc:Fallback>
        </mc:AlternateContent>
      </w:r>
      <w:r>
        <w:rPr>
          <w:noProof/>
        </w:rPr>
        <mc:AlternateContent>
          <mc:Choice Requires="wps">
            <w:drawing>
              <wp:anchor distT="0" distB="0" distL="114300" distR="114300" simplePos="0" relativeHeight="251763712" behindDoc="0" locked="0" layoutInCell="1" allowOverlap="1">
                <wp:simplePos x="0" y="0"/>
                <wp:positionH relativeFrom="column">
                  <wp:posOffset>1478915</wp:posOffset>
                </wp:positionH>
                <wp:positionV relativeFrom="paragraph">
                  <wp:posOffset>2765425</wp:posOffset>
                </wp:positionV>
                <wp:extent cx="90805" cy="90805"/>
                <wp:effectExtent l="0" t="0" r="23495" b="23495"/>
                <wp:wrapNone/>
                <wp:docPr id="351"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oval w14:anchorId="526E6CAC" id="Oval 12" o:spid="_x0000_s1026" style="position:absolute;margin-left:116.45pt;margin-top:217.75pt;width:7.15pt;height:7.1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" fillcolor="black"/>
            </w:pict>
          </mc:Fallback>
        </mc:AlternateContent>
      </w:r>
      <w:r>
        <w:rPr>
          <w:noProof/>
        </w:rPr>
        <mc:AlternateContent>
          <mc:Choice Requires="wps">
            <w:drawing>
              <wp:anchor distT="0" distB="0" distL="114300" distR="114300" simplePos="0" relativeHeight="251759616" behindDoc="0" locked="0" layoutInCell="1" allowOverlap="1">
                <wp:simplePos x="0" y="0"/>
                <wp:positionH relativeFrom="column">
                  <wp:posOffset>1569720</wp:posOffset>
                </wp:positionH>
                <wp:positionV relativeFrom="paragraph">
                  <wp:posOffset>3456940</wp:posOffset>
                </wp:positionV>
                <wp:extent cx="1047750" cy="0"/>
                <wp:effectExtent l="9525" t="5080" r="9525" b="13970"/>
                <wp:wrapNone/>
                <wp:docPr id="350" name="Auto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096F7C11" id="AutoShape 139" o:spid="_x0000_s1026" type="#_x0000_t32" style="position:absolute;margin-left:123.6pt;margin-top:272.2pt;width:82.5pt;height:0;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" strokecolor="red">
                <v:stroke dashstyle="dash"/>
              </v:shape>
            </w:pict>
          </mc:Fallback>
        </mc:AlternateContent>
      </w:r>
      <w:r>
        <w:rPr>
          <w:noProof/>
        </w:rPr>
        <mc:AlternateContent>
          <mc:Choice Requires="wps">
            <w:drawing>
              <wp:anchor distT="0" distB="0" distL="114300" distR="114300" simplePos="0" relativeHeight="251760640" behindDoc="0" locked="0" layoutInCell="1" allowOverlap="1">
                <wp:simplePos x="0" y="0"/>
                <wp:positionH relativeFrom="column">
                  <wp:posOffset>1569720</wp:posOffset>
                </wp:positionH>
                <wp:positionV relativeFrom="paragraph">
                  <wp:posOffset>2123440</wp:posOffset>
                </wp:positionV>
                <wp:extent cx="1047750" cy="0"/>
                <wp:effectExtent l="9525" t="5080" r="9525" b="13970"/>
                <wp:wrapNone/>
                <wp:docPr id="349" name="AutoShap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060B6896" id="AutoShape 140" o:spid="_x0000_s1026" type="#_x0000_t32" style="position:absolute;margin-left:123.6pt;margin-top:167.2pt;width:82.5pt;height:0;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" strokecolor="red">
                <v:stroke dashstyle="dash"/>
              </v:shape>
            </w:pict>
          </mc:Fallback>
        </mc:AlternateContent>
      </w:r>
      <w:r>
        <w:rPr>
          <w:noProof/>
        </w:rPr>
        <mc:AlternateContent>
          <mc:Choice Requires="wps">
            <w:drawing>
              <wp:anchor distT="0" distB="0" distL="114300" distR="114300" simplePos="0" relativeHeight="251761664" behindDoc="0" locked="0" layoutInCell="1" allowOverlap="1">
                <wp:simplePos x="0" y="0"/>
                <wp:positionH relativeFrom="column">
                  <wp:posOffset>1950720</wp:posOffset>
                </wp:positionH>
                <wp:positionV relativeFrom="paragraph">
                  <wp:posOffset>2790190</wp:posOffset>
                </wp:positionV>
                <wp:extent cx="1333500" cy="0"/>
                <wp:effectExtent l="9525" t="5080" r="9525" b="13970"/>
                <wp:wrapNone/>
                <wp:docPr id="348" name="AutoShap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33350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31EDB8AC" id="AutoShape 141" o:spid="_x0000_s1026" type="#_x0000_t32" style="position:absolute;margin-left:153.6pt;margin-top:219.7pt;width:105pt;height:0;rotation:90;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" strokecolor="red">
                <v:stroke dashstyle="dash"/>
              </v:shape>
            </w:pict>
          </mc:Fallback>
        </mc:AlternateContent>
      </w:r>
      <w:r>
        <w:rPr>
          <w:noProof/>
        </w:rPr>
        <mc:AlternateContent>
          <mc:Choice Requires="wps">
            <w:drawing>
              <wp:anchor distT="0" distB="0" distL="114300" distR="114300" simplePos="0" relativeHeight="251762688" behindDoc="0" locked="0" layoutInCell="1" allowOverlap="1">
                <wp:simplePos x="0" y="0"/>
                <wp:positionH relativeFrom="column">
                  <wp:posOffset>902970</wp:posOffset>
                </wp:positionH>
                <wp:positionV relativeFrom="paragraph">
                  <wp:posOffset>2790190</wp:posOffset>
                </wp:positionV>
                <wp:extent cx="1333500" cy="0"/>
                <wp:effectExtent l="9525" t="5080" r="9525" b="13970"/>
                <wp:wrapNone/>
                <wp:docPr id="347" name="AutoShap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33350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3AFF5A9E" id="AutoShape 142" o:spid="_x0000_s1026" type="#_x0000_t32" style="position:absolute;margin-left:71.1pt;margin-top:219.7pt;width:105pt;height:0;rotation:90;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" strokecolor="red">
                <v:stroke dashstyle="dash"/>
              </v:shape>
            </w:pict>
          </mc:Fallback>
        </mc:AlternateContent>
      </w:r>
      <w:r>
        <w:rPr>
          <w:noProof/>
        </w:rPr>
        <mc:AlternateContent>
          <mc:Choice Requires="wps">
            <w:drawing>
              <wp:anchor distT="0" distB="0" distL="114300" distR="114300" simplePos="0" relativeHeight="251757568" behindDoc="0" locked="0" layoutInCell="1" allowOverlap="1">
                <wp:simplePos x="0" y="0"/>
                <wp:positionH relativeFrom="column">
                  <wp:posOffset>245745</wp:posOffset>
                </wp:positionH>
                <wp:positionV relativeFrom="paragraph">
                  <wp:posOffset>1221105</wp:posOffset>
                </wp:positionV>
                <wp:extent cx="276225" cy="458470"/>
                <wp:effectExtent l="9525" t="7620" r="9525" b="10160"/>
                <wp:wrapNone/>
                <wp:docPr id="346"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458470"/>
                        </a:xfrm>
                        <a:prstGeom prst="rect">
                          <a:avLst/>
                        </a:prstGeom>
                        <a:solidFill>
                          <a:srgbClr val="FFFFFF"/>
                        </a:solidFill>
                        <a:ln w="9525">
                          <a:solidFill>
                            <a:srgbClr val="000000"/>
                          </a:solidFill>
                          <a:miter lim="800000"/>
                          <a:headEnd/>
                          <a:tailEnd/>
                        </a:ln>
                      </wps:spPr>
                      <wps:txbx>
                        <w:txbxContent>
                          <w:p w:rsidR="00F1643E" w:rsidRDefault="00F1643E" w:rsidP="00172D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37" o:spid="_x0000_s1063" style="position:absolute;left:0;text-align:left;margin-left:19.35pt;margin-top:96.15pt;width:21.75pt;height:36.1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">
                <v:textbox>
                  <w:txbxContent>
                    <w:p w:rsidR="00F1643E" w:rsidRDefault="00F1643E" w:rsidP="00172D1E"/>
                  </w:txbxContent>
                </v:textbox>
              </v:rect>
            </w:pict>
          </mc:Fallback>
        </mc:AlternateContent>
      </w:r>
      <w:r w:rsidR="00755B07">
        <w:tab/>
      </w:r>
      <w:r w:rsidR="00755B07" w:rsidRPr="00755B07">
        <w:rPr>
          <w:rFonts w:ascii="Times New Roman" w:hAnsi="Times New Roman"/>
        </w:rPr>
        <w:t xml:space="preserve">основной </w:t>
      </w:r>
      <w:proofErr w:type="spellStart"/>
      <w:r w:rsidR="00755B07" w:rsidRPr="00755B07">
        <w:rPr>
          <w:rFonts w:ascii="Times New Roman" w:hAnsi="Times New Roman"/>
        </w:rPr>
        <w:t>входна</w:t>
      </w:r>
      <w:proofErr w:type="spellEnd"/>
      <w:r w:rsidR="00755B07" w:rsidRPr="00755B07">
        <w:rPr>
          <w:rFonts w:ascii="Times New Roman" w:hAnsi="Times New Roman"/>
        </w:rPr>
        <w:t xml:space="preserve"> </w:t>
      </w:r>
      <w:r w:rsidR="00755B07">
        <w:rPr>
          <w:rFonts w:ascii="Times New Roman" w:hAnsi="Times New Roman"/>
        </w:rPr>
        <w:t>прилегающую</w:t>
      </w:r>
    </w:p>
    <w:p w:rsidR="002471C3" w:rsidRDefault="00755B07" w:rsidP="00755B07">
      <w:pPr>
        <w:tabs>
          <w:tab w:val="left" w:pos="11730"/>
        </w:tabs>
        <w:rPr>
          <w:rFonts w:ascii="Times New Roman" w:hAnsi="Times New Roman"/>
        </w:rPr>
      </w:pPr>
      <w:r>
        <w:rPr>
          <w:rFonts w:ascii="Times New Roman" w:hAnsi="Times New Roman"/>
        </w:rPr>
        <w:tab/>
        <w:t>территори</w:t>
      </w:r>
      <w:r w:rsidR="004164B1">
        <w:rPr>
          <w:rFonts w:ascii="Times New Roman" w:hAnsi="Times New Roman"/>
        </w:rPr>
        <w:t>ю</w:t>
      </w:r>
    </w:p>
    <w:p w:rsidR="002471C3" w:rsidRPr="002471C3" w:rsidRDefault="002471C3" w:rsidP="002471C3">
      <w:pPr>
        <w:rPr>
          <w:rFonts w:ascii="Times New Roman" w:hAnsi="Times New Roman"/>
        </w:rPr>
      </w:pPr>
    </w:p>
    <w:p w:rsidR="002471C3" w:rsidRPr="002471C3" w:rsidRDefault="002471C3" w:rsidP="002471C3">
      <w:pPr>
        <w:rPr>
          <w:rFonts w:ascii="Times New Roman" w:hAnsi="Times New Roman"/>
        </w:rPr>
      </w:pPr>
    </w:p>
    <w:p w:rsidR="002471C3" w:rsidRPr="002471C3" w:rsidRDefault="002471C3" w:rsidP="002471C3">
      <w:pPr>
        <w:rPr>
          <w:rFonts w:ascii="Times New Roman" w:hAnsi="Times New Roman"/>
        </w:rPr>
      </w:pPr>
    </w:p>
    <w:p w:rsidR="002471C3" w:rsidRPr="002471C3" w:rsidRDefault="002471C3" w:rsidP="002471C3">
      <w:pPr>
        <w:rPr>
          <w:rFonts w:ascii="Times New Roman" w:hAnsi="Times New Roman"/>
        </w:rPr>
      </w:pPr>
    </w:p>
    <w:p w:rsidR="002471C3" w:rsidRPr="002471C3" w:rsidRDefault="002471C3" w:rsidP="002471C3">
      <w:pPr>
        <w:rPr>
          <w:rFonts w:ascii="Times New Roman" w:hAnsi="Times New Roman"/>
        </w:rPr>
      </w:pPr>
    </w:p>
    <w:p w:rsidR="002471C3" w:rsidRPr="002471C3" w:rsidRDefault="002471C3" w:rsidP="002471C3">
      <w:pPr>
        <w:rPr>
          <w:rFonts w:ascii="Times New Roman" w:hAnsi="Times New Roman"/>
        </w:rPr>
      </w:pPr>
    </w:p>
    <w:p w:rsidR="002471C3" w:rsidRPr="002471C3" w:rsidRDefault="002471C3" w:rsidP="002471C3">
      <w:pPr>
        <w:rPr>
          <w:rFonts w:ascii="Times New Roman" w:hAnsi="Times New Roman"/>
        </w:rPr>
      </w:pPr>
    </w:p>
    <w:p w:rsidR="002471C3" w:rsidRPr="002471C3" w:rsidRDefault="002471C3" w:rsidP="002471C3">
      <w:pPr>
        <w:rPr>
          <w:rFonts w:ascii="Times New Roman" w:hAnsi="Times New Roman"/>
        </w:rPr>
      </w:pPr>
    </w:p>
    <w:p w:rsidR="002471C3" w:rsidRPr="002471C3" w:rsidRDefault="002471C3" w:rsidP="002471C3">
      <w:pPr>
        <w:rPr>
          <w:rFonts w:ascii="Times New Roman" w:hAnsi="Times New Roman"/>
        </w:rPr>
      </w:pPr>
    </w:p>
    <w:p w:rsidR="002471C3" w:rsidRPr="002471C3" w:rsidRDefault="002471C3" w:rsidP="002471C3">
      <w:pPr>
        <w:rPr>
          <w:rFonts w:ascii="Times New Roman" w:hAnsi="Times New Roman"/>
        </w:rPr>
      </w:pPr>
    </w:p>
    <w:p w:rsidR="002471C3" w:rsidRPr="002471C3" w:rsidRDefault="002471C3" w:rsidP="002471C3">
      <w:pPr>
        <w:rPr>
          <w:rFonts w:ascii="Times New Roman" w:hAnsi="Times New Roman"/>
        </w:rPr>
      </w:pPr>
    </w:p>
    <w:p w:rsidR="002471C3" w:rsidRPr="002471C3" w:rsidRDefault="002471C3" w:rsidP="002471C3">
      <w:pPr>
        <w:rPr>
          <w:rFonts w:ascii="Times New Roman" w:hAnsi="Times New Roman"/>
        </w:rPr>
      </w:pPr>
    </w:p>
    <w:p w:rsidR="002471C3" w:rsidRPr="002471C3" w:rsidRDefault="002471C3" w:rsidP="002471C3">
      <w:pPr>
        <w:rPr>
          <w:rFonts w:ascii="Times New Roman" w:hAnsi="Times New Roman"/>
        </w:rPr>
      </w:pPr>
    </w:p>
    <w:p w:rsidR="002471C3" w:rsidRPr="002471C3" w:rsidRDefault="002471C3" w:rsidP="002471C3">
      <w:pPr>
        <w:rPr>
          <w:rFonts w:ascii="Times New Roman" w:hAnsi="Times New Roman"/>
        </w:rPr>
      </w:pPr>
    </w:p>
    <w:p w:rsidR="002471C3" w:rsidRPr="002471C3" w:rsidRDefault="002471C3" w:rsidP="002471C3">
      <w:pPr>
        <w:rPr>
          <w:rFonts w:ascii="Times New Roman" w:hAnsi="Times New Roman"/>
        </w:rPr>
      </w:pPr>
    </w:p>
    <w:p w:rsidR="002471C3" w:rsidRPr="002471C3" w:rsidRDefault="002471C3" w:rsidP="002471C3">
      <w:pPr>
        <w:rPr>
          <w:rFonts w:ascii="Times New Roman" w:hAnsi="Times New Roman"/>
        </w:rPr>
      </w:pPr>
    </w:p>
    <w:p w:rsidR="002471C3" w:rsidRPr="002471C3" w:rsidRDefault="002471C3" w:rsidP="002471C3">
      <w:pPr>
        <w:rPr>
          <w:rFonts w:ascii="Times New Roman" w:hAnsi="Times New Roman"/>
        </w:rPr>
      </w:pPr>
    </w:p>
    <w:p w:rsidR="002471C3" w:rsidRPr="002471C3" w:rsidRDefault="002471C3" w:rsidP="002471C3">
      <w:pPr>
        <w:rPr>
          <w:rFonts w:ascii="Times New Roman" w:hAnsi="Times New Roman"/>
        </w:rPr>
      </w:pPr>
    </w:p>
    <w:p w:rsidR="002471C3" w:rsidRPr="002471C3" w:rsidRDefault="002471C3" w:rsidP="002471C3">
      <w:pPr>
        <w:rPr>
          <w:rFonts w:ascii="Times New Roman" w:hAnsi="Times New Roman"/>
        </w:rPr>
      </w:pPr>
    </w:p>
    <w:p w:rsidR="002471C3" w:rsidRPr="002471C3" w:rsidRDefault="002471C3" w:rsidP="002471C3">
      <w:pPr>
        <w:rPr>
          <w:rFonts w:ascii="Times New Roman" w:hAnsi="Times New Roman"/>
        </w:rPr>
      </w:pPr>
    </w:p>
    <w:p w:rsidR="002471C3" w:rsidRDefault="002471C3" w:rsidP="002471C3">
      <w:pPr>
        <w:rPr>
          <w:rFonts w:ascii="Times New Roman" w:hAnsi="Times New Roman"/>
        </w:rPr>
      </w:pPr>
    </w:p>
    <w:p w:rsidR="002471C3" w:rsidRPr="002471C3" w:rsidRDefault="002471C3" w:rsidP="002471C3">
      <w:pPr>
        <w:rPr>
          <w:rFonts w:ascii="Times New Roman" w:hAnsi="Times New Roman"/>
        </w:rPr>
      </w:pPr>
    </w:p>
    <w:p w:rsidR="002D7FF3" w:rsidRDefault="002471C3" w:rsidP="002471C3">
      <w:pPr>
        <w:tabs>
          <w:tab w:val="left" w:pos="10590"/>
        </w:tabs>
        <w:rPr>
          <w:rFonts w:ascii="Times New Roman" w:hAnsi="Times New Roman"/>
        </w:rPr>
      </w:pPr>
      <w:r>
        <w:rPr>
          <w:rFonts w:ascii="Times New Roman" w:hAnsi="Times New Roman"/>
        </w:rPr>
        <w:tab/>
      </w:r>
    </w:p>
    <w:p w:rsidR="005C22C1" w:rsidRDefault="005C22C1" w:rsidP="005C22C1">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lastRenderedPageBreak/>
        <w:t>СХЕМА № 4</w:t>
      </w:r>
    </w:p>
    <w:p w:rsidR="005C22C1" w:rsidRDefault="005C22C1" w:rsidP="005C22C1">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границ прилегающих территорий</w:t>
      </w:r>
    </w:p>
    <w:tbl>
      <w:tblPr>
        <w:tblStyle w:val="a4"/>
        <w:tblW w:w="0" w:type="auto"/>
        <w:tblLook w:val="04A0" w:firstRow="1" w:lastRow="0" w:firstColumn="1" w:lastColumn="0" w:noHBand="0" w:noVBand="1"/>
      </w:tblPr>
      <w:tblGrid>
        <w:gridCol w:w="7620"/>
        <w:gridCol w:w="7621"/>
      </w:tblGrid>
      <w:tr w:rsidR="005C22C1" w:rsidRPr="008D7084" w:rsidTr="005C22C1">
        <w:tc>
          <w:tcPr>
            <w:tcW w:w="7620" w:type="dxa"/>
          </w:tcPr>
          <w:p w:rsidR="005C22C1" w:rsidRPr="008D7084" w:rsidRDefault="005C22C1" w:rsidP="005C22C1">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Наименование организации, объекта</w:t>
            </w:r>
          </w:p>
        </w:tc>
        <w:tc>
          <w:tcPr>
            <w:tcW w:w="7621" w:type="dxa"/>
          </w:tcPr>
          <w:p w:rsidR="005C22C1" w:rsidRPr="008D7084" w:rsidRDefault="005C22C1" w:rsidP="005C22C1">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Место нахождения организации, объекта</w:t>
            </w:r>
          </w:p>
        </w:tc>
      </w:tr>
      <w:tr w:rsidR="005C22C1" w:rsidRPr="008D7084" w:rsidTr="005C22C1">
        <w:tc>
          <w:tcPr>
            <w:tcW w:w="7620" w:type="dxa"/>
          </w:tcPr>
          <w:p w:rsidR="005C22C1" w:rsidRPr="008D7084" w:rsidRDefault="005C22C1" w:rsidP="005C22C1">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 xml:space="preserve">МОУ </w:t>
            </w:r>
            <w:proofErr w:type="spellStart"/>
            <w:r>
              <w:rPr>
                <w:rFonts w:ascii="Times New Roman" w:hAnsi="Times New Roman" w:cs="Times New Roman"/>
                <w:b w:val="0"/>
                <w:kern w:val="0"/>
                <w:sz w:val="28"/>
                <w:szCs w:val="28"/>
              </w:rPr>
              <w:t>Кадаинская</w:t>
            </w:r>
            <w:proofErr w:type="spellEnd"/>
            <w:r>
              <w:rPr>
                <w:rFonts w:ascii="Times New Roman" w:hAnsi="Times New Roman" w:cs="Times New Roman"/>
                <w:b w:val="0"/>
                <w:kern w:val="0"/>
                <w:sz w:val="28"/>
                <w:szCs w:val="28"/>
              </w:rPr>
              <w:t xml:space="preserve"> СОШ</w:t>
            </w:r>
          </w:p>
        </w:tc>
        <w:tc>
          <w:tcPr>
            <w:tcW w:w="7621" w:type="dxa"/>
          </w:tcPr>
          <w:p w:rsidR="005C22C1" w:rsidRPr="008D7084" w:rsidRDefault="005C22C1" w:rsidP="005C22C1">
            <w:pPr>
              <w:pStyle w:val="Title"/>
              <w:spacing w:before="0" w:after="0"/>
              <w:ind w:firstLine="0"/>
              <w:rPr>
                <w:rFonts w:ascii="Times New Roman" w:hAnsi="Times New Roman" w:cs="Times New Roman"/>
                <w:b w:val="0"/>
                <w:kern w:val="0"/>
                <w:sz w:val="28"/>
                <w:szCs w:val="28"/>
              </w:rPr>
            </w:pPr>
            <w:proofErr w:type="spellStart"/>
            <w:r>
              <w:rPr>
                <w:rFonts w:ascii="Times New Roman" w:hAnsi="Times New Roman" w:cs="Times New Roman"/>
                <w:b w:val="0"/>
                <w:kern w:val="0"/>
                <w:sz w:val="28"/>
                <w:szCs w:val="28"/>
              </w:rPr>
              <w:t>с.Кадая</w:t>
            </w:r>
            <w:proofErr w:type="spellEnd"/>
            <w:r>
              <w:rPr>
                <w:rFonts w:ascii="Times New Roman" w:hAnsi="Times New Roman" w:cs="Times New Roman"/>
                <w:b w:val="0"/>
                <w:kern w:val="0"/>
                <w:sz w:val="28"/>
                <w:szCs w:val="28"/>
              </w:rPr>
              <w:t>, ул.Приар</w:t>
            </w:r>
            <w:r w:rsidR="00A66D31">
              <w:rPr>
                <w:rFonts w:ascii="Times New Roman" w:hAnsi="Times New Roman" w:cs="Times New Roman"/>
                <w:b w:val="0"/>
                <w:kern w:val="0"/>
                <w:sz w:val="28"/>
                <w:szCs w:val="28"/>
              </w:rPr>
              <w:t>гунская-1</w:t>
            </w:r>
          </w:p>
        </w:tc>
      </w:tr>
      <w:tr w:rsidR="00A66D31" w:rsidRPr="008D7084" w:rsidTr="005C22C1">
        <w:tc>
          <w:tcPr>
            <w:tcW w:w="7620" w:type="dxa"/>
          </w:tcPr>
          <w:p w:rsidR="00A66D31" w:rsidRDefault="00A66D31" w:rsidP="005C22C1">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МДОУ «Росинка»</w:t>
            </w:r>
          </w:p>
        </w:tc>
        <w:tc>
          <w:tcPr>
            <w:tcW w:w="7621" w:type="dxa"/>
          </w:tcPr>
          <w:p w:rsidR="00A66D31" w:rsidRDefault="00A66D31" w:rsidP="00A66D31">
            <w:pPr>
              <w:pStyle w:val="Title"/>
              <w:spacing w:before="0" w:after="0"/>
              <w:ind w:firstLine="0"/>
              <w:rPr>
                <w:rFonts w:ascii="Times New Roman" w:hAnsi="Times New Roman" w:cs="Times New Roman"/>
                <w:b w:val="0"/>
                <w:kern w:val="0"/>
                <w:sz w:val="28"/>
                <w:szCs w:val="28"/>
              </w:rPr>
            </w:pPr>
            <w:proofErr w:type="spellStart"/>
            <w:r>
              <w:rPr>
                <w:rFonts w:ascii="Times New Roman" w:hAnsi="Times New Roman" w:cs="Times New Roman"/>
                <w:b w:val="0"/>
                <w:kern w:val="0"/>
                <w:sz w:val="28"/>
                <w:szCs w:val="28"/>
              </w:rPr>
              <w:t>с.Кадая</w:t>
            </w:r>
            <w:proofErr w:type="spellEnd"/>
            <w:r>
              <w:rPr>
                <w:rFonts w:ascii="Times New Roman" w:hAnsi="Times New Roman" w:cs="Times New Roman"/>
                <w:b w:val="0"/>
                <w:kern w:val="0"/>
                <w:sz w:val="28"/>
                <w:szCs w:val="28"/>
              </w:rPr>
              <w:t>, ул.Приаргунская-1</w:t>
            </w:r>
          </w:p>
        </w:tc>
      </w:tr>
      <w:tr w:rsidR="00B46087" w:rsidRPr="008D7084" w:rsidTr="005C22C1">
        <w:tc>
          <w:tcPr>
            <w:tcW w:w="7620" w:type="dxa"/>
          </w:tcPr>
          <w:p w:rsidR="00B46087" w:rsidRDefault="00B46087" w:rsidP="005C22C1">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 xml:space="preserve">Отдел в </w:t>
            </w:r>
            <w:proofErr w:type="spellStart"/>
            <w:r>
              <w:rPr>
                <w:rFonts w:ascii="Times New Roman" w:hAnsi="Times New Roman" w:cs="Times New Roman"/>
                <w:b w:val="0"/>
                <w:kern w:val="0"/>
                <w:sz w:val="28"/>
                <w:szCs w:val="28"/>
              </w:rPr>
              <w:t>с.Кадая</w:t>
            </w:r>
            <w:proofErr w:type="spellEnd"/>
            <w:r>
              <w:rPr>
                <w:rFonts w:ascii="Times New Roman" w:hAnsi="Times New Roman" w:cs="Times New Roman"/>
                <w:b w:val="0"/>
                <w:kern w:val="0"/>
                <w:sz w:val="28"/>
                <w:szCs w:val="28"/>
              </w:rPr>
              <w:t xml:space="preserve"> (комендатура)</w:t>
            </w:r>
          </w:p>
        </w:tc>
        <w:tc>
          <w:tcPr>
            <w:tcW w:w="7621" w:type="dxa"/>
          </w:tcPr>
          <w:p w:rsidR="00B46087" w:rsidRDefault="00B46087" w:rsidP="00A66D31">
            <w:pPr>
              <w:pStyle w:val="Title"/>
              <w:spacing w:before="0" w:after="0"/>
              <w:ind w:firstLine="0"/>
              <w:rPr>
                <w:rFonts w:ascii="Times New Roman" w:hAnsi="Times New Roman" w:cs="Times New Roman"/>
                <w:b w:val="0"/>
                <w:kern w:val="0"/>
                <w:sz w:val="28"/>
                <w:szCs w:val="28"/>
              </w:rPr>
            </w:pPr>
            <w:proofErr w:type="spellStart"/>
            <w:r>
              <w:rPr>
                <w:rFonts w:ascii="Times New Roman" w:hAnsi="Times New Roman" w:cs="Times New Roman"/>
                <w:b w:val="0"/>
                <w:kern w:val="0"/>
                <w:sz w:val="28"/>
                <w:szCs w:val="28"/>
              </w:rPr>
              <w:t>с.Кадая</w:t>
            </w:r>
            <w:proofErr w:type="spellEnd"/>
            <w:r>
              <w:rPr>
                <w:rFonts w:ascii="Times New Roman" w:hAnsi="Times New Roman" w:cs="Times New Roman"/>
                <w:b w:val="0"/>
                <w:kern w:val="0"/>
                <w:sz w:val="28"/>
                <w:szCs w:val="28"/>
              </w:rPr>
              <w:t>, ул.Комсомольская-19</w:t>
            </w:r>
          </w:p>
        </w:tc>
      </w:tr>
    </w:tbl>
    <w:p w:rsidR="005C22C1" w:rsidRDefault="00DC7526" w:rsidP="005C22C1">
      <w:pPr>
        <w:tabs>
          <w:tab w:val="left" w:pos="3018"/>
          <w:tab w:val="left" w:pos="6330"/>
        </w:tabs>
        <w:suppressAutoHyphens/>
        <w:ind w:firstLine="709"/>
      </w:pPr>
      <w:r>
        <w:rPr>
          <w:noProof/>
        </w:rPr>
        <mc:AlternateContent>
          <mc:Choice Requires="wps">
            <w:drawing>
              <wp:anchor distT="0" distB="0" distL="114300" distR="114300" simplePos="0" relativeHeight="251799552" behindDoc="0" locked="0" layoutInCell="1" allowOverlap="1">
                <wp:simplePos x="0" y="0"/>
                <wp:positionH relativeFrom="column">
                  <wp:posOffset>4460240</wp:posOffset>
                </wp:positionH>
                <wp:positionV relativeFrom="paragraph">
                  <wp:posOffset>100330</wp:posOffset>
                </wp:positionV>
                <wp:extent cx="369570" cy="4566285"/>
                <wp:effectExtent l="13970" t="12065" r="6985" b="12700"/>
                <wp:wrapNone/>
                <wp:docPr id="345"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570" cy="4566285"/>
                        </a:xfrm>
                        <a:prstGeom prst="rect">
                          <a:avLst/>
                        </a:prstGeom>
                        <a:solidFill>
                          <a:srgbClr val="FFFFFF"/>
                        </a:solidFill>
                        <a:ln w="9525">
                          <a:solidFill>
                            <a:srgbClr val="000000"/>
                          </a:solidFill>
                          <a:miter lim="800000"/>
                          <a:headEnd/>
                          <a:tailEnd/>
                        </a:ln>
                      </wps:spPr>
                      <wps:txbx>
                        <w:txbxContent>
                          <w:p w:rsidR="00F1643E" w:rsidRPr="000973CD" w:rsidRDefault="00F1643E" w:rsidP="005C22C1">
                            <w:pPr>
                              <w:jc w:val="center"/>
                              <w:rPr>
                                <w:sz w:val="18"/>
                                <w:szCs w:val="18"/>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84" o:spid="_x0000_s1064" style="position:absolute;left:0;text-align:left;margin-left:351.2pt;margin-top:7.9pt;width:29.1pt;height:359.5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">
                <v:textbox style="layout-flow:vertical;mso-layout-flow-alt:bottom-to-top">
                  <w:txbxContent>
                    <w:p w:rsidR="00F1643E" w:rsidRPr="000973CD" w:rsidRDefault="00F1643E" w:rsidP="005C22C1">
                      <w:pPr>
                        <w:jc w:val="center"/>
                        <w:rPr>
                          <w:sz w:val="18"/>
                          <w:szCs w:val="18"/>
                        </w:rPr>
                      </w:pPr>
                    </w:p>
                  </w:txbxContent>
                </v:textbox>
              </v:rect>
            </w:pict>
          </mc:Fallback>
        </mc:AlternateContent>
      </w:r>
      <w:r>
        <w:rPr>
          <w:noProof/>
        </w:rPr>
        <mc:AlternateContent>
          <mc:Choice Requires="wps">
            <w:drawing>
              <wp:anchor distT="0" distB="0" distL="114300" distR="114300" simplePos="0" relativeHeight="251811840" behindDoc="0" locked="0" layoutInCell="1" allowOverlap="1">
                <wp:simplePos x="0" y="0"/>
                <wp:positionH relativeFrom="column">
                  <wp:posOffset>6389370</wp:posOffset>
                </wp:positionH>
                <wp:positionV relativeFrom="paragraph">
                  <wp:posOffset>100330</wp:posOffset>
                </wp:positionV>
                <wp:extent cx="247650" cy="1553210"/>
                <wp:effectExtent l="9525" t="12065" r="9525" b="6350"/>
                <wp:wrapNone/>
                <wp:docPr id="344"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553210"/>
                        </a:xfrm>
                        <a:prstGeom prst="rect">
                          <a:avLst/>
                        </a:prstGeom>
                        <a:solidFill>
                          <a:srgbClr val="FFFFFF"/>
                        </a:solidFill>
                        <a:ln w="9525">
                          <a:solidFill>
                            <a:srgbClr val="000000"/>
                          </a:solidFill>
                          <a:miter lim="800000"/>
                          <a:headEnd/>
                          <a:tailEnd/>
                        </a:ln>
                      </wps:spPr>
                      <wps:txbx>
                        <w:txbxContent>
                          <w:p w:rsidR="00F1643E" w:rsidRPr="000973CD" w:rsidRDefault="00F1643E" w:rsidP="005C22C1">
                            <w:pPr>
                              <w:jc w:val="center"/>
                              <w:rPr>
                                <w:sz w:val="18"/>
                                <w:szCs w:val="18"/>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96" o:spid="_x0000_s1065" style="position:absolute;left:0;text-align:left;margin-left:503.1pt;margin-top:7.9pt;width:19.5pt;height:122.3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">
                <v:textbox style="layout-flow:vertical;mso-layout-flow-alt:bottom-to-top">
                  <w:txbxContent>
                    <w:p w:rsidR="00F1643E" w:rsidRPr="000973CD" w:rsidRDefault="00F1643E" w:rsidP="005C22C1">
                      <w:pPr>
                        <w:jc w:val="center"/>
                        <w:rPr>
                          <w:sz w:val="18"/>
                          <w:szCs w:val="18"/>
                        </w:rPr>
                      </w:pPr>
                    </w:p>
                  </w:txbxContent>
                </v:textbox>
              </v:rect>
            </w:pict>
          </mc:Fallback>
        </mc:AlternateContent>
      </w:r>
    </w:p>
    <w:p w:rsidR="005C22C1" w:rsidRPr="00172D1E" w:rsidRDefault="00DC7526" w:rsidP="005C22C1">
      <w:r>
        <w:rPr>
          <w:noProof/>
        </w:rPr>
        <mc:AlternateContent>
          <mc:Choice Requires="wps">
            <w:drawing>
              <wp:anchor distT="0" distB="0" distL="114300" distR="114300" simplePos="0" relativeHeight="251809792" behindDoc="0" locked="0" layoutInCell="1" allowOverlap="1">
                <wp:simplePos x="0" y="0"/>
                <wp:positionH relativeFrom="column">
                  <wp:posOffset>5103495</wp:posOffset>
                </wp:positionH>
                <wp:positionV relativeFrom="paragraph">
                  <wp:posOffset>-74930</wp:posOffset>
                </wp:positionV>
                <wp:extent cx="273685" cy="485775"/>
                <wp:effectExtent l="8255" t="13335" r="10795" b="8255"/>
                <wp:wrapNone/>
                <wp:docPr id="343"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73685" cy="485775"/>
                        </a:xfrm>
                        <a:prstGeom prst="rect">
                          <a:avLst/>
                        </a:prstGeom>
                        <a:solidFill>
                          <a:srgbClr val="FFFFFF"/>
                        </a:solidFill>
                        <a:ln w="9525">
                          <a:solidFill>
                            <a:srgbClr val="000000"/>
                          </a:solidFill>
                          <a:miter lim="800000"/>
                          <a:headEnd/>
                          <a:tailEnd/>
                        </a:ln>
                      </wps:spPr>
                      <wps:txbx>
                        <w:txbxContent>
                          <w:p w:rsidR="00F1643E" w:rsidRDefault="00F1643E" w:rsidP="005C22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94" o:spid="_x0000_s1066" style="position:absolute;left:0;text-align:left;margin-left:401.85pt;margin-top:-5.9pt;width:21.55pt;height:38.25pt;rotation:-90;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">
                <v:textbox>
                  <w:txbxContent>
                    <w:p w:rsidR="00F1643E" w:rsidRDefault="00F1643E" w:rsidP="005C22C1"/>
                  </w:txbxContent>
                </v:textbox>
              </v:rect>
            </w:pict>
          </mc:Fallback>
        </mc:AlternateContent>
      </w:r>
      <w:r>
        <w:rPr>
          <w:noProof/>
        </w:rPr>
        <mc:AlternateContent>
          <mc:Choice Requires="wps">
            <w:drawing>
              <wp:anchor distT="0" distB="0" distL="114300" distR="114300" simplePos="0" relativeHeight="251810816" behindDoc="0" locked="0" layoutInCell="1" allowOverlap="1">
                <wp:simplePos x="0" y="0"/>
                <wp:positionH relativeFrom="column">
                  <wp:posOffset>5539105</wp:posOffset>
                </wp:positionH>
                <wp:positionV relativeFrom="paragraph">
                  <wp:posOffset>5080</wp:posOffset>
                </wp:positionV>
                <wp:extent cx="273685" cy="396240"/>
                <wp:effectExtent l="6985" t="6350" r="5080" b="6985"/>
                <wp:wrapNone/>
                <wp:docPr id="342"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396240"/>
                        </a:xfrm>
                        <a:prstGeom prst="rect">
                          <a:avLst/>
                        </a:prstGeom>
                        <a:solidFill>
                          <a:srgbClr val="FFFFFF"/>
                        </a:solidFill>
                        <a:ln w="9525">
                          <a:solidFill>
                            <a:srgbClr val="000000"/>
                          </a:solidFill>
                          <a:miter lim="800000"/>
                          <a:headEnd/>
                          <a:tailEnd/>
                        </a:ln>
                      </wps:spPr>
                      <wps:txbx>
                        <w:txbxContent>
                          <w:p w:rsidR="00F1643E" w:rsidRDefault="00F1643E" w:rsidP="005C22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95" o:spid="_x0000_s1067" style="position:absolute;left:0;text-align:left;margin-left:436.15pt;margin-top:.4pt;width:21.55pt;height:31.2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">
                <v:textbox>
                  <w:txbxContent>
                    <w:p w:rsidR="00F1643E" w:rsidRDefault="00F1643E" w:rsidP="005C22C1"/>
                  </w:txbxContent>
                </v:textbox>
              </v:rect>
            </w:pict>
          </mc:Fallback>
        </mc:AlternateContent>
      </w:r>
      <w:r>
        <w:rPr>
          <w:noProof/>
        </w:rPr>
        <mc:AlternateContent>
          <mc:Choice Requires="wps">
            <w:drawing>
              <wp:anchor distT="0" distB="0" distL="114300" distR="114300" simplePos="0" relativeHeight="251814912" behindDoc="0" locked="0" layoutInCell="1" allowOverlap="1">
                <wp:simplePos x="0" y="0"/>
                <wp:positionH relativeFrom="column">
                  <wp:posOffset>5991860</wp:posOffset>
                </wp:positionH>
                <wp:positionV relativeFrom="paragraph">
                  <wp:posOffset>5080</wp:posOffset>
                </wp:positionV>
                <wp:extent cx="273685" cy="396240"/>
                <wp:effectExtent l="12065" t="6350" r="9525" b="6985"/>
                <wp:wrapNone/>
                <wp:docPr id="341"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396240"/>
                        </a:xfrm>
                        <a:prstGeom prst="rect">
                          <a:avLst/>
                        </a:prstGeom>
                        <a:solidFill>
                          <a:srgbClr val="FFFFFF"/>
                        </a:solidFill>
                        <a:ln w="9525">
                          <a:solidFill>
                            <a:srgbClr val="000000"/>
                          </a:solidFill>
                          <a:miter lim="800000"/>
                          <a:headEnd/>
                          <a:tailEnd/>
                        </a:ln>
                      </wps:spPr>
                      <wps:txbx>
                        <w:txbxContent>
                          <w:p w:rsidR="00F1643E" w:rsidRDefault="00F1643E" w:rsidP="005C22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99" o:spid="_x0000_s1068" style="position:absolute;left:0;text-align:left;margin-left:471.8pt;margin-top:.4pt;width:21.55pt;height:31.2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">
                <v:textbox>
                  <w:txbxContent>
                    <w:p w:rsidR="00F1643E" w:rsidRDefault="00F1643E" w:rsidP="005C22C1"/>
                  </w:txbxContent>
                </v:textbox>
              </v:rect>
            </w:pict>
          </mc:Fallback>
        </mc:AlternateContent>
      </w:r>
      <w:r>
        <w:rPr>
          <w:noProof/>
        </w:rPr>
        <mc:AlternateContent>
          <mc:Choice Requires="wps">
            <w:drawing>
              <wp:anchor distT="0" distB="0" distL="114300" distR="114300" simplePos="0" relativeHeight="251828224" behindDoc="0" locked="0" layoutInCell="1" allowOverlap="1">
                <wp:simplePos x="0" y="0"/>
                <wp:positionH relativeFrom="column">
                  <wp:posOffset>8640445</wp:posOffset>
                </wp:positionH>
                <wp:positionV relativeFrom="paragraph">
                  <wp:posOffset>516890</wp:posOffset>
                </wp:positionV>
                <wp:extent cx="1022985" cy="0"/>
                <wp:effectExtent l="10160" t="6350" r="8890" b="8890"/>
                <wp:wrapNone/>
                <wp:docPr id="340" name="AutoShap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02298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125628DB" id="AutoShape 212" o:spid="_x0000_s1026" type="#_x0000_t32" style="position:absolute;margin-left:680.35pt;margin-top:40.7pt;width:80.55pt;height:0;rotation:90;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" strokecolor="red">
                <v:stroke dashstyle="dash"/>
              </v:shape>
            </w:pict>
          </mc:Fallback>
        </mc:AlternateContent>
      </w:r>
      <w:r>
        <w:rPr>
          <w:rFonts w:ascii="Times New Roman" w:hAnsi="Times New Roman"/>
          <w:noProof/>
        </w:rPr>
        <mc:AlternateContent>
          <mc:Choice Requires="wps">
            <w:drawing>
              <wp:anchor distT="0" distB="0" distL="114300" distR="114300" simplePos="0" relativeHeight="251830272" behindDoc="0" locked="0" layoutInCell="1" allowOverlap="1">
                <wp:simplePos x="0" y="0"/>
                <wp:positionH relativeFrom="column">
                  <wp:posOffset>7228205</wp:posOffset>
                </wp:positionH>
                <wp:positionV relativeFrom="paragraph">
                  <wp:posOffset>5080</wp:posOffset>
                </wp:positionV>
                <wp:extent cx="1923415" cy="0"/>
                <wp:effectExtent l="10160" t="6350" r="9525" b="12700"/>
                <wp:wrapNone/>
                <wp:docPr id="339" name="AutoShap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192341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581A0E32" id="AutoShape 214" o:spid="_x0000_s1026" type="#_x0000_t32" style="position:absolute;margin-left:569.15pt;margin-top:.4pt;width:151.45pt;height:0;rotation:180;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" strokecolor="red">
                <v:stroke dashstyle="dash"/>
              </v:shape>
            </w:pict>
          </mc:Fallback>
        </mc:AlternateContent>
      </w:r>
      <w:r>
        <w:rPr>
          <w:rFonts w:ascii="Times New Roman" w:hAnsi="Times New Roman"/>
          <w:noProof/>
        </w:rPr>
        <mc:AlternateContent>
          <mc:Choice Requires="wps">
            <w:drawing>
              <wp:anchor distT="0" distB="0" distL="114300" distR="114300" simplePos="0" relativeHeight="251827200" behindDoc="0" locked="0" layoutInCell="1" allowOverlap="1">
                <wp:simplePos x="0" y="0"/>
                <wp:positionH relativeFrom="column">
                  <wp:posOffset>6716395</wp:posOffset>
                </wp:positionH>
                <wp:positionV relativeFrom="paragraph">
                  <wp:posOffset>516890</wp:posOffset>
                </wp:positionV>
                <wp:extent cx="1022985" cy="0"/>
                <wp:effectExtent l="10160" t="6350" r="8890" b="8890"/>
                <wp:wrapNone/>
                <wp:docPr id="338" name="AutoShap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02298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19CC3981" id="AutoShape 211" o:spid="_x0000_s1026" type="#_x0000_t32" style="position:absolute;margin-left:528.85pt;margin-top:40.7pt;width:80.55pt;height:0;rotation:90;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" strokecolor="red">
                <v:stroke dashstyle="dash"/>
              </v:shape>
            </w:pict>
          </mc:Fallback>
        </mc:AlternateContent>
      </w:r>
      <w:r>
        <w:rPr>
          <w:noProof/>
        </w:rPr>
        <mc:AlternateContent>
          <mc:Choice Requires="wps">
            <w:drawing>
              <wp:anchor distT="0" distB="0" distL="114300" distR="114300" simplePos="0" relativeHeight="251796480" behindDoc="0" locked="0" layoutInCell="1" allowOverlap="1">
                <wp:simplePos x="0" y="0"/>
                <wp:positionH relativeFrom="column">
                  <wp:posOffset>71120</wp:posOffset>
                </wp:positionH>
                <wp:positionV relativeFrom="paragraph">
                  <wp:posOffset>1075055</wp:posOffset>
                </wp:positionV>
                <wp:extent cx="2026285" cy="635"/>
                <wp:effectExtent l="9525" t="6350" r="8890" b="5715"/>
                <wp:wrapNone/>
                <wp:docPr id="337" name="AutoShap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026285" cy="635"/>
                        </a:xfrm>
                        <a:prstGeom prst="bentConnector3">
                          <a:avLst>
                            <a:gd name="adj1" fmla="val 49986"/>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0FAA785A" id="AutoShape 181" o:spid="_x0000_s1026" type="#_x0000_t34" style="position:absolute;margin-left:5.6pt;margin-top:84.65pt;width:159.55pt;height:.05pt;rotation:90;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" adj="10797" strokecolor="red">
                <v:stroke dashstyle="dash"/>
              </v:shape>
            </w:pict>
          </mc:Fallback>
        </mc:AlternateContent>
      </w:r>
      <w:r>
        <w:rPr>
          <w:noProof/>
        </w:rPr>
        <mc:AlternateContent>
          <mc:Choice Requires="wps">
            <w:drawing>
              <wp:anchor distT="0" distB="0" distL="114300" distR="114300" simplePos="0" relativeHeight="251797504" behindDoc="0" locked="0" layoutInCell="1" allowOverlap="1">
                <wp:simplePos x="0" y="0"/>
                <wp:positionH relativeFrom="column">
                  <wp:posOffset>-1034415</wp:posOffset>
                </wp:positionH>
                <wp:positionV relativeFrom="paragraph">
                  <wp:posOffset>1075690</wp:posOffset>
                </wp:positionV>
                <wp:extent cx="2026285" cy="0"/>
                <wp:effectExtent l="9525" t="6350" r="9525" b="5715"/>
                <wp:wrapNone/>
                <wp:docPr id="336" name="AutoShap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02628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51893597" id="AutoShape 182" o:spid="_x0000_s1026" type="#_x0000_t32" style="position:absolute;margin-left:-81.45pt;margin-top:84.7pt;width:159.55pt;height:0;rotation:90;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" strokecolor="red">
                <v:stroke dashstyle="dash"/>
              </v:shape>
            </w:pict>
          </mc:Fallback>
        </mc:AlternateContent>
      </w:r>
      <w:r>
        <w:rPr>
          <w:noProof/>
        </w:rPr>
        <mc:AlternateContent>
          <mc:Choice Requires="wps">
            <w:drawing>
              <wp:anchor distT="0" distB="0" distL="114300" distR="114300" simplePos="0" relativeHeight="251795456" behindDoc="0" locked="0" layoutInCell="1" allowOverlap="1">
                <wp:simplePos x="0" y="0"/>
                <wp:positionH relativeFrom="column">
                  <wp:posOffset>-20955</wp:posOffset>
                </wp:positionH>
                <wp:positionV relativeFrom="paragraph">
                  <wp:posOffset>62230</wp:posOffset>
                </wp:positionV>
                <wp:extent cx="1047750" cy="0"/>
                <wp:effectExtent l="9525" t="6350" r="9525" b="12700"/>
                <wp:wrapNone/>
                <wp:docPr id="335" name="AutoShap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34EA9164" id="AutoShape 180" o:spid="_x0000_s1026" type="#_x0000_t32" style="position:absolute;margin-left:-1.65pt;margin-top:4.9pt;width:82.5pt;height:0;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" strokecolor="red">
                <v:stroke dashstyle="dash"/>
              </v:shape>
            </w:pict>
          </mc:Fallback>
        </mc:AlternateContent>
      </w:r>
    </w:p>
    <w:p w:rsidR="005C22C1" w:rsidRDefault="006B1E3E" w:rsidP="005C22C1">
      <w:pPr>
        <w:tabs>
          <w:tab w:val="left" w:pos="12075"/>
        </w:tabs>
        <w:rPr>
          <w:rFonts w:ascii="Times New Roman" w:hAnsi="Times New Roman"/>
        </w:rPr>
      </w:pPr>
      <w:r>
        <w:rPr>
          <w:noProof/>
        </w:rPr>
        <mc:AlternateContent>
          <mc:Choice Requires="wps">
            <w:drawing>
              <wp:anchor distT="0" distB="0" distL="114300" distR="114300" simplePos="0" relativeHeight="251792384" behindDoc="0" locked="0" layoutInCell="1" allowOverlap="1" wp14:anchorId="2A61323C" wp14:editId="6DD0E2FD">
                <wp:simplePos x="0" y="0"/>
                <wp:positionH relativeFrom="column">
                  <wp:posOffset>236219</wp:posOffset>
                </wp:positionH>
                <wp:positionV relativeFrom="paragraph">
                  <wp:posOffset>36830</wp:posOffset>
                </wp:positionV>
                <wp:extent cx="638175" cy="787400"/>
                <wp:effectExtent l="19050" t="19050" r="28575" b="12700"/>
                <wp:wrapNone/>
                <wp:docPr id="333"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787400"/>
                        </a:xfrm>
                        <a:prstGeom prst="rect">
                          <a:avLst/>
                        </a:prstGeom>
                        <a:solidFill>
                          <a:srgbClr val="FFFFFF"/>
                        </a:solidFill>
                        <a:ln w="38100">
                          <a:solidFill>
                            <a:srgbClr val="000000"/>
                          </a:solidFill>
                          <a:miter lim="800000"/>
                          <a:headEnd/>
                          <a:tailEnd/>
                        </a:ln>
                      </wps:spPr>
                      <wps:txbx>
                        <w:txbxContent>
                          <w:p w:rsidR="00F1643E" w:rsidRPr="00A66D31" w:rsidRDefault="00F1643E" w:rsidP="00A66D31">
                            <w:pPr>
                              <w:ind w:firstLine="0"/>
                              <w:rPr>
                                <w:rFonts w:ascii="Times New Roman" w:hAnsi="Times New Roman"/>
                              </w:rPr>
                            </w:pPr>
                            <w:r>
                              <w:rPr>
                                <w:rFonts w:ascii="Times New Roman" w:hAnsi="Times New Roman"/>
                              </w:rPr>
                              <w:t>МДОУ «Росинка»</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A61323C" id="Rectangle 177" o:spid="_x0000_s1069" style="position:absolute;left:0;text-align:left;margin-left:18.6pt;margin-top:2.9pt;width:50.25pt;height:62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" strokeweight="3pt">
                <v:textbox style="layout-flow:vertical;mso-layout-flow-alt:bottom-to-top">
                  <w:txbxContent>
                    <w:p w:rsidR="00F1643E" w:rsidRPr="00A66D31" w:rsidRDefault="00F1643E" w:rsidP="00A66D31">
                      <w:pPr>
                        <w:ind w:firstLine="0"/>
                        <w:rPr>
                          <w:rFonts w:ascii="Times New Roman" w:hAnsi="Times New Roman"/>
                        </w:rPr>
                      </w:pPr>
                      <w:r>
                        <w:rPr>
                          <w:rFonts w:ascii="Times New Roman" w:hAnsi="Times New Roman"/>
                        </w:rPr>
                        <w:t>МДОУ «Росинка»</w:t>
                      </w:r>
                    </w:p>
                  </w:txbxContent>
                </v:textbox>
              </v:rect>
            </w:pict>
          </mc:Fallback>
        </mc:AlternateContent>
      </w:r>
      <w:r w:rsidR="00DC7526">
        <w:rPr>
          <w:noProof/>
        </w:rPr>
        <mc:AlternateContent>
          <mc:Choice Requires="wps">
            <w:drawing>
              <wp:anchor distT="0" distB="0" distL="114300" distR="114300" simplePos="0" relativeHeight="251826176" behindDoc="0" locked="0" layoutInCell="1" allowOverlap="1" wp14:anchorId="3A7E3FB9" wp14:editId="185F6796">
                <wp:simplePos x="0" y="0"/>
                <wp:positionH relativeFrom="column">
                  <wp:posOffset>7725410</wp:posOffset>
                </wp:positionH>
                <wp:positionV relativeFrom="paragraph">
                  <wp:posOffset>111125</wp:posOffset>
                </wp:positionV>
                <wp:extent cx="1121410" cy="559435"/>
                <wp:effectExtent l="21590" t="20955" r="19050" b="19685"/>
                <wp:wrapNone/>
                <wp:docPr id="334"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1410" cy="559435"/>
                        </a:xfrm>
                        <a:prstGeom prst="rect">
                          <a:avLst/>
                        </a:prstGeom>
                        <a:solidFill>
                          <a:srgbClr val="FFFFFF"/>
                        </a:solidFill>
                        <a:ln w="38100">
                          <a:solidFill>
                            <a:srgbClr val="000000"/>
                          </a:solidFill>
                          <a:miter lim="800000"/>
                          <a:headEnd/>
                          <a:tailEnd/>
                        </a:ln>
                      </wps:spPr>
                      <wps:txbx>
                        <w:txbxContent>
                          <w:p w:rsidR="00F1643E" w:rsidRPr="00172D1E" w:rsidRDefault="00F1643E" w:rsidP="00B46087">
                            <w:pPr>
                              <w:ind w:firstLine="0"/>
                              <w:rPr>
                                <w:rFonts w:ascii="Times New Roman" w:hAnsi="Times New Roman"/>
                              </w:rPr>
                            </w:pPr>
                            <w:r>
                              <w:rPr>
                                <w:rFonts w:ascii="Times New Roman" w:hAnsi="Times New Roman"/>
                              </w:rPr>
                              <w:t>Комендатура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A7E3FB9" id="Rectangle 210" o:spid="_x0000_s1070" style="position:absolute;left:0;text-align:left;margin-left:608.3pt;margin-top:8.75pt;width:88.3pt;height:44.0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" strokeweight="3pt">
                <v:textbox>
                  <w:txbxContent>
                    <w:p w:rsidR="00F1643E" w:rsidRPr="00172D1E" w:rsidRDefault="00F1643E" w:rsidP="00B46087">
                      <w:pPr>
                        <w:ind w:firstLine="0"/>
                        <w:rPr>
                          <w:rFonts w:ascii="Times New Roman" w:hAnsi="Times New Roman"/>
                        </w:rPr>
                      </w:pPr>
                      <w:r>
                        <w:rPr>
                          <w:rFonts w:ascii="Times New Roman" w:hAnsi="Times New Roman"/>
                        </w:rPr>
                        <w:t>Комендатура</w:t>
                      </w:r>
                    </w:p>
                  </w:txbxContent>
                </v:textbox>
              </v:rect>
            </w:pict>
          </mc:Fallback>
        </mc:AlternateContent>
      </w:r>
      <w:r w:rsidR="005C22C1">
        <w:tab/>
      </w:r>
    </w:p>
    <w:p w:rsidR="005C22C1" w:rsidRPr="00755B07" w:rsidRDefault="005C22C1" w:rsidP="005C22C1">
      <w:pPr>
        <w:tabs>
          <w:tab w:val="left" w:pos="12435"/>
        </w:tabs>
        <w:rPr>
          <w:rFonts w:ascii="Times New Roman" w:hAnsi="Times New Roman"/>
        </w:rPr>
      </w:pPr>
      <w:r>
        <w:rPr>
          <w:rFonts w:ascii="Times New Roman" w:hAnsi="Times New Roman"/>
        </w:rPr>
        <w:tab/>
        <w:t xml:space="preserve"> </w:t>
      </w:r>
    </w:p>
    <w:p w:rsidR="005C22C1" w:rsidRPr="00755B07" w:rsidRDefault="005C22C1" w:rsidP="005C22C1">
      <w:pPr>
        <w:tabs>
          <w:tab w:val="left" w:pos="12435"/>
        </w:tabs>
        <w:rPr>
          <w:rFonts w:ascii="Times New Roman" w:hAnsi="Times New Roman"/>
        </w:rPr>
      </w:pPr>
      <w:r>
        <w:tab/>
      </w:r>
    </w:p>
    <w:p w:rsidR="005C22C1" w:rsidRDefault="00DC7526" w:rsidP="005C22C1">
      <w:pPr>
        <w:tabs>
          <w:tab w:val="left" w:pos="11730"/>
        </w:tabs>
        <w:rPr>
          <w:rFonts w:ascii="Times New Roman" w:hAnsi="Times New Roman"/>
        </w:rPr>
      </w:pPr>
      <w:r>
        <w:rPr>
          <w:noProof/>
        </w:rPr>
        <mc:AlternateContent>
          <mc:Choice Requires="wps">
            <w:drawing>
              <wp:anchor distT="0" distB="0" distL="114300" distR="114300" simplePos="0" relativeHeight="251808768" behindDoc="0" locked="0" layoutInCell="1" allowOverlap="1">
                <wp:simplePos x="0" y="0"/>
                <wp:positionH relativeFrom="column">
                  <wp:posOffset>5483225</wp:posOffset>
                </wp:positionH>
                <wp:positionV relativeFrom="paragraph">
                  <wp:posOffset>144780</wp:posOffset>
                </wp:positionV>
                <wp:extent cx="329565" cy="485775"/>
                <wp:effectExtent l="8255" t="8890" r="5080" b="10160"/>
                <wp:wrapNone/>
                <wp:docPr id="332"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65" cy="485775"/>
                        </a:xfrm>
                        <a:prstGeom prst="rect">
                          <a:avLst/>
                        </a:prstGeom>
                        <a:solidFill>
                          <a:srgbClr val="FFFFFF"/>
                        </a:solidFill>
                        <a:ln w="9525">
                          <a:solidFill>
                            <a:srgbClr val="000000"/>
                          </a:solidFill>
                          <a:miter lim="800000"/>
                          <a:headEnd/>
                          <a:tailEnd/>
                        </a:ln>
                      </wps:spPr>
                      <wps:txbx>
                        <w:txbxContent>
                          <w:p w:rsidR="00F1643E" w:rsidRPr="00DC32BA" w:rsidRDefault="00F1643E" w:rsidP="00DC32BA">
                            <w:pPr>
                              <w:ind w:firstLine="0"/>
                              <w:jc w:val="center"/>
                              <w:rPr>
                                <w:rFonts w:ascii="Times New Roman" w:hAnsi="Times New Roman"/>
                                <w:sz w:val="18"/>
                                <w:szCs w:val="18"/>
                              </w:rPr>
                            </w:pPr>
                            <w:r>
                              <w:rPr>
                                <w:rFonts w:ascii="Times New Roman" w:hAnsi="Times New Roman"/>
                                <w:sz w:val="18"/>
                                <w:szCs w:val="18"/>
                              </w:rPr>
                              <w:t>15</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93" o:spid="_x0000_s1071" style="position:absolute;left:0;text-align:left;margin-left:431.75pt;margin-top:11.4pt;width:25.95pt;height:38.2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">
                <v:textbox style="layout-flow:vertical;mso-layout-flow-alt:bottom-to-top">
                  <w:txbxContent>
                    <w:p w:rsidR="00F1643E" w:rsidRPr="00DC32BA" w:rsidRDefault="00F1643E" w:rsidP="00DC32BA">
                      <w:pPr>
                        <w:ind w:firstLine="0"/>
                        <w:jc w:val="center"/>
                        <w:rPr>
                          <w:rFonts w:ascii="Times New Roman" w:hAnsi="Times New Roman"/>
                          <w:sz w:val="18"/>
                          <w:szCs w:val="18"/>
                        </w:rPr>
                      </w:pPr>
                      <w:r>
                        <w:rPr>
                          <w:rFonts w:ascii="Times New Roman" w:hAnsi="Times New Roman"/>
                          <w:sz w:val="18"/>
                          <w:szCs w:val="18"/>
                        </w:rPr>
                        <w:t>15</w:t>
                      </w:r>
                    </w:p>
                  </w:txbxContent>
                </v:textbox>
              </v:rect>
            </w:pict>
          </mc:Fallback>
        </mc:AlternateContent>
      </w:r>
      <w:r>
        <w:rPr>
          <w:noProof/>
        </w:rPr>
        <mc:AlternateContent>
          <mc:Choice Requires="wps">
            <w:drawing>
              <wp:anchor distT="0" distB="0" distL="114300" distR="114300" simplePos="0" relativeHeight="251813888" behindDoc="0" locked="0" layoutInCell="1" allowOverlap="1">
                <wp:simplePos x="0" y="0"/>
                <wp:positionH relativeFrom="column">
                  <wp:posOffset>5991860</wp:posOffset>
                </wp:positionH>
                <wp:positionV relativeFrom="paragraph">
                  <wp:posOffset>144780</wp:posOffset>
                </wp:positionV>
                <wp:extent cx="340360" cy="485775"/>
                <wp:effectExtent l="12065" t="8890" r="9525" b="10160"/>
                <wp:wrapNone/>
                <wp:docPr id="331"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485775"/>
                        </a:xfrm>
                        <a:prstGeom prst="rect">
                          <a:avLst/>
                        </a:prstGeom>
                        <a:solidFill>
                          <a:srgbClr val="FFFFFF"/>
                        </a:solidFill>
                        <a:ln w="9525">
                          <a:solidFill>
                            <a:srgbClr val="000000"/>
                          </a:solidFill>
                          <a:miter lim="800000"/>
                          <a:headEnd/>
                          <a:tailEnd/>
                        </a:ln>
                      </wps:spPr>
                      <wps:txbx>
                        <w:txbxContent>
                          <w:p w:rsidR="00F1643E" w:rsidRPr="00DC32BA" w:rsidRDefault="00F1643E" w:rsidP="00DC32BA">
                            <w:pPr>
                              <w:ind w:firstLine="0"/>
                              <w:jc w:val="center"/>
                              <w:rPr>
                                <w:rFonts w:ascii="Times New Roman" w:hAnsi="Times New Roman"/>
                                <w:sz w:val="18"/>
                                <w:szCs w:val="18"/>
                              </w:rPr>
                            </w:pPr>
                            <w:r>
                              <w:rPr>
                                <w:rFonts w:ascii="Times New Roman" w:hAnsi="Times New Roman"/>
                                <w:sz w:val="18"/>
                                <w:szCs w:val="18"/>
                              </w:rPr>
                              <w:t>17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98" o:spid="_x0000_s1072" style="position:absolute;left:0;text-align:left;margin-left:471.8pt;margin-top:11.4pt;width:26.8pt;height:38.2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">
                <v:textbox style="layout-flow:vertical;mso-layout-flow-alt:bottom-to-top">
                  <w:txbxContent>
                    <w:p w:rsidR="00F1643E" w:rsidRPr="00DC32BA" w:rsidRDefault="00F1643E" w:rsidP="00DC32BA">
                      <w:pPr>
                        <w:ind w:firstLine="0"/>
                        <w:jc w:val="center"/>
                        <w:rPr>
                          <w:rFonts w:ascii="Times New Roman" w:hAnsi="Times New Roman"/>
                          <w:sz w:val="18"/>
                          <w:szCs w:val="18"/>
                        </w:rPr>
                      </w:pPr>
                      <w:r>
                        <w:rPr>
                          <w:rFonts w:ascii="Times New Roman" w:hAnsi="Times New Roman"/>
                          <w:sz w:val="18"/>
                          <w:szCs w:val="18"/>
                        </w:rPr>
                        <w:t>17</w:t>
                      </w:r>
                    </w:p>
                  </w:txbxContent>
                </v:textbox>
              </v:rect>
            </w:pict>
          </mc:Fallback>
        </mc:AlternateContent>
      </w:r>
      <w:r>
        <w:rPr>
          <w:noProof/>
        </w:rPr>
        <mc:AlternateContent>
          <mc:Choice Requires="wps">
            <w:drawing>
              <wp:anchor distT="0" distB="0" distL="114300" distR="114300" simplePos="0" relativeHeight="251807744" behindDoc="0" locked="0" layoutInCell="1" allowOverlap="1">
                <wp:simplePos x="0" y="0"/>
                <wp:positionH relativeFrom="column">
                  <wp:posOffset>4161790</wp:posOffset>
                </wp:positionH>
                <wp:positionV relativeFrom="paragraph">
                  <wp:posOffset>2123440</wp:posOffset>
                </wp:positionV>
                <wp:extent cx="273685" cy="485775"/>
                <wp:effectExtent l="10795" t="6350" r="10795" b="12700"/>
                <wp:wrapNone/>
                <wp:docPr id="330"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485775"/>
                        </a:xfrm>
                        <a:prstGeom prst="rect">
                          <a:avLst/>
                        </a:prstGeom>
                        <a:solidFill>
                          <a:srgbClr val="FFFFFF"/>
                        </a:solidFill>
                        <a:ln w="9525">
                          <a:solidFill>
                            <a:srgbClr val="000000"/>
                          </a:solidFill>
                          <a:miter lim="800000"/>
                          <a:headEnd/>
                          <a:tailEnd/>
                        </a:ln>
                      </wps:spPr>
                      <wps:txbx>
                        <w:txbxContent>
                          <w:p w:rsidR="00F1643E" w:rsidRDefault="00F1643E" w:rsidP="005C22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92" o:spid="_x0000_s1073" style="position:absolute;left:0;text-align:left;margin-left:327.7pt;margin-top:167.2pt;width:21.55pt;height:38.2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">
                <v:textbox>
                  <w:txbxContent>
                    <w:p w:rsidR="00F1643E" w:rsidRDefault="00F1643E" w:rsidP="005C22C1"/>
                  </w:txbxContent>
                </v:textbox>
              </v:rect>
            </w:pict>
          </mc:Fallback>
        </mc:AlternateContent>
      </w:r>
      <w:r>
        <w:rPr>
          <w:noProof/>
        </w:rPr>
        <mc:AlternateContent>
          <mc:Choice Requires="wps">
            <w:drawing>
              <wp:anchor distT="0" distB="0" distL="114300" distR="114300" simplePos="0" relativeHeight="251805696" behindDoc="0" locked="0" layoutInCell="1" allowOverlap="1">
                <wp:simplePos x="0" y="0"/>
                <wp:positionH relativeFrom="column">
                  <wp:posOffset>4161790</wp:posOffset>
                </wp:positionH>
                <wp:positionV relativeFrom="paragraph">
                  <wp:posOffset>2971165</wp:posOffset>
                </wp:positionV>
                <wp:extent cx="273685" cy="485775"/>
                <wp:effectExtent l="10795" t="6350" r="10795" b="12700"/>
                <wp:wrapNone/>
                <wp:docPr id="329"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485775"/>
                        </a:xfrm>
                        <a:prstGeom prst="rect">
                          <a:avLst/>
                        </a:prstGeom>
                        <a:solidFill>
                          <a:srgbClr val="FFFFFF"/>
                        </a:solidFill>
                        <a:ln w="9525">
                          <a:solidFill>
                            <a:srgbClr val="000000"/>
                          </a:solidFill>
                          <a:miter lim="800000"/>
                          <a:headEnd/>
                          <a:tailEnd/>
                        </a:ln>
                      </wps:spPr>
                      <wps:txbx>
                        <w:txbxContent>
                          <w:p w:rsidR="00F1643E" w:rsidRDefault="00F1643E" w:rsidP="005C22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90" o:spid="_x0000_s1074" style="position:absolute;left:0;text-align:left;margin-left:327.7pt;margin-top:233.95pt;width:21.55pt;height:38.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">
                <v:textbox>
                  <w:txbxContent>
                    <w:p w:rsidR="00F1643E" w:rsidRDefault="00F1643E" w:rsidP="005C22C1"/>
                  </w:txbxContent>
                </v:textbox>
              </v:rect>
            </w:pict>
          </mc:Fallback>
        </mc:AlternateContent>
      </w:r>
      <w:r w:rsidR="005C22C1">
        <w:tab/>
      </w:r>
    </w:p>
    <w:p w:rsidR="005C22C1" w:rsidRDefault="00DC7526" w:rsidP="005C22C1">
      <w:pPr>
        <w:tabs>
          <w:tab w:val="left" w:pos="11730"/>
        </w:tabs>
        <w:rPr>
          <w:rFonts w:ascii="Times New Roman" w:hAnsi="Times New Roman"/>
        </w:rPr>
      </w:pPr>
      <w:r>
        <w:rPr>
          <w:noProof/>
        </w:rPr>
        <mc:AlternateContent>
          <mc:Choice Requires="wps">
            <w:drawing>
              <wp:anchor distT="0" distB="0" distL="114300" distR="114300" simplePos="0" relativeHeight="251798528" behindDoc="0" locked="0" layoutInCell="1" allowOverlap="1">
                <wp:simplePos x="0" y="0"/>
                <wp:positionH relativeFrom="column">
                  <wp:posOffset>8180070</wp:posOffset>
                </wp:positionH>
                <wp:positionV relativeFrom="paragraph">
                  <wp:posOffset>151765</wp:posOffset>
                </wp:positionV>
                <wp:extent cx="90805" cy="90805"/>
                <wp:effectExtent l="0" t="0" r="23495" b="23495"/>
                <wp:wrapNone/>
                <wp:docPr id="328"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oval w14:anchorId="23B4E87A" id="Oval 12" o:spid="_x0000_s1026" style="position:absolute;margin-left:644.1pt;margin-top:11.95pt;width:7.15pt;height:7.1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" fillcolor="black"/>
            </w:pict>
          </mc:Fallback>
        </mc:AlternateContent>
      </w:r>
      <w:r>
        <w:rPr>
          <w:noProof/>
        </w:rPr>
        <mc:AlternateContent>
          <mc:Choice Requires="wps">
            <w:drawing>
              <wp:anchor distT="0" distB="0" distL="114300" distR="114300" simplePos="0" relativeHeight="251829248" behindDoc="0" locked="0" layoutInCell="1" allowOverlap="1">
                <wp:simplePos x="0" y="0"/>
                <wp:positionH relativeFrom="column">
                  <wp:posOffset>7228205</wp:posOffset>
                </wp:positionH>
                <wp:positionV relativeFrom="paragraph">
                  <wp:posOffset>151765</wp:posOffset>
                </wp:positionV>
                <wp:extent cx="1924050" cy="0"/>
                <wp:effectExtent l="10160" t="10160" r="8890" b="8890"/>
                <wp:wrapNone/>
                <wp:docPr id="327" name="AutoShap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0352BF7D" id="AutoShape 213" o:spid="_x0000_s1026" type="#_x0000_t32" style="position:absolute;margin-left:569.15pt;margin-top:11.95pt;width:151.5pt;height:0;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" strokecolor="red">
                <v:stroke dashstyle="dash"/>
              </v:shape>
            </w:pict>
          </mc:Fallback>
        </mc:AlternateContent>
      </w:r>
      <w:r>
        <w:rPr>
          <w:noProof/>
        </w:rPr>
        <mc:AlternateContent>
          <mc:Choice Requires="wps">
            <w:drawing>
              <wp:anchor distT="0" distB="0" distL="114300" distR="114300" simplePos="0" relativeHeight="251793408" behindDoc="0" locked="0" layoutInCell="1" allowOverlap="1">
                <wp:simplePos x="0" y="0"/>
                <wp:positionH relativeFrom="column">
                  <wp:posOffset>153035</wp:posOffset>
                </wp:positionH>
                <wp:positionV relativeFrom="paragraph">
                  <wp:posOffset>151765</wp:posOffset>
                </wp:positionV>
                <wp:extent cx="740410" cy="894080"/>
                <wp:effectExtent l="21590" t="19685" r="19050" b="19685"/>
                <wp:wrapNone/>
                <wp:docPr id="326"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0410" cy="894080"/>
                        </a:xfrm>
                        <a:prstGeom prst="rect">
                          <a:avLst/>
                        </a:prstGeom>
                        <a:solidFill>
                          <a:srgbClr val="FFFFFF"/>
                        </a:solidFill>
                        <a:ln w="38100">
                          <a:solidFill>
                            <a:srgbClr val="000000"/>
                          </a:solidFill>
                          <a:miter lim="800000"/>
                          <a:headEnd/>
                          <a:tailEnd/>
                        </a:ln>
                      </wps:spPr>
                      <wps:txbx>
                        <w:txbxContent>
                          <w:p w:rsidR="00F1643E" w:rsidRPr="00172D1E" w:rsidRDefault="00F1643E" w:rsidP="005C22C1">
                            <w:pPr>
                              <w:ind w:firstLine="0"/>
                              <w:rPr>
                                <w:rFonts w:ascii="Times New Roman" w:hAnsi="Times New Roman"/>
                              </w:rPr>
                            </w:pPr>
                            <w:r>
                              <w:rPr>
                                <w:rFonts w:ascii="Times New Roman" w:hAnsi="Times New Roman"/>
                              </w:rPr>
                              <w:t xml:space="preserve">МОУ </w:t>
                            </w:r>
                            <w:proofErr w:type="spellStart"/>
                            <w:r>
                              <w:rPr>
                                <w:rFonts w:ascii="Times New Roman" w:hAnsi="Times New Roman"/>
                              </w:rPr>
                              <w:t>Кадаинская</w:t>
                            </w:r>
                            <w:proofErr w:type="spellEnd"/>
                            <w:r>
                              <w:rPr>
                                <w:rFonts w:ascii="Times New Roman" w:hAnsi="Times New Roman"/>
                              </w:rPr>
                              <w:t xml:space="preserve"> СОШ</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78" o:spid="_x0000_s1075" style="position:absolute;left:0;text-align:left;margin-left:12.05pt;margin-top:11.95pt;width:58.3pt;height:70.4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" strokeweight="3pt">
                <v:textbox style="layout-flow:vertical;mso-layout-flow-alt:bottom-to-top">
                  <w:txbxContent>
                    <w:p w:rsidR="00F1643E" w:rsidRPr="00172D1E" w:rsidRDefault="00F1643E" w:rsidP="005C22C1">
                      <w:pPr>
                        <w:ind w:firstLine="0"/>
                        <w:rPr>
                          <w:rFonts w:ascii="Times New Roman" w:hAnsi="Times New Roman"/>
                        </w:rPr>
                      </w:pPr>
                      <w:r>
                        <w:rPr>
                          <w:rFonts w:ascii="Times New Roman" w:hAnsi="Times New Roman"/>
                        </w:rPr>
                        <w:t>МОУ Кадаинская СОШ</w:t>
                      </w:r>
                    </w:p>
                  </w:txbxContent>
                </v:textbox>
              </v:rect>
            </w:pict>
          </mc:Fallback>
        </mc:AlternateContent>
      </w:r>
      <w:r w:rsidR="005C22C1">
        <w:rPr>
          <w:rFonts w:ascii="Times New Roman" w:hAnsi="Times New Roman"/>
        </w:rPr>
        <w:tab/>
      </w:r>
    </w:p>
    <w:p w:rsidR="005C22C1" w:rsidRPr="002471C3" w:rsidRDefault="00DC7526" w:rsidP="005C22C1">
      <w:pPr>
        <w:rPr>
          <w:rFonts w:ascii="Times New Roman" w:hAnsi="Times New Roman"/>
        </w:rPr>
      </w:pPr>
      <w:r>
        <w:rPr>
          <w:rFonts w:ascii="Times New Roman" w:hAnsi="Times New Roman"/>
          <w:noProof/>
        </w:rPr>
        <mc:AlternateContent>
          <mc:Choice Requires="wps">
            <w:drawing>
              <wp:anchor distT="0" distB="0" distL="114300" distR="114300" simplePos="0" relativeHeight="251831296" behindDoc="0" locked="0" layoutInCell="1" allowOverlap="1">
                <wp:simplePos x="0" y="0"/>
                <wp:positionH relativeFrom="column">
                  <wp:posOffset>1084580</wp:posOffset>
                </wp:positionH>
                <wp:positionV relativeFrom="paragraph">
                  <wp:posOffset>38100</wp:posOffset>
                </wp:positionV>
                <wp:extent cx="90805" cy="90805"/>
                <wp:effectExtent l="0" t="0" r="23495" b="23495"/>
                <wp:wrapNone/>
                <wp:docPr id="325"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oval w14:anchorId="3704B8C5" id="Oval 12" o:spid="_x0000_s1026" style="position:absolute;margin-left:85.4pt;margin-top:3pt;width:7.15pt;height:7.1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" fillcolor="black"/>
            </w:pict>
          </mc:Fallback>
        </mc:AlternateContent>
      </w:r>
    </w:p>
    <w:p w:rsidR="005C22C1" w:rsidRPr="002471C3" w:rsidRDefault="005C22C1" w:rsidP="005C22C1">
      <w:pPr>
        <w:rPr>
          <w:rFonts w:ascii="Times New Roman" w:hAnsi="Times New Roman"/>
        </w:rPr>
      </w:pPr>
    </w:p>
    <w:p w:rsidR="005C22C1" w:rsidRPr="002471C3" w:rsidRDefault="00DC7526" w:rsidP="005C22C1">
      <w:pPr>
        <w:rPr>
          <w:rFonts w:ascii="Times New Roman" w:hAnsi="Times New Roman"/>
        </w:rPr>
      </w:pPr>
      <w:r>
        <w:rPr>
          <w:noProof/>
        </w:rPr>
        <mc:AlternateContent>
          <mc:Choice Requires="wps">
            <w:drawing>
              <wp:anchor distT="0" distB="0" distL="114300" distR="114300" simplePos="0" relativeHeight="251791360" behindDoc="0" locked="0" layoutInCell="1" allowOverlap="1">
                <wp:simplePos x="0" y="0"/>
                <wp:positionH relativeFrom="column">
                  <wp:posOffset>5117465</wp:posOffset>
                </wp:positionH>
                <wp:positionV relativeFrom="paragraph">
                  <wp:posOffset>-3865880</wp:posOffset>
                </wp:positionV>
                <wp:extent cx="416560" cy="8300085"/>
                <wp:effectExtent l="5715" t="12700" r="9525" b="8890"/>
                <wp:wrapNone/>
                <wp:docPr id="324"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416560" cy="8300085"/>
                        </a:xfrm>
                        <a:prstGeom prst="rect">
                          <a:avLst/>
                        </a:prstGeom>
                        <a:solidFill>
                          <a:srgbClr val="FFFFFF"/>
                        </a:solidFill>
                        <a:ln w="9525">
                          <a:solidFill>
                            <a:srgbClr val="000000"/>
                          </a:solidFill>
                          <a:miter lim="800000"/>
                          <a:headEnd/>
                          <a:tailEnd/>
                        </a:ln>
                      </wps:spPr>
                      <wps:txbx>
                        <w:txbxContent>
                          <w:p w:rsidR="00F1643E" w:rsidRPr="009F37C0" w:rsidRDefault="00F1643E" w:rsidP="005C22C1">
                            <w:pPr>
                              <w:jc w:val="center"/>
                              <w:rPr>
                                <w:rFonts w:ascii="Times New Roman" w:hAnsi="Times New Roman"/>
                              </w:rPr>
                            </w:pPr>
                            <w:proofErr w:type="spellStart"/>
                            <w:r w:rsidRPr="009F37C0">
                              <w:rPr>
                                <w:rFonts w:ascii="Times New Roman" w:hAnsi="Times New Roman"/>
                              </w:rPr>
                              <w:t>ул.</w:t>
                            </w:r>
                            <w:r>
                              <w:rPr>
                                <w:rFonts w:ascii="Times New Roman" w:hAnsi="Times New Roman"/>
                              </w:rPr>
                              <w:t>Комсомольская</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76" o:spid="_x0000_s1076" style="position:absolute;left:0;text-align:left;margin-left:402.95pt;margin-top:-304.4pt;width:32.8pt;height:653.55pt;rotation:-90;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">
                <v:textbox>
                  <w:txbxContent>
                    <w:p w:rsidR="00F1643E" w:rsidRPr="009F37C0" w:rsidRDefault="00F1643E" w:rsidP="005C22C1">
                      <w:pPr>
                        <w:jc w:val="center"/>
                        <w:rPr>
                          <w:rFonts w:ascii="Times New Roman" w:hAnsi="Times New Roman"/>
                        </w:rPr>
                      </w:pPr>
                      <w:r w:rsidRPr="009F37C0">
                        <w:rPr>
                          <w:rFonts w:ascii="Times New Roman" w:hAnsi="Times New Roman"/>
                        </w:rPr>
                        <w:t>ул.</w:t>
                      </w:r>
                      <w:r>
                        <w:rPr>
                          <w:rFonts w:ascii="Times New Roman" w:hAnsi="Times New Roman"/>
                        </w:rPr>
                        <w:t>Комсомольская</w:t>
                      </w:r>
                    </w:p>
                  </w:txbxContent>
                </v:textbox>
              </v:rect>
            </w:pict>
          </mc:Fallback>
        </mc:AlternateContent>
      </w:r>
    </w:p>
    <w:p w:rsidR="005C22C1" w:rsidRPr="002471C3" w:rsidRDefault="005C22C1" w:rsidP="005C22C1">
      <w:pPr>
        <w:rPr>
          <w:rFonts w:ascii="Times New Roman" w:hAnsi="Times New Roman"/>
        </w:rPr>
      </w:pPr>
    </w:p>
    <w:p w:rsidR="005C22C1" w:rsidRPr="002471C3" w:rsidRDefault="005C22C1" w:rsidP="005C22C1">
      <w:pPr>
        <w:rPr>
          <w:rFonts w:ascii="Times New Roman" w:hAnsi="Times New Roman"/>
        </w:rPr>
      </w:pPr>
    </w:p>
    <w:p w:rsidR="005C22C1" w:rsidRPr="002471C3" w:rsidRDefault="00DC7526" w:rsidP="005C22C1">
      <w:pPr>
        <w:rPr>
          <w:rFonts w:ascii="Times New Roman" w:hAnsi="Times New Roman"/>
        </w:rPr>
      </w:pPr>
      <w:r>
        <w:rPr>
          <w:noProof/>
        </w:rPr>
        <mc:AlternateContent>
          <mc:Choice Requires="wps">
            <w:drawing>
              <wp:anchor distT="0" distB="0" distL="114300" distR="114300" simplePos="0" relativeHeight="251802624" behindDoc="0" locked="0" layoutInCell="1" allowOverlap="1">
                <wp:simplePos x="0" y="0"/>
                <wp:positionH relativeFrom="column">
                  <wp:posOffset>2827020</wp:posOffset>
                </wp:positionH>
                <wp:positionV relativeFrom="paragraph">
                  <wp:posOffset>160655</wp:posOffset>
                </wp:positionV>
                <wp:extent cx="342900" cy="485775"/>
                <wp:effectExtent l="9525" t="13335" r="9525" b="5715"/>
                <wp:wrapNone/>
                <wp:docPr id="323"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485775"/>
                        </a:xfrm>
                        <a:prstGeom prst="rect">
                          <a:avLst/>
                        </a:prstGeom>
                        <a:solidFill>
                          <a:srgbClr val="FFFFFF"/>
                        </a:solidFill>
                        <a:ln w="9525">
                          <a:solidFill>
                            <a:srgbClr val="000000"/>
                          </a:solidFill>
                          <a:miter lim="800000"/>
                          <a:headEnd/>
                          <a:tailEnd/>
                        </a:ln>
                      </wps:spPr>
                      <wps:txbx>
                        <w:txbxContent>
                          <w:p w:rsidR="00F1643E" w:rsidRPr="00DC32BA" w:rsidRDefault="00F1643E" w:rsidP="00DC32BA">
                            <w:pPr>
                              <w:ind w:firstLine="0"/>
                              <w:jc w:val="center"/>
                              <w:rPr>
                                <w:rFonts w:ascii="Times New Roman" w:hAnsi="Times New Roman"/>
                                <w:sz w:val="18"/>
                                <w:szCs w:val="18"/>
                              </w:rPr>
                            </w:pPr>
                            <w:r>
                              <w:rPr>
                                <w:rFonts w:ascii="Times New Roman" w:hAnsi="Times New Roman"/>
                                <w:sz w:val="18"/>
                                <w:szCs w:val="18"/>
                              </w:rPr>
                              <w:t>15</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87" o:spid="_x0000_s1077" style="position:absolute;left:0;text-align:left;margin-left:222.6pt;margin-top:12.65pt;width:27pt;height:38.2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">
                <v:textbox style="layout-flow:vertical;mso-layout-flow-alt:bottom-to-top">
                  <w:txbxContent>
                    <w:p w:rsidR="00F1643E" w:rsidRPr="00DC32BA" w:rsidRDefault="00F1643E" w:rsidP="00DC32BA">
                      <w:pPr>
                        <w:ind w:firstLine="0"/>
                        <w:jc w:val="center"/>
                        <w:rPr>
                          <w:rFonts w:ascii="Times New Roman" w:hAnsi="Times New Roman"/>
                          <w:sz w:val="18"/>
                          <w:szCs w:val="18"/>
                        </w:rPr>
                      </w:pPr>
                      <w:r>
                        <w:rPr>
                          <w:rFonts w:ascii="Times New Roman" w:hAnsi="Times New Roman"/>
                          <w:sz w:val="18"/>
                          <w:szCs w:val="18"/>
                        </w:rPr>
                        <w:t>15</w:t>
                      </w:r>
                    </w:p>
                  </w:txbxContent>
                </v:textbox>
              </v:rect>
            </w:pict>
          </mc:Fallback>
        </mc:AlternateContent>
      </w:r>
      <w:r>
        <w:rPr>
          <w:noProof/>
        </w:rPr>
        <mc:AlternateContent>
          <mc:Choice Requires="wps">
            <w:drawing>
              <wp:anchor distT="0" distB="0" distL="114300" distR="114300" simplePos="0" relativeHeight="251794432" behindDoc="0" locked="0" layoutInCell="1" allowOverlap="1">
                <wp:simplePos x="0" y="0"/>
                <wp:positionH relativeFrom="column">
                  <wp:posOffset>-20955</wp:posOffset>
                </wp:positionH>
                <wp:positionV relativeFrom="paragraph">
                  <wp:posOffset>160655</wp:posOffset>
                </wp:positionV>
                <wp:extent cx="1047750" cy="0"/>
                <wp:effectExtent l="9525" t="13335" r="9525" b="5715"/>
                <wp:wrapNone/>
                <wp:docPr id="322" name="AutoShap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4AD93E89" id="AutoShape 179" o:spid="_x0000_s1026" type="#_x0000_t32" style="position:absolute;margin-left:-1.65pt;margin-top:12.65pt;width:82.5pt;height:0;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" strokecolor="red">
                <v:stroke dashstyle="dash"/>
              </v:shape>
            </w:pict>
          </mc:Fallback>
        </mc:AlternateContent>
      </w:r>
    </w:p>
    <w:p w:rsidR="005C22C1" w:rsidRPr="002471C3" w:rsidRDefault="005C22C1" w:rsidP="005C22C1">
      <w:pPr>
        <w:rPr>
          <w:rFonts w:ascii="Times New Roman" w:hAnsi="Times New Roman"/>
        </w:rPr>
      </w:pPr>
    </w:p>
    <w:p w:rsidR="005C22C1" w:rsidRPr="002471C3" w:rsidRDefault="005C22C1" w:rsidP="005C22C1">
      <w:pPr>
        <w:rPr>
          <w:rFonts w:ascii="Times New Roman" w:hAnsi="Times New Roman"/>
        </w:rPr>
      </w:pPr>
    </w:p>
    <w:p w:rsidR="005C22C1" w:rsidRPr="002471C3" w:rsidRDefault="00A66D31" w:rsidP="00A66D31">
      <w:pPr>
        <w:tabs>
          <w:tab w:val="left" w:pos="11655"/>
        </w:tabs>
        <w:rPr>
          <w:rFonts w:ascii="Times New Roman" w:hAnsi="Times New Roman"/>
        </w:rPr>
      </w:pPr>
      <w:r>
        <w:rPr>
          <w:rFonts w:ascii="Times New Roman" w:hAnsi="Times New Roman"/>
        </w:rPr>
        <w:tab/>
        <w:t>Условные обозначения:</w:t>
      </w:r>
    </w:p>
    <w:p w:rsidR="005C22C1" w:rsidRPr="002471C3" w:rsidRDefault="00DC7526" w:rsidP="00B46087">
      <w:pPr>
        <w:tabs>
          <w:tab w:val="left" w:pos="12075"/>
        </w:tabs>
        <w:rPr>
          <w:rFonts w:ascii="Times New Roman" w:hAnsi="Times New Roman"/>
        </w:rPr>
      </w:pPr>
      <w:r>
        <w:rPr>
          <w:noProof/>
        </w:rPr>
        <mc:AlternateContent>
          <mc:Choice Requires="wps">
            <w:drawing>
              <wp:anchor distT="0" distB="0" distL="114300" distR="114300" simplePos="0" relativeHeight="251803648" behindDoc="0" locked="0" layoutInCell="1" allowOverlap="1">
                <wp:simplePos x="0" y="0"/>
                <wp:positionH relativeFrom="column">
                  <wp:posOffset>2176780</wp:posOffset>
                </wp:positionH>
                <wp:positionV relativeFrom="paragraph">
                  <wp:posOffset>-1097280</wp:posOffset>
                </wp:positionV>
                <wp:extent cx="369570" cy="2713355"/>
                <wp:effectExtent l="0" t="751840" r="0" b="745490"/>
                <wp:wrapNone/>
                <wp:docPr id="321"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341257">
                          <a:off x="0" y="0"/>
                          <a:ext cx="369570" cy="2713355"/>
                        </a:xfrm>
                        <a:prstGeom prst="rect">
                          <a:avLst/>
                        </a:prstGeom>
                        <a:solidFill>
                          <a:srgbClr val="FFFFFF"/>
                        </a:solidFill>
                        <a:ln w="9525">
                          <a:solidFill>
                            <a:srgbClr val="000000"/>
                          </a:solidFill>
                          <a:miter lim="800000"/>
                          <a:headEnd/>
                          <a:tailEnd/>
                        </a:ln>
                      </wps:spPr>
                      <wps:txbx>
                        <w:txbxContent>
                          <w:p w:rsidR="00F1643E" w:rsidRPr="00DC32BA" w:rsidRDefault="00F1643E" w:rsidP="005C22C1">
                            <w:pPr>
                              <w:jc w:val="center"/>
                              <w:rPr>
                                <w:rFonts w:ascii="Times New Roman" w:hAnsi="Times New Roman"/>
                                <w:sz w:val="18"/>
                                <w:szCs w:val="18"/>
                              </w:rPr>
                            </w:pPr>
                            <w:proofErr w:type="spellStart"/>
                            <w:r>
                              <w:rPr>
                                <w:rFonts w:ascii="Times New Roman" w:hAnsi="Times New Roman"/>
                                <w:sz w:val="18"/>
                                <w:szCs w:val="18"/>
                              </w:rPr>
                              <w:t>Ул.Приаргунская</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88" o:spid="_x0000_s1078" style="position:absolute;left:0;text-align:left;margin-left:171.4pt;margin-top:-86.4pt;width:29.1pt;height:213.65pt;rotation:-3649544fd;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">
                <v:textbox>
                  <w:txbxContent>
                    <w:p w:rsidR="00F1643E" w:rsidRPr="00DC32BA" w:rsidRDefault="00F1643E" w:rsidP="005C22C1">
                      <w:pPr>
                        <w:jc w:val="center"/>
                        <w:rPr>
                          <w:rFonts w:ascii="Times New Roman" w:hAnsi="Times New Roman"/>
                          <w:sz w:val="18"/>
                          <w:szCs w:val="18"/>
                        </w:rPr>
                      </w:pPr>
                      <w:r>
                        <w:rPr>
                          <w:rFonts w:ascii="Times New Roman" w:hAnsi="Times New Roman"/>
                          <w:sz w:val="18"/>
                          <w:szCs w:val="18"/>
                        </w:rPr>
                        <w:t>Ул.Приаргунская</w:t>
                      </w:r>
                    </w:p>
                  </w:txbxContent>
                </v:textbox>
              </v:rect>
            </w:pict>
          </mc:Fallback>
        </mc:AlternateContent>
      </w:r>
      <w:r w:rsidR="00B46087">
        <w:rPr>
          <w:rFonts w:ascii="Times New Roman" w:hAnsi="Times New Roman"/>
        </w:rPr>
        <w:tab/>
        <w:t>граница прилегающих</w:t>
      </w:r>
    </w:p>
    <w:p w:rsidR="005C22C1" w:rsidRPr="002471C3" w:rsidRDefault="00DC7526" w:rsidP="00B46087">
      <w:pPr>
        <w:tabs>
          <w:tab w:val="left" w:pos="12075"/>
        </w:tabs>
        <w:rPr>
          <w:rFonts w:ascii="Times New Roman" w:hAnsi="Times New Roman"/>
        </w:rPr>
      </w:pPr>
      <w:r>
        <w:rPr>
          <w:noProof/>
        </w:rPr>
        <mc:AlternateContent>
          <mc:Choice Requires="wps">
            <w:drawing>
              <wp:anchor distT="0" distB="0" distL="114300" distR="114300" simplePos="0" relativeHeight="251801600" behindDoc="0" locked="0" layoutInCell="1" allowOverlap="1">
                <wp:simplePos x="0" y="0"/>
                <wp:positionH relativeFrom="column">
                  <wp:posOffset>3686810</wp:posOffset>
                </wp:positionH>
                <wp:positionV relativeFrom="paragraph">
                  <wp:posOffset>20955</wp:posOffset>
                </wp:positionV>
                <wp:extent cx="273685" cy="485775"/>
                <wp:effectExtent l="12065" t="6350" r="9525" b="12700"/>
                <wp:wrapNone/>
                <wp:docPr id="320"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485775"/>
                        </a:xfrm>
                        <a:prstGeom prst="rect">
                          <a:avLst/>
                        </a:prstGeom>
                        <a:solidFill>
                          <a:srgbClr val="FFFFFF"/>
                        </a:solidFill>
                        <a:ln w="9525">
                          <a:solidFill>
                            <a:srgbClr val="000000"/>
                          </a:solidFill>
                          <a:miter lim="800000"/>
                          <a:headEnd/>
                          <a:tailEnd/>
                        </a:ln>
                      </wps:spPr>
                      <wps:txbx>
                        <w:txbxContent>
                          <w:p w:rsidR="00F1643E" w:rsidRDefault="00F1643E" w:rsidP="005C22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86" o:spid="_x0000_s1079" style="position:absolute;left:0;text-align:left;margin-left:290.3pt;margin-top:1.65pt;width:21.55pt;height:38.2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">
                <v:textbox>
                  <w:txbxContent>
                    <w:p w:rsidR="00F1643E" w:rsidRDefault="00F1643E" w:rsidP="005C22C1"/>
                  </w:txbxContent>
                </v:textbox>
              </v:rect>
            </w:pict>
          </mc:Fallback>
        </mc:AlternateContent>
      </w:r>
      <w:r>
        <w:rPr>
          <w:rFonts w:ascii="Times New Roman" w:hAnsi="Times New Roman"/>
          <w:noProof/>
        </w:rPr>
        <mc:AlternateContent>
          <mc:Choice Requires="wps">
            <w:drawing>
              <wp:anchor distT="0" distB="0" distL="114300" distR="114300" simplePos="0" relativeHeight="251824128" behindDoc="0" locked="0" layoutInCell="1" allowOverlap="1">
                <wp:simplePos x="0" y="0"/>
                <wp:positionH relativeFrom="column">
                  <wp:posOffset>6830060</wp:posOffset>
                </wp:positionH>
                <wp:positionV relativeFrom="paragraph">
                  <wp:posOffset>20320</wp:posOffset>
                </wp:positionV>
                <wp:extent cx="711835" cy="635"/>
                <wp:effectExtent l="12065" t="5715" r="9525" b="12700"/>
                <wp:wrapNone/>
                <wp:docPr id="319" name="AutoShap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835" cy="635"/>
                        </a:xfrm>
                        <a:prstGeom prst="bentConnector3">
                          <a:avLst>
                            <a:gd name="adj1" fmla="val 49954"/>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3492FA5F" id="AutoShape 208" o:spid="_x0000_s1026" type="#_x0000_t34" style="position:absolute;margin-left:537.8pt;margin-top:1.6pt;width:56.05pt;height:.0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" adj="10790" strokecolor="red">
                <v:stroke dashstyle="dash"/>
              </v:shape>
            </w:pict>
          </mc:Fallback>
        </mc:AlternateContent>
      </w:r>
      <w:r w:rsidR="00B46087">
        <w:rPr>
          <w:rFonts w:ascii="Times New Roman" w:hAnsi="Times New Roman"/>
        </w:rPr>
        <w:tab/>
        <w:t>территорий</w:t>
      </w:r>
    </w:p>
    <w:p w:rsidR="005C22C1" w:rsidRPr="002471C3" w:rsidRDefault="00DC7526" w:rsidP="00B46087">
      <w:pPr>
        <w:tabs>
          <w:tab w:val="left" w:pos="11190"/>
        </w:tabs>
        <w:rPr>
          <w:rFonts w:ascii="Times New Roman" w:hAnsi="Times New Roman"/>
        </w:rPr>
      </w:pPr>
      <w:r>
        <w:rPr>
          <w:rFonts w:ascii="Times New Roman" w:hAnsi="Times New Roman"/>
          <w:noProof/>
        </w:rPr>
        <mc:AlternateContent>
          <mc:Choice Requires="wps">
            <w:drawing>
              <wp:anchor distT="0" distB="0" distL="114300" distR="114300" simplePos="0" relativeHeight="251825152" behindDoc="0" locked="0" layoutInCell="1" allowOverlap="1">
                <wp:simplePos x="0" y="0"/>
                <wp:positionH relativeFrom="column">
                  <wp:posOffset>6830060</wp:posOffset>
                </wp:positionH>
                <wp:positionV relativeFrom="paragraph">
                  <wp:posOffset>100330</wp:posOffset>
                </wp:positionV>
                <wp:extent cx="90805" cy="90805"/>
                <wp:effectExtent l="0" t="0" r="23495" b="23495"/>
                <wp:wrapNone/>
                <wp:docPr id="318"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oval w14:anchorId="3C176DDD" id="Oval 12" o:spid="_x0000_s1026" style="position:absolute;margin-left:537.8pt;margin-top:7.9pt;width:7.15pt;height:7.1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" fillcolor="black"/>
            </w:pict>
          </mc:Fallback>
        </mc:AlternateContent>
      </w:r>
      <w:r w:rsidR="00B46087">
        <w:rPr>
          <w:rFonts w:ascii="Times New Roman" w:hAnsi="Times New Roman"/>
        </w:rPr>
        <w:tab/>
        <w:t>основной вход на прилегающую</w:t>
      </w:r>
    </w:p>
    <w:p w:rsidR="005C22C1" w:rsidRPr="002471C3" w:rsidRDefault="00B46087" w:rsidP="00B46087">
      <w:pPr>
        <w:tabs>
          <w:tab w:val="left" w:pos="10890"/>
          <w:tab w:val="left" w:pos="11190"/>
        </w:tabs>
        <w:rPr>
          <w:rFonts w:ascii="Times New Roman" w:hAnsi="Times New Roman"/>
        </w:rPr>
      </w:pPr>
      <w:r>
        <w:rPr>
          <w:rFonts w:ascii="Times New Roman" w:hAnsi="Times New Roman"/>
        </w:rPr>
        <w:tab/>
      </w:r>
      <w:r>
        <w:rPr>
          <w:rFonts w:ascii="Times New Roman" w:hAnsi="Times New Roman"/>
        </w:rPr>
        <w:tab/>
        <w:t>территорию</w:t>
      </w:r>
    </w:p>
    <w:p w:rsidR="005C22C1" w:rsidRPr="002471C3" w:rsidRDefault="005C22C1" w:rsidP="005C22C1">
      <w:pPr>
        <w:rPr>
          <w:rFonts w:ascii="Times New Roman" w:hAnsi="Times New Roman"/>
        </w:rPr>
      </w:pPr>
    </w:p>
    <w:p w:rsidR="005C22C1" w:rsidRPr="002471C3" w:rsidRDefault="00DC7526" w:rsidP="005C22C1">
      <w:pPr>
        <w:rPr>
          <w:rFonts w:ascii="Times New Roman" w:hAnsi="Times New Roman"/>
        </w:rPr>
      </w:pPr>
      <w:r>
        <w:rPr>
          <w:noProof/>
        </w:rPr>
        <mc:AlternateContent>
          <mc:Choice Requires="wps">
            <w:drawing>
              <wp:anchor distT="0" distB="0" distL="114300" distR="114300" simplePos="0" relativeHeight="251800576" behindDoc="0" locked="0" layoutInCell="1" allowOverlap="1">
                <wp:simplePos x="0" y="0"/>
                <wp:positionH relativeFrom="column">
                  <wp:posOffset>3740150</wp:posOffset>
                </wp:positionH>
                <wp:positionV relativeFrom="paragraph">
                  <wp:posOffset>116205</wp:posOffset>
                </wp:positionV>
                <wp:extent cx="273685" cy="485775"/>
                <wp:effectExtent l="8255" t="12065" r="13335" b="6985"/>
                <wp:wrapNone/>
                <wp:docPr id="317"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485775"/>
                        </a:xfrm>
                        <a:prstGeom prst="rect">
                          <a:avLst/>
                        </a:prstGeom>
                        <a:solidFill>
                          <a:srgbClr val="FFFFFF"/>
                        </a:solidFill>
                        <a:ln w="9525">
                          <a:solidFill>
                            <a:srgbClr val="000000"/>
                          </a:solidFill>
                          <a:miter lim="800000"/>
                          <a:headEnd/>
                          <a:tailEnd/>
                        </a:ln>
                      </wps:spPr>
                      <wps:txbx>
                        <w:txbxContent>
                          <w:p w:rsidR="00F1643E" w:rsidRDefault="00F1643E" w:rsidP="005C22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85" o:spid="_x0000_s1080" style="position:absolute;left:0;text-align:left;margin-left:294.5pt;margin-top:9.15pt;width:21.55pt;height:38.2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">
                <v:textbox>
                  <w:txbxContent>
                    <w:p w:rsidR="00F1643E" w:rsidRDefault="00F1643E" w:rsidP="005C22C1"/>
                  </w:txbxContent>
                </v:textbox>
              </v:rect>
            </w:pict>
          </mc:Fallback>
        </mc:AlternateContent>
      </w:r>
    </w:p>
    <w:p w:rsidR="005C22C1" w:rsidRPr="002471C3" w:rsidRDefault="005C22C1" w:rsidP="005C22C1">
      <w:pPr>
        <w:rPr>
          <w:rFonts w:ascii="Times New Roman" w:hAnsi="Times New Roman"/>
        </w:rPr>
      </w:pPr>
    </w:p>
    <w:p w:rsidR="005C22C1" w:rsidRPr="002471C3" w:rsidRDefault="005C22C1" w:rsidP="005C22C1">
      <w:pPr>
        <w:rPr>
          <w:rFonts w:ascii="Times New Roman" w:hAnsi="Times New Roman"/>
        </w:rPr>
      </w:pPr>
    </w:p>
    <w:p w:rsidR="005C22C1" w:rsidRPr="002471C3" w:rsidRDefault="005C22C1" w:rsidP="005C22C1">
      <w:pPr>
        <w:rPr>
          <w:rFonts w:ascii="Times New Roman" w:hAnsi="Times New Roman"/>
        </w:rPr>
      </w:pPr>
    </w:p>
    <w:p w:rsidR="005C22C1" w:rsidRPr="002471C3" w:rsidRDefault="005C22C1" w:rsidP="005C22C1">
      <w:pPr>
        <w:rPr>
          <w:rFonts w:ascii="Times New Roman" w:hAnsi="Times New Roman"/>
        </w:rPr>
      </w:pPr>
    </w:p>
    <w:p w:rsidR="005C22C1" w:rsidRPr="002471C3" w:rsidRDefault="005C22C1" w:rsidP="005C22C1">
      <w:pPr>
        <w:rPr>
          <w:rFonts w:ascii="Times New Roman" w:hAnsi="Times New Roman"/>
        </w:rPr>
      </w:pPr>
    </w:p>
    <w:p w:rsidR="005C22C1" w:rsidRDefault="005C22C1" w:rsidP="005C22C1">
      <w:pPr>
        <w:rPr>
          <w:rFonts w:ascii="Times New Roman" w:hAnsi="Times New Roman"/>
        </w:rPr>
      </w:pPr>
    </w:p>
    <w:p w:rsidR="005C22C1" w:rsidRPr="002471C3" w:rsidRDefault="005C22C1" w:rsidP="005C22C1">
      <w:pPr>
        <w:rPr>
          <w:rFonts w:ascii="Times New Roman" w:hAnsi="Times New Roman"/>
        </w:rPr>
      </w:pPr>
    </w:p>
    <w:p w:rsidR="005C22C1" w:rsidRDefault="005C22C1" w:rsidP="005C22C1">
      <w:pPr>
        <w:tabs>
          <w:tab w:val="left" w:pos="10590"/>
        </w:tabs>
        <w:rPr>
          <w:rFonts w:ascii="Times New Roman" w:hAnsi="Times New Roman"/>
        </w:rPr>
      </w:pPr>
      <w:r>
        <w:rPr>
          <w:rFonts w:ascii="Times New Roman" w:hAnsi="Times New Roman"/>
        </w:rPr>
        <w:lastRenderedPageBreak/>
        <w:tab/>
      </w:r>
    </w:p>
    <w:p w:rsidR="004C50F7" w:rsidRDefault="004C50F7" w:rsidP="004C50F7">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СХЕМА № 5</w:t>
      </w:r>
    </w:p>
    <w:p w:rsidR="004C50F7" w:rsidRDefault="004C50F7" w:rsidP="004C50F7">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границ прилегающих территорий</w:t>
      </w:r>
    </w:p>
    <w:tbl>
      <w:tblPr>
        <w:tblStyle w:val="a4"/>
        <w:tblW w:w="0" w:type="auto"/>
        <w:tblLook w:val="04A0" w:firstRow="1" w:lastRow="0" w:firstColumn="1" w:lastColumn="0" w:noHBand="0" w:noVBand="1"/>
      </w:tblPr>
      <w:tblGrid>
        <w:gridCol w:w="7620"/>
        <w:gridCol w:w="7621"/>
      </w:tblGrid>
      <w:tr w:rsidR="004C50F7" w:rsidRPr="008D7084" w:rsidTr="002E73AC">
        <w:tc>
          <w:tcPr>
            <w:tcW w:w="7620" w:type="dxa"/>
          </w:tcPr>
          <w:p w:rsidR="004C50F7" w:rsidRPr="008D7084" w:rsidRDefault="004C50F7" w:rsidP="002E73AC">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Наименование организации, объекта</w:t>
            </w:r>
          </w:p>
        </w:tc>
        <w:tc>
          <w:tcPr>
            <w:tcW w:w="7621" w:type="dxa"/>
          </w:tcPr>
          <w:p w:rsidR="004C50F7" w:rsidRPr="008D7084" w:rsidRDefault="004C50F7" w:rsidP="002E73AC">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Место нахождения организации, объекта</w:t>
            </w:r>
          </w:p>
        </w:tc>
      </w:tr>
      <w:tr w:rsidR="004C50F7" w:rsidRPr="008D7084" w:rsidTr="002E73AC">
        <w:tc>
          <w:tcPr>
            <w:tcW w:w="7620" w:type="dxa"/>
          </w:tcPr>
          <w:p w:rsidR="004C50F7" w:rsidRDefault="004C50F7" w:rsidP="002E73AC">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ФАП</w:t>
            </w:r>
          </w:p>
        </w:tc>
        <w:tc>
          <w:tcPr>
            <w:tcW w:w="7621" w:type="dxa"/>
          </w:tcPr>
          <w:p w:rsidR="004C50F7" w:rsidRDefault="004C50F7" w:rsidP="00E608EC">
            <w:pPr>
              <w:pStyle w:val="Title"/>
              <w:spacing w:before="0" w:after="0"/>
              <w:ind w:firstLine="0"/>
              <w:rPr>
                <w:rFonts w:ascii="Times New Roman" w:hAnsi="Times New Roman" w:cs="Times New Roman"/>
                <w:b w:val="0"/>
                <w:kern w:val="0"/>
                <w:sz w:val="28"/>
                <w:szCs w:val="28"/>
              </w:rPr>
            </w:pPr>
            <w:proofErr w:type="spellStart"/>
            <w:r>
              <w:rPr>
                <w:rFonts w:ascii="Times New Roman" w:hAnsi="Times New Roman" w:cs="Times New Roman"/>
                <w:b w:val="0"/>
                <w:kern w:val="0"/>
                <w:sz w:val="28"/>
                <w:szCs w:val="28"/>
              </w:rPr>
              <w:t>с.Кадая</w:t>
            </w:r>
            <w:proofErr w:type="spellEnd"/>
            <w:r>
              <w:rPr>
                <w:rFonts w:ascii="Times New Roman" w:hAnsi="Times New Roman" w:cs="Times New Roman"/>
                <w:b w:val="0"/>
                <w:kern w:val="0"/>
                <w:sz w:val="28"/>
                <w:szCs w:val="28"/>
              </w:rPr>
              <w:t>, ул.</w:t>
            </w:r>
            <w:r w:rsidR="00E608EC">
              <w:rPr>
                <w:rFonts w:ascii="Times New Roman" w:hAnsi="Times New Roman" w:cs="Times New Roman"/>
                <w:b w:val="0"/>
                <w:kern w:val="0"/>
                <w:sz w:val="28"/>
                <w:szCs w:val="28"/>
              </w:rPr>
              <w:t>Михайлова</w:t>
            </w:r>
            <w:r>
              <w:rPr>
                <w:rFonts w:ascii="Times New Roman" w:hAnsi="Times New Roman" w:cs="Times New Roman"/>
                <w:b w:val="0"/>
                <w:kern w:val="0"/>
                <w:sz w:val="28"/>
                <w:szCs w:val="28"/>
              </w:rPr>
              <w:t>-</w:t>
            </w:r>
            <w:r w:rsidR="00E608EC">
              <w:rPr>
                <w:rFonts w:ascii="Times New Roman" w:hAnsi="Times New Roman" w:cs="Times New Roman"/>
                <w:b w:val="0"/>
                <w:kern w:val="0"/>
                <w:sz w:val="28"/>
                <w:szCs w:val="28"/>
              </w:rPr>
              <w:t>16</w:t>
            </w:r>
          </w:p>
        </w:tc>
      </w:tr>
    </w:tbl>
    <w:p w:rsidR="004C50F7" w:rsidRDefault="004C50F7" w:rsidP="004C50F7">
      <w:pPr>
        <w:tabs>
          <w:tab w:val="left" w:pos="3018"/>
          <w:tab w:val="left" w:pos="6330"/>
        </w:tabs>
        <w:suppressAutoHyphens/>
        <w:ind w:firstLine="709"/>
      </w:pPr>
    </w:p>
    <w:p w:rsidR="004C50F7" w:rsidRDefault="004C50F7" w:rsidP="004C50F7">
      <w:pPr>
        <w:tabs>
          <w:tab w:val="left" w:pos="3018"/>
          <w:tab w:val="left" w:pos="6330"/>
        </w:tabs>
        <w:suppressAutoHyphens/>
        <w:ind w:firstLine="709"/>
      </w:pPr>
    </w:p>
    <w:p w:rsidR="004C50F7" w:rsidRPr="00172D1E" w:rsidRDefault="004C50F7" w:rsidP="004C50F7"/>
    <w:p w:rsidR="004C50F7" w:rsidRDefault="004C50F7" w:rsidP="004C50F7">
      <w:pPr>
        <w:tabs>
          <w:tab w:val="left" w:pos="12075"/>
        </w:tabs>
        <w:rPr>
          <w:rFonts w:ascii="Times New Roman" w:hAnsi="Times New Roman"/>
        </w:rPr>
      </w:pPr>
      <w:r>
        <w:tab/>
      </w:r>
    </w:p>
    <w:p w:rsidR="004C50F7" w:rsidRPr="00755B07" w:rsidRDefault="004C50F7" w:rsidP="004C50F7">
      <w:pPr>
        <w:tabs>
          <w:tab w:val="left" w:pos="12435"/>
        </w:tabs>
        <w:rPr>
          <w:rFonts w:ascii="Times New Roman" w:hAnsi="Times New Roman"/>
        </w:rPr>
      </w:pPr>
      <w:r>
        <w:rPr>
          <w:rFonts w:ascii="Times New Roman" w:hAnsi="Times New Roman"/>
        </w:rPr>
        <w:tab/>
        <w:t xml:space="preserve"> </w:t>
      </w:r>
    </w:p>
    <w:p w:rsidR="004C50F7" w:rsidRPr="00755B07" w:rsidRDefault="00DC7526" w:rsidP="004C50F7">
      <w:pPr>
        <w:tabs>
          <w:tab w:val="left" w:pos="12435"/>
        </w:tabs>
        <w:rPr>
          <w:rFonts w:ascii="Times New Roman" w:hAnsi="Times New Roman"/>
        </w:rPr>
      </w:pPr>
      <w:r>
        <w:rPr>
          <w:noProof/>
        </w:rPr>
        <mc:AlternateContent>
          <mc:Choice Requires="wps">
            <w:drawing>
              <wp:anchor distT="0" distB="0" distL="114300" distR="114300" simplePos="0" relativeHeight="251851776" behindDoc="0" locked="0" layoutInCell="1" allowOverlap="1">
                <wp:simplePos x="0" y="0"/>
                <wp:positionH relativeFrom="column">
                  <wp:posOffset>5332095</wp:posOffset>
                </wp:positionH>
                <wp:positionV relativeFrom="paragraph">
                  <wp:posOffset>128905</wp:posOffset>
                </wp:positionV>
                <wp:extent cx="431165" cy="2286000"/>
                <wp:effectExtent l="9525" t="13335" r="6985" b="5715"/>
                <wp:wrapNone/>
                <wp:docPr id="316"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165" cy="2286000"/>
                        </a:xfrm>
                        <a:prstGeom prst="rect">
                          <a:avLst/>
                        </a:prstGeom>
                        <a:solidFill>
                          <a:srgbClr val="FFFFFF"/>
                        </a:solidFill>
                        <a:ln w="9525">
                          <a:solidFill>
                            <a:srgbClr val="000000"/>
                          </a:solidFill>
                          <a:miter lim="800000"/>
                          <a:headEnd/>
                          <a:tailEnd/>
                        </a:ln>
                      </wps:spPr>
                      <wps:txbx>
                        <w:txbxContent>
                          <w:p w:rsidR="00F1643E" w:rsidRPr="000973CD" w:rsidRDefault="00F1643E" w:rsidP="004C50F7">
                            <w:pPr>
                              <w:jc w:val="center"/>
                              <w:rPr>
                                <w:sz w:val="18"/>
                                <w:szCs w:val="18"/>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34" o:spid="_x0000_s1081" style="position:absolute;left:0;text-align:left;margin-left:419.85pt;margin-top:10.15pt;width:33.95pt;height:180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">
                <v:textbox style="layout-flow:vertical;mso-layout-flow-alt:bottom-to-top">
                  <w:txbxContent>
                    <w:p w:rsidR="00F1643E" w:rsidRPr="000973CD" w:rsidRDefault="00F1643E" w:rsidP="004C50F7">
                      <w:pPr>
                        <w:jc w:val="center"/>
                        <w:rPr>
                          <w:sz w:val="18"/>
                          <w:szCs w:val="18"/>
                        </w:rPr>
                      </w:pPr>
                    </w:p>
                  </w:txbxContent>
                </v:textbox>
              </v:rect>
            </w:pict>
          </mc:Fallback>
        </mc:AlternateContent>
      </w:r>
      <w:r>
        <w:rPr>
          <w:noProof/>
        </w:rPr>
        <mc:AlternateContent>
          <mc:Choice Requires="wps">
            <w:drawing>
              <wp:anchor distT="0" distB="0" distL="114300" distR="114300" simplePos="0" relativeHeight="251844608" behindDoc="0" locked="0" layoutInCell="1" allowOverlap="1">
                <wp:simplePos x="0" y="0"/>
                <wp:positionH relativeFrom="column">
                  <wp:posOffset>3350895</wp:posOffset>
                </wp:positionH>
                <wp:positionV relativeFrom="paragraph">
                  <wp:posOffset>33655</wp:posOffset>
                </wp:positionV>
                <wp:extent cx="273685" cy="2381250"/>
                <wp:effectExtent l="9525" t="13335" r="12065" b="5715"/>
                <wp:wrapNone/>
                <wp:docPr id="315"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2381250"/>
                        </a:xfrm>
                        <a:prstGeom prst="rect">
                          <a:avLst/>
                        </a:prstGeom>
                        <a:solidFill>
                          <a:srgbClr val="FFFFFF"/>
                        </a:solidFill>
                        <a:ln w="9525">
                          <a:solidFill>
                            <a:srgbClr val="000000"/>
                          </a:solidFill>
                          <a:miter lim="800000"/>
                          <a:headEnd/>
                          <a:tailEnd/>
                        </a:ln>
                      </wps:spPr>
                      <wps:txbx>
                        <w:txbxContent>
                          <w:p w:rsidR="00F1643E" w:rsidRDefault="00F1643E" w:rsidP="004C50F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27" o:spid="_x0000_s1082" style="position:absolute;left:0;text-align:left;margin-left:263.85pt;margin-top:2.65pt;width:21.55pt;height:187.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">
                <v:textbox>
                  <w:txbxContent>
                    <w:p w:rsidR="00F1643E" w:rsidRDefault="00F1643E" w:rsidP="004C50F7"/>
                  </w:txbxContent>
                </v:textbox>
              </v:rect>
            </w:pict>
          </mc:Fallback>
        </mc:AlternateContent>
      </w:r>
      <w:r w:rsidR="004C50F7">
        <w:tab/>
      </w:r>
    </w:p>
    <w:p w:rsidR="004C50F7" w:rsidRDefault="004C50F7" w:rsidP="004C50F7">
      <w:pPr>
        <w:tabs>
          <w:tab w:val="left" w:pos="11730"/>
        </w:tabs>
        <w:rPr>
          <w:rFonts w:ascii="Times New Roman" w:hAnsi="Times New Roman"/>
        </w:rPr>
      </w:pPr>
      <w:r>
        <w:tab/>
      </w:r>
    </w:p>
    <w:p w:rsidR="004C50F7" w:rsidRDefault="004C50F7" w:rsidP="004C50F7">
      <w:pPr>
        <w:tabs>
          <w:tab w:val="left" w:pos="11730"/>
        </w:tabs>
        <w:rPr>
          <w:rFonts w:ascii="Times New Roman" w:hAnsi="Times New Roman"/>
        </w:rPr>
      </w:pPr>
      <w:r>
        <w:rPr>
          <w:rFonts w:ascii="Times New Roman" w:hAnsi="Times New Roman"/>
        </w:rPr>
        <w:tab/>
      </w:r>
    </w:p>
    <w:p w:rsidR="004C50F7" w:rsidRPr="002471C3" w:rsidRDefault="004C50F7" w:rsidP="004C50F7">
      <w:pPr>
        <w:rPr>
          <w:rFonts w:ascii="Times New Roman" w:hAnsi="Times New Roman"/>
        </w:rPr>
      </w:pPr>
    </w:p>
    <w:p w:rsidR="004C50F7" w:rsidRPr="002471C3" w:rsidRDefault="00DC7526" w:rsidP="004C50F7">
      <w:pPr>
        <w:rPr>
          <w:rFonts w:ascii="Times New Roman" w:hAnsi="Times New Roman"/>
        </w:rPr>
      </w:pPr>
      <w:r>
        <w:rPr>
          <w:noProof/>
        </w:rPr>
        <mc:AlternateContent>
          <mc:Choice Requires="wps">
            <w:drawing>
              <wp:anchor distT="0" distB="0" distL="114300" distR="114300" simplePos="0" relativeHeight="251849728" behindDoc="0" locked="0" layoutInCell="1" allowOverlap="1">
                <wp:simplePos x="0" y="0"/>
                <wp:positionH relativeFrom="column">
                  <wp:posOffset>2991485</wp:posOffset>
                </wp:positionH>
                <wp:positionV relativeFrom="paragraph">
                  <wp:posOffset>-2617470</wp:posOffset>
                </wp:positionV>
                <wp:extent cx="375920" cy="5791200"/>
                <wp:effectExtent l="9525" t="8890" r="9525" b="5715"/>
                <wp:wrapNone/>
                <wp:docPr id="314"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375920" cy="5791200"/>
                        </a:xfrm>
                        <a:prstGeom prst="rect">
                          <a:avLst/>
                        </a:prstGeom>
                        <a:solidFill>
                          <a:srgbClr val="FFFFFF"/>
                        </a:solidFill>
                        <a:ln w="9525">
                          <a:solidFill>
                            <a:srgbClr val="000000"/>
                          </a:solidFill>
                          <a:miter lim="800000"/>
                          <a:headEnd/>
                          <a:tailEnd/>
                        </a:ln>
                      </wps:spPr>
                      <wps:txbx>
                        <w:txbxContent>
                          <w:p w:rsidR="00F1643E" w:rsidRPr="00E608EC" w:rsidRDefault="00F1643E" w:rsidP="00E608EC">
                            <w:pPr>
                              <w:jc w:val="center"/>
                              <w:rPr>
                                <w:rFonts w:ascii="Times New Roman" w:hAnsi="Times New Roman"/>
                                <w:sz w:val="18"/>
                                <w:szCs w:val="18"/>
                              </w:rPr>
                            </w:pPr>
                            <w:proofErr w:type="spellStart"/>
                            <w:r>
                              <w:rPr>
                                <w:rFonts w:ascii="Times New Roman" w:hAnsi="Times New Roman"/>
                                <w:sz w:val="18"/>
                                <w:szCs w:val="18"/>
                              </w:rPr>
                              <w:t>Ул.Чернышевского</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32" o:spid="_x0000_s1083" style="position:absolute;left:0;text-align:left;margin-left:235.55pt;margin-top:-206.1pt;width:29.6pt;height:456pt;rotation:-90;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">
                <v:textbox>
                  <w:txbxContent>
                    <w:p w:rsidR="00F1643E" w:rsidRPr="00E608EC" w:rsidRDefault="00F1643E" w:rsidP="00E608EC">
                      <w:pPr>
                        <w:jc w:val="center"/>
                        <w:rPr>
                          <w:rFonts w:ascii="Times New Roman" w:hAnsi="Times New Roman"/>
                          <w:sz w:val="18"/>
                          <w:szCs w:val="18"/>
                        </w:rPr>
                      </w:pPr>
                      <w:r>
                        <w:rPr>
                          <w:rFonts w:ascii="Times New Roman" w:hAnsi="Times New Roman"/>
                          <w:sz w:val="18"/>
                          <w:szCs w:val="18"/>
                        </w:rPr>
                        <w:t>Ул.Чернышевского</w:t>
                      </w:r>
                    </w:p>
                  </w:txbxContent>
                </v:textbox>
              </v:rect>
            </w:pict>
          </mc:Fallback>
        </mc:AlternateContent>
      </w:r>
    </w:p>
    <w:p w:rsidR="004C50F7" w:rsidRPr="002471C3" w:rsidRDefault="004C50F7" w:rsidP="004C50F7">
      <w:pPr>
        <w:rPr>
          <w:rFonts w:ascii="Times New Roman" w:hAnsi="Times New Roman"/>
        </w:rPr>
      </w:pPr>
    </w:p>
    <w:p w:rsidR="004C50F7" w:rsidRPr="002471C3" w:rsidRDefault="00DC7526" w:rsidP="004C50F7">
      <w:pPr>
        <w:rPr>
          <w:rFonts w:ascii="Times New Roman" w:hAnsi="Times New Roman"/>
        </w:rPr>
      </w:pPr>
      <w:r>
        <w:rPr>
          <w:noProof/>
        </w:rPr>
        <mc:AlternateContent>
          <mc:Choice Requires="wps">
            <w:drawing>
              <wp:anchor distT="0" distB="0" distL="114300" distR="114300" simplePos="0" relativeHeight="251853824" behindDoc="0" locked="0" layoutInCell="1" allowOverlap="1">
                <wp:simplePos x="0" y="0"/>
                <wp:positionH relativeFrom="column">
                  <wp:posOffset>4829810</wp:posOffset>
                </wp:positionH>
                <wp:positionV relativeFrom="paragraph">
                  <wp:posOffset>115570</wp:posOffset>
                </wp:positionV>
                <wp:extent cx="273685" cy="396240"/>
                <wp:effectExtent l="12065" t="13335" r="9525" b="9525"/>
                <wp:wrapNone/>
                <wp:docPr id="313"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396240"/>
                        </a:xfrm>
                        <a:prstGeom prst="rect">
                          <a:avLst/>
                        </a:prstGeom>
                        <a:solidFill>
                          <a:srgbClr val="FFFFFF"/>
                        </a:solidFill>
                        <a:ln w="9525">
                          <a:solidFill>
                            <a:srgbClr val="000000"/>
                          </a:solidFill>
                          <a:miter lim="800000"/>
                          <a:headEnd/>
                          <a:tailEnd/>
                        </a:ln>
                      </wps:spPr>
                      <wps:txbx>
                        <w:txbxContent>
                          <w:p w:rsidR="00F1643E" w:rsidRDefault="00F1643E" w:rsidP="004C50F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36" o:spid="_x0000_s1084" style="position:absolute;left:0;text-align:left;margin-left:380.3pt;margin-top:9.1pt;width:21.55pt;height:31.2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">
                <v:textbox>
                  <w:txbxContent>
                    <w:p w:rsidR="00F1643E" w:rsidRDefault="00F1643E" w:rsidP="004C50F7"/>
                  </w:txbxContent>
                </v:textbox>
              </v:rect>
            </w:pict>
          </mc:Fallback>
        </mc:AlternateContent>
      </w:r>
    </w:p>
    <w:p w:rsidR="004C50F7" w:rsidRPr="002471C3" w:rsidRDefault="00DC7526" w:rsidP="004C50F7">
      <w:pPr>
        <w:rPr>
          <w:rFonts w:ascii="Times New Roman" w:hAnsi="Times New Roman"/>
        </w:rPr>
      </w:pPr>
      <w:r>
        <w:rPr>
          <w:noProof/>
        </w:rPr>
        <mc:AlternateContent>
          <mc:Choice Requires="wps">
            <w:drawing>
              <wp:anchor distT="0" distB="0" distL="114300" distR="114300" simplePos="0" relativeHeight="251852800" behindDoc="0" locked="0" layoutInCell="1" allowOverlap="1">
                <wp:simplePos x="0" y="0"/>
                <wp:positionH relativeFrom="column">
                  <wp:posOffset>2800985</wp:posOffset>
                </wp:positionH>
                <wp:positionV relativeFrom="paragraph">
                  <wp:posOffset>35560</wp:posOffset>
                </wp:positionV>
                <wp:extent cx="273685" cy="485775"/>
                <wp:effectExtent l="12065" t="13335" r="9525" b="5715"/>
                <wp:wrapNone/>
                <wp:docPr id="312"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485775"/>
                        </a:xfrm>
                        <a:prstGeom prst="rect">
                          <a:avLst/>
                        </a:prstGeom>
                        <a:solidFill>
                          <a:srgbClr val="FFFFFF"/>
                        </a:solidFill>
                        <a:ln w="9525">
                          <a:solidFill>
                            <a:srgbClr val="000000"/>
                          </a:solidFill>
                          <a:miter lim="800000"/>
                          <a:headEnd/>
                          <a:tailEnd/>
                        </a:ln>
                      </wps:spPr>
                      <wps:txbx>
                        <w:txbxContent>
                          <w:p w:rsidR="00F1643E" w:rsidRDefault="00F1643E" w:rsidP="004C50F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35" o:spid="_x0000_s1085" style="position:absolute;left:0;text-align:left;margin-left:220.55pt;margin-top:2.8pt;width:21.55pt;height:38.2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">
                <v:textbox>
                  <w:txbxContent>
                    <w:p w:rsidR="00F1643E" w:rsidRDefault="00F1643E" w:rsidP="004C50F7"/>
                  </w:txbxContent>
                </v:textbox>
              </v:rect>
            </w:pict>
          </mc:Fallback>
        </mc:AlternateContent>
      </w:r>
    </w:p>
    <w:p w:rsidR="004C50F7" w:rsidRPr="002471C3" w:rsidRDefault="004C50F7" w:rsidP="004C50F7">
      <w:pPr>
        <w:rPr>
          <w:rFonts w:ascii="Times New Roman" w:hAnsi="Times New Roman"/>
        </w:rPr>
      </w:pPr>
    </w:p>
    <w:p w:rsidR="004C50F7" w:rsidRPr="002471C3" w:rsidRDefault="004C50F7" w:rsidP="004C50F7">
      <w:pPr>
        <w:rPr>
          <w:rFonts w:ascii="Times New Roman" w:hAnsi="Times New Roman"/>
        </w:rPr>
      </w:pPr>
    </w:p>
    <w:p w:rsidR="004C50F7" w:rsidRPr="002471C3" w:rsidRDefault="00DC7526" w:rsidP="004C50F7">
      <w:pPr>
        <w:rPr>
          <w:rFonts w:ascii="Times New Roman" w:hAnsi="Times New Roman"/>
        </w:rPr>
      </w:pPr>
      <w:r>
        <w:rPr>
          <w:noProof/>
        </w:rPr>
        <mc:AlternateContent>
          <mc:Choice Requires="wps">
            <w:drawing>
              <wp:anchor distT="0" distB="0" distL="114300" distR="114300" simplePos="0" relativeHeight="251848704" behindDoc="0" locked="0" layoutInCell="1" allowOverlap="1">
                <wp:simplePos x="0" y="0"/>
                <wp:positionH relativeFrom="column">
                  <wp:posOffset>2800985</wp:posOffset>
                </wp:positionH>
                <wp:positionV relativeFrom="paragraph">
                  <wp:posOffset>157480</wp:posOffset>
                </wp:positionV>
                <wp:extent cx="340360" cy="438150"/>
                <wp:effectExtent l="12065" t="12700" r="9525" b="6350"/>
                <wp:wrapNone/>
                <wp:docPr id="311" name="Rectangl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438150"/>
                        </a:xfrm>
                        <a:prstGeom prst="rect">
                          <a:avLst/>
                        </a:prstGeom>
                        <a:solidFill>
                          <a:srgbClr val="FFFFFF"/>
                        </a:solidFill>
                        <a:ln w="9525">
                          <a:solidFill>
                            <a:srgbClr val="000000"/>
                          </a:solidFill>
                          <a:miter lim="800000"/>
                          <a:headEnd/>
                          <a:tailEnd/>
                        </a:ln>
                      </wps:spPr>
                      <wps:txbx>
                        <w:txbxContent>
                          <w:p w:rsidR="00F1643E" w:rsidRPr="00E608EC" w:rsidRDefault="00F1643E" w:rsidP="00E608EC">
                            <w:pPr>
                              <w:ind w:firstLine="0"/>
                              <w:rPr>
                                <w:rFonts w:ascii="Times New Roman" w:hAnsi="Times New Roman"/>
                                <w:sz w:val="18"/>
                                <w:szCs w:val="18"/>
                              </w:rPr>
                            </w:pPr>
                            <w:r>
                              <w:rPr>
                                <w:rFonts w:ascii="Times New Roman" w:hAnsi="Times New Roman"/>
                                <w:sz w:val="18"/>
                                <w:szCs w:val="18"/>
                              </w:rPr>
                              <w:t>23</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31" o:spid="_x0000_s1086" style="position:absolute;left:0;text-align:left;margin-left:220.55pt;margin-top:12.4pt;width:26.8pt;height:34.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">
                <v:textbox style="layout-flow:vertical;mso-layout-flow-alt:bottom-to-top">
                  <w:txbxContent>
                    <w:p w:rsidR="00F1643E" w:rsidRPr="00E608EC" w:rsidRDefault="00F1643E" w:rsidP="00E608EC">
                      <w:pPr>
                        <w:ind w:firstLine="0"/>
                        <w:rPr>
                          <w:rFonts w:ascii="Times New Roman" w:hAnsi="Times New Roman"/>
                          <w:sz w:val="18"/>
                          <w:szCs w:val="18"/>
                        </w:rPr>
                      </w:pPr>
                      <w:r>
                        <w:rPr>
                          <w:rFonts w:ascii="Times New Roman" w:hAnsi="Times New Roman"/>
                          <w:sz w:val="18"/>
                          <w:szCs w:val="18"/>
                        </w:rPr>
                        <w:t>23</w:t>
                      </w:r>
                    </w:p>
                  </w:txbxContent>
                </v:textbox>
              </v:rect>
            </w:pict>
          </mc:Fallback>
        </mc:AlternateContent>
      </w:r>
      <w:r>
        <w:rPr>
          <w:noProof/>
        </w:rPr>
        <mc:AlternateContent>
          <mc:Choice Requires="wps">
            <w:drawing>
              <wp:anchor distT="0" distB="0" distL="114300" distR="114300" simplePos="0" relativeHeight="251850752" behindDoc="0" locked="0" layoutInCell="1" allowOverlap="1">
                <wp:simplePos x="0" y="0"/>
                <wp:positionH relativeFrom="column">
                  <wp:posOffset>4829810</wp:posOffset>
                </wp:positionH>
                <wp:positionV relativeFrom="paragraph">
                  <wp:posOffset>56515</wp:posOffset>
                </wp:positionV>
                <wp:extent cx="273685" cy="396240"/>
                <wp:effectExtent l="12065" t="6985" r="9525" b="6350"/>
                <wp:wrapNone/>
                <wp:docPr id="310"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 cy="396240"/>
                        </a:xfrm>
                        <a:prstGeom prst="rect">
                          <a:avLst/>
                        </a:prstGeom>
                        <a:solidFill>
                          <a:srgbClr val="FFFFFF"/>
                        </a:solidFill>
                        <a:ln w="9525">
                          <a:solidFill>
                            <a:srgbClr val="000000"/>
                          </a:solidFill>
                          <a:miter lim="800000"/>
                          <a:headEnd/>
                          <a:tailEnd/>
                        </a:ln>
                      </wps:spPr>
                      <wps:txbx>
                        <w:txbxContent>
                          <w:p w:rsidR="00F1643E" w:rsidRDefault="00F1643E" w:rsidP="004C50F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33" o:spid="_x0000_s1087" style="position:absolute;left:0;text-align:left;margin-left:380.3pt;margin-top:4.45pt;width:21.55pt;height:31.2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">
                <v:textbox>
                  <w:txbxContent>
                    <w:p w:rsidR="00F1643E" w:rsidRDefault="00F1643E" w:rsidP="004C50F7"/>
                  </w:txbxContent>
                </v:textbox>
              </v:rect>
            </w:pict>
          </mc:Fallback>
        </mc:AlternateContent>
      </w:r>
    </w:p>
    <w:p w:rsidR="004C50F7" w:rsidRPr="002471C3" w:rsidRDefault="004C50F7" w:rsidP="004C50F7">
      <w:pPr>
        <w:tabs>
          <w:tab w:val="left" w:pos="11655"/>
        </w:tabs>
        <w:rPr>
          <w:rFonts w:ascii="Times New Roman" w:hAnsi="Times New Roman"/>
        </w:rPr>
      </w:pPr>
      <w:r>
        <w:rPr>
          <w:rFonts w:ascii="Times New Roman" w:hAnsi="Times New Roman"/>
        </w:rPr>
        <w:tab/>
        <w:t>Условные обозначения:</w:t>
      </w:r>
    </w:p>
    <w:p w:rsidR="004C50F7" w:rsidRPr="002471C3" w:rsidRDefault="004C50F7" w:rsidP="004C50F7">
      <w:pPr>
        <w:tabs>
          <w:tab w:val="left" w:pos="12075"/>
        </w:tabs>
        <w:rPr>
          <w:rFonts w:ascii="Times New Roman" w:hAnsi="Times New Roman"/>
        </w:rPr>
      </w:pPr>
      <w:r>
        <w:rPr>
          <w:rFonts w:ascii="Times New Roman" w:hAnsi="Times New Roman"/>
        </w:rPr>
        <w:tab/>
        <w:t>граница прилегающих</w:t>
      </w:r>
    </w:p>
    <w:p w:rsidR="004C50F7" w:rsidRPr="002471C3" w:rsidRDefault="00DC7526" w:rsidP="004C50F7">
      <w:pPr>
        <w:tabs>
          <w:tab w:val="left" w:pos="12075"/>
        </w:tabs>
        <w:rPr>
          <w:rFonts w:ascii="Times New Roman" w:hAnsi="Times New Roman"/>
        </w:rPr>
      </w:pPr>
      <w:r>
        <w:rPr>
          <w:noProof/>
        </w:rPr>
        <mc:AlternateContent>
          <mc:Choice Requires="wps">
            <w:drawing>
              <wp:anchor distT="0" distB="0" distL="114300" distR="114300" simplePos="0" relativeHeight="251841536" behindDoc="0" locked="0" layoutInCell="1" allowOverlap="1">
                <wp:simplePos x="0" y="0"/>
                <wp:positionH relativeFrom="column">
                  <wp:posOffset>2991485</wp:posOffset>
                </wp:positionH>
                <wp:positionV relativeFrom="paragraph">
                  <wp:posOffset>-2494280</wp:posOffset>
                </wp:positionV>
                <wp:extent cx="369570" cy="5631815"/>
                <wp:effectExtent l="9525" t="13335" r="6985" b="7620"/>
                <wp:wrapNone/>
                <wp:docPr id="309"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69570" cy="5631815"/>
                        </a:xfrm>
                        <a:prstGeom prst="rect">
                          <a:avLst/>
                        </a:prstGeom>
                        <a:solidFill>
                          <a:srgbClr val="FFFFFF"/>
                        </a:solidFill>
                        <a:ln w="9525">
                          <a:solidFill>
                            <a:srgbClr val="000000"/>
                          </a:solidFill>
                          <a:miter lim="800000"/>
                          <a:headEnd/>
                          <a:tailEnd/>
                        </a:ln>
                      </wps:spPr>
                      <wps:txbx>
                        <w:txbxContent>
                          <w:p w:rsidR="00F1643E" w:rsidRPr="00E608EC" w:rsidRDefault="00F1643E" w:rsidP="004C50F7">
                            <w:pPr>
                              <w:jc w:val="center"/>
                              <w:rPr>
                                <w:rFonts w:ascii="Times New Roman" w:hAnsi="Times New Roman"/>
                                <w:sz w:val="18"/>
                                <w:szCs w:val="18"/>
                              </w:rPr>
                            </w:pPr>
                            <w:proofErr w:type="spellStart"/>
                            <w:r>
                              <w:rPr>
                                <w:rFonts w:ascii="Times New Roman" w:hAnsi="Times New Roman"/>
                                <w:sz w:val="18"/>
                                <w:szCs w:val="18"/>
                              </w:rPr>
                              <w:t>ул.Михайлова</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24" o:spid="_x0000_s1088" style="position:absolute;left:0;text-align:left;margin-left:235.55pt;margin-top:-196.4pt;width:29.1pt;height:443.45pt;rotation:90;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">
                <v:textbox>
                  <w:txbxContent>
                    <w:p w:rsidR="00F1643E" w:rsidRPr="00E608EC" w:rsidRDefault="00F1643E" w:rsidP="004C50F7">
                      <w:pPr>
                        <w:jc w:val="center"/>
                        <w:rPr>
                          <w:rFonts w:ascii="Times New Roman" w:hAnsi="Times New Roman"/>
                          <w:sz w:val="18"/>
                          <w:szCs w:val="18"/>
                        </w:rPr>
                      </w:pPr>
                      <w:r>
                        <w:rPr>
                          <w:rFonts w:ascii="Times New Roman" w:hAnsi="Times New Roman"/>
                          <w:sz w:val="18"/>
                          <w:szCs w:val="18"/>
                        </w:rPr>
                        <w:t>ул.Михайлова</w:t>
                      </w:r>
                    </w:p>
                  </w:txbxContent>
                </v:textbox>
              </v:rect>
            </w:pict>
          </mc:Fallback>
        </mc:AlternateContent>
      </w:r>
      <w:r>
        <w:rPr>
          <w:rFonts w:ascii="Times New Roman" w:hAnsi="Times New Roman"/>
          <w:noProof/>
        </w:rPr>
        <mc:AlternateContent>
          <mc:Choice Requires="wps">
            <w:drawing>
              <wp:anchor distT="0" distB="0" distL="114300" distR="114300" simplePos="0" relativeHeight="251854848" behindDoc="0" locked="0" layoutInCell="1" allowOverlap="1">
                <wp:simplePos x="0" y="0"/>
                <wp:positionH relativeFrom="column">
                  <wp:posOffset>6830060</wp:posOffset>
                </wp:positionH>
                <wp:positionV relativeFrom="paragraph">
                  <wp:posOffset>20320</wp:posOffset>
                </wp:positionV>
                <wp:extent cx="711835" cy="635"/>
                <wp:effectExtent l="12065" t="10795" r="9525" b="7620"/>
                <wp:wrapNone/>
                <wp:docPr id="308" name="AutoShap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835" cy="635"/>
                        </a:xfrm>
                        <a:prstGeom prst="bentConnector3">
                          <a:avLst>
                            <a:gd name="adj1" fmla="val 49954"/>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006A00E5" id="AutoShape 237" o:spid="_x0000_s1026" type="#_x0000_t34" style="position:absolute;margin-left:537.8pt;margin-top:1.6pt;width:56.05pt;height:.0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" adj="10790" strokecolor="red">
                <v:stroke dashstyle="dash"/>
              </v:shape>
            </w:pict>
          </mc:Fallback>
        </mc:AlternateContent>
      </w:r>
      <w:r w:rsidR="004C50F7">
        <w:rPr>
          <w:rFonts w:ascii="Times New Roman" w:hAnsi="Times New Roman"/>
        </w:rPr>
        <w:tab/>
        <w:t>территорий</w:t>
      </w:r>
    </w:p>
    <w:p w:rsidR="004C50F7" w:rsidRPr="002471C3" w:rsidRDefault="00DC7526" w:rsidP="004C50F7">
      <w:pPr>
        <w:tabs>
          <w:tab w:val="left" w:pos="11190"/>
        </w:tabs>
        <w:rPr>
          <w:rFonts w:ascii="Times New Roman" w:hAnsi="Times New Roman"/>
        </w:rPr>
      </w:pPr>
      <w:r>
        <w:rPr>
          <w:rFonts w:ascii="Times New Roman" w:hAnsi="Times New Roman"/>
          <w:noProof/>
        </w:rPr>
        <mc:AlternateContent>
          <mc:Choice Requires="wps">
            <w:drawing>
              <wp:anchor distT="0" distB="0" distL="114300" distR="114300" simplePos="0" relativeHeight="251855872" behindDoc="0" locked="0" layoutInCell="1" allowOverlap="1">
                <wp:simplePos x="0" y="0"/>
                <wp:positionH relativeFrom="column">
                  <wp:posOffset>6830060</wp:posOffset>
                </wp:positionH>
                <wp:positionV relativeFrom="paragraph">
                  <wp:posOffset>100330</wp:posOffset>
                </wp:positionV>
                <wp:extent cx="90805" cy="90805"/>
                <wp:effectExtent l="0" t="0" r="23495" b="23495"/>
                <wp:wrapNone/>
                <wp:docPr id="307"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oval w14:anchorId="07833972" id="Oval 12" o:spid="_x0000_s1026" style="position:absolute;margin-left:537.8pt;margin-top:7.9pt;width:7.15pt;height:7.1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" fillcolor="black"/>
            </w:pict>
          </mc:Fallback>
        </mc:AlternateContent>
      </w:r>
      <w:r w:rsidR="004C50F7">
        <w:rPr>
          <w:rFonts w:ascii="Times New Roman" w:hAnsi="Times New Roman"/>
        </w:rPr>
        <w:tab/>
        <w:t>основной вход на прилегающую</w:t>
      </w:r>
    </w:p>
    <w:p w:rsidR="004C50F7" w:rsidRPr="002471C3" w:rsidRDefault="00DC7526" w:rsidP="004C50F7">
      <w:pPr>
        <w:tabs>
          <w:tab w:val="left" w:pos="10890"/>
          <w:tab w:val="left" w:pos="11190"/>
        </w:tabs>
        <w:rPr>
          <w:rFonts w:ascii="Times New Roman" w:hAnsi="Times New Roman"/>
        </w:rPr>
      </w:pPr>
      <w:r>
        <w:rPr>
          <w:rFonts w:ascii="Times New Roman" w:hAnsi="Times New Roman"/>
          <w:noProof/>
        </w:rPr>
        <mc:AlternateContent>
          <mc:Choice Requires="wps">
            <w:drawing>
              <wp:anchor distT="0" distB="0" distL="114300" distR="114300" simplePos="0" relativeHeight="251862016" behindDoc="0" locked="0" layoutInCell="1" allowOverlap="1">
                <wp:simplePos x="0" y="0"/>
                <wp:positionH relativeFrom="column">
                  <wp:posOffset>3970020</wp:posOffset>
                </wp:positionH>
                <wp:positionV relativeFrom="paragraph">
                  <wp:posOffset>124460</wp:posOffset>
                </wp:positionV>
                <wp:extent cx="90805" cy="90805"/>
                <wp:effectExtent l="0" t="0" r="23495" b="23495"/>
                <wp:wrapNone/>
                <wp:docPr id="306"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oval w14:anchorId="74E917FF" id="Oval 12" o:spid="_x0000_s1026" style="position:absolute;margin-left:312.6pt;margin-top:9.8pt;width:7.15pt;height:7.1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" fillcolor="black"/>
            </w:pict>
          </mc:Fallback>
        </mc:AlternateContent>
      </w:r>
      <w:r w:rsidR="004C50F7">
        <w:rPr>
          <w:rFonts w:ascii="Times New Roman" w:hAnsi="Times New Roman"/>
        </w:rPr>
        <w:tab/>
      </w:r>
      <w:r w:rsidR="004C50F7">
        <w:rPr>
          <w:rFonts w:ascii="Times New Roman" w:hAnsi="Times New Roman"/>
        </w:rPr>
        <w:tab/>
        <w:t>территорию</w:t>
      </w:r>
    </w:p>
    <w:p w:rsidR="004C50F7" w:rsidRPr="002471C3" w:rsidRDefault="00DC7526" w:rsidP="004C50F7">
      <w:pPr>
        <w:rPr>
          <w:rFonts w:ascii="Times New Roman" w:hAnsi="Times New Roman"/>
        </w:rPr>
      </w:pPr>
      <w:r>
        <w:rPr>
          <w:noProof/>
        </w:rPr>
        <mc:AlternateContent>
          <mc:Choice Requires="wps">
            <w:drawing>
              <wp:anchor distT="0" distB="0" distL="114300" distR="114300" simplePos="0" relativeHeight="251843584" behindDoc="0" locked="0" layoutInCell="1" allowOverlap="1">
                <wp:simplePos x="0" y="0"/>
                <wp:positionH relativeFrom="column">
                  <wp:posOffset>2122170</wp:posOffset>
                </wp:positionH>
                <wp:positionV relativeFrom="paragraph">
                  <wp:posOffset>40005</wp:posOffset>
                </wp:positionV>
                <wp:extent cx="361950" cy="295275"/>
                <wp:effectExtent l="9525" t="13335" r="9525" b="5715"/>
                <wp:wrapNone/>
                <wp:docPr id="305"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95275"/>
                        </a:xfrm>
                        <a:prstGeom prst="rect">
                          <a:avLst/>
                        </a:prstGeom>
                        <a:solidFill>
                          <a:srgbClr val="FFFFFF"/>
                        </a:solidFill>
                        <a:ln w="9525">
                          <a:solidFill>
                            <a:srgbClr val="000000"/>
                          </a:solidFill>
                          <a:miter lim="800000"/>
                          <a:headEnd/>
                          <a:tailEnd/>
                        </a:ln>
                      </wps:spPr>
                      <wps:txbx>
                        <w:txbxContent>
                          <w:p w:rsidR="00F1643E" w:rsidRPr="00E608EC" w:rsidRDefault="00F1643E" w:rsidP="00E608EC">
                            <w:pPr>
                              <w:ind w:firstLine="0"/>
                              <w:rPr>
                                <w:rFonts w:ascii="Times New Roman" w:hAnsi="Times New Roman"/>
                                <w:sz w:val="18"/>
                                <w:szCs w:val="18"/>
                              </w:rPr>
                            </w:pPr>
                            <w:r>
                              <w:rPr>
                                <w:rFonts w:ascii="Times New Roman" w:hAnsi="Times New Roman"/>
                                <w:sz w:val="18"/>
                                <w:szCs w:val="18"/>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26" o:spid="_x0000_s1089" style="position:absolute;left:0;text-align:left;margin-left:167.1pt;margin-top:3.15pt;width:28.5pt;height:23.2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">
                <v:textbox>
                  <w:txbxContent>
                    <w:p w:rsidR="00F1643E" w:rsidRPr="00E608EC" w:rsidRDefault="00F1643E" w:rsidP="00E608EC">
                      <w:pPr>
                        <w:ind w:firstLine="0"/>
                        <w:rPr>
                          <w:rFonts w:ascii="Times New Roman" w:hAnsi="Times New Roman"/>
                          <w:sz w:val="18"/>
                          <w:szCs w:val="18"/>
                        </w:rPr>
                      </w:pPr>
                      <w:r>
                        <w:rPr>
                          <w:rFonts w:ascii="Times New Roman" w:hAnsi="Times New Roman"/>
                          <w:sz w:val="18"/>
                          <w:szCs w:val="18"/>
                        </w:rPr>
                        <w:t>12</w:t>
                      </w:r>
                    </w:p>
                  </w:txbxContent>
                </v:textbox>
              </v:rect>
            </w:pict>
          </mc:Fallback>
        </mc:AlternateContent>
      </w:r>
      <w:r>
        <w:rPr>
          <w:noProof/>
        </w:rPr>
        <mc:AlternateContent>
          <mc:Choice Requires="wps">
            <w:drawing>
              <wp:anchor distT="0" distB="0" distL="114300" distR="114300" simplePos="0" relativeHeight="251839488" behindDoc="0" locked="0" layoutInCell="1" allowOverlap="1">
                <wp:simplePos x="0" y="0"/>
                <wp:positionH relativeFrom="column">
                  <wp:posOffset>4189730</wp:posOffset>
                </wp:positionH>
                <wp:positionV relativeFrom="paragraph">
                  <wp:posOffset>401955</wp:posOffset>
                </wp:positionV>
                <wp:extent cx="724535" cy="635"/>
                <wp:effectExtent l="10160" t="13335" r="8255" b="5080"/>
                <wp:wrapNone/>
                <wp:docPr id="304" name="AutoShap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724535" cy="635"/>
                        </a:xfrm>
                        <a:prstGeom prst="bentConnector3">
                          <a:avLst>
                            <a:gd name="adj1" fmla="val 49958"/>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5B02562D" id="AutoShape 222" o:spid="_x0000_s1026" type="#_x0000_t34" style="position:absolute;margin-left:329.9pt;margin-top:31.65pt;width:57.05pt;height:.05pt;rotation:90;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" adj="10791" strokecolor="red">
                <v:stroke dashstyle="dash"/>
              </v:shape>
            </w:pict>
          </mc:Fallback>
        </mc:AlternateContent>
      </w:r>
      <w:r>
        <w:rPr>
          <w:noProof/>
        </w:rPr>
        <mc:AlternateContent>
          <mc:Choice Requires="wps">
            <w:drawing>
              <wp:anchor distT="0" distB="0" distL="114300" distR="114300" simplePos="0" relativeHeight="251838464" behindDoc="0" locked="0" layoutInCell="1" allowOverlap="1">
                <wp:simplePos x="0" y="0"/>
                <wp:positionH relativeFrom="column">
                  <wp:posOffset>3141980</wp:posOffset>
                </wp:positionH>
                <wp:positionV relativeFrom="paragraph">
                  <wp:posOffset>401955</wp:posOffset>
                </wp:positionV>
                <wp:extent cx="724535" cy="635"/>
                <wp:effectExtent l="10160" t="13335" r="8255" b="5080"/>
                <wp:wrapNone/>
                <wp:docPr id="303" name="AutoShap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724535" cy="635"/>
                        </a:xfrm>
                        <a:prstGeom prst="bentConnector3">
                          <a:avLst>
                            <a:gd name="adj1" fmla="val 49958"/>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1F73437B" id="AutoShape 221" o:spid="_x0000_s1026" type="#_x0000_t34" style="position:absolute;margin-left:247.4pt;margin-top:31.65pt;width:57.05pt;height:.05pt;rotation:90;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" adj="10791" strokecolor="red">
                <v:stroke dashstyle="dash"/>
              </v:shape>
            </w:pict>
          </mc:Fallback>
        </mc:AlternateContent>
      </w:r>
      <w:r>
        <w:rPr>
          <w:noProof/>
        </w:rPr>
        <mc:AlternateContent>
          <mc:Choice Requires="wps">
            <w:drawing>
              <wp:anchor distT="0" distB="0" distL="114300" distR="114300" simplePos="0" relativeHeight="251837440" behindDoc="0" locked="0" layoutInCell="1" allowOverlap="1">
                <wp:simplePos x="0" y="0"/>
                <wp:positionH relativeFrom="column">
                  <wp:posOffset>3503930</wp:posOffset>
                </wp:positionH>
                <wp:positionV relativeFrom="paragraph">
                  <wp:posOffset>40005</wp:posOffset>
                </wp:positionV>
                <wp:extent cx="1047750" cy="0"/>
                <wp:effectExtent l="10160" t="13335" r="8890" b="5715"/>
                <wp:wrapNone/>
                <wp:docPr id="302" name="AutoShap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39DC201D" id="AutoShape 220" o:spid="_x0000_s1026" type="#_x0000_t32" style="position:absolute;margin-left:275.9pt;margin-top:3.15pt;width:82.5pt;height:0;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" strokecolor="red">
                <v:stroke dashstyle="dash"/>
              </v:shape>
            </w:pict>
          </mc:Fallback>
        </mc:AlternateContent>
      </w:r>
    </w:p>
    <w:p w:rsidR="004C50F7" w:rsidRPr="002471C3" w:rsidRDefault="00DC7526" w:rsidP="004C50F7">
      <w:pPr>
        <w:rPr>
          <w:rFonts w:ascii="Times New Roman" w:hAnsi="Times New Roman"/>
        </w:rPr>
      </w:pPr>
      <w:r>
        <w:rPr>
          <w:noProof/>
        </w:rPr>
        <mc:AlternateContent>
          <mc:Choice Requires="wps">
            <w:drawing>
              <wp:anchor distT="0" distB="0" distL="114300" distR="114300" simplePos="0" relativeHeight="251845632" behindDoc="0" locked="0" layoutInCell="1" allowOverlap="1">
                <wp:simplePos x="0" y="0"/>
                <wp:positionH relativeFrom="column">
                  <wp:posOffset>5275580</wp:posOffset>
                </wp:positionH>
                <wp:positionV relativeFrom="paragraph">
                  <wp:posOffset>-640715</wp:posOffset>
                </wp:positionV>
                <wp:extent cx="377190" cy="1962150"/>
                <wp:effectExtent l="0" t="576580" r="0" b="570230"/>
                <wp:wrapNone/>
                <wp:docPr id="301" name="Rectangl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142670">
                          <a:off x="0" y="0"/>
                          <a:ext cx="377190" cy="1962150"/>
                        </a:xfrm>
                        <a:prstGeom prst="rect">
                          <a:avLst/>
                        </a:prstGeom>
                        <a:solidFill>
                          <a:srgbClr val="FFFFFF"/>
                        </a:solidFill>
                        <a:ln w="9525">
                          <a:solidFill>
                            <a:srgbClr val="000000"/>
                          </a:solidFill>
                          <a:miter lim="800000"/>
                          <a:headEnd/>
                          <a:tailEnd/>
                        </a:ln>
                      </wps:spPr>
                      <wps:txbx>
                        <w:txbxContent>
                          <w:p w:rsidR="00F1643E" w:rsidRPr="000973CD" w:rsidRDefault="00F1643E" w:rsidP="004C50F7">
                            <w:pPr>
                              <w:jc w:val="center"/>
                              <w:rPr>
                                <w:sz w:val="18"/>
                                <w:szCs w:val="18"/>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28" o:spid="_x0000_s1090" style="position:absolute;left:0;text-align:left;margin-left:415.4pt;margin-top:-50.45pt;width:29.7pt;height:154.5pt;rotation:3432634fd;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">
                <v:textbox style="layout-flow:vertical;mso-layout-flow-alt:bottom-to-top">
                  <w:txbxContent>
                    <w:p w:rsidR="00F1643E" w:rsidRPr="000973CD" w:rsidRDefault="00F1643E" w:rsidP="004C50F7">
                      <w:pPr>
                        <w:jc w:val="center"/>
                        <w:rPr>
                          <w:sz w:val="18"/>
                          <w:szCs w:val="18"/>
                        </w:rPr>
                      </w:pPr>
                    </w:p>
                  </w:txbxContent>
                </v:textbox>
              </v:rect>
            </w:pict>
          </mc:Fallback>
        </mc:AlternateContent>
      </w:r>
      <w:r>
        <w:rPr>
          <w:noProof/>
        </w:rPr>
        <mc:AlternateContent>
          <mc:Choice Requires="wps">
            <w:drawing>
              <wp:anchor distT="0" distB="0" distL="114300" distR="114300" simplePos="0" relativeHeight="251847680" behindDoc="0" locked="0" layoutInCell="1" allowOverlap="1">
                <wp:simplePos x="0" y="0"/>
                <wp:positionH relativeFrom="column">
                  <wp:posOffset>2665095</wp:posOffset>
                </wp:positionH>
                <wp:positionV relativeFrom="paragraph">
                  <wp:posOffset>74295</wp:posOffset>
                </wp:positionV>
                <wp:extent cx="590550" cy="314325"/>
                <wp:effectExtent l="9525" t="13335" r="9525" b="5715"/>
                <wp:wrapNone/>
                <wp:docPr id="300"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314325"/>
                        </a:xfrm>
                        <a:prstGeom prst="rect">
                          <a:avLst/>
                        </a:prstGeom>
                        <a:solidFill>
                          <a:srgbClr val="FFFFFF"/>
                        </a:solidFill>
                        <a:ln w="9525">
                          <a:solidFill>
                            <a:srgbClr val="000000"/>
                          </a:solidFill>
                          <a:miter lim="800000"/>
                          <a:headEnd/>
                          <a:tailEnd/>
                        </a:ln>
                      </wps:spPr>
                      <wps:txbx>
                        <w:txbxContent>
                          <w:p w:rsidR="00F1643E" w:rsidRPr="00E608EC" w:rsidRDefault="00F1643E" w:rsidP="00E608EC">
                            <w:pPr>
                              <w:ind w:firstLine="0"/>
                              <w:rPr>
                                <w:rFonts w:ascii="Times New Roman" w:hAnsi="Times New Roman"/>
                                <w:sz w:val="18"/>
                                <w:szCs w:val="18"/>
                              </w:rPr>
                            </w:pPr>
                            <w:r>
                              <w:rPr>
                                <w:rFonts w:ascii="Times New Roman" w:hAnsi="Times New Roman"/>
                                <w:sz w:val="18"/>
                                <w:szCs w:val="18"/>
                              </w:rPr>
                              <w:t>ДК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30" o:spid="_x0000_s1091" style="position:absolute;left:0;text-align:left;margin-left:209.85pt;margin-top:5.85pt;width:46.5pt;height:24.7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">
                <v:textbox>
                  <w:txbxContent>
                    <w:p w:rsidR="00F1643E" w:rsidRPr="00E608EC" w:rsidRDefault="00F1643E" w:rsidP="00E608EC">
                      <w:pPr>
                        <w:ind w:firstLine="0"/>
                        <w:rPr>
                          <w:rFonts w:ascii="Times New Roman" w:hAnsi="Times New Roman"/>
                          <w:sz w:val="18"/>
                          <w:szCs w:val="18"/>
                        </w:rPr>
                      </w:pPr>
                      <w:r>
                        <w:rPr>
                          <w:rFonts w:ascii="Times New Roman" w:hAnsi="Times New Roman"/>
                          <w:sz w:val="18"/>
                          <w:szCs w:val="18"/>
                        </w:rPr>
                        <w:t>ДК</w:t>
                      </w:r>
                    </w:p>
                  </w:txbxContent>
                </v:textbox>
              </v:rect>
            </w:pict>
          </mc:Fallback>
        </mc:AlternateContent>
      </w:r>
    </w:p>
    <w:p w:rsidR="004C50F7" w:rsidRPr="002471C3" w:rsidRDefault="00DC7526" w:rsidP="004C50F7">
      <w:pPr>
        <w:rPr>
          <w:rFonts w:ascii="Times New Roman" w:hAnsi="Times New Roman"/>
        </w:rPr>
      </w:pPr>
      <w:r>
        <w:rPr>
          <w:noProof/>
        </w:rPr>
        <mc:AlternateContent>
          <mc:Choice Requires="wps">
            <w:drawing>
              <wp:anchor distT="0" distB="0" distL="114300" distR="114300" simplePos="0" relativeHeight="251834368" behindDoc="0" locked="0" layoutInCell="1" allowOverlap="1">
                <wp:simplePos x="0" y="0"/>
                <wp:positionH relativeFrom="column">
                  <wp:posOffset>3686810</wp:posOffset>
                </wp:positionH>
                <wp:positionV relativeFrom="paragraph">
                  <wp:posOffset>3810</wp:posOffset>
                </wp:positionV>
                <wp:extent cx="626110" cy="342900"/>
                <wp:effectExtent l="21590" t="22860" r="19050" b="24765"/>
                <wp:wrapNone/>
                <wp:docPr id="299"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110" cy="342900"/>
                        </a:xfrm>
                        <a:prstGeom prst="rect">
                          <a:avLst/>
                        </a:prstGeom>
                        <a:solidFill>
                          <a:srgbClr val="FFFFFF"/>
                        </a:solidFill>
                        <a:ln w="38100">
                          <a:solidFill>
                            <a:srgbClr val="000000"/>
                          </a:solidFill>
                          <a:miter lim="800000"/>
                          <a:headEnd/>
                          <a:tailEnd/>
                        </a:ln>
                      </wps:spPr>
                      <wps:txbx>
                        <w:txbxContent>
                          <w:p w:rsidR="00F1643E" w:rsidRPr="00A66D31" w:rsidRDefault="00F1643E" w:rsidP="004C50F7">
                            <w:pPr>
                              <w:ind w:firstLine="0"/>
                              <w:rPr>
                                <w:rFonts w:ascii="Times New Roman" w:hAnsi="Times New Roman"/>
                              </w:rPr>
                            </w:pPr>
                            <w:r>
                              <w:rPr>
                                <w:rFonts w:ascii="Times New Roman" w:hAnsi="Times New Roman"/>
                              </w:rPr>
                              <w:t>ФАП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17" o:spid="_x0000_s1092" style="position:absolute;left:0;text-align:left;margin-left:290.3pt;margin-top:.3pt;width:49.3pt;height:27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" strokeweight="3pt">
                <v:textbox>
                  <w:txbxContent>
                    <w:p w:rsidR="00F1643E" w:rsidRPr="00A66D31" w:rsidRDefault="00F1643E" w:rsidP="004C50F7">
                      <w:pPr>
                        <w:ind w:firstLine="0"/>
                        <w:rPr>
                          <w:rFonts w:ascii="Times New Roman" w:hAnsi="Times New Roman"/>
                        </w:rPr>
                      </w:pPr>
                      <w:r>
                        <w:rPr>
                          <w:rFonts w:ascii="Times New Roman" w:hAnsi="Times New Roman"/>
                        </w:rPr>
                        <w:t>ФАП</w:t>
                      </w:r>
                    </w:p>
                  </w:txbxContent>
                </v:textbox>
              </v:rect>
            </w:pict>
          </mc:Fallback>
        </mc:AlternateContent>
      </w:r>
    </w:p>
    <w:p w:rsidR="004C50F7" w:rsidRPr="002471C3" w:rsidRDefault="004C50F7" w:rsidP="004C50F7">
      <w:pPr>
        <w:rPr>
          <w:rFonts w:ascii="Times New Roman" w:hAnsi="Times New Roman"/>
        </w:rPr>
      </w:pPr>
    </w:p>
    <w:p w:rsidR="004C50F7" w:rsidRPr="002471C3" w:rsidRDefault="00DC7526" w:rsidP="004C50F7">
      <w:pPr>
        <w:rPr>
          <w:rFonts w:ascii="Times New Roman" w:hAnsi="Times New Roman"/>
        </w:rPr>
      </w:pPr>
      <w:r>
        <w:rPr>
          <w:noProof/>
        </w:rPr>
        <mc:AlternateContent>
          <mc:Choice Requires="wps">
            <w:drawing>
              <wp:anchor distT="0" distB="0" distL="114300" distR="114300" simplePos="0" relativeHeight="251836416" behindDoc="0" locked="0" layoutInCell="1" allowOverlap="1">
                <wp:simplePos x="0" y="0"/>
                <wp:positionH relativeFrom="column">
                  <wp:posOffset>3503930</wp:posOffset>
                </wp:positionH>
                <wp:positionV relativeFrom="paragraph">
                  <wp:posOffset>63500</wp:posOffset>
                </wp:positionV>
                <wp:extent cx="1048385" cy="0"/>
                <wp:effectExtent l="10160" t="13970" r="8255" b="5080"/>
                <wp:wrapNone/>
                <wp:docPr id="298" name="AutoShap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838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4DA8FF53" id="AutoShape 219" o:spid="_x0000_s1026" type="#_x0000_t32" style="position:absolute;margin-left:275.9pt;margin-top:5pt;width:82.55pt;height:0;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" strokecolor="red">
                <v:stroke dashstyle="dash"/>
              </v:shape>
            </w:pict>
          </mc:Fallback>
        </mc:AlternateContent>
      </w:r>
      <w:r>
        <w:rPr>
          <w:noProof/>
        </w:rPr>
        <mc:AlternateContent>
          <mc:Choice Requires="wps">
            <w:drawing>
              <wp:anchor distT="0" distB="0" distL="114300" distR="114300" simplePos="0" relativeHeight="251833344" behindDoc="0" locked="0" layoutInCell="1" allowOverlap="1">
                <wp:simplePos x="0" y="0"/>
                <wp:positionH relativeFrom="column">
                  <wp:posOffset>2371090</wp:posOffset>
                </wp:positionH>
                <wp:positionV relativeFrom="paragraph">
                  <wp:posOffset>-1757045</wp:posOffset>
                </wp:positionV>
                <wp:extent cx="416560" cy="4248150"/>
                <wp:effectExtent l="9525" t="13970" r="9525" b="7620"/>
                <wp:wrapNone/>
                <wp:docPr id="297"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416560" cy="4248150"/>
                        </a:xfrm>
                        <a:prstGeom prst="rect">
                          <a:avLst/>
                        </a:prstGeom>
                        <a:solidFill>
                          <a:srgbClr val="FFFFFF"/>
                        </a:solidFill>
                        <a:ln w="9525">
                          <a:solidFill>
                            <a:srgbClr val="000000"/>
                          </a:solidFill>
                          <a:miter lim="800000"/>
                          <a:headEnd/>
                          <a:tailEnd/>
                        </a:ln>
                      </wps:spPr>
                      <wps:txbx>
                        <w:txbxContent>
                          <w:p w:rsidR="00F1643E" w:rsidRPr="009F37C0" w:rsidRDefault="00F1643E" w:rsidP="004C50F7">
                            <w:pPr>
                              <w:jc w:val="center"/>
                              <w:rPr>
                                <w:rFonts w:ascii="Times New Roman" w:hAnsi="Times New Roman"/>
                              </w:rPr>
                            </w:pPr>
                            <w:proofErr w:type="spellStart"/>
                            <w:r>
                              <w:rPr>
                                <w:rFonts w:ascii="Times New Roman" w:hAnsi="Times New Roman"/>
                              </w:rPr>
                              <w:t>ул.Советская</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16" o:spid="_x0000_s1093" style="position:absolute;left:0;text-align:left;margin-left:186.7pt;margin-top:-138.35pt;width:32.8pt;height:334.5pt;rotation:-90;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">
                <v:textbox>
                  <w:txbxContent>
                    <w:p w:rsidR="00F1643E" w:rsidRPr="009F37C0" w:rsidRDefault="00F1643E" w:rsidP="004C50F7">
                      <w:pPr>
                        <w:jc w:val="center"/>
                        <w:rPr>
                          <w:rFonts w:ascii="Times New Roman" w:hAnsi="Times New Roman"/>
                        </w:rPr>
                      </w:pPr>
                      <w:r>
                        <w:rPr>
                          <w:rFonts w:ascii="Times New Roman" w:hAnsi="Times New Roman"/>
                        </w:rPr>
                        <w:t>ул.Советская</w:t>
                      </w:r>
                    </w:p>
                  </w:txbxContent>
                </v:textbox>
              </v:rect>
            </w:pict>
          </mc:Fallback>
        </mc:AlternateContent>
      </w:r>
    </w:p>
    <w:p w:rsidR="002471C3" w:rsidRDefault="002471C3" w:rsidP="004C50F7">
      <w:pPr>
        <w:tabs>
          <w:tab w:val="left" w:pos="10590"/>
        </w:tabs>
        <w:ind w:firstLine="0"/>
        <w:rPr>
          <w:rFonts w:ascii="Times New Roman" w:hAnsi="Times New Roman"/>
        </w:rPr>
      </w:pPr>
    </w:p>
    <w:p w:rsidR="002471C3" w:rsidRDefault="002471C3" w:rsidP="002471C3">
      <w:pPr>
        <w:tabs>
          <w:tab w:val="left" w:pos="10590"/>
        </w:tabs>
        <w:rPr>
          <w:rFonts w:ascii="Times New Roman" w:hAnsi="Times New Roman"/>
        </w:rPr>
      </w:pPr>
    </w:p>
    <w:p w:rsidR="002471C3" w:rsidRDefault="002471C3" w:rsidP="002471C3">
      <w:pPr>
        <w:tabs>
          <w:tab w:val="left" w:pos="10590"/>
        </w:tabs>
        <w:rPr>
          <w:rFonts w:ascii="Times New Roman" w:hAnsi="Times New Roman"/>
        </w:rPr>
      </w:pPr>
    </w:p>
    <w:p w:rsidR="002471C3" w:rsidRDefault="002471C3" w:rsidP="002471C3">
      <w:pPr>
        <w:tabs>
          <w:tab w:val="left" w:pos="10590"/>
        </w:tabs>
        <w:rPr>
          <w:rFonts w:ascii="Times New Roman" w:hAnsi="Times New Roman"/>
        </w:rPr>
      </w:pPr>
    </w:p>
    <w:p w:rsidR="002471C3" w:rsidRDefault="002471C3" w:rsidP="002471C3">
      <w:pPr>
        <w:tabs>
          <w:tab w:val="left" w:pos="10590"/>
        </w:tabs>
        <w:rPr>
          <w:rFonts w:ascii="Times New Roman" w:hAnsi="Times New Roman"/>
        </w:rPr>
      </w:pPr>
    </w:p>
    <w:p w:rsidR="002471C3" w:rsidRDefault="002471C3" w:rsidP="002471C3">
      <w:pPr>
        <w:tabs>
          <w:tab w:val="left" w:pos="10590"/>
        </w:tabs>
        <w:rPr>
          <w:rFonts w:ascii="Times New Roman" w:hAnsi="Times New Roman"/>
        </w:rPr>
      </w:pPr>
    </w:p>
    <w:p w:rsidR="00BA3EAA" w:rsidRDefault="00BA3EAA" w:rsidP="00BA3EAA">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СХЕМА № 6</w:t>
      </w:r>
    </w:p>
    <w:p w:rsidR="00BA3EAA" w:rsidRDefault="00BA3EAA" w:rsidP="00BA3EAA">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границ прилегающих территорий</w:t>
      </w:r>
    </w:p>
    <w:tbl>
      <w:tblPr>
        <w:tblStyle w:val="a4"/>
        <w:tblW w:w="0" w:type="auto"/>
        <w:tblLook w:val="04A0" w:firstRow="1" w:lastRow="0" w:firstColumn="1" w:lastColumn="0" w:noHBand="0" w:noVBand="1"/>
      </w:tblPr>
      <w:tblGrid>
        <w:gridCol w:w="7620"/>
        <w:gridCol w:w="7621"/>
      </w:tblGrid>
      <w:tr w:rsidR="00BA3EAA" w:rsidRPr="008D7084" w:rsidTr="002E73AC">
        <w:tc>
          <w:tcPr>
            <w:tcW w:w="7620" w:type="dxa"/>
          </w:tcPr>
          <w:p w:rsidR="00BA3EAA" w:rsidRPr="008D7084" w:rsidRDefault="00BA3EAA" w:rsidP="002E73AC">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Наименование организации, объекта</w:t>
            </w:r>
          </w:p>
        </w:tc>
        <w:tc>
          <w:tcPr>
            <w:tcW w:w="7621" w:type="dxa"/>
          </w:tcPr>
          <w:p w:rsidR="00BA3EAA" w:rsidRPr="008D7084" w:rsidRDefault="00BA3EAA" w:rsidP="002E73AC">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Место нахождения организации, объекта</w:t>
            </w:r>
          </w:p>
        </w:tc>
      </w:tr>
      <w:tr w:rsidR="00BA3EAA" w:rsidRPr="008D7084" w:rsidTr="002E73AC">
        <w:tc>
          <w:tcPr>
            <w:tcW w:w="7620" w:type="dxa"/>
          </w:tcPr>
          <w:p w:rsidR="00BA3EAA" w:rsidRPr="008D7084" w:rsidRDefault="00BA3EAA" w:rsidP="00BA3EAA">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МОУ Калганская СОШ</w:t>
            </w:r>
          </w:p>
        </w:tc>
        <w:tc>
          <w:tcPr>
            <w:tcW w:w="7621" w:type="dxa"/>
          </w:tcPr>
          <w:p w:rsidR="00BA3EAA" w:rsidRPr="008D7084" w:rsidRDefault="00BA3EAA" w:rsidP="00BA3EAA">
            <w:pPr>
              <w:pStyle w:val="Title"/>
              <w:spacing w:before="0" w:after="0"/>
              <w:ind w:firstLine="0"/>
              <w:rPr>
                <w:rFonts w:ascii="Times New Roman" w:hAnsi="Times New Roman" w:cs="Times New Roman"/>
                <w:b w:val="0"/>
                <w:kern w:val="0"/>
                <w:sz w:val="28"/>
                <w:szCs w:val="28"/>
              </w:rPr>
            </w:pPr>
            <w:proofErr w:type="spellStart"/>
            <w:r>
              <w:rPr>
                <w:rFonts w:ascii="Times New Roman" w:hAnsi="Times New Roman" w:cs="Times New Roman"/>
                <w:b w:val="0"/>
                <w:kern w:val="0"/>
                <w:sz w:val="28"/>
                <w:szCs w:val="28"/>
              </w:rPr>
              <w:t>с.Калга</w:t>
            </w:r>
            <w:proofErr w:type="spellEnd"/>
            <w:r>
              <w:rPr>
                <w:rFonts w:ascii="Times New Roman" w:hAnsi="Times New Roman" w:cs="Times New Roman"/>
                <w:b w:val="0"/>
                <w:kern w:val="0"/>
                <w:sz w:val="28"/>
                <w:szCs w:val="28"/>
              </w:rPr>
              <w:t>, ул.60 лет Октября-7</w:t>
            </w:r>
          </w:p>
        </w:tc>
      </w:tr>
      <w:tr w:rsidR="00BA3EAA" w:rsidRPr="008D7084" w:rsidTr="002E73AC">
        <w:tc>
          <w:tcPr>
            <w:tcW w:w="7620" w:type="dxa"/>
          </w:tcPr>
          <w:p w:rsidR="00BA3EAA" w:rsidRDefault="00BA3EAA" w:rsidP="002E73AC">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МДОУ «Колобок»</w:t>
            </w:r>
          </w:p>
        </w:tc>
        <w:tc>
          <w:tcPr>
            <w:tcW w:w="7621" w:type="dxa"/>
          </w:tcPr>
          <w:p w:rsidR="00BA3EAA" w:rsidRDefault="00BA3EAA" w:rsidP="00BA3EAA">
            <w:pPr>
              <w:pStyle w:val="Title"/>
              <w:spacing w:before="0" w:after="0"/>
              <w:ind w:firstLine="0"/>
              <w:rPr>
                <w:rFonts w:ascii="Times New Roman" w:hAnsi="Times New Roman" w:cs="Times New Roman"/>
                <w:b w:val="0"/>
                <w:kern w:val="0"/>
                <w:sz w:val="28"/>
                <w:szCs w:val="28"/>
              </w:rPr>
            </w:pPr>
            <w:proofErr w:type="spellStart"/>
            <w:r>
              <w:rPr>
                <w:rFonts w:ascii="Times New Roman" w:hAnsi="Times New Roman" w:cs="Times New Roman"/>
                <w:b w:val="0"/>
                <w:kern w:val="0"/>
                <w:sz w:val="28"/>
                <w:szCs w:val="28"/>
              </w:rPr>
              <w:t>с.Калга</w:t>
            </w:r>
            <w:proofErr w:type="spellEnd"/>
            <w:r>
              <w:rPr>
                <w:rFonts w:ascii="Times New Roman" w:hAnsi="Times New Roman" w:cs="Times New Roman"/>
                <w:b w:val="0"/>
                <w:kern w:val="0"/>
                <w:sz w:val="28"/>
                <w:szCs w:val="28"/>
              </w:rPr>
              <w:t>, ул.60 лет Октября-21</w:t>
            </w:r>
          </w:p>
        </w:tc>
      </w:tr>
      <w:tr w:rsidR="00BA3EAA" w:rsidRPr="008D7084" w:rsidTr="002E73AC">
        <w:tc>
          <w:tcPr>
            <w:tcW w:w="7620" w:type="dxa"/>
          </w:tcPr>
          <w:p w:rsidR="00BA3EAA" w:rsidRDefault="00BA3EAA" w:rsidP="002E73AC">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МОУ Калганская СОШ</w:t>
            </w:r>
          </w:p>
        </w:tc>
        <w:tc>
          <w:tcPr>
            <w:tcW w:w="7621" w:type="dxa"/>
          </w:tcPr>
          <w:p w:rsidR="00BA3EAA" w:rsidRDefault="00BA3EAA" w:rsidP="00BA3EAA">
            <w:pPr>
              <w:pStyle w:val="Title"/>
              <w:spacing w:before="0" w:after="0"/>
              <w:ind w:firstLine="0"/>
              <w:rPr>
                <w:rFonts w:ascii="Times New Roman" w:hAnsi="Times New Roman" w:cs="Times New Roman"/>
                <w:b w:val="0"/>
                <w:kern w:val="0"/>
                <w:sz w:val="28"/>
                <w:szCs w:val="28"/>
              </w:rPr>
            </w:pPr>
            <w:proofErr w:type="spellStart"/>
            <w:r>
              <w:rPr>
                <w:rFonts w:ascii="Times New Roman" w:hAnsi="Times New Roman" w:cs="Times New Roman"/>
                <w:b w:val="0"/>
                <w:kern w:val="0"/>
                <w:sz w:val="28"/>
                <w:szCs w:val="28"/>
              </w:rPr>
              <w:t>с.Калга</w:t>
            </w:r>
            <w:proofErr w:type="spellEnd"/>
            <w:r>
              <w:rPr>
                <w:rFonts w:ascii="Times New Roman" w:hAnsi="Times New Roman" w:cs="Times New Roman"/>
                <w:b w:val="0"/>
                <w:kern w:val="0"/>
                <w:sz w:val="28"/>
                <w:szCs w:val="28"/>
              </w:rPr>
              <w:t>, ул.60 лет Октября-5</w:t>
            </w:r>
          </w:p>
        </w:tc>
      </w:tr>
    </w:tbl>
    <w:p w:rsidR="00BA3EAA" w:rsidRDefault="00BA3EAA" w:rsidP="00BA3EAA">
      <w:pPr>
        <w:tabs>
          <w:tab w:val="left" w:pos="3018"/>
          <w:tab w:val="left" w:pos="6330"/>
        </w:tabs>
        <w:suppressAutoHyphens/>
        <w:ind w:firstLine="709"/>
      </w:pPr>
    </w:p>
    <w:p w:rsidR="00BA3EAA" w:rsidRPr="00172D1E" w:rsidRDefault="00BA3EAA" w:rsidP="00BA3EAA"/>
    <w:p w:rsidR="00BA3EAA" w:rsidRDefault="00BA3EAA" w:rsidP="00BA3EAA">
      <w:pPr>
        <w:tabs>
          <w:tab w:val="left" w:pos="12075"/>
        </w:tabs>
        <w:rPr>
          <w:rFonts w:ascii="Times New Roman" w:hAnsi="Times New Roman"/>
        </w:rPr>
      </w:pPr>
      <w:r>
        <w:tab/>
      </w:r>
      <w:r>
        <w:rPr>
          <w:rFonts w:ascii="Times New Roman" w:hAnsi="Times New Roman"/>
        </w:rPr>
        <w:t>Условные обозначения:</w:t>
      </w:r>
    </w:p>
    <w:p w:rsidR="00BA3EAA" w:rsidRPr="00755B07" w:rsidRDefault="00DC7526" w:rsidP="00BA3EAA">
      <w:pPr>
        <w:tabs>
          <w:tab w:val="left" w:pos="12435"/>
        </w:tabs>
        <w:rPr>
          <w:rFonts w:ascii="Times New Roman" w:hAnsi="Times New Roman"/>
        </w:rPr>
      </w:pPr>
      <w:r>
        <w:rPr>
          <w:noProof/>
        </w:rPr>
        <mc:AlternateContent>
          <mc:Choice Requires="wps">
            <w:drawing>
              <wp:anchor distT="0" distB="0" distL="114300" distR="114300" simplePos="0" relativeHeight="251937792" behindDoc="0" locked="0" layoutInCell="1" allowOverlap="1">
                <wp:simplePos x="0" y="0"/>
                <wp:positionH relativeFrom="column">
                  <wp:posOffset>1636395</wp:posOffset>
                </wp:positionH>
                <wp:positionV relativeFrom="paragraph">
                  <wp:posOffset>114935</wp:posOffset>
                </wp:positionV>
                <wp:extent cx="1895475" cy="485775"/>
                <wp:effectExtent l="9525" t="13335" r="9525" b="5715"/>
                <wp:wrapNone/>
                <wp:docPr id="296"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485775"/>
                        </a:xfrm>
                        <a:prstGeom prst="rect">
                          <a:avLst/>
                        </a:prstGeom>
                        <a:solidFill>
                          <a:srgbClr val="FFFFFF"/>
                        </a:solidFill>
                        <a:ln w="9525">
                          <a:solidFill>
                            <a:srgbClr val="000000"/>
                          </a:solidFill>
                          <a:miter lim="800000"/>
                          <a:headEnd/>
                          <a:tailEnd/>
                        </a:ln>
                      </wps:spPr>
                      <wps:txbx>
                        <w:txbxContent>
                          <w:p w:rsidR="00F1643E" w:rsidRDefault="00F1643E" w:rsidP="00EF20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16" o:spid="_x0000_s1094" style="position:absolute;left:0;text-align:left;margin-left:128.85pt;margin-top:9.05pt;width:149.25pt;height:38.2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">
                <v:textbox>
                  <w:txbxContent>
                    <w:p w:rsidR="00F1643E" w:rsidRDefault="00F1643E" w:rsidP="00EF20CD"/>
                  </w:txbxContent>
                </v:textbox>
              </v:rect>
            </w:pict>
          </mc:Fallback>
        </mc:AlternateContent>
      </w:r>
      <w:r>
        <w:rPr>
          <w:noProof/>
        </w:rPr>
        <mc:AlternateContent>
          <mc:Choice Requires="wps">
            <w:drawing>
              <wp:anchor distT="0" distB="0" distL="114300" distR="114300" simplePos="0" relativeHeight="251938816" behindDoc="0" locked="0" layoutInCell="1" allowOverlap="1">
                <wp:simplePos x="0" y="0"/>
                <wp:positionH relativeFrom="column">
                  <wp:posOffset>-437515</wp:posOffset>
                </wp:positionH>
                <wp:positionV relativeFrom="paragraph">
                  <wp:posOffset>114935</wp:posOffset>
                </wp:positionV>
                <wp:extent cx="1447800" cy="485775"/>
                <wp:effectExtent l="12065" t="13335" r="6985" b="5715"/>
                <wp:wrapNone/>
                <wp:docPr id="295" name="Rectangle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485775"/>
                        </a:xfrm>
                        <a:prstGeom prst="rect">
                          <a:avLst/>
                        </a:prstGeom>
                        <a:solidFill>
                          <a:srgbClr val="FFFFFF"/>
                        </a:solidFill>
                        <a:ln w="9525">
                          <a:solidFill>
                            <a:srgbClr val="000000"/>
                          </a:solidFill>
                          <a:miter lim="800000"/>
                          <a:headEnd/>
                          <a:tailEnd/>
                        </a:ln>
                      </wps:spPr>
                      <wps:txbx>
                        <w:txbxContent>
                          <w:p w:rsidR="00F1643E" w:rsidRDefault="00F1643E" w:rsidP="00EF20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17" o:spid="_x0000_s1095" style="position:absolute;left:0;text-align:left;margin-left:-34.45pt;margin-top:9.05pt;width:114pt;height:38.2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">
                <v:textbox>
                  <w:txbxContent>
                    <w:p w:rsidR="00F1643E" w:rsidRDefault="00F1643E" w:rsidP="00EF20CD"/>
                  </w:txbxContent>
                </v:textbox>
              </v:rect>
            </w:pict>
          </mc:Fallback>
        </mc:AlternateContent>
      </w:r>
      <w:r w:rsidR="00BA3EAA">
        <w:rPr>
          <w:rFonts w:ascii="Times New Roman" w:hAnsi="Times New Roman"/>
        </w:rPr>
        <w:tab/>
        <w:t xml:space="preserve">граница прилегающих </w:t>
      </w:r>
    </w:p>
    <w:p w:rsidR="00BA3EAA" w:rsidRPr="00755B07" w:rsidRDefault="00DC7526" w:rsidP="00BA3EAA">
      <w:pPr>
        <w:tabs>
          <w:tab w:val="left" w:pos="12435"/>
        </w:tabs>
        <w:rPr>
          <w:rFonts w:ascii="Times New Roman" w:hAnsi="Times New Roman"/>
        </w:rPr>
      </w:pPr>
      <w:r>
        <w:rPr>
          <w:noProof/>
        </w:rPr>
        <mc:AlternateContent>
          <mc:Choice Requires="wps">
            <w:drawing>
              <wp:anchor distT="0" distB="0" distL="114300" distR="114300" simplePos="0" relativeHeight="251899904" behindDoc="0" locked="0" layoutInCell="1" allowOverlap="1">
                <wp:simplePos x="0" y="0"/>
                <wp:positionH relativeFrom="column">
                  <wp:posOffset>4741545</wp:posOffset>
                </wp:positionH>
                <wp:positionV relativeFrom="paragraph">
                  <wp:posOffset>3810</wp:posOffset>
                </wp:positionV>
                <wp:extent cx="1447800" cy="485775"/>
                <wp:effectExtent l="9525" t="10795" r="9525" b="8255"/>
                <wp:wrapNone/>
                <wp:docPr id="294" name="Rectangle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485775"/>
                        </a:xfrm>
                        <a:prstGeom prst="rect">
                          <a:avLst/>
                        </a:prstGeom>
                        <a:solidFill>
                          <a:srgbClr val="FFFFFF"/>
                        </a:solidFill>
                        <a:ln w="9525">
                          <a:solidFill>
                            <a:srgbClr val="000000"/>
                          </a:solidFill>
                          <a:miter lim="800000"/>
                          <a:headEnd/>
                          <a:tailEnd/>
                        </a:ln>
                      </wps:spPr>
                      <wps:txbx>
                        <w:txbxContent>
                          <w:p w:rsidR="00F1643E" w:rsidRDefault="00F1643E" w:rsidP="00BA3E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79" o:spid="_x0000_s1096" style="position:absolute;left:0;text-align:left;margin-left:373.35pt;margin-top:.3pt;width:114pt;height:38.2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">
                <v:textbox>
                  <w:txbxContent>
                    <w:p w:rsidR="00F1643E" w:rsidRDefault="00F1643E" w:rsidP="00BA3EAA"/>
                  </w:txbxContent>
                </v:textbox>
              </v:rect>
            </w:pict>
          </mc:Fallback>
        </mc:AlternateContent>
      </w:r>
      <w:r>
        <w:rPr>
          <w:noProof/>
        </w:rPr>
        <mc:AlternateContent>
          <mc:Choice Requires="wps">
            <w:drawing>
              <wp:anchor distT="0" distB="0" distL="114300" distR="114300" simplePos="0" relativeHeight="251916288" behindDoc="0" locked="0" layoutInCell="1" allowOverlap="1">
                <wp:simplePos x="0" y="0"/>
                <wp:positionH relativeFrom="column">
                  <wp:posOffset>7039610</wp:posOffset>
                </wp:positionH>
                <wp:positionV relativeFrom="paragraph">
                  <wp:posOffset>3175</wp:posOffset>
                </wp:positionV>
                <wp:extent cx="711835" cy="635"/>
                <wp:effectExtent l="12065" t="10160" r="9525" b="8255"/>
                <wp:wrapNone/>
                <wp:docPr id="293" name="AutoShap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835" cy="635"/>
                        </a:xfrm>
                        <a:prstGeom prst="bentConnector3">
                          <a:avLst>
                            <a:gd name="adj1" fmla="val 49954"/>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70B1A5D2" id="AutoShape 295" o:spid="_x0000_s1026" type="#_x0000_t34" style="position:absolute;margin-left:554.3pt;margin-top:.25pt;width:56.05pt;height:.0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" adj="10790" strokecolor="red">
                <v:stroke dashstyle="dash"/>
              </v:shape>
            </w:pict>
          </mc:Fallback>
        </mc:AlternateContent>
      </w:r>
      <w:r w:rsidR="00BA3EAA">
        <w:tab/>
      </w:r>
      <w:r w:rsidR="00BA3EAA" w:rsidRPr="00755B07">
        <w:rPr>
          <w:rFonts w:ascii="Times New Roman" w:hAnsi="Times New Roman"/>
        </w:rPr>
        <w:t>территорий</w:t>
      </w:r>
      <w:r w:rsidR="00BA3EAA">
        <w:rPr>
          <w:rFonts w:ascii="Times New Roman" w:hAnsi="Times New Roman"/>
        </w:rPr>
        <w:t>;</w:t>
      </w:r>
    </w:p>
    <w:p w:rsidR="00BA3EAA" w:rsidRDefault="00DC7526" w:rsidP="00BA3EAA">
      <w:pPr>
        <w:tabs>
          <w:tab w:val="left" w:pos="11730"/>
        </w:tabs>
        <w:rPr>
          <w:rFonts w:ascii="Times New Roman" w:hAnsi="Times New Roman"/>
        </w:rPr>
      </w:pPr>
      <w:r>
        <w:rPr>
          <w:noProof/>
        </w:rPr>
        <mc:AlternateContent>
          <mc:Choice Requires="wps">
            <w:drawing>
              <wp:anchor distT="0" distB="0" distL="114300" distR="114300" simplePos="0" relativeHeight="251917312" behindDoc="0" locked="0" layoutInCell="1" allowOverlap="1">
                <wp:simplePos x="0" y="0"/>
                <wp:positionH relativeFrom="column">
                  <wp:posOffset>7184390</wp:posOffset>
                </wp:positionH>
                <wp:positionV relativeFrom="paragraph">
                  <wp:posOffset>70485</wp:posOffset>
                </wp:positionV>
                <wp:extent cx="90805" cy="90805"/>
                <wp:effectExtent l="0" t="0" r="23495" b="23495"/>
                <wp:wrapNone/>
                <wp:docPr id="29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oval w14:anchorId="21136340" id="Oval 12" o:spid="_x0000_s1026" style="position:absolute;margin-left:565.7pt;margin-top:5.55pt;width:7.15pt;height:7.1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" fillcolor="black"/>
            </w:pict>
          </mc:Fallback>
        </mc:AlternateContent>
      </w:r>
      <w:r>
        <w:rPr>
          <w:noProof/>
        </w:rPr>
        <mc:AlternateContent>
          <mc:Choice Requires="wps">
            <w:drawing>
              <wp:anchor distT="0" distB="0" distL="114300" distR="114300" simplePos="0" relativeHeight="251888640" behindDoc="0" locked="0" layoutInCell="1" allowOverlap="1">
                <wp:simplePos x="0" y="0"/>
                <wp:positionH relativeFrom="column">
                  <wp:posOffset>1569720</wp:posOffset>
                </wp:positionH>
                <wp:positionV relativeFrom="paragraph">
                  <wp:posOffset>3456940</wp:posOffset>
                </wp:positionV>
                <wp:extent cx="1047750" cy="0"/>
                <wp:effectExtent l="9525" t="10160" r="9525" b="8890"/>
                <wp:wrapNone/>
                <wp:docPr id="291" name="AutoShap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378164D4" id="AutoShape 268" o:spid="_x0000_s1026" type="#_x0000_t32" style="position:absolute;margin-left:123.6pt;margin-top:272.2pt;width:82.5pt;height:0;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" strokecolor="red">
                <v:stroke dashstyle="dash"/>
              </v:shape>
            </w:pict>
          </mc:Fallback>
        </mc:AlternateContent>
      </w:r>
      <w:r w:rsidR="00BA3EAA">
        <w:tab/>
      </w:r>
      <w:r w:rsidR="00BA3EAA" w:rsidRPr="00755B07">
        <w:rPr>
          <w:rFonts w:ascii="Times New Roman" w:hAnsi="Times New Roman"/>
        </w:rPr>
        <w:t xml:space="preserve">основной </w:t>
      </w:r>
      <w:proofErr w:type="spellStart"/>
      <w:r w:rsidR="00BA3EAA" w:rsidRPr="00755B07">
        <w:rPr>
          <w:rFonts w:ascii="Times New Roman" w:hAnsi="Times New Roman"/>
        </w:rPr>
        <w:t>входна</w:t>
      </w:r>
      <w:proofErr w:type="spellEnd"/>
      <w:r w:rsidR="00BA3EAA" w:rsidRPr="00755B07">
        <w:rPr>
          <w:rFonts w:ascii="Times New Roman" w:hAnsi="Times New Roman"/>
        </w:rPr>
        <w:t xml:space="preserve"> </w:t>
      </w:r>
      <w:r w:rsidR="00BA3EAA">
        <w:rPr>
          <w:rFonts w:ascii="Times New Roman" w:hAnsi="Times New Roman"/>
        </w:rPr>
        <w:t>прилегающую</w:t>
      </w:r>
    </w:p>
    <w:p w:rsidR="00BA3EAA" w:rsidRDefault="00BA3EAA" w:rsidP="00BA3EAA">
      <w:pPr>
        <w:tabs>
          <w:tab w:val="left" w:pos="11730"/>
        </w:tabs>
        <w:rPr>
          <w:rFonts w:ascii="Times New Roman" w:hAnsi="Times New Roman"/>
        </w:rPr>
      </w:pPr>
      <w:r>
        <w:rPr>
          <w:rFonts w:ascii="Times New Roman" w:hAnsi="Times New Roman"/>
        </w:rPr>
        <w:tab/>
        <w:t>территорию</w:t>
      </w:r>
    </w:p>
    <w:p w:rsidR="00BA3EAA" w:rsidRPr="002471C3" w:rsidRDefault="00BA3EAA" w:rsidP="00BA3EAA">
      <w:pPr>
        <w:rPr>
          <w:rFonts w:ascii="Times New Roman" w:hAnsi="Times New Roman"/>
        </w:rPr>
      </w:pPr>
    </w:p>
    <w:p w:rsidR="00BA3EAA" w:rsidRPr="002471C3" w:rsidRDefault="00DC7526" w:rsidP="00BA3EAA">
      <w:pPr>
        <w:rPr>
          <w:rFonts w:ascii="Times New Roman" w:hAnsi="Times New Roman"/>
        </w:rPr>
      </w:pPr>
      <w:r>
        <w:rPr>
          <w:noProof/>
        </w:rPr>
        <mc:AlternateContent>
          <mc:Choice Requires="wps">
            <w:drawing>
              <wp:anchor distT="0" distB="0" distL="114300" distR="114300" simplePos="0" relativeHeight="251905024" behindDoc="0" locked="0" layoutInCell="1" allowOverlap="1">
                <wp:simplePos x="0" y="0"/>
                <wp:positionH relativeFrom="column">
                  <wp:posOffset>4404360</wp:posOffset>
                </wp:positionH>
                <wp:positionV relativeFrom="paragraph">
                  <wp:posOffset>-4737735</wp:posOffset>
                </wp:positionV>
                <wp:extent cx="322580" cy="9858375"/>
                <wp:effectExtent l="9525" t="5080" r="9525" b="5715"/>
                <wp:wrapNone/>
                <wp:docPr id="290" name="Rectangle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22580" cy="9858375"/>
                        </a:xfrm>
                        <a:prstGeom prst="rect">
                          <a:avLst/>
                        </a:prstGeom>
                        <a:solidFill>
                          <a:srgbClr val="FFFFFF"/>
                        </a:solidFill>
                        <a:ln w="9525">
                          <a:solidFill>
                            <a:srgbClr val="000000"/>
                          </a:solidFill>
                          <a:miter lim="800000"/>
                          <a:headEnd/>
                          <a:tailEnd/>
                        </a:ln>
                      </wps:spPr>
                      <wps:txbx>
                        <w:txbxContent>
                          <w:p w:rsidR="00F1643E" w:rsidRPr="00796F35" w:rsidRDefault="00F1643E" w:rsidP="00796F35">
                            <w:pPr>
                              <w:jc w:val="center"/>
                              <w:rPr>
                                <w:rFonts w:ascii="Times New Roman" w:hAnsi="Times New Roman"/>
                              </w:rPr>
                            </w:pPr>
                            <w:r>
                              <w:rPr>
                                <w:rFonts w:ascii="Times New Roman" w:hAnsi="Times New Roman"/>
                              </w:rPr>
                              <w:t>ул.60 лет Октября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84" o:spid="_x0000_s1097" style="position:absolute;left:0;text-align:left;margin-left:346.8pt;margin-top:-373.05pt;width:25.4pt;height:776.25pt;rotation:90;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">
                <v:textbox>
                  <w:txbxContent>
                    <w:p w:rsidR="00F1643E" w:rsidRPr="00796F35" w:rsidRDefault="00F1643E" w:rsidP="00796F35">
                      <w:pPr>
                        <w:jc w:val="center"/>
                        <w:rPr>
                          <w:rFonts w:ascii="Times New Roman" w:hAnsi="Times New Roman"/>
                        </w:rPr>
                      </w:pPr>
                      <w:r>
                        <w:rPr>
                          <w:rFonts w:ascii="Times New Roman" w:hAnsi="Times New Roman"/>
                        </w:rPr>
                        <w:t>ул.60 лет Октября</w:t>
                      </w:r>
                    </w:p>
                  </w:txbxContent>
                </v:textbox>
              </v:rect>
            </w:pict>
          </mc:Fallback>
        </mc:AlternateContent>
      </w:r>
      <w:r>
        <w:rPr>
          <w:noProof/>
        </w:rPr>
        <mc:AlternateContent>
          <mc:Choice Requires="wps">
            <w:drawing>
              <wp:anchor distT="0" distB="0" distL="114300" distR="114300" simplePos="0" relativeHeight="251885568" behindDoc="0" locked="0" layoutInCell="1" allowOverlap="1">
                <wp:simplePos x="0" y="0"/>
                <wp:positionH relativeFrom="column">
                  <wp:posOffset>1010285</wp:posOffset>
                </wp:positionH>
                <wp:positionV relativeFrom="paragraph">
                  <wp:posOffset>30480</wp:posOffset>
                </wp:positionV>
                <wp:extent cx="321310" cy="3065780"/>
                <wp:effectExtent l="12065" t="5080" r="9525" b="5715"/>
                <wp:wrapNone/>
                <wp:docPr id="289" name="Rectangl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3065780"/>
                        </a:xfrm>
                        <a:prstGeom prst="rect">
                          <a:avLst/>
                        </a:prstGeom>
                        <a:solidFill>
                          <a:srgbClr val="FFFFFF"/>
                        </a:solidFill>
                        <a:ln w="9525">
                          <a:solidFill>
                            <a:srgbClr val="000000"/>
                          </a:solidFill>
                          <a:miter lim="800000"/>
                          <a:headEnd/>
                          <a:tailEnd/>
                        </a:ln>
                      </wps:spPr>
                      <wps:txbx>
                        <w:txbxContent>
                          <w:p w:rsidR="00F1643E" w:rsidRPr="009F37C0" w:rsidRDefault="00F1643E" w:rsidP="00BA3EAA">
                            <w:pPr>
                              <w:jc w:val="center"/>
                              <w:rPr>
                                <w:rFonts w:ascii="Times New Roman" w:hAnsi="Times New Roman"/>
                              </w:rPr>
                            </w:pPr>
                            <w:r>
                              <w:rPr>
                                <w:rFonts w:ascii="Times New Roman" w:hAnsi="Times New Roman"/>
                              </w:rPr>
                              <w:t>ул.</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65" o:spid="_x0000_s1098" style="position:absolute;left:0;text-align:left;margin-left:79.55pt;margin-top:2.4pt;width:25.3pt;height:241.4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">
                <v:textbox style="layout-flow:vertical;mso-layout-flow-alt:bottom-to-top">
                  <w:txbxContent>
                    <w:p w:rsidR="00F1643E" w:rsidRPr="009F37C0" w:rsidRDefault="00F1643E" w:rsidP="00BA3EAA">
                      <w:pPr>
                        <w:jc w:val="center"/>
                        <w:rPr>
                          <w:rFonts w:ascii="Times New Roman" w:hAnsi="Times New Roman"/>
                        </w:rPr>
                      </w:pPr>
                      <w:r>
                        <w:rPr>
                          <w:rFonts w:ascii="Times New Roman" w:hAnsi="Times New Roman"/>
                        </w:rPr>
                        <w:t>ул.</w:t>
                      </w:r>
                    </w:p>
                  </w:txbxContent>
                </v:textbox>
              </v:rect>
            </w:pict>
          </mc:Fallback>
        </mc:AlternateContent>
      </w:r>
      <w:r>
        <w:rPr>
          <w:noProof/>
        </w:rPr>
        <mc:AlternateContent>
          <mc:Choice Requires="wps">
            <w:drawing>
              <wp:anchor distT="0" distB="0" distL="114300" distR="114300" simplePos="0" relativeHeight="251897856" behindDoc="0" locked="0" layoutInCell="1" allowOverlap="1">
                <wp:simplePos x="0" y="0"/>
                <wp:positionH relativeFrom="column">
                  <wp:posOffset>4013835</wp:posOffset>
                </wp:positionH>
                <wp:positionV relativeFrom="paragraph">
                  <wp:posOffset>121285</wp:posOffset>
                </wp:positionV>
                <wp:extent cx="318135" cy="2809875"/>
                <wp:effectExtent l="5715" t="10160" r="9525" b="8890"/>
                <wp:wrapNone/>
                <wp:docPr id="288"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 cy="2809875"/>
                        </a:xfrm>
                        <a:prstGeom prst="rect">
                          <a:avLst/>
                        </a:prstGeom>
                        <a:solidFill>
                          <a:srgbClr val="FFFFFF"/>
                        </a:solidFill>
                        <a:ln w="9525">
                          <a:solidFill>
                            <a:srgbClr val="000000"/>
                          </a:solidFill>
                          <a:miter lim="800000"/>
                          <a:headEnd/>
                          <a:tailEnd/>
                        </a:ln>
                      </wps:spPr>
                      <wps:txbx>
                        <w:txbxContent>
                          <w:p w:rsidR="00F1643E" w:rsidRPr="000973CD" w:rsidRDefault="00F1643E" w:rsidP="00BA3EAA">
                            <w:pPr>
                              <w:jc w:val="center"/>
                              <w:rPr>
                                <w:sz w:val="18"/>
                                <w:szCs w:val="18"/>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77" o:spid="_x0000_s1099" style="position:absolute;left:0;text-align:left;margin-left:316.05pt;margin-top:9.55pt;width:25.05pt;height:221.2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">
                <v:textbox style="layout-flow:vertical;mso-layout-flow-alt:bottom-to-top">
                  <w:txbxContent>
                    <w:p w:rsidR="00F1643E" w:rsidRPr="000973CD" w:rsidRDefault="00F1643E" w:rsidP="00BA3EAA">
                      <w:pPr>
                        <w:jc w:val="center"/>
                        <w:rPr>
                          <w:sz w:val="18"/>
                          <w:szCs w:val="18"/>
                        </w:rPr>
                      </w:pPr>
                    </w:p>
                  </w:txbxContent>
                </v:textbox>
              </v:rect>
            </w:pict>
          </mc:Fallback>
        </mc:AlternateContent>
      </w:r>
    </w:p>
    <w:p w:rsidR="00BA3EAA" w:rsidRPr="002471C3" w:rsidRDefault="00BA3EAA" w:rsidP="00BA3EAA">
      <w:pPr>
        <w:rPr>
          <w:rFonts w:ascii="Times New Roman" w:hAnsi="Times New Roman"/>
        </w:rPr>
      </w:pPr>
    </w:p>
    <w:p w:rsidR="00BA3EAA" w:rsidRPr="002471C3" w:rsidRDefault="00DC7526" w:rsidP="00BA3EAA">
      <w:pPr>
        <w:rPr>
          <w:rFonts w:ascii="Times New Roman" w:hAnsi="Times New Roman"/>
        </w:rPr>
      </w:pPr>
      <w:r>
        <w:rPr>
          <w:rFonts w:ascii="Times New Roman" w:hAnsi="Times New Roman"/>
          <w:noProof/>
        </w:rPr>
        <mc:AlternateContent>
          <mc:Choice Requires="wps">
            <w:drawing>
              <wp:anchor distT="0" distB="0" distL="114300" distR="114300" simplePos="0" relativeHeight="251936768" behindDoc="0" locked="0" layoutInCell="1" allowOverlap="1">
                <wp:simplePos x="0" y="0"/>
                <wp:positionH relativeFrom="column">
                  <wp:posOffset>509270</wp:posOffset>
                </wp:positionH>
                <wp:positionV relativeFrom="paragraph">
                  <wp:posOffset>149860</wp:posOffset>
                </wp:positionV>
                <wp:extent cx="288925" cy="406400"/>
                <wp:effectExtent l="6350" t="8255" r="9525" b="13970"/>
                <wp:wrapNone/>
                <wp:docPr id="287" name="Rectangle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406400"/>
                        </a:xfrm>
                        <a:prstGeom prst="rect">
                          <a:avLst/>
                        </a:prstGeom>
                        <a:solidFill>
                          <a:srgbClr val="FFFFFF"/>
                        </a:solidFill>
                        <a:ln w="9525">
                          <a:solidFill>
                            <a:srgbClr val="000000"/>
                          </a:solidFill>
                          <a:miter lim="800000"/>
                          <a:headEnd/>
                          <a:tailEnd/>
                        </a:ln>
                      </wps:spPr>
                      <wps:txbx>
                        <w:txbxContent>
                          <w:p w:rsidR="00F1643E" w:rsidRPr="000973CD" w:rsidRDefault="00F1643E" w:rsidP="00EF20CD">
                            <w:pPr>
                              <w:jc w:val="center"/>
                              <w:rPr>
                                <w:sz w:val="18"/>
                                <w:szCs w:val="18"/>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15" o:spid="_x0000_s1100" style="position:absolute;left:0;text-align:left;margin-left:40.1pt;margin-top:11.8pt;width:22.75pt;height:32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">
                <v:textbox style="layout-flow:vertical;mso-layout-flow-alt:bottom-to-top">
                  <w:txbxContent>
                    <w:p w:rsidR="00F1643E" w:rsidRPr="000973CD" w:rsidRDefault="00F1643E" w:rsidP="00EF20CD">
                      <w:pPr>
                        <w:jc w:val="center"/>
                        <w:rPr>
                          <w:sz w:val="18"/>
                          <w:szCs w:val="18"/>
                        </w:rPr>
                      </w:pPr>
                    </w:p>
                  </w:txbxContent>
                </v:textbox>
              </v:rect>
            </w:pict>
          </mc:Fallback>
        </mc:AlternateContent>
      </w:r>
      <w:r>
        <w:rPr>
          <w:noProof/>
        </w:rPr>
        <mc:AlternateContent>
          <mc:Choice Requires="wps">
            <w:drawing>
              <wp:anchor distT="0" distB="0" distL="114300" distR="114300" simplePos="0" relativeHeight="251895808" behindDoc="0" locked="0" layoutInCell="1" allowOverlap="1">
                <wp:simplePos x="0" y="0"/>
                <wp:positionH relativeFrom="column">
                  <wp:posOffset>5570220</wp:posOffset>
                </wp:positionH>
                <wp:positionV relativeFrom="paragraph">
                  <wp:posOffset>149860</wp:posOffset>
                </wp:positionV>
                <wp:extent cx="676275" cy="671830"/>
                <wp:effectExtent l="9525" t="8255" r="9525" b="5715"/>
                <wp:wrapNone/>
                <wp:docPr id="286" name="Rectangl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671830"/>
                        </a:xfrm>
                        <a:prstGeom prst="rect">
                          <a:avLst/>
                        </a:prstGeom>
                        <a:solidFill>
                          <a:srgbClr val="FFFFFF"/>
                        </a:solidFill>
                        <a:ln w="9525">
                          <a:solidFill>
                            <a:srgbClr val="000000"/>
                          </a:solidFill>
                          <a:miter lim="800000"/>
                          <a:headEnd/>
                          <a:tailEnd/>
                        </a:ln>
                      </wps:spPr>
                      <wps:txbx>
                        <w:txbxContent>
                          <w:p w:rsidR="00F1643E" w:rsidRPr="00EF20CD" w:rsidRDefault="00F1643E" w:rsidP="00EF20CD">
                            <w:pPr>
                              <w:ind w:firstLine="0"/>
                              <w:rPr>
                                <w:rFonts w:ascii="Times New Roman" w:hAnsi="Times New Roman"/>
                              </w:rPr>
                            </w:pPr>
                            <w:r>
                              <w:rPr>
                                <w:rFonts w:ascii="Times New Roman" w:hAnsi="Times New Roman"/>
                              </w:rPr>
                              <w:t>Районный суд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75" o:spid="_x0000_s1101" style="position:absolute;left:0;text-align:left;margin-left:438.6pt;margin-top:11.8pt;width:53.25pt;height:52.9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">
                <v:textbox>
                  <w:txbxContent>
                    <w:p w:rsidR="00F1643E" w:rsidRPr="00EF20CD" w:rsidRDefault="00F1643E" w:rsidP="00EF20CD">
                      <w:pPr>
                        <w:ind w:firstLine="0"/>
                        <w:rPr>
                          <w:rFonts w:ascii="Times New Roman" w:hAnsi="Times New Roman"/>
                        </w:rPr>
                      </w:pPr>
                      <w:r>
                        <w:rPr>
                          <w:rFonts w:ascii="Times New Roman" w:hAnsi="Times New Roman"/>
                        </w:rPr>
                        <w:t>Районный суд</w:t>
                      </w:r>
                    </w:p>
                  </w:txbxContent>
                </v:textbox>
              </v:rect>
            </w:pict>
          </mc:Fallback>
        </mc:AlternateContent>
      </w:r>
      <w:r>
        <w:rPr>
          <w:noProof/>
        </w:rPr>
        <mc:AlternateContent>
          <mc:Choice Requires="wps">
            <w:drawing>
              <wp:anchor distT="0" distB="0" distL="114300" distR="114300" simplePos="0" relativeHeight="251909120" behindDoc="0" locked="0" layoutInCell="1" allowOverlap="1">
                <wp:simplePos x="0" y="0"/>
                <wp:positionH relativeFrom="column">
                  <wp:posOffset>4779645</wp:posOffset>
                </wp:positionH>
                <wp:positionV relativeFrom="paragraph">
                  <wp:posOffset>-54610</wp:posOffset>
                </wp:positionV>
                <wp:extent cx="361315" cy="609600"/>
                <wp:effectExtent l="9525" t="13335" r="9525" b="6350"/>
                <wp:wrapNone/>
                <wp:docPr id="285" name="Rectangle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361315" cy="609600"/>
                        </a:xfrm>
                        <a:prstGeom prst="rect">
                          <a:avLst/>
                        </a:prstGeom>
                        <a:solidFill>
                          <a:srgbClr val="FFFFFF"/>
                        </a:solidFill>
                        <a:ln w="9525">
                          <a:solidFill>
                            <a:srgbClr val="000000"/>
                          </a:solidFill>
                          <a:miter lim="800000"/>
                          <a:headEnd/>
                          <a:tailEnd/>
                        </a:ln>
                      </wps:spPr>
                      <wps:txbx>
                        <w:txbxContent>
                          <w:p w:rsidR="00F1643E" w:rsidRDefault="00F1643E" w:rsidP="00BA3E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88" o:spid="_x0000_s1102" style="position:absolute;left:0;text-align:left;margin-left:376.35pt;margin-top:-4.3pt;width:28.45pt;height:48pt;rotation:-90;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">
                <v:textbox>
                  <w:txbxContent>
                    <w:p w:rsidR="00F1643E" w:rsidRDefault="00F1643E" w:rsidP="00BA3EAA"/>
                  </w:txbxContent>
                </v:textbox>
              </v:rect>
            </w:pict>
          </mc:Fallback>
        </mc:AlternateContent>
      </w:r>
    </w:p>
    <w:p w:rsidR="00BA3EAA" w:rsidRPr="002471C3" w:rsidRDefault="00DC7526" w:rsidP="00BA3EAA">
      <w:pPr>
        <w:rPr>
          <w:rFonts w:ascii="Times New Roman" w:hAnsi="Times New Roman"/>
        </w:rPr>
      </w:pPr>
      <w:r>
        <w:rPr>
          <w:noProof/>
        </w:rPr>
        <mc:AlternateContent>
          <mc:Choice Requires="wps">
            <w:drawing>
              <wp:anchor distT="0" distB="0" distL="114300" distR="114300" simplePos="0" relativeHeight="251889664" behindDoc="0" locked="0" layoutInCell="1" allowOverlap="1">
                <wp:simplePos x="0" y="0"/>
                <wp:positionH relativeFrom="column">
                  <wp:posOffset>1569720</wp:posOffset>
                </wp:positionH>
                <wp:positionV relativeFrom="paragraph">
                  <wp:posOffset>84455</wp:posOffset>
                </wp:positionV>
                <wp:extent cx="1047750" cy="0"/>
                <wp:effectExtent l="9525" t="13335" r="9525" b="5715"/>
                <wp:wrapNone/>
                <wp:docPr id="284" name="AutoShap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6A4FC899" id="AutoShape 269" o:spid="_x0000_s1026" type="#_x0000_t32" style="position:absolute;margin-left:123.6pt;margin-top:6.65pt;width:82.5pt;height:0;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" strokecolor="red">
                <v:stroke dashstyle="dash"/>
              </v:shape>
            </w:pict>
          </mc:Fallback>
        </mc:AlternateContent>
      </w:r>
      <w:r>
        <w:rPr>
          <w:noProof/>
        </w:rPr>
        <mc:AlternateContent>
          <mc:Choice Requires="wps">
            <w:drawing>
              <wp:anchor distT="0" distB="0" distL="114300" distR="114300" simplePos="0" relativeHeight="251890688" behindDoc="0" locked="0" layoutInCell="1" allowOverlap="1">
                <wp:simplePos x="0" y="0"/>
                <wp:positionH relativeFrom="column">
                  <wp:posOffset>1456690</wp:posOffset>
                </wp:positionH>
                <wp:positionV relativeFrom="paragraph">
                  <wp:posOffset>1245235</wp:posOffset>
                </wp:positionV>
                <wp:extent cx="2320925" cy="0"/>
                <wp:effectExtent l="9525" t="13335" r="9525" b="8890"/>
                <wp:wrapNone/>
                <wp:docPr id="283" name="AutoShap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32092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470AD01A" id="AutoShape 270" o:spid="_x0000_s1026" type="#_x0000_t32" style="position:absolute;margin-left:114.7pt;margin-top:98.05pt;width:182.75pt;height:0;rotation:90;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" strokecolor="red">
                <v:stroke dashstyle="dash"/>
              </v:shape>
            </w:pict>
          </mc:Fallback>
        </mc:AlternateContent>
      </w:r>
      <w:r>
        <w:rPr>
          <w:noProof/>
        </w:rPr>
        <mc:AlternateContent>
          <mc:Choice Requires="wps">
            <w:drawing>
              <wp:anchor distT="0" distB="0" distL="114300" distR="114300" simplePos="0" relativeHeight="251891712" behindDoc="0" locked="0" layoutInCell="1" allowOverlap="1">
                <wp:simplePos x="0" y="0"/>
                <wp:positionH relativeFrom="column">
                  <wp:posOffset>408940</wp:posOffset>
                </wp:positionH>
                <wp:positionV relativeFrom="paragraph">
                  <wp:posOffset>1245235</wp:posOffset>
                </wp:positionV>
                <wp:extent cx="2320925" cy="0"/>
                <wp:effectExtent l="9525" t="13335" r="9525" b="8890"/>
                <wp:wrapNone/>
                <wp:docPr id="282" name="AutoShap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32092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5C4B692C" id="AutoShape 271" o:spid="_x0000_s1026" type="#_x0000_t32" style="position:absolute;margin-left:32.2pt;margin-top:98.05pt;width:182.75pt;height:0;rotation:90;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" strokecolor="red">
                <v:stroke dashstyle="dash"/>
              </v:shape>
            </w:pict>
          </mc:Fallback>
        </mc:AlternateContent>
      </w:r>
      <w:r>
        <w:rPr>
          <w:noProof/>
        </w:rPr>
        <mc:AlternateContent>
          <mc:Choice Requires="wps">
            <w:drawing>
              <wp:anchor distT="0" distB="0" distL="114300" distR="114300" simplePos="0" relativeHeight="251922432" behindDoc="0" locked="0" layoutInCell="1" allowOverlap="1">
                <wp:simplePos x="0" y="0"/>
                <wp:positionH relativeFrom="column">
                  <wp:posOffset>3182620</wp:posOffset>
                </wp:positionH>
                <wp:positionV relativeFrom="paragraph">
                  <wp:posOffset>789940</wp:posOffset>
                </wp:positionV>
                <wp:extent cx="1410335" cy="0"/>
                <wp:effectExtent l="13335" t="13335" r="5715" b="5080"/>
                <wp:wrapNone/>
                <wp:docPr id="281" name="AutoShap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41033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265BFF6C" id="AutoShape 301" o:spid="_x0000_s1026" type="#_x0000_t32" style="position:absolute;margin-left:250.6pt;margin-top:62.2pt;width:111.05pt;height:0;rotation:90;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" strokecolor="red">
                <v:stroke dashstyle="dash"/>
              </v:shape>
            </w:pict>
          </mc:Fallback>
        </mc:AlternateContent>
      </w:r>
      <w:r>
        <w:rPr>
          <w:noProof/>
        </w:rPr>
        <mc:AlternateContent>
          <mc:Choice Requires="wps">
            <w:drawing>
              <wp:anchor distT="0" distB="0" distL="114300" distR="114300" simplePos="0" relativeHeight="251921408" behindDoc="0" locked="0" layoutInCell="1" allowOverlap="1">
                <wp:simplePos x="0" y="0"/>
                <wp:positionH relativeFrom="column">
                  <wp:posOffset>2134870</wp:posOffset>
                </wp:positionH>
                <wp:positionV relativeFrom="paragraph">
                  <wp:posOffset>789940</wp:posOffset>
                </wp:positionV>
                <wp:extent cx="1410335" cy="0"/>
                <wp:effectExtent l="13335" t="13335" r="5715" b="5080"/>
                <wp:wrapNone/>
                <wp:docPr id="280" name="AutoShap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41033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223C1742" id="AutoShape 300" o:spid="_x0000_s1026" type="#_x0000_t32" style="position:absolute;margin-left:168.1pt;margin-top:62.2pt;width:111.05pt;height:0;rotation:90;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" strokecolor="red">
                <v:stroke dashstyle="dash"/>
              </v:shape>
            </w:pict>
          </mc:Fallback>
        </mc:AlternateContent>
      </w:r>
      <w:r>
        <w:rPr>
          <w:noProof/>
        </w:rPr>
        <mc:AlternateContent>
          <mc:Choice Requires="wps">
            <w:drawing>
              <wp:anchor distT="0" distB="0" distL="114300" distR="114300" simplePos="0" relativeHeight="251919360" behindDoc="0" locked="0" layoutInCell="1" allowOverlap="1">
                <wp:simplePos x="0" y="0"/>
                <wp:positionH relativeFrom="column">
                  <wp:posOffset>2840355</wp:posOffset>
                </wp:positionH>
                <wp:positionV relativeFrom="paragraph">
                  <wp:posOffset>84455</wp:posOffset>
                </wp:positionV>
                <wp:extent cx="1047750" cy="0"/>
                <wp:effectExtent l="13335" t="13335" r="5715" b="5715"/>
                <wp:wrapNone/>
                <wp:docPr id="279" name="AutoShap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72717A2E" id="AutoShape 298" o:spid="_x0000_s1026" type="#_x0000_t32" style="position:absolute;margin-left:223.65pt;margin-top:6.65pt;width:82.5pt;height:0;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" strokecolor="red">
                <v:stroke dashstyle="dash"/>
              </v:shape>
            </w:pict>
          </mc:Fallback>
        </mc:AlternateContent>
      </w:r>
    </w:p>
    <w:p w:rsidR="00BA3EAA" w:rsidRPr="002471C3" w:rsidRDefault="00BA3EAA" w:rsidP="00BA3EAA">
      <w:pPr>
        <w:rPr>
          <w:rFonts w:ascii="Times New Roman" w:hAnsi="Times New Roman"/>
        </w:rPr>
      </w:pPr>
    </w:p>
    <w:p w:rsidR="00BA3EAA" w:rsidRPr="002471C3" w:rsidRDefault="00DC7526" w:rsidP="00BA3EAA">
      <w:pPr>
        <w:rPr>
          <w:rFonts w:ascii="Times New Roman" w:hAnsi="Times New Roman"/>
        </w:rPr>
      </w:pPr>
      <w:r>
        <w:rPr>
          <w:noProof/>
        </w:rPr>
        <mc:AlternateContent>
          <mc:Choice Requires="wps">
            <w:drawing>
              <wp:anchor distT="0" distB="0" distL="114300" distR="114300" simplePos="0" relativeHeight="251902976" behindDoc="0" locked="0" layoutInCell="1" allowOverlap="1">
                <wp:simplePos x="0" y="0"/>
                <wp:positionH relativeFrom="column">
                  <wp:posOffset>4823460</wp:posOffset>
                </wp:positionH>
                <wp:positionV relativeFrom="paragraph">
                  <wp:posOffset>-57785</wp:posOffset>
                </wp:positionV>
                <wp:extent cx="273685" cy="609600"/>
                <wp:effectExtent l="9525" t="7620" r="9525" b="13970"/>
                <wp:wrapNone/>
                <wp:docPr id="278" name="Rectangle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609600"/>
                        </a:xfrm>
                        <a:prstGeom prst="rect">
                          <a:avLst/>
                        </a:prstGeom>
                        <a:solidFill>
                          <a:srgbClr val="FFFFFF"/>
                        </a:solidFill>
                        <a:ln w="9525">
                          <a:solidFill>
                            <a:srgbClr val="000000"/>
                          </a:solidFill>
                          <a:miter lim="800000"/>
                          <a:headEnd/>
                          <a:tailEnd/>
                        </a:ln>
                      </wps:spPr>
                      <wps:txbx>
                        <w:txbxContent>
                          <w:p w:rsidR="00F1643E" w:rsidRDefault="00F1643E" w:rsidP="00BA3E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82" o:spid="_x0000_s1103" style="position:absolute;left:0;text-align:left;margin-left:379.8pt;margin-top:-4.55pt;width:21.55pt;height:48pt;rotation:90;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">
                <v:textbox>
                  <w:txbxContent>
                    <w:p w:rsidR="00F1643E" w:rsidRDefault="00F1643E" w:rsidP="00BA3EAA"/>
                  </w:txbxContent>
                </v:textbox>
              </v:rect>
            </w:pict>
          </mc:Fallback>
        </mc:AlternateContent>
      </w:r>
      <w:r>
        <w:rPr>
          <w:noProof/>
        </w:rPr>
        <mc:AlternateContent>
          <mc:Choice Requires="wps">
            <w:drawing>
              <wp:anchor distT="0" distB="0" distL="114300" distR="114300" simplePos="0" relativeHeight="251923456" behindDoc="0" locked="0" layoutInCell="1" allowOverlap="1">
                <wp:simplePos x="0" y="0"/>
                <wp:positionH relativeFrom="column">
                  <wp:posOffset>3888105</wp:posOffset>
                </wp:positionH>
                <wp:positionV relativeFrom="paragraph">
                  <wp:posOffset>109855</wp:posOffset>
                </wp:positionV>
                <wp:extent cx="90805" cy="90805"/>
                <wp:effectExtent l="0" t="0" r="23495" b="23495"/>
                <wp:wrapNone/>
                <wp:docPr id="277"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oval w14:anchorId="41B2EFD0" id="Oval 12" o:spid="_x0000_s1026" style="position:absolute;margin-left:306.15pt;margin-top:8.65pt;width:7.15pt;height:7.1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" fillcolor="black"/>
            </w:pict>
          </mc:Fallback>
        </mc:AlternateContent>
      </w:r>
      <w:r>
        <w:rPr>
          <w:noProof/>
        </w:rPr>
        <mc:AlternateContent>
          <mc:Choice Requires="wps">
            <w:drawing>
              <wp:anchor distT="0" distB="0" distL="114300" distR="114300" simplePos="0" relativeHeight="251896832" behindDoc="0" locked="0" layoutInCell="1" allowOverlap="1">
                <wp:simplePos x="0" y="0"/>
                <wp:positionH relativeFrom="column">
                  <wp:posOffset>2998470</wp:posOffset>
                </wp:positionH>
                <wp:positionV relativeFrom="paragraph">
                  <wp:posOffset>68580</wp:posOffset>
                </wp:positionV>
                <wp:extent cx="704850" cy="941705"/>
                <wp:effectExtent l="19050" t="23495" r="19050" b="25400"/>
                <wp:wrapNone/>
                <wp:docPr id="276" name="Rectangle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941705"/>
                        </a:xfrm>
                        <a:prstGeom prst="rect">
                          <a:avLst/>
                        </a:prstGeom>
                        <a:solidFill>
                          <a:srgbClr val="FFFFFF"/>
                        </a:solidFill>
                        <a:ln w="38100">
                          <a:solidFill>
                            <a:srgbClr val="000000"/>
                          </a:solidFill>
                          <a:miter lim="800000"/>
                          <a:headEnd/>
                          <a:tailEnd/>
                        </a:ln>
                      </wps:spPr>
                      <wps:txbx>
                        <w:txbxContent>
                          <w:p w:rsidR="00F1643E" w:rsidRDefault="00F1643E" w:rsidP="00796F35">
                            <w:pPr>
                              <w:ind w:firstLine="0"/>
                            </w:pPr>
                            <w:r w:rsidRPr="00796F35">
                              <w:rPr>
                                <w:rFonts w:ascii="Times New Roman" w:hAnsi="Times New Roman"/>
                                <w:sz w:val="18"/>
                                <w:szCs w:val="18"/>
                              </w:rPr>
                              <w:t>МОУ Калг</w:t>
                            </w:r>
                            <w:r w:rsidRPr="00796F35">
                              <w:rPr>
                                <w:rFonts w:ascii="Times New Roman" w:hAnsi="Times New Roman"/>
                              </w:rPr>
                              <w:t>анская</w:t>
                            </w:r>
                            <w:r>
                              <w:t xml:space="preserve"> СОШ</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76" o:spid="_x0000_s1104" style="position:absolute;left:0;text-align:left;margin-left:236.1pt;margin-top:5.4pt;width:55.5pt;height:74.1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" strokeweight="3pt">
                <v:textbox style="layout-flow:vertical;mso-layout-flow-alt:bottom-to-top">
                  <w:txbxContent>
                    <w:p w:rsidR="00F1643E" w:rsidRDefault="00F1643E" w:rsidP="00796F35">
                      <w:pPr>
                        <w:ind w:firstLine="0"/>
                      </w:pPr>
                      <w:r w:rsidRPr="00796F35">
                        <w:rPr>
                          <w:rFonts w:ascii="Times New Roman" w:hAnsi="Times New Roman"/>
                          <w:sz w:val="18"/>
                          <w:szCs w:val="18"/>
                        </w:rPr>
                        <w:t>МОУ Калг</w:t>
                      </w:r>
                      <w:r w:rsidRPr="00796F35">
                        <w:rPr>
                          <w:rFonts w:ascii="Times New Roman" w:hAnsi="Times New Roman"/>
                        </w:rPr>
                        <w:t>анская</w:t>
                      </w:r>
                      <w:r>
                        <w:t xml:space="preserve"> СОШ</w:t>
                      </w:r>
                    </w:p>
                  </w:txbxContent>
                </v:textbox>
              </v:rect>
            </w:pict>
          </mc:Fallback>
        </mc:AlternateContent>
      </w:r>
    </w:p>
    <w:p w:rsidR="00BA3EAA" w:rsidRPr="002471C3" w:rsidRDefault="00BA3EAA" w:rsidP="00BA3EAA">
      <w:pPr>
        <w:rPr>
          <w:rFonts w:ascii="Times New Roman" w:hAnsi="Times New Roman"/>
        </w:rPr>
      </w:pPr>
    </w:p>
    <w:p w:rsidR="00BA3EAA" w:rsidRPr="002471C3" w:rsidRDefault="00DC7526" w:rsidP="00BA3EAA">
      <w:pPr>
        <w:rPr>
          <w:rFonts w:ascii="Times New Roman" w:hAnsi="Times New Roman"/>
        </w:rPr>
      </w:pPr>
      <w:r>
        <w:rPr>
          <w:noProof/>
        </w:rPr>
        <mc:AlternateContent>
          <mc:Choice Requires="wps">
            <w:drawing>
              <wp:anchor distT="0" distB="0" distL="114300" distR="114300" simplePos="0" relativeHeight="251935744" behindDoc="0" locked="0" layoutInCell="1" allowOverlap="1">
                <wp:simplePos x="0" y="0"/>
                <wp:positionH relativeFrom="column">
                  <wp:posOffset>509270</wp:posOffset>
                </wp:positionH>
                <wp:positionV relativeFrom="paragraph">
                  <wp:posOffset>33655</wp:posOffset>
                </wp:positionV>
                <wp:extent cx="288925" cy="406400"/>
                <wp:effectExtent l="6350" t="5715" r="9525" b="6985"/>
                <wp:wrapNone/>
                <wp:docPr id="275" name="Rectangle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406400"/>
                        </a:xfrm>
                        <a:prstGeom prst="rect">
                          <a:avLst/>
                        </a:prstGeom>
                        <a:solidFill>
                          <a:srgbClr val="FFFFFF"/>
                        </a:solidFill>
                        <a:ln w="9525">
                          <a:solidFill>
                            <a:srgbClr val="000000"/>
                          </a:solidFill>
                          <a:miter lim="800000"/>
                          <a:headEnd/>
                          <a:tailEnd/>
                        </a:ln>
                      </wps:spPr>
                      <wps:txbx>
                        <w:txbxContent>
                          <w:p w:rsidR="00F1643E" w:rsidRPr="000973CD" w:rsidRDefault="00F1643E" w:rsidP="00EF20CD">
                            <w:pPr>
                              <w:jc w:val="center"/>
                              <w:rPr>
                                <w:sz w:val="18"/>
                                <w:szCs w:val="18"/>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14" o:spid="_x0000_s1105" style="position:absolute;left:0;text-align:left;margin-left:40.1pt;margin-top:2.65pt;width:22.75pt;height:32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">
                <v:textbox style="layout-flow:vertical;mso-layout-flow-alt:bottom-to-top">
                  <w:txbxContent>
                    <w:p w:rsidR="00F1643E" w:rsidRPr="000973CD" w:rsidRDefault="00F1643E" w:rsidP="00EF20CD">
                      <w:pPr>
                        <w:jc w:val="center"/>
                        <w:rPr>
                          <w:sz w:val="18"/>
                          <w:szCs w:val="18"/>
                        </w:rPr>
                      </w:pPr>
                    </w:p>
                  </w:txbxContent>
                </v:textbox>
              </v:rect>
            </w:pict>
          </mc:Fallback>
        </mc:AlternateContent>
      </w:r>
    </w:p>
    <w:p w:rsidR="00BA3EAA" w:rsidRPr="002471C3" w:rsidRDefault="00DC7526" w:rsidP="00BA3EAA">
      <w:pPr>
        <w:rPr>
          <w:rFonts w:ascii="Times New Roman" w:hAnsi="Times New Roman"/>
        </w:rPr>
      </w:pPr>
      <w:r>
        <w:rPr>
          <w:noProof/>
        </w:rPr>
        <mc:AlternateContent>
          <mc:Choice Requires="wps">
            <w:drawing>
              <wp:anchor distT="0" distB="0" distL="114300" distR="114300" simplePos="0" relativeHeight="251933696" behindDoc="0" locked="0" layoutInCell="1" allowOverlap="1">
                <wp:simplePos x="0" y="0"/>
                <wp:positionH relativeFrom="column">
                  <wp:posOffset>7751445</wp:posOffset>
                </wp:positionH>
                <wp:positionV relativeFrom="paragraph">
                  <wp:posOffset>148590</wp:posOffset>
                </wp:positionV>
                <wp:extent cx="90805" cy="90805"/>
                <wp:effectExtent l="0" t="0" r="23495" b="23495"/>
                <wp:wrapNone/>
                <wp:docPr id="274"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oval w14:anchorId="336E9E27" id="Oval 12" o:spid="_x0000_s1026" style="position:absolute;margin-left:610.35pt;margin-top:11.7pt;width:7.15pt;height:7.1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" fillcolor="black"/>
            </w:pict>
          </mc:Fallback>
        </mc:AlternateContent>
      </w:r>
      <w:r>
        <w:rPr>
          <w:rFonts w:ascii="Times New Roman" w:hAnsi="Times New Roman"/>
          <w:noProof/>
        </w:rPr>
        <mc:AlternateContent>
          <mc:Choice Requires="wps">
            <w:drawing>
              <wp:anchor distT="0" distB="0" distL="114300" distR="114300" simplePos="0" relativeHeight="251932672" behindDoc="0" locked="0" layoutInCell="1" allowOverlap="1">
                <wp:simplePos x="0" y="0"/>
                <wp:positionH relativeFrom="column">
                  <wp:posOffset>6703695</wp:posOffset>
                </wp:positionH>
                <wp:positionV relativeFrom="paragraph">
                  <wp:posOffset>148590</wp:posOffset>
                </wp:positionV>
                <wp:extent cx="90805" cy="90805"/>
                <wp:effectExtent l="0" t="0" r="23495" b="23495"/>
                <wp:wrapNone/>
                <wp:docPr id="273"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oval w14:anchorId="6EA19788" id="Oval 12" o:spid="_x0000_s1026" style="position:absolute;margin-left:527.85pt;margin-top:11.7pt;width:7.15pt;height:7.1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" fillcolor="black"/>
            </w:pict>
          </mc:Fallback>
        </mc:AlternateContent>
      </w:r>
    </w:p>
    <w:p w:rsidR="00BA3EAA" w:rsidRPr="002471C3" w:rsidRDefault="00DC7526" w:rsidP="00BA3EAA">
      <w:pPr>
        <w:rPr>
          <w:rFonts w:ascii="Times New Roman" w:hAnsi="Times New Roman"/>
        </w:rPr>
      </w:pPr>
      <w:r>
        <w:rPr>
          <w:rFonts w:ascii="Times New Roman" w:hAnsi="Times New Roman"/>
          <w:noProof/>
        </w:rPr>
        <mc:AlternateContent>
          <mc:Choice Requires="wps">
            <w:drawing>
              <wp:anchor distT="0" distB="0" distL="114300" distR="114300" simplePos="0" relativeHeight="251930624" behindDoc="0" locked="0" layoutInCell="1" allowOverlap="1">
                <wp:simplePos x="0" y="0"/>
                <wp:positionH relativeFrom="column">
                  <wp:posOffset>7263765</wp:posOffset>
                </wp:positionH>
                <wp:positionV relativeFrom="paragraph">
                  <wp:posOffset>656590</wp:posOffset>
                </wp:positionV>
                <wp:extent cx="1184275" cy="0"/>
                <wp:effectExtent l="9525" t="5715" r="9525" b="10160"/>
                <wp:wrapNone/>
                <wp:docPr id="272" name="AutoShape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18427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13D1E513" id="AutoShape 309" o:spid="_x0000_s1026" type="#_x0000_t32" style="position:absolute;margin-left:571.95pt;margin-top:51.7pt;width:93.25pt;height:0;rotation:90;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" strokecolor="red">
                <v:stroke dashstyle="dash"/>
              </v:shape>
            </w:pict>
          </mc:Fallback>
        </mc:AlternateContent>
      </w:r>
      <w:r>
        <w:rPr>
          <w:noProof/>
        </w:rPr>
        <mc:AlternateContent>
          <mc:Choice Requires="wps">
            <w:drawing>
              <wp:anchor distT="0" distB="0" distL="114300" distR="114300" simplePos="0" relativeHeight="251929600" behindDoc="0" locked="0" layoutInCell="1" allowOverlap="1">
                <wp:simplePos x="0" y="0"/>
                <wp:positionH relativeFrom="column">
                  <wp:posOffset>5123180</wp:posOffset>
                </wp:positionH>
                <wp:positionV relativeFrom="paragraph">
                  <wp:posOffset>656590</wp:posOffset>
                </wp:positionV>
                <wp:extent cx="1184275" cy="0"/>
                <wp:effectExtent l="12065" t="5715" r="6985" b="10160"/>
                <wp:wrapNone/>
                <wp:docPr id="271" name="AutoShape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118427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74E04D00" id="AutoShape 308" o:spid="_x0000_s1026" type="#_x0000_t32" style="position:absolute;margin-left:403.4pt;margin-top:51.7pt;width:93.25pt;height:0;rotation:-90;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" strokecolor="red">
                <v:stroke dashstyle="dash"/>
              </v:shape>
            </w:pict>
          </mc:Fallback>
        </mc:AlternateContent>
      </w:r>
      <w:r>
        <w:rPr>
          <w:rFonts w:ascii="Times New Roman" w:hAnsi="Times New Roman"/>
          <w:noProof/>
        </w:rPr>
        <mc:AlternateContent>
          <mc:Choice Requires="wps">
            <w:drawing>
              <wp:anchor distT="0" distB="0" distL="114300" distR="114300" simplePos="0" relativeHeight="251927552" behindDoc="0" locked="0" layoutInCell="1" allowOverlap="1">
                <wp:simplePos x="0" y="0"/>
                <wp:positionH relativeFrom="column">
                  <wp:posOffset>5715635</wp:posOffset>
                </wp:positionH>
                <wp:positionV relativeFrom="paragraph">
                  <wp:posOffset>64135</wp:posOffset>
                </wp:positionV>
                <wp:extent cx="2140585" cy="635"/>
                <wp:effectExtent l="12065" t="5715" r="9525" b="12700"/>
                <wp:wrapNone/>
                <wp:docPr id="270" name="AutoShap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0585" cy="635"/>
                        </a:xfrm>
                        <a:prstGeom prst="bentConnector3">
                          <a:avLst>
                            <a:gd name="adj1" fmla="val 49986"/>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24B57EBF" id="AutoShape 306" o:spid="_x0000_s1026" type="#_x0000_t34" style="position:absolute;margin-left:450.05pt;margin-top:5.05pt;width:168.55pt;height:.0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" adj="10797" strokecolor="red">
                <v:stroke dashstyle="dash"/>
              </v:shape>
            </w:pict>
          </mc:Fallback>
        </mc:AlternateContent>
      </w:r>
      <w:r>
        <w:rPr>
          <w:noProof/>
        </w:rPr>
        <mc:AlternateContent>
          <mc:Choice Requires="wps">
            <w:drawing>
              <wp:anchor distT="0" distB="0" distL="114300" distR="114300" simplePos="0" relativeHeight="251908096" behindDoc="0" locked="0" layoutInCell="1" allowOverlap="1">
                <wp:simplePos x="0" y="0"/>
                <wp:positionH relativeFrom="column">
                  <wp:posOffset>4751070</wp:posOffset>
                </wp:positionH>
                <wp:positionV relativeFrom="paragraph">
                  <wp:posOffset>-51435</wp:posOffset>
                </wp:positionV>
                <wp:extent cx="551180" cy="782320"/>
                <wp:effectExtent l="8255" t="5715" r="9525" b="5080"/>
                <wp:wrapNone/>
                <wp:docPr id="269" name="Rectangle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51180" cy="782320"/>
                        </a:xfrm>
                        <a:prstGeom prst="rect">
                          <a:avLst/>
                        </a:prstGeom>
                        <a:solidFill>
                          <a:srgbClr val="FFFFFF"/>
                        </a:solidFill>
                        <a:ln w="9525">
                          <a:solidFill>
                            <a:srgbClr val="000000"/>
                          </a:solidFill>
                          <a:miter lim="800000"/>
                          <a:headEnd/>
                          <a:tailEnd/>
                        </a:ln>
                      </wps:spPr>
                      <wps:txbx>
                        <w:txbxContent>
                          <w:p w:rsidR="00F1643E" w:rsidRPr="003B23E4" w:rsidRDefault="00F1643E" w:rsidP="003B23E4">
                            <w:pPr>
                              <w:ind w:firstLine="0"/>
                              <w:jc w:val="left"/>
                              <w:rPr>
                                <w:rFonts w:ascii="Times New Roman" w:hAnsi="Times New Roman"/>
                              </w:rPr>
                            </w:pPr>
                            <w:r>
                              <w:rPr>
                                <w:rFonts w:ascii="Times New Roman" w:hAnsi="Times New Roman"/>
                              </w:rPr>
                              <w:t>Детская площадка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87" o:spid="_x0000_s1106" style="position:absolute;left:0;text-align:left;margin-left:374.1pt;margin-top:-4.05pt;width:43.4pt;height:61.6pt;rotation:90;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">
                <v:textbox>
                  <w:txbxContent>
                    <w:p w:rsidR="00F1643E" w:rsidRPr="003B23E4" w:rsidRDefault="00F1643E" w:rsidP="003B23E4">
                      <w:pPr>
                        <w:ind w:firstLine="0"/>
                        <w:jc w:val="left"/>
                        <w:rPr>
                          <w:rFonts w:ascii="Times New Roman" w:hAnsi="Times New Roman"/>
                        </w:rPr>
                      </w:pPr>
                      <w:r>
                        <w:rPr>
                          <w:rFonts w:ascii="Times New Roman" w:hAnsi="Times New Roman"/>
                        </w:rPr>
                        <w:t>Детская площадка</w:t>
                      </w:r>
                    </w:p>
                  </w:txbxContent>
                </v:textbox>
              </v:rect>
            </w:pict>
          </mc:Fallback>
        </mc:AlternateContent>
      </w:r>
    </w:p>
    <w:p w:rsidR="00BA3EAA" w:rsidRPr="002471C3" w:rsidRDefault="00DC7526" w:rsidP="00BA3EAA">
      <w:pPr>
        <w:rPr>
          <w:rFonts w:ascii="Times New Roman" w:hAnsi="Times New Roman"/>
        </w:rPr>
      </w:pPr>
      <w:r>
        <w:rPr>
          <w:rFonts w:ascii="Times New Roman" w:hAnsi="Times New Roman"/>
          <w:noProof/>
        </w:rPr>
        <mc:AlternateContent>
          <mc:Choice Requires="wps">
            <w:drawing>
              <wp:anchor distT="0" distB="0" distL="114300" distR="114300" simplePos="0" relativeHeight="251934720" behindDoc="0" locked="0" layoutInCell="1" allowOverlap="1">
                <wp:simplePos x="0" y="0"/>
                <wp:positionH relativeFrom="column">
                  <wp:posOffset>509270</wp:posOffset>
                </wp:positionH>
                <wp:positionV relativeFrom="paragraph">
                  <wp:posOffset>134620</wp:posOffset>
                </wp:positionV>
                <wp:extent cx="288925" cy="406400"/>
                <wp:effectExtent l="6350" t="13335" r="9525" b="8890"/>
                <wp:wrapNone/>
                <wp:docPr id="268" name="Rectangle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406400"/>
                        </a:xfrm>
                        <a:prstGeom prst="rect">
                          <a:avLst/>
                        </a:prstGeom>
                        <a:solidFill>
                          <a:srgbClr val="FFFFFF"/>
                        </a:solidFill>
                        <a:ln w="9525">
                          <a:solidFill>
                            <a:srgbClr val="000000"/>
                          </a:solidFill>
                          <a:miter lim="800000"/>
                          <a:headEnd/>
                          <a:tailEnd/>
                        </a:ln>
                      </wps:spPr>
                      <wps:txbx>
                        <w:txbxContent>
                          <w:p w:rsidR="00F1643E" w:rsidRPr="000973CD" w:rsidRDefault="00F1643E" w:rsidP="00EF20CD">
                            <w:pPr>
                              <w:jc w:val="center"/>
                              <w:rPr>
                                <w:sz w:val="18"/>
                                <w:szCs w:val="18"/>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13" o:spid="_x0000_s1107" style="position:absolute;left:0;text-align:left;margin-left:40.1pt;margin-top:10.6pt;width:22.75pt;height:32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">
                <v:textbox style="layout-flow:vertical;mso-layout-flow-alt:bottom-to-top">
                  <w:txbxContent>
                    <w:p w:rsidR="00F1643E" w:rsidRPr="000973CD" w:rsidRDefault="00F1643E" w:rsidP="00EF20CD">
                      <w:pPr>
                        <w:jc w:val="center"/>
                        <w:rPr>
                          <w:sz w:val="18"/>
                          <w:szCs w:val="18"/>
                        </w:rPr>
                      </w:pPr>
                    </w:p>
                  </w:txbxContent>
                </v:textbox>
              </v:rect>
            </w:pict>
          </mc:Fallback>
        </mc:AlternateContent>
      </w:r>
      <w:r>
        <w:rPr>
          <w:rFonts w:ascii="Times New Roman" w:hAnsi="Times New Roman"/>
          <w:noProof/>
        </w:rPr>
        <mc:AlternateContent>
          <mc:Choice Requires="wps">
            <w:drawing>
              <wp:anchor distT="0" distB="0" distL="114300" distR="114300" simplePos="0" relativeHeight="251931648" behindDoc="0" locked="0" layoutInCell="1" allowOverlap="1">
                <wp:simplePos x="0" y="0"/>
                <wp:positionH relativeFrom="column">
                  <wp:posOffset>5624830</wp:posOffset>
                </wp:positionH>
                <wp:positionV relativeFrom="paragraph">
                  <wp:posOffset>134620</wp:posOffset>
                </wp:positionV>
                <wp:extent cx="90805" cy="90805"/>
                <wp:effectExtent l="0" t="0" r="23495" b="23495"/>
                <wp:wrapNone/>
                <wp:docPr id="267"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oval w14:anchorId="3832CD21" id="Oval 12" o:spid="_x0000_s1026" style="position:absolute;margin-left:442.9pt;margin-top:10.6pt;width:7.15pt;height:7.1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" fillcolor="black"/>
            </w:pict>
          </mc:Fallback>
        </mc:AlternateContent>
      </w:r>
      <w:r>
        <w:rPr>
          <w:noProof/>
        </w:rPr>
        <mc:AlternateContent>
          <mc:Choice Requires="wps">
            <w:drawing>
              <wp:anchor distT="0" distB="0" distL="114300" distR="114300" simplePos="0" relativeHeight="251926528" behindDoc="0" locked="0" layoutInCell="1" allowOverlap="1">
                <wp:simplePos x="0" y="0"/>
                <wp:positionH relativeFrom="column">
                  <wp:posOffset>7560945</wp:posOffset>
                </wp:positionH>
                <wp:positionV relativeFrom="paragraph">
                  <wp:posOffset>134620</wp:posOffset>
                </wp:positionV>
                <wp:extent cx="190500" cy="376555"/>
                <wp:effectExtent l="19050" t="22860" r="19050" b="19685"/>
                <wp:wrapNone/>
                <wp:docPr id="266" name="Rectangle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376555"/>
                        </a:xfrm>
                        <a:prstGeom prst="rect">
                          <a:avLst/>
                        </a:prstGeom>
                        <a:solidFill>
                          <a:srgbClr val="FFFFFF"/>
                        </a:solidFill>
                        <a:ln w="38100">
                          <a:solidFill>
                            <a:srgbClr val="000000"/>
                          </a:solidFill>
                          <a:miter lim="800000"/>
                          <a:headEnd/>
                          <a:tailEnd/>
                        </a:ln>
                      </wps:spPr>
                      <wps:txbx>
                        <w:txbxContent>
                          <w:p w:rsidR="00F1643E" w:rsidRDefault="00F1643E" w:rsidP="003B23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05" o:spid="_x0000_s1108" style="position:absolute;left:0;text-align:left;margin-left:595.35pt;margin-top:10.6pt;width:15pt;height:29.6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" strokeweight="3pt">
                <v:textbox>
                  <w:txbxContent>
                    <w:p w:rsidR="00F1643E" w:rsidRDefault="00F1643E" w:rsidP="003B23E4"/>
                  </w:txbxContent>
                </v:textbox>
              </v:rect>
            </w:pict>
          </mc:Fallback>
        </mc:AlternateContent>
      </w:r>
      <w:r>
        <w:rPr>
          <w:noProof/>
        </w:rPr>
        <mc:AlternateContent>
          <mc:Choice Requires="wps">
            <w:drawing>
              <wp:anchor distT="0" distB="0" distL="114300" distR="114300" simplePos="0" relativeHeight="251925504" behindDoc="0" locked="0" layoutInCell="1" allowOverlap="1">
                <wp:simplePos x="0" y="0"/>
                <wp:positionH relativeFrom="column">
                  <wp:posOffset>6879590</wp:posOffset>
                </wp:positionH>
                <wp:positionV relativeFrom="paragraph">
                  <wp:posOffset>134620</wp:posOffset>
                </wp:positionV>
                <wp:extent cx="214630" cy="376555"/>
                <wp:effectExtent l="23495" t="22860" r="19050" b="19685"/>
                <wp:wrapNone/>
                <wp:docPr id="265" name="Rectangle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 cy="376555"/>
                        </a:xfrm>
                        <a:prstGeom prst="rect">
                          <a:avLst/>
                        </a:prstGeom>
                        <a:solidFill>
                          <a:srgbClr val="FFFFFF"/>
                        </a:solidFill>
                        <a:ln w="38100">
                          <a:solidFill>
                            <a:srgbClr val="000000"/>
                          </a:solidFill>
                          <a:miter lim="800000"/>
                          <a:headEnd/>
                          <a:tailEnd/>
                        </a:ln>
                      </wps:spPr>
                      <wps:txbx>
                        <w:txbxContent>
                          <w:p w:rsidR="00F1643E" w:rsidRDefault="00F1643E" w:rsidP="003B23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04" o:spid="_x0000_s1109" style="position:absolute;left:0;text-align:left;margin-left:541.7pt;margin-top:10.6pt;width:16.9pt;height:29.6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" strokeweight="3pt">
                <v:textbox>
                  <w:txbxContent>
                    <w:p w:rsidR="00F1643E" w:rsidRDefault="00F1643E" w:rsidP="003B23E4"/>
                  </w:txbxContent>
                </v:textbox>
              </v:rect>
            </w:pict>
          </mc:Fallback>
        </mc:AlternateContent>
      </w:r>
      <w:r>
        <w:rPr>
          <w:noProof/>
        </w:rPr>
        <mc:AlternateContent>
          <mc:Choice Requires="wps">
            <w:drawing>
              <wp:anchor distT="0" distB="0" distL="114300" distR="114300" simplePos="0" relativeHeight="251918336" behindDoc="0" locked="0" layoutInCell="1" allowOverlap="1">
                <wp:simplePos x="0" y="0"/>
                <wp:positionH relativeFrom="column">
                  <wp:posOffset>2569845</wp:posOffset>
                </wp:positionH>
                <wp:positionV relativeFrom="paragraph">
                  <wp:posOffset>134620</wp:posOffset>
                </wp:positionV>
                <wp:extent cx="90805" cy="90805"/>
                <wp:effectExtent l="0" t="0" r="23495" b="23495"/>
                <wp:wrapNone/>
                <wp:docPr id="264"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oval w14:anchorId="6A42F677" id="Oval 12" o:spid="_x0000_s1026" style="position:absolute;margin-left:202.35pt;margin-top:10.6pt;width:7.15pt;height:7.1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" fillcolor="black"/>
            </w:pict>
          </mc:Fallback>
        </mc:AlternateContent>
      </w:r>
      <w:r>
        <w:rPr>
          <w:noProof/>
        </w:rPr>
        <mc:AlternateContent>
          <mc:Choice Requires="wps">
            <w:drawing>
              <wp:anchor distT="0" distB="0" distL="114300" distR="114300" simplePos="0" relativeHeight="251892736" behindDoc="0" locked="0" layoutInCell="1" allowOverlap="1">
                <wp:simplePos x="0" y="0"/>
                <wp:positionH relativeFrom="column">
                  <wp:posOffset>1478915</wp:posOffset>
                </wp:positionH>
                <wp:positionV relativeFrom="paragraph">
                  <wp:posOffset>134620</wp:posOffset>
                </wp:positionV>
                <wp:extent cx="90805" cy="90805"/>
                <wp:effectExtent l="0" t="0" r="23495" b="23495"/>
                <wp:wrapNone/>
                <wp:docPr id="263"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oval w14:anchorId="7E94699F" id="Oval 12" o:spid="_x0000_s1026" style="position:absolute;margin-left:116.45pt;margin-top:10.6pt;width:7.15pt;height:7.1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" fillcolor="black"/>
            </w:pict>
          </mc:Fallback>
        </mc:AlternateContent>
      </w:r>
    </w:p>
    <w:p w:rsidR="00BA3EAA" w:rsidRPr="002471C3" w:rsidRDefault="00DC7526" w:rsidP="00BA3EAA">
      <w:pPr>
        <w:rPr>
          <w:rFonts w:ascii="Times New Roman" w:hAnsi="Times New Roman"/>
        </w:rPr>
      </w:pPr>
      <w:r>
        <w:rPr>
          <w:rFonts w:ascii="Times New Roman" w:hAnsi="Times New Roman"/>
          <w:noProof/>
        </w:rPr>
        <mc:AlternateContent>
          <mc:Choice Requires="wps">
            <w:drawing>
              <wp:anchor distT="0" distB="0" distL="114300" distR="114300" simplePos="0" relativeHeight="251920384" behindDoc="0" locked="0" layoutInCell="1" allowOverlap="1">
                <wp:simplePos x="0" y="0"/>
                <wp:positionH relativeFrom="column">
                  <wp:posOffset>2840355</wp:posOffset>
                </wp:positionH>
                <wp:positionV relativeFrom="paragraph">
                  <wp:posOffset>93345</wp:posOffset>
                </wp:positionV>
                <wp:extent cx="1047750" cy="0"/>
                <wp:effectExtent l="13335" t="13970" r="5715" b="5080"/>
                <wp:wrapNone/>
                <wp:docPr id="262" name="AutoShap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195D943D" id="AutoShape 299" o:spid="_x0000_s1026" type="#_x0000_t32" style="position:absolute;margin-left:223.65pt;margin-top:7.35pt;width:82.5pt;height:0;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" strokecolor="red">
                <v:stroke dashstyle="dash"/>
              </v:shape>
            </w:pict>
          </mc:Fallback>
        </mc:AlternateContent>
      </w:r>
    </w:p>
    <w:p w:rsidR="00BA3EAA" w:rsidRPr="002471C3" w:rsidRDefault="00DC7526" w:rsidP="00BA3EAA">
      <w:pPr>
        <w:rPr>
          <w:rFonts w:ascii="Times New Roman" w:hAnsi="Times New Roman"/>
        </w:rPr>
      </w:pPr>
      <w:r>
        <w:rPr>
          <w:noProof/>
        </w:rPr>
        <mc:AlternateContent>
          <mc:Choice Requires="wps">
            <w:drawing>
              <wp:anchor distT="0" distB="0" distL="114300" distR="114300" simplePos="0" relativeHeight="251924480" behindDoc="0" locked="0" layoutInCell="1" allowOverlap="1">
                <wp:simplePos x="0" y="0"/>
                <wp:positionH relativeFrom="column">
                  <wp:posOffset>7108190</wp:posOffset>
                </wp:positionH>
                <wp:positionV relativeFrom="paragraph">
                  <wp:posOffset>-67945</wp:posOffset>
                </wp:positionV>
                <wp:extent cx="414655" cy="871855"/>
                <wp:effectExtent l="23495" t="27940" r="19050" b="24130"/>
                <wp:wrapNone/>
                <wp:docPr id="261"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14655" cy="871855"/>
                        </a:xfrm>
                        <a:prstGeom prst="rect">
                          <a:avLst/>
                        </a:prstGeom>
                        <a:solidFill>
                          <a:srgbClr val="FFFFFF"/>
                        </a:solidFill>
                        <a:ln w="38100">
                          <a:solidFill>
                            <a:srgbClr val="000000"/>
                          </a:solidFill>
                          <a:miter lim="800000"/>
                          <a:headEnd/>
                          <a:tailEnd/>
                        </a:ln>
                      </wps:spPr>
                      <wps:txbx>
                        <w:txbxContent>
                          <w:p w:rsidR="00F1643E" w:rsidRPr="003B23E4" w:rsidRDefault="00F1643E" w:rsidP="003B23E4">
                            <w:pPr>
                              <w:ind w:firstLine="0"/>
                              <w:rPr>
                                <w:rFonts w:ascii="Times New Roman" w:hAnsi="Times New Roman"/>
                                <w:sz w:val="16"/>
                                <w:szCs w:val="16"/>
                              </w:rPr>
                            </w:pPr>
                            <w:r>
                              <w:rPr>
                                <w:rFonts w:ascii="Times New Roman" w:hAnsi="Times New Roman"/>
                                <w:sz w:val="16"/>
                                <w:szCs w:val="16"/>
                              </w:rPr>
                              <w:t xml:space="preserve">МОУ </w:t>
                            </w:r>
                            <w:proofErr w:type="spellStart"/>
                            <w:r>
                              <w:rPr>
                                <w:rFonts w:ascii="Times New Roman" w:hAnsi="Times New Roman"/>
                                <w:sz w:val="16"/>
                                <w:szCs w:val="16"/>
                              </w:rPr>
                              <w:t>Калгансая</w:t>
                            </w:r>
                            <w:proofErr w:type="spellEnd"/>
                            <w:r>
                              <w:rPr>
                                <w:rFonts w:ascii="Times New Roman" w:hAnsi="Times New Roman"/>
                                <w:sz w:val="16"/>
                                <w:szCs w:val="16"/>
                              </w:rPr>
                              <w:t xml:space="preserve"> СОШ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03" o:spid="_x0000_s1110" style="position:absolute;left:0;text-align:left;margin-left:559.7pt;margin-top:-5.35pt;width:32.65pt;height:68.65pt;rotation:90;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" strokeweight="3pt">
                <v:textbox>
                  <w:txbxContent>
                    <w:p w:rsidR="00F1643E" w:rsidRPr="003B23E4" w:rsidRDefault="00F1643E" w:rsidP="003B23E4">
                      <w:pPr>
                        <w:ind w:firstLine="0"/>
                        <w:rPr>
                          <w:rFonts w:ascii="Times New Roman" w:hAnsi="Times New Roman"/>
                          <w:sz w:val="16"/>
                          <w:szCs w:val="16"/>
                        </w:rPr>
                      </w:pPr>
                      <w:r>
                        <w:rPr>
                          <w:rFonts w:ascii="Times New Roman" w:hAnsi="Times New Roman"/>
                          <w:sz w:val="16"/>
                          <w:szCs w:val="16"/>
                        </w:rPr>
                        <w:t>МОУ Калгансая СОШ</w:t>
                      </w:r>
                    </w:p>
                  </w:txbxContent>
                </v:textbox>
              </v:rect>
            </w:pict>
          </mc:Fallback>
        </mc:AlternateContent>
      </w:r>
      <w:r>
        <w:rPr>
          <w:noProof/>
        </w:rPr>
        <mc:AlternateContent>
          <mc:Choice Requires="wps">
            <w:drawing>
              <wp:anchor distT="0" distB="0" distL="114300" distR="114300" simplePos="0" relativeHeight="251901952" behindDoc="0" locked="0" layoutInCell="1" allowOverlap="1">
                <wp:simplePos x="0" y="0"/>
                <wp:positionH relativeFrom="column">
                  <wp:posOffset>5984240</wp:posOffset>
                </wp:positionH>
                <wp:positionV relativeFrom="paragraph">
                  <wp:posOffset>-10795</wp:posOffset>
                </wp:positionV>
                <wp:extent cx="414655" cy="757555"/>
                <wp:effectExtent l="23495" t="27940" r="19050" b="24130"/>
                <wp:wrapNone/>
                <wp:docPr id="260"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14655" cy="757555"/>
                        </a:xfrm>
                        <a:prstGeom prst="rect">
                          <a:avLst/>
                        </a:prstGeom>
                        <a:solidFill>
                          <a:srgbClr val="FFFFFF"/>
                        </a:solidFill>
                        <a:ln w="38100">
                          <a:solidFill>
                            <a:srgbClr val="000000"/>
                          </a:solidFill>
                          <a:miter lim="800000"/>
                          <a:headEnd/>
                          <a:tailEnd/>
                        </a:ln>
                      </wps:spPr>
                      <wps:txbx>
                        <w:txbxContent>
                          <w:p w:rsidR="00F1643E" w:rsidRPr="00671336" w:rsidRDefault="00F1643E" w:rsidP="00671336">
                            <w:pPr>
                              <w:ind w:firstLine="0"/>
                              <w:jc w:val="left"/>
                              <w:rPr>
                                <w:rFonts w:ascii="Times New Roman" w:hAnsi="Times New Roman"/>
                                <w:sz w:val="16"/>
                                <w:szCs w:val="16"/>
                              </w:rPr>
                            </w:pPr>
                            <w:r>
                              <w:rPr>
                                <w:rFonts w:ascii="Times New Roman" w:hAnsi="Times New Roman"/>
                                <w:sz w:val="16"/>
                                <w:szCs w:val="16"/>
                              </w:rPr>
                              <w:t>Спортивный зал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81" o:spid="_x0000_s1111" style="position:absolute;left:0;text-align:left;margin-left:471.2pt;margin-top:-.85pt;width:32.65pt;height:59.65pt;rotation:90;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" strokeweight="3pt">
                <v:textbox>
                  <w:txbxContent>
                    <w:p w:rsidR="00F1643E" w:rsidRPr="00671336" w:rsidRDefault="00F1643E" w:rsidP="00671336">
                      <w:pPr>
                        <w:ind w:firstLine="0"/>
                        <w:jc w:val="left"/>
                        <w:rPr>
                          <w:rFonts w:ascii="Times New Roman" w:hAnsi="Times New Roman"/>
                          <w:sz w:val="16"/>
                          <w:szCs w:val="16"/>
                        </w:rPr>
                      </w:pPr>
                      <w:r>
                        <w:rPr>
                          <w:rFonts w:ascii="Times New Roman" w:hAnsi="Times New Roman"/>
                          <w:sz w:val="16"/>
                          <w:szCs w:val="16"/>
                        </w:rPr>
                        <w:t>Спортивный зал</w:t>
                      </w:r>
                    </w:p>
                  </w:txbxContent>
                </v:textbox>
              </v:rect>
            </w:pict>
          </mc:Fallback>
        </mc:AlternateContent>
      </w:r>
      <w:r>
        <w:rPr>
          <w:noProof/>
        </w:rPr>
        <mc:AlternateContent>
          <mc:Choice Requires="wps">
            <w:drawing>
              <wp:anchor distT="0" distB="0" distL="114300" distR="114300" simplePos="0" relativeHeight="251894784" behindDoc="0" locked="0" layoutInCell="1" allowOverlap="1">
                <wp:simplePos x="0" y="0"/>
                <wp:positionH relativeFrom="column">
                  <wp:posOffset>3053080</wp:posOffset>
                </wp:positionH>
                <wp:positionV relativeFrom="paragraph">
                  <wp:posOffset>-17780</wp:posOffset>
                </wp:positionV>
                <wp:extent cx="414655" cy="771525"/>
                <wp:effectExtent l="9525" t="8890" r="9525" b="5080"/>
                <wp:wrapNone/>
                <wp:docPr id="259" name="Rectangl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14655" cy="771525"/>
                        </a:xfrm>
                        <a:prstGeom prst="rect">
                          <a:avLst/>
                        </a:prstGeom>
                        <a:solidFill>
                          <a:srgbClr val="FFFFFF"/>
                        </a:solidFill>
                        <a:ln w="9525">
                          <a:solidFill>
                            <a:srgbClr val="000000"/>
                          </a:solidFill>
                          <a:miter lim="800000"/>
                          <a:headEnd/>
                          <a:tailEnd/>
                        </a:ln>
                      </wps:spPr>
                      <wps:txbx>
                        <w:txbxContent>
                          <w:p w:rsidR="00F1643E" w:rsidRDefault="00F1643E" w:rsidP="00BA3E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74" o:spid="_x0000_s1112" style="position:absolute;left:0;text-align:left;margin-left:240.4pt;margin-top:-1.4pt;width:32.65pt;height:60.75pt;rotation:90;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">
                <v:textbox>
                  <w:txbxContent>
                    <w:p w:rsidR="00F1643E" w:rsidRDefault="00F1643E" w:rsidP="00BA3EAA"/>
                  </w:txbxContent>
                </v:textbox>
              </v:rect>
            </w:pict>
          </mc:Fallback>
        </mc:AlternateContent>
      </w:r>
      <w:r>
        <w:rPr>
          <w:noProof/>
        </w:rPr>
        <mc:AlternateContent>
          <mc:Choice Requires="wps">
            <w:drawing>
              <wp:anchor distT="0" distB="0" distL="114300" distR="114300" simplePos="0" relativeHeight="251887616" behindDoc="0" locked="0" layoutInCell="1" allowOverlap="1">
                <wp:simplePos x="0" y="0"/>
                <wp:positionH relativeFrom="column">
                  <wp:posOffset>1636395</wp:posOffset>
                </wp:positionH>
                <wp:positionV relativeFrom="paragraph">
                  <wp:posOffset>-635</wp:posOffset>
                </wp:positionV>
                <wp:extent cx="933450" cy="476250"/>
                <wp:effectExtent l="19050" t="19050" r="19050" b="19050"/>
                <wp:wrapNone/>
                <wp:docPr id="258"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476250"/>
                        </a:xfrm>
                        <a:prstGeom prst="rect">
                          <a:avLst/>
                        </a:prstGeom>
                        <a:solidFill>
                          <a:srgbClr val="FFFFFF"/>
                        </a:solidFill>
                        <a:ln w="38100">
                          <a:solidFill>
                            <a:srgbClr val="000000"/>
                          </a:solidFill>
                          <a:miter lim="800000"/>
                          <a:headEnd/>
                          <a:tailEnd/>
                        </a:ln>
                      </wps:spPr>
                      <wps:txbx>
                        <w:txbxContent>
                          <w:p w:rsidR="00F1643E" w:rsidRPr="00172D1E" w:rsidRDefault="00F1643E" w:rsidP="00BA3EAA">
                            <w:pPr>
                              <w:ind w:firstLine="0"/>
                              <w:rPr>
                                <w:rFonts w:ascii="Times New Roman" w:hAnsi="Times New Roman"/>
                              </w:rPr>
                            </w:pPr>
                            <w:r>
                              <w:rPr>
                                <w:rFonts w:ascii="Times New Roman" w:hAnsi="Times New Roman"/>
                              </w:rPr>
                              <w:t>МДОУ «Колобок»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67" o:spid="_x0000_s1113" style="position:absolute;left:0;text-align:left;margin-left:128.85pt;margin-top:-.05pt;width:73.5pt;height:37.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" strokeweight="3pt">
                <v:textbox>
                  <w:txbxContent>
                    <w:p w:rsidR="00F1643E" w:rsidRPr="00172D1E" w:rsidRDefault="00F1643E" w:rsidP="00BA3EAA">
                      <w:pPr>
                        <w:ind w:firstLine="0"/>
                        <w:rPr>
                          <w:rFonts w:ascii="Times New Roman" w:hAnsi="Times New Roman"/>
                        </w:rPr>
                      </w:pPr>
                      <w:r>
                        <w:rPr>
                          <w:rFonts w:ascii="Times New Roman" w:hAnsi="Times New Roman"/>
                        </w:rPr>
                        <w:t>МДОУ «Колобок»</w:t>
                      </w:r>
                    </w:p>
                  </w:txbxContent>
                </v:textbox>
              </v:rect>
            </w:pict>
          </mc:Fallback>
        </mc:AlternateContent>
      </w:r>
    </w:p>
    <w:p w:rsidR="00BA3EAA" w:rsidRPr="002471C3" w:rsidRDefault="00DC7526" w:rsidP="00BA3EAA">
      <w:pPr>
        <w:rPr>
          <w:rFonts w:ascii="Times New Roman" w:hAnsi="Times New Roman"/>
        </w:rPr>
      </w:pPr>
      <w:r>
        <w:rPr>
          <w:noProof/>
        </w:rPr>
        <mc:AlternateContent>
          <mc:Choice Requires="wps">
            <w:drawing>
              <wp:anchor distT="0" distB="0" distL="114300" distR="114300" simplePos="0" relativeHeight="251900928" behindDoc="0" locked="0" layoutInCell="1" allowOverlap="1">
                <wp:simplePos x="0" y="0"/>
                <wp:positionH relativeFrom="column">
                  <wp:posOffset>4743450</wp:posOffset>
                </wp:positionH>
                <wp:positionV relativeFrom="paragraph">
                  <wp:posOffset>26035</wp:posOffset>
                </wp:positionV>
                <wp:extent cx="433705" cy="609600"/>
                <wp:effectExtent l="9525" t="13335" r="9525" b="10160"/>
                <wp:wrapNone/>
                <wp:docPr id="257" name="Rectangle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33705" cy="609600"/>
                        </a:xfrm>
                        <a:prstGeom prst="rect">
                          <a:avLst/>
                        </a:prstGeom>
                        <a:solidFill>
                          <a:srgbClr val="FFFFFF"/>
                        </a:solidFill>
                        <a:ln w="9525">
                          <a:solidFill>
                            <a:srgbClr val="000000"/>
                          </a:solidFill>
                          <a:miter lim="800000"/>
                          <a:headEnd/>
                          <a:tailEnd/>
                        </a:ln>
                      </wps:spPr>
                      <wps:txbx>
                        <w:txbxContent>
                          <w:p w:rsidR="00F1643E" w:rsidRDefault="00F1643E" w:rsidP="00BA3E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80" o:spid="_x0000_s1114" style="position:absolute;left:0;text-align:left;margin-left:373.5pt;margin-top:2.05pt;width:34.15pt;height:48pt;rotation:90;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">
                <v:textbox>
                  <w:txbxContent>
                    <w:p w:rsidR="00F1643E" w:rsidRDefault="00F1643E" w:rsidP="00BA3EAA"/>
                  </w:txbxContent>
                </v:textbox>
              </v:rect>
            </w:pict>
          </mc:Fallback>
        </mc:AlternateContent>
      </w:r>
    </w:p>
    <w:p w:rsidR="00BA3EAA" w:rsidRPr="002471C3" w:rsidRDefault="00DC7526" w:rsidP="00BA3EAA">
      <w:pPr>
        <w:rPr>
          <w:rFonts w:ascii="Times New Roman" w:hAnsi="Times New Roman"/>
        </w:rPr>
      </w:pPr>
      <w:r>
        <w:rPr>
          <w:noProof/>
        </w:rPr>
        <mc:AlternateContent>
          <mc:Choice Requires="wps">
            <w:drawing>
              <wp:anchor distT="0" distB="0" distL="114300" distR="114300" simplePos="0" relativeHeight="251893760" behindDoc="0" locked="0" layoutInCell="1" allowOverlap="1">
                <wp:simplePos x="0" y="0"/>
                <wp:positionH relativeFrom="column">
                  <wp:posOffset>509270</wp:posOffset>
                </wp:positionH>
                <wp:positionV relativeFrom="paragraph">
                  <wp:posOffset>125095</wp:posOffset>
                </wp:positionV>
                <wp:extent cx="288925" cy="406400"/>
                <wp:effectExtent l="6350" t="9525" r="9525" b="12700"/>
                <wp:wrapNone/>
                <wp:docPr id="256" name="Rectangl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406400"/>
                        </a:xfrm>
                        <a:prstGeom prst="rect">
                          <a:avLst/>
                        </a:prstGeom>
                        <a:solidFill>
                          <a:srgbClr val="FFFFFF"/>
                        </a:solidFill>
                        <a:ln w="9525">
                          <a:solidFill>
                            <a:srgbClr val="000000"/>
                          </a:solidFill>
                          <a:miter lim="800000"/>
                          <a:headEnd/>
                          <a:tailEnd/>
                        </a:ln>
                      </wps:spPr>
                      <wps:txbx>
                        <w:txbxContent>
                          <w:p w:rsidR="00F1643E" w:rsidRPr="000973CD" w:rsidRDefault="00F1643E" w:rsidP="00BA3EAA">
                            <w:pPr>
                              <w:jc w:val="center"/>
                              <w:rPr>
                                <w:sz w:val="18"/>
                                <w:szCs w:val="18"/>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73" o:spid="_x0000_s1115" style="position:absolute;left:0;text-align:left;margin-left:40.1pt;margin-top:9.85pt;width:22.75pt;height:32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">
                <v:textbox style="layout-flow:vertical;mso-layout-flow-alt:bottom-to-top">
                  <w:txbxContent>
                    <w:p w:rsidR="00F1643E" w:rsidRPr="000973CD" w:rsidRDefault="00F1643E" w:rsidP="00BA3EAA">
                      <w:pPr>
                        <w:jc w:val="center"/>
                        <w:rPr>
                          <w:sz w:val="18"/>
                          <w:szCs w:val="18"/>
                        </w:rPr>
                      </w:pPr>
                    </w:p>
                  </w:txbxContent>
                </v:textbox>
              </v:rect>
            </w:pict>
          </mc:Fallback>
        </mc:AlternateContent>
      </w:r>
    </w:p>
    <w:p w:rsidR="00BA3EAA" w:rsidRPr="002471C3" w:rsidRDefault="00BA3EAA" w:rsidP="00BA3EAA">
      <w:pPr>
        <w:rPr>
          <w:rFonts w:ascii="Times New Roman" w:hAnsi="Times New Roman"/>
        </w:rPr>
      </w:pPr>
    </w:p>
    <w:p w:rsidR="00BA3EAA" w:rsidRPr="002471C3" w:rsidRDefault="00DC7526" w:rsidP="00BA3EAA">
      <w:pPr>
        <w:rPr>
          <w:rFonts w:ascii="Times New Roman" w:hAnsi="Times New Roman"/>
        </w:rPr>
      </w:pPr>
      <w:r>
        <w:rPr>
          <w:noProof/>
        </w:rPr>
        <mc:AlternateContent>
          <mc:Choice Requires="wps">
            <w:drawing>
              <wp:anchor distT="0" distB="0" distL="114300" distR="114300" simplePos="0" relativeHeight="251928576" behindDoc="0" locked="0" layoutInCell="1" allowOverlap="1">
                <wp:simplePos x="0" y="0"/>
                <wp:positionH relativeFrom="column">
                  <wp:posOffset>5715635</wp:posOffset>
                </wp:positionH>
                <wp:positionV relativeFrom="paragraph">
                  <wp:posOffset>21590</wp:posOffset>
                </wp:positionV>
                <wp:extent cx="2140585" cy="635"/>
                <wp:effectExtent l="12065" t="8890" r="9525" b="9525"/>
                <wp:wrapNone/>
                <wp:docPr id="255" name="AutoShape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0585" cy="635"/>
                        </a:xfrm>
                        <a:prstGeom prst="bentConnector3">
                          <a:avLst>
                            <a:gd name="adj1" fmla="val 49986"/>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107A0B05" id="AutoShape 307" o:spid="_x0000_s1026" type="#_x0000_t34" style="position:absolute;margin-left:450.05pt;margin-top:1.7pt;width:168.55pt;height:.0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" adj="10797" strokecolor="red">
                <v:stroke dashstyle="dash"/>
              </v:shape>
            </w:pict>
          </mc:Fallback>
        </mc:AlternateContent>
      </w:r>
    </w:p>
    <w:p w:rsidR="00BA3EAA" w:rsidRPr="002471C3" w:rsidRDefault="00BA3EAA" w:rsidP="00BA3EAA">
      <w:pPr>
        <w:rPr>
          <w:rFonts w:ascii="Times New Roman" w:hAnsi="Times New Roman"/>
        </w:rPr>
      </w:pPr>
    </w:p>
    <w:p w:rsidR="00BA3EAA" w:rsidRPr="002471C3" w:rsidRDefault="00BA3EAA" w:rsidP="00BA3EAA">
      <w:pPr>
        <w:rPr>
          <w:rFonts w:ascii="Times New Roman" w:hAnsi="Times New Roman"/>
        </w:rPr>
      </w:pPr>
    </w:p>
    <w:p w:rsidR="00BA3EAA" w:rsidRDefault="00BA3EAA" w:rsidP="00BA3EAA">
      <w:pPr>
        <w:rPr>
          <w:rFonts w:ascii="Times New Roman" w:hAnsi="Times New Roman"/>
        </w:rPr>
      </w:pPr>
    </w:p>
    <w:p w:rsidR="002E73AC" w:rsidRDefault="006B1E3E" w:rsidP="002E73AC">
      <w:pPr>
        <w:pStyle w:val="Title"/>
        <w:spacing w:before="0" w:after="0"/>
        <w:rPr>
          <w:rFonts w:ascii="Times New Roman" w:hAnsi="Times New Roman" w:cs="Times New Roman"/>
          <w:kern w:val="0"/>
          <w:sz w:val="28"/>
          <w:szCs w:val="28"/>
        </w:rPr>
      </w:pPr>
      <w:r>
        <w:rPr>
          <w:noProof/>
        </w:rPr>
        <w:lastRenderedPageBreak/>
        <mc:AlternateContent>
          <mc:Choice Requires="wps">
            <w:drawing>
              <wp:anchor distT="0" distB="0" distL="114300" distR="114300" simplePos="0" relativeHeight="251957248" behindDoc="0" locked="0" layoutInCell="1" allowOverlap="1" wp14:anchorId="6D32416E" wp14:editId="3C05108C">
                <wp:simplePos x="0" y="0"/>
                <wp:positionH relativeFrom="column">
                  <wp:posOffset>3732530</wp:posOffset>
                </wp:positionH>
                <wp:positionV relativeFrom="paragraph">
                  <wp:posOffset>-1889125</wp:posOffset>
                </wp:positionV>
                <wp:extent cx="349568" cy="6529070"/>
                <wp:effectExtent l="0" t="3810" r="27940" b="27940"/>
                <wp:wrapNone/>
                <wp:docPr id="254" name="Rectangle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49568" cy="6529070"/>
                        </a:xfrm>
                        <a:prstGeom prst="rect">
                          <a:avLst/>
                        </a:prstGeom>
                        <a:solidFill>
                          <a:srgbClr val="FFFFFF"/>
                        </a:solidFill>
                        <a:ln w="9525">
                          <a:solidFill>
                            <a:srgbClr val="000000"/>
                          </a:solidFill>
                          <a:miter lim="800000"/>
                          <a:headEnd/>
                          <a:tailEnd/>
                        </a:ln>
                      </wps:spPr>
                      <wps:txbx>
                        <w:txbxContent>
                          <w:p w:rsidR="00F1643E" w:rsidRPr="00796F35" w:rsidRDefault="00F1643E" w:rsidP="002E73AC">
                            <w:pPr>
                              <w:jc w:val="center"/>
                              <w:rPr>
                                <w:rFonts w:ascii="Times New Roman" w:hAnsi="Times New Roman"/>
                              </w:rPr>
                            </w:pPr>
                            <w:r>
                              <w:rPr>
                                <w:rFonts w:ascii="Times New Roman" w:hAnsi="Times New Roman"/>
                              </w:rPr>
                              <w:t>ул.60 лет Октября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D32416E" id="Rectangle 335" o:spid="_x0000_s1116" style="position:absolute;left:0;text-align:left;margin-left:293.9pt;margin-top:-148.75pt;width:27.55pt;height:514.1pt;rotation:90;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">
                <v:textbox>
                  <w:txbxContent>
                    <w:p w:rsidR="00F1643E" w:rsidRPr="00796F35" w:rsidRDefault="00F1643E" w:rsidP="002E73AC">
                      <w:pPr>
                        <w:jc w:val="center"/>
                        <w:rPr>
                          <w:rFonts w:ascii="Times New Roman" w:hAnsi="Times New Roman"/>
                        </w:rPr>
                      </w:pPr>
                      <w:r>
                        <w:rPr>
                          <w:rFonts w:ascii="Times New Roman" w:hAnsi="Times New Roman"/>
                        </w:rPr>
                        <w:t>ул.60 лет Октября</w:t>
                      </w:r>
                    </w:p>
                  </w:txbxContent>
                </v:textbox>
              </v:rect>
            </w:pict>
          </mc:Fallback>
        </mc:AlternateContent>
      </w:r>
      <w:r w:rsidR="002E73AC">
        <w:rPr>
          <w:rFonts w:ascii="Times New Roman" w:hAnsi="Times New Roman" w:cs="Times New Roman"/>
          <w:kern w:val="0"/>
          <w:sz w:val="28"/>
          <w:szCs w:val="28"/>
        </w:rPr>
        <w:t>СХЕМА № 7</w:t>
      </w:r>
    </w:p>
    <w:p w:rsidR="002E73AC" w:rsidRDefault="002E73AC" w:rsidP="002E73AC">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границ прилегающих территорий</w:t>
      </w:r>
    </w:p>
    <w:tbl>
      <w:tblPr>
        <w:tblStyle w:val="a4"/>
        <w:tblW w:w="0" w:type="auto"/>
        <w:tblLook w:val="04A0" w:firstRow="1" w:lastRow="0" w:firstColumn="1" w:lastColumn="0" w:noHBand="0" w:noVBand="1"/>
      </w:tblPr>
      <w:tblGrid>
        <w:gridCol w:w="7620"/>
        <w:gridCol w:w="7621"/>
      </w:tblGrid>
      <w:tr w:rsidR="002E73AC" w:rsidRPr="008D7084" w:rsidTr="002E73AC">
        <w:tc>
          <w:tcPr>
            <w:tcW w:w="7620" w:type="dxa"/>
          </w:tcPr>
          <w:p w:rsidR="002E73AC" w:rsidRPr="008D7084" w:rsidRDefault="002E73AC" w:rsidP="002E73AC">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Наименование организации, объекта</w:t>
            </w:r>
          </w:p>
        </w:tc>
        <w:tc>
          <w:tcPr>
            <w:tcW w:w="7621" w:type="dxa"/>
          </w:tcPr>
          <w:p w:rsidR="002E73AC" w:rsidRPr="008D7084" w:rsidRDefault="002E73AC" w:rsidP="002E73AC">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Место нахождения организации, объекта</w:t>
            </w:r>
          </w:p>
        </w:tc>
      </w:tr>
      <w:tr w:rsidR="002E73AC" w:rsidRPr="008D7084" w:rsidTr="002E73AC">
        <w:tc>
          <w:tcPr>
            <w:tcW w:w="7620" w:type="dxa"/>
          </w:tcPr>
          <w:p w:rsidR="002E73AC" w:rsidRPr="008D7084" w:rsidRDefault="002E73AC" w:rsidP="002E73AC">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ГУЗ Калганская ЦРБ</w:t>
            </w:r>
          </w:p>
        </w:tc>
        <w:tc>
          <w:tcPr>
            <w:tcW w:w="7621" w:type="dxa"/>
          </w:tcPr>
          <w:p w:rsidR="002E73AC" w:rsidRPr="008D7084" w:rsidRDefault="002E73AC" w:rsidP="002E73AC">
            <w:pPr>
              <w:pStyle w:val="Title"/>
              <w:spacing w:before="0" w:after="0"/>
              <w:ind w:firstLine="0"/>
              <w:rPr>
                <w:rFonts w:ascii="Times New Roman" w:hAnsi="Times New Roman" w:cs="Times New Roman"/>
                <w:b w:val="0"/>
                <w:kern w:val="0"/>
                <w:sz w:val="28"/>
                <w:szCs w:val="28"/>
              </w:rPr>
            </w:pPr>
            <w:proofErr w:type="spellStart"/>
            <w:r>
              <w:rPr>
                <w:rFonts w:ascii="Times New Roman" w:hAnsi="Times New Roman" w:cs="Times New Roman"/>
                <w:b w:val="0"/>
                <w:kern w:val="0"/>
                <w:sz w:val="28"/>
                <w:szCs w:val="28"/>
              </w:rPr>
              <w:t>с.Калга</w:t>
            </w:r>
            <w:proofErr w:type="spellEnd"/>
            <w:r>
              <w:rPr>
                <w:rFonts w:ascii="Times New Roman" w:hAnsi="Times New Roman" w:cs="Times New Roman"/>
                <w:b w:val="0"/>
                <w:kern w:val="0"/>
                <w:sz w:val="28"/>
                <w:szCs w:val="28"/>
              </w:rPr>
              <w:t>, ул.Больничная-3</w:t>
            </w:r>
          </w:p>
        </w:tc>
      </w:tr>
    </w:tbl>
    <w:p w:rsidR="00E20844" w:rsidRDefault="00E20844" w:rsidP="002E73AC">
      <w:pPr>
        <w:tabs>
          <w:tab w:val="left" w:pos="3018"/>
          <w:tab w:val="left" w:pos="6330"/>
        </w:tabs>
        <w:suppressAutoHyphens/>
        <w:ind w:firstLine="709"/>
      </w:pPr>
    </w:p>
    <w:p w:rsidR="00E20844" w:rsidRDefault="00E20844" w:rsidP="002E73AC">
      <w:pPr>
        <w:tabs>
          <w:tab w:val="left" w:pos="3018"/>
          <w:tab w:val="left" w:pos="6330"/>
        </w:tabs>
        <w:suppressAutoHyphens/>
        <w:ind w:firstLine="709"/>
      </w:pPr>
    </w:p>
    <w:p w:rsidR="002E73AC" w:rsidRDefault="00DC7526" w:rsidP="002E73AC">
      <w:pPr>
        <w:tabs>
          <w:tab w:val="left" w:pos="3018"/>
          <w:tab w:val="left" w:pos="6330"/>
        </w:tabs>
        <w:suppressAutoHyphens/>
        <w:ind w:firstLine="709"/>
      </w:pPr>
      <w:r>
        <w:rPr>
          <w:noProof/>
        </w:rPr>
        <mc:AlternateContent>
          <mc:Choice Requires="wps">
            <w:drawing>
              <wp:anchor distT="0" distB="0" distL="114300" distR="114300" simplePos="0" relativeHeight="251940864" behindDoc="0" locked="0" layoutInCell="1" allowOverlap="1">
                <wp:simplePos x="0" y="0"/>
                <wp:positionH relativeFrom="column">
                  <wp:posOffset>481330</wp:posOffset>
                </wp:positionH>
                <wp:positionV relativeFrom="paragraph">
                  <wp:posOffset>45720</wp:posOffset>
                </wp:positionV>
                <wp:extent cx="321310" cy="2000885"/>
                <wp:effectExtent l="264160" t="19685" r="262255" b="27305"/>
                <wp:wrapNone/>
                <wp:docPr id="253"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67729">
                          <a:off x="0" y="0"/>
                          <a:ext cx="321310" cy="2000885"/>
                        </a:xfrm>
                        <a:prstGeom prst="rect">
                          <a:avLst/>
                        </a:prstGeom>
                        <a:solidFill>
                          <a:srgbClr val="FFFFFF"/>
                        </a:solidFill>
                        <a:ln w="9525">
                          <a:solidFill>
                            <a:srgbClr val="000000"/>
                          </a:solidFill>
                          <a:miter lim="800000"/>
                          <a:headEnd/>
                          <a:tailEnd/>
                        </a:ln>
                      </wps:spPr>
                      <wps:txbx>
                        <w:txbxContent>
                          <w:p w:rsidR="00F1643E" w:rsidRPr="009F37C0" w:rsidRDefault="00F1643E" w:rsidP="009F4CFF">
                            <w:pPr>
                              <w:rPr>
                                <w:rFonts w:ascii="Times New Roman" w:hAnsi="Times New Roman"/>
                              </w:rPr>
                            </w:pPr>
                            <w:proofErr w:type="spellStart"/>
                            <w:r>
                              <w:rPr>
                                <w:rFonts w:ascii="Times New Roman" w:hAnsi="Times New Roman"/>
                              </w:rPr>
                              <w:t>ул.Нагорная</w:t>
                            </w:r>
                            <w:proofErr w:type="spellEnd"/>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19" o:spid="_x0000_s1117" style="position:absolute;left:0;text-align:left;margin-left:37.9pt;margin-top:3.6pt;width:25.3pt;height:157.55pt;rotation:947791fd;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">
                <v:textbox style="layout-flow:vertical;mso-layout-flow-alt:bottom-to-top">
                  <w:txbxContent>
                    <w:p w:rsidR="00F1643E" w:rsidRPr="009F37C0" w:rsidRDefault="00F1643E" w:rsidP="009F4CFF">
                      <w:pPr>
                        <w:rPr>
                          <w:rFonts w:ascii="Times New Roman" w:hAnsi="Times New Roman"/>
                        </w:rPr>
                      </w:pPr>
                      <w:r>
                        <w:rPr>
                          <w:rFonts w:ascii="Times New Roman" w:hAnsi="Times New Roman"/>
                        </w:rPr>
                        <w:t>ул.Нагорная</w:t>
                      </w:r>
                    </w:p>
                  </w:txbxContent>
                </v:textbox>
              </v:rect>
            </w:pict>
          </mc:Fallback>
        </mc:AlternateContent>
      </w:r>
    </w:p>
    <w:p w:rsidR="002E73AC" w:rsidRPr="00172D1E" w:rsidRDefault="002E73AC" w:rsidP="002E73AC"/>
    <w:p w:rsidR="002E73AC" w:rsidRDefault="00DC7526" w:rsidP="002E73AC">
      <w:pPr>
        <w:tabs>
          <w:tab w:val="left" w:pos="12075"/>
        </w:tabs>
        <w:rPr>
          <w:rFonts w:ascii="Times New Roman" w:hAnsi="Times New Roman"/>
        </w:rPr>
      </w:pPr>
      <w:r>
        <w:rPr>
          <w:rFonts w:ascii="Times New Roman" w:hAnsi="Times New Roman"/>
          <w:noProof/>
        </w:rPr>
        <mc:AlternateContent>
          <mc:Choice Requires="wps">
            <w:drawing>
              <wp:anchor distT="0" distB="0" distL="114300" distR="114300" simplePos="0" relativeHeight="251986944" behindDoc="0" locked="0" layoutInCell="1" allowOverlap="1">
                <wp:simplePos x="0" y="0"/>
                <wp:positionH relativeFrom="column">
                  <wp:posOffset>5590540</wp:posOffset>
                </wp:positionH>
                <wp:positionV relativeFrom="paragraph">
                  <wp:posOffset>131445</wp:posOffset>
                </wp:positionV>
                <wp:extent cx="273685" cy="314325"/>
                <wp:effectExtent l="9525" t="9525" r="9525" b="12065"/>
                <wp:wrapNone/>
                <wp:docPr id="252" name="Rectangle 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643E" w:rsidRDefault="00F1643E" w:rsidP="009F4C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70" o:spid="_x0000_s1118" style="position:absolute;left:0;text-align:left;margin-left:440.2pt;margin-top:10.35pt;width:21.55pt;height:24.75pt;rotation:90;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">
                <v:textbox>
                  <w:txbxContent>
                    <w:p w:rsidR="00F1643E" w:rsidRDefault="00F1643E" w:rsidP="009F4CFF"/>
                  </w:txbxContent>
                </v:textbox>
              </v:rect>
            </w:pict>
          </mc:Fallback>
        </mc:AlternateContent>
      </w:r>
      <w:r>
        <w:rPr>
          <w:noProof/>
        </w:rPr>
        <mc:AlternateContent>
          <mc:Choice Requires="wps">
            <w:drawing>
              <wp:anchor distT="0" distB="0" distL="114300" distR="114300" simplePos="0" relativeHeight="251985920" behindDoc="0" locked="0" layoutInCell="1" allowOverlap="1">
                <wp:simplePos x="0" y="0"/>
                <wp:positionH relativeFrom="column">
                  <wp:posOffset>5038090</wp:posOffset>
                </wp:positionH>
                <wp:positionV relativeFrom="paragraph">
                  <wp:posOffset>131445</wp:posOffset>
                </wp:positionV>
                <wp:extent cx="273685" cy="314325"/>
                <wp:effectExtent l="9525" t="9525" r="9525" b="12065"/>
                <wp:wrapNone/>
                <wp:docPr id="251" name="Rectangle 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643E" w:rsidRDefault="00F1643E" w:rsidP="009F4C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69" o:spid="_x0000_s1119" style="position:absolute;left:0;text-align:left;margin-left:396.7pt;margin-top:10.35pt;width:21.55pt;height:24.75pt;rotation:90;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">
                <v:textbox>
                  <w:txbxContent>
                    <w:p w:rsidR="00F1643E" w:rsidRDefault="00F1643E" w:rsidP="009F4CFF"/>
                  </w:txbxContent>
                </v:textbox>
              </v:rect>
            </w:pict>
          </mc:Fallback>
        </mc:AlternateContent>
      </w:r>
      <w:r>
        <w:rPr>
          <w:rFonts w:ascii="Times New Roman" w:hAnsi="Times New Roman"/>
          <w:noProof/>
        </w:rPr>
        <mc:AlternateContent>
          <mc:Choice Requires="wps">
            <w:drawing>
              <wp:anchor distT="0" distB="0" distL="114300" distR="114300" simplePos="0" relativeHeight="251983872" behindDoc="0" locked="0" layoutInCell="1" allowOverlap="1">
                <wp:simplePos x="0" y="0"/>
                <wp:positionH relativeFrom="column">
                  <wp:posOffset>4447540</wp:posOffset>
                </wp:positionH>
                <wp:positionV relativeFrom="paragraph">
                  <wp:posOffset>131445</wp:posOffset>
                </wp:positionV>
                <wp:extent cx="273685" cy="314325"/>
                <wp:effectExtent l="9525" t="9525" r="9525" b="12065"/>
                <wp:wrapNone/>
                <wp:docPr id="250" name="Rectangle 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643E" w:rsidRDefault="00F1643E" w:rsidP="009F4C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67" o:spid="_x0000_s1120" style="position:absolute;left:0;text-align:left;margin-left:350.2pt;margin-top:10.35pt;width:21.55pt;height:24.75pt;rotation:90;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">
                <v:textbox>
                  <w:txbxContent>
                    <w:p w:rsidR="00F1643E" w:rsidRDefault="00F1643E" w:rsidP="009F4CFF"/>
                  </w:txbxContent>
                </v:textbox>
              </v:rect>
            </w:pict>
          </mc:Fallback>
        </mc:AlternateContent>
      </w:r>
      <w:r>
        <w:rPr>
          <w:noProof/>
        </w:rPr>
        <mc:AlternateContent>
          <mc:Choice Requires="wps">
            <w:drawing>
              <wp:anchor distT="0" distB="0" distL="114300" distR="114300" simplePos="0" relativeHeight="251980800" behindDoc="0" locked="0" layoutInCell="1" allowOverlap="1">
                <wp:simplePos x="0" y="0"/>
                <wp:positionH relativeFrom="column">
                  <wp:posOffset>2590165</wp:posOffset>
                </wp:positionH>
                <wp:positionV relativeFrom="paragraph">
                  <wp:posOffset>131445</wp:posOffset>
                </wp:positionV>
                <wp:extent cx="273685" cy="314325"/>
                <wp:effectExtent l="9525" t="9525" r="9525" b="12065"/>
                <wp:wrapNone/>
                <wp:docPr id="249" name="Rectangle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643E" w:rsidRDefault="00F1643E" w:rsidP="009F4C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64" o:spid="_x0000_s1121" style="position:absolute;left:0;text-align:left;margin-left:203.95pt;margin-top:10.35pt;width:21.55pt;height:24.75pt;rotation:90;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">
                <v:textbox>
                  <w:txbxContent>
                    <w:p w:rsidR="00F1643E" w:rsidRDefault="00F1643E" w:rsidP="009F4CFF"/>
                  </w:txbxContent>
                </v:textbox>
              </v:rect>
            </w:pict>
          </mc:Fallback>
        </mc:AlternateContent>
      </w:r>
      <w:r>
        <w:rPr>
          <w:noProof/>
        </w:rPr>
        <mc:AlternateContent>
          <mc:Choice Requires="wps">
            <w:drawing>
              <wp:anchor distT="0" distB="0" distL="114300" distR="114300" simplePos="0" relativeHeight="251981824" behindDoc="0" locked="0" layoutInCell="1" allowOverlap="1">
                <wp:simplePos x="0" y="0"/>
                <wp:positionH relativeFrom="column">
                  <wp:posOffset>1961515</wp:posOffset>
                </wp:positionH>
                <wp:positionV relativeFrom="paragraph">
                  <wp:posOffset>131445</wp:posOffset>
                </wp:positionV>
                <wp:extent cx="273685" cy="314325"/>
                <wp:effectExtent l="9525" t="9525" r="9525" b="12065"/>
                <wp:wrapNone/>
                <wp:docPr id="248" name="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643E" w:rsidRDefault="00F1643E" w:rsidP="009F4C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65" o:spid="_x0000_s1122" style="position:absolute;left:0;text-align:left;margin-left:154.45pt;margin-top:10.35pt;width:21.55pt;height:24.75pt;rotation:90;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">
                <v:textbox>
                  <w:txbxContent>
                    <w:p w:rsidR="00F1643E" w:rsidRDefault="00F1643E" w:rsidP="009F4CFF"/>
                  </w:txbxContent>
                </v:textbox>
              </v:rect>
            </w:pict>
          </mc:Fallback>
        </mc:AlternateContent>
      </w:r>
      <w:r>
        <w:rPr>
          <w:rFonts w:ascii="Times New Roman" w:hAnsi="Times New Roman"/>
          <w:noProof/>
        </w:rPr>
        <mc:AlternateContent>
          <mc:Choice Requires="wps">
            <w:drawing>
              <wp:anchor distT="0" distB="0" distL="114300" distR="114300" simplePos="0" relativeHeight="251982848" behindDoc="0" locked="0" layoutInCell="1" allowOverlap="1">
                <wp:simplePos x="0" y="0"/>
                <wp:positionH relativeFrom="column">
                  <wp:posOffset>1275715</wp:posOffset>
                </wp:positionH>
                <wp:positionV relativeFrom="paragraph">
                  <wp:posOffset>131445</wp:posOffset>
                </wp:positionV>
                <wp:extent cx="273685" cy="314325"/>
                <wp:effectExtent l="9525" t="9525" r="9525" b="12065"/>
                <wp:wrapNone/>
                <wp:docPr id="247" name="Rectangle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643E" w:rsidRDefault="00F1643E" w:rsidP="009F4C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66" o:spid="_x0000_s1123" style="position:absolute;left:0;text-align:left;margin-left:100.45pt;margin-top:10.35pt;width:21.55pt;height:24.75pt;rotation:90;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">
                <v:textbox>
                  <w:txbxContent>
                    <w:p w:rsidR="00F1643E" w:rsidRDefault="00F1643E" w:rsidP="009F4CFF"/>
                  </w:txbxContent>
                </v:textbox>
              </v:rect>
            </w:pict>
          </mc:Fallback>
        </mc:AlternateContent>
      </w:r>
      <w:r>
        <w:rPr>
          <w:rFonts w:ascii="Times New Roman" w:hAnsi="Times New Roman"/>
          <w:noProof/>
        </w:rPr>
        <mc:AlternateContent>
          <mc:Choice Requires="wps">
            <w:drawing>
              <wp:anchor distT="0" distB="0" distL="114300" distR="114300" simplePos="0" relativeHeight="251979776" behindDoc="0" locked="0" layoutInCell="1" allowOverlap="1">
                <wp:simplePos x="0" y="0"/>
                <wp:positionH relativeFrom="column">
                  <wp:posOffset>3333115</wp:posOffset>
                </wp:positionH>
                <wp:positionV relativeFrom="paragraph">
                  <wp:posOffset>131445</wp:posOffset>
                </wp:positionV>
                <wp:extent cx="273685" cy="314325"/>
                <wp:effectExtent l="9525" t="9525" r="9525" b="12065"/>
                <wp:wrapNone/>
                <wp:docPr id="246" name="Rectangle 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643E" w:rsidRDefault="00F1643E" w:rsidP="009F4C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63" o:spid="_x0000_s1124" style="position:absolute;left:0;text-align:left;margin-left:262.45pt;margin-top:10.35pt;width:21.55pt;height:24.75pt;rotation:90;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">
                <v:textbox>
                  <w:txbxContent>
                    <w:p w:rsidR="00F1643E" w:rsidRDefault="00F1643E" w:rsidP="009F4CFF"/>
                  </w:txbxContent>
                </v:textbox>
              </v:rect>
            </w:pict>
          </mc:Fallback>
        </mc:AlternateContent>
      </w:r>
      <w:r>
        <w:rPr>
          <w:noProof/>
        </w:rPr>
        <mc:AlternateContent>
          <mc:Choice Requires="wps">
            <w:drawing>
              <wp:anchor distT="0" distB="0" distL="114300" distR="114300" simplePos="0" relativeHeight="251952128" behindDoc="0" locked="0" layoutInCell="1" allowOverlap="1">
                <wp:simplePos x="0" y="0"/>
                <wp:positionH relativeFrom="column">
                  <wp:posOffset>3836035</wp:posOffset>
                </wp:positionH>
                <wp:positionV relativeFrom="paragraph">
                  <wp:posOffset>13335</wp:posOffset>
                </wp:positionV>
                <wp:extent cx="318135" cy="1678305"/>
                <wp:effectExtent l="237490" t="23495" r="234950" b="22225"/>
                <wp:wrapNone/>
                <wp:docPr id="245" name="Rectangle 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954367">
                          <a:off x="0" y="0"/>
                          <a:ext cx="318135" cy="1678305"/>
                        </a:xfrm>
                        <a:prstGeom prst="rect">
                          <a:avLst/>
                        </a:prstGeom>
                        <a:solidFill>
                          <a:srgbClr val="FFFFFF"/>
                        </a:solidFill>
                        <a:ln w="9525">
                          <a:solidFill>
                            <a:srgbClr val="000000"/>
                          </a:solidFill>
                          <a:miter lim="800000"/>
                          <a:headEnd/>
                          <a:tailEnd/>
                        </a:ln>
                      </wps:spPr>
                      <wps:txbx>
                        <w:txbxContent>
                          <w:p w:rsidR="00F1643E" w:rsidRPr="000973CD" w:rsidRDefault="00F1643E" w:rsidP="002E73AC">
                            <w:pPr>
                              <w:jc w:val="center"/>
                              <w:rPr>
                                <w:sz w:val="18"/>
                                <w:szCs w:val="18"/>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30" o:spid="_x0000_s1125" style="position:absolute;left:0;text-align:left;margin-left:302.05pt;margin-top:1.05pt;width:25.05pt;height:132.15pt;rotation:1042423fd;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">
                <v:textbox style="layout-flow:vertical;mso-layout-flow-alt:bottom-to-top">
                  <w:txbxContent>
                    <w:p w:rsidR="00F1643E" w:rsidRPr="000973CD" w:rsidRDefault="00F1643E" w:rsidP="002E73AC">
                      <w:pPr>
                        <w:jc w:val="center"/>
                        <w:rPr>
                          <w:sz w:val="18"/>
                          <w:szCs w:val="18"/>
                        </w:rPr>
                      </w:pPr>
                    </w:p>
                  </w:txbxContent>
                </v:textbox>
              </v:rect>
            </w:pict>
          </mc:Fallback>
        </mc:AlternateContent>
      </w:r>
      <w:r w:rsidR="002E73AC">
        <w:tab/>
      </w:r>
      <w:r w:rsidR="002E73AC">
        <w:rPr>
          <w:rFonts w:ascii="Times New Roman" w:hAnsi="Times New Roman"/>
        </w:rPr>
        <w:t>Условные обозначения:</w:t>
      </w:r>
    </w:p>
    <w:p w:rsidR="002E73AC" w:rsidRPr="00755B07" w:rsidRDefault="002E73AC" w:rsidP="002E73AC">
      <w:pPr>
        <w:tabs>
          <w:tab w:val="left" w:pos="12435"/>
        </w:tabs>
        <w:rPr>
          <w:rFonts w:ascii="Times New Roman" w:hAnsi="Times New Roman"/>
        </w:rPr>
      </w:pPr>
      <w:r>
        <w:rPr>
          <w:rFonts w:ascii="Times New Roman" w:hAnsi="Times New Roman"/>
        </w:rPr>
        <w:tab/>
        <w:t xml:space="preserve">граница прилегающих </w:t>
      </w:r>
    </w:p>
    <w:p w:rsidR="002E73AC" w:rsidRPr="00755B07" w:rsidRDefault="00DC7526" w:rsidP="002E73AC">
      <w:pPr>
        <w:tabs>
          <w:tab w:val="left" w:pos="12435"/>
        </w:tabs>
        <w:rPr>
          <w:rFonts w:ascii="Times New Roman" w:hAnsi="Times New Roman"/>
        </w:rPr>
      </w:pPr>
      <w:r>
        <w:rPr>
          <w:noProof/>
        </w:rPr>
        <mc:AlternateContent>
          <mc:Choice Requires="wps">
            <w:drawing>
              <wp:anchor distT="0" distB="0" distL="114300" distR="114300" simplePos="0" relativeHeight="251960320" behindDoc="0" locked="0" layoutInCell="1" allowOverlap="1">
                <wp:simplePos x="0" y="0"/>
                <wp:positionH relativeFrom="column">
                  <wp:posOffset>7039610</wp:posOffset>
                </wp:positionH>
                <wp:positionV relativeFrom="paragraph">
                  <wp:posOffset>3175</wp:posOffset>
                </wp:positionV>
                <wp:extent cx="711835" cy="635"/>
                <wp:effectExtent l="12065" t="11430" r="9525" b="6985"/>
                <wp:wrapNone/>
                <wp:docPr id="244" name="AutoShap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835" cy="635"/>
                        </a:xfrm>
                        <a:prstGeom prst="bentConnector3">
                          <a:avLst>
                            <a:gd name="adj1" fmla="val 49954"/>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5BFD1B5D" id="AutoShape 338" o:spid="_x0000_s1026" type="#_x0000_t34" style="position:absolute;margin-left:554.3pt;margin-top:.25pt;width:56.05pt;height:.0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" adj="10790" strokecolor="red">
                <v:stroke dashstyle="dash"/>
              </v:shape>
            </w:pict>
          </mc:Fallback>
        </mc:AlternateContent>
      </w:r>
      <w:r w:rsidR="002E73AC">
        <w:tab/>
      </w:r>
      <w:r w:rsidR="002E73AC" w:rsidRPr="00755B07">
        <w:rPr>
          <w:rFonts w:ascii="Times New Roman" w:hAnsi="Times New Roman"/>
        </w:rPr>
        <w:t>территорий</w:t>
      </w:r>
      <w:r w:rsidR="002E73AC">
        <w:rPr>
          <w:rFonts w:ascii="Times New Roman" w:hAnsi="Times New Roman"/>
        </w:rPr>
        <w:t>;</w:t>
      </w:r>
    </w:p>
    <w:p w:rsidR="002E73AC" w:rsidRDefault="00DC7526" w:rsidP="00E20844">
      <w:pPr>
        <w:tabs>
          <w:tab w:val="left" w:pos="11655"/>
          <w:tab w:val="left" w:pos="11730"/>
        </w:tabs>
        <w:rPr>
          <w:rFonts w:ascii="Times New Roman" w:hAnsi="Times New Roman"/>
        </w:rPr>
      </w:pPr>
      <w:r>
        <w:rPr>
          <w:noProof/>
        </w:rPr>
        <mc:AlternateContent>
          <mc:Choice Requires="wps">
            <w:drawing>
              <wp:anchor distT="0" distB="0" distL="114300" distR="114300" simplePos="0" relativeHeight="251961344" behindDoc="0" locked="0" layoutInCell="1" allowOverlap="1">
                <wp:simplePos x="0" y="0"/>
                <wp:positionH relativeFrom="column">
                  <wp:posOffset>7093585</wp:posOffset>
                </wp:positionH>
                <wp:positionV relativeFrom="paragraph">
                  <wp:posOffset>70485</wp:posOffset>
                </wp:positionV>
                <wp:extent cx="90805" cy="90805"/>
                <wp:effectExtent l="0" t="0" r="23495" b="23495"/>
                <wp:wrapNone/>
                <wp:docPr id="243"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oval w14:anchorId="4572379C" id="Oval 12" o:spid="_x0000_s1026" style="position:absolute;margin-left:558.55pt;margin-top:5.55pt;width:7.15pt;height:7.15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" fillcolor="black"/>
            </w:pict>
          </mc:Fallback>
        </mc:AlternateContent>
      </w:r>
      <w:r>
        <w:rPr>
          <w:noProof/>
        </w:rPr>
        <mc:AlternateContent>
          <mc:Choice Requires="wps">
            <w:drawing>
              <wp:anchor distT="0" distB="0" distL="114300" distR="114300" simplePos="0" relativeHeight="251978752" behindDoc="0" locked="0" layoutInCell="1" allowOverlap="1">
                <wp:simplePos x="0" y="0"/>
                <wp:positionH relativeFrom="column">
                  <wp:posOffset>3333115</wp:posOffset>
                </wp:positionH>
                <wp:positionV relativeFrom="paragraph">
                  <wp:posOffset>50165</wp:posOffset>
                </wp:positionV>
                <wp:extent cx="273685" cy="314325"/>
                <wp:effectExtent l="9525" t="6350" r="9525" b="5715"/>
                <wp:wrapNone/>
                <wp:docPr id="242" name="Rectangle 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643E" w:rsidRDefault="00F1643E" w:rsidP="009F4C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62" o:spid="_x0000_s1126" style="position:absolute;left:0;text-align:left;margin-left:262.45pt;margin-top:3.95pt;width:21.55pt;height:24.75pt;rotation:90;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">
                <v:textbox>
                  <w:txbxContent>
                    <w:p w:rsidR="00F1643E" w:rsidRDefault="00F1643E" w:rsidP="009F4CFF"/>
                  </w:txbxContent>
                </v:textbox>
              </v:rect>
            </w:pict>
          </mc:Fallback>
        </mc:AlternateContent>
      </w:r>
      <w:r w:rsidR="002E73AC">
        <w:tab/>
      </w:r>
      <w:r w:rsidR="002E73AC" w:rsidRPr="00755B07">
        <w:rPr>
          <w:rFonts w:ascii="Times New Roman" w:hAnsi="Times New Roman"/>
        </w:rPr>
        <w:t>основной вход</w:t>
      </w:r>
      <w:r w:rsidR="00E20844">
        <w:rPr>
          <w:rFonts w:ascii="Times New Roman" w:hAnsi="Times New Roman"/>
        </w:rPr>
        <w:t xml:space="preserve"> </w:t>
      </w:r>
      <w:r w:rsidR="002E73AC" w:rsidRPr="00755B07">
        <w:rPr>
          <w:rFonts w:ascii="Times New Roman" w:hAnsi="Times New Roman"/>
        </w:rPr>
        <w:t xml:space="preserve">на </w:t>
      </w:r>
      <w:r w:rsidR="002E73AC">
        <w:rPr>
          <w:rFonts w:ascii="Times New Roman" w:hAnsi="Times New Roman"/>
        </w:rPr>
        <w:t>прилегающую</w:t>
      </w:r>
    </w:p>
    <w:p w:rsidR="002E73AC" w:rsidRDefault="002E73AC" w:rsidP="002E73AC">
      <w:pPr>
        <w:tabs>
          <w:tab w:val="left" w:pos="11730"/>
        </w:tabs>
        <w:rPr>
          <w:rFonts w:ascii="Times New Roman" w:hAnsi="Times New Roman"/>
        </w:rPr>
      </w:pPr>
      <w:r>
        <w:rPr>
          <w:rFonts w:ascii="Times New Roman" w:hAnsi="Times New Roman"/>
        </w:rPr>
        <w:tab/>
        <w:t>территорию</w:t>
      </w:r>
    </w:p>
    <w:p w:rsidR="002E73AC" w:rsidRPr="002471C3" w:rsidRDefault="00DC7526" w:rsidP="002E73AC">
      <w:pPr>
        <w:rPr>
          <w:rFonts w:ascii="Times New Roman" w:hAnsi="Times New Roman"/>
        </w:rPr>
      </w:pPr>
      <w:r>
        <w:rPr>
          <w:rFonts w:ascii="Times New Roman" w:hAnsi="Times New Roman"/>
          <w:noProof/>
        </w:rPr>
        <mc:AlternateContent>
          <mc:Choice Requires="wps">
            <w:drawing>
              <wp:anchor distT="0" distB="0" distL="114300" distR="114300" simplePos="0" relativeHeight="251987968" behindDoc="0" locked="0" layoutInCell="1" allowOverlap="1">
                <wp:simplePos x="0" y="0"/>
                <wp:positionH relativeFrom="column">
                  <wp:posOffset>5590540</wp:posOffset>
                </wp:positionH>
                <wp:positionV relativeFrom="paragraph">
                  <wp:posOffset>635</wp:posOffset>
                </wp:positionV>
                <wp:extent cx="273685" cy="314325"/>
                <wp:effectExtent l="9525" t="12065" r="9525" b="9525"/>
                <wp:wrapNone/>
                <wp:docPr id="241" name="Rectangle 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643E" w:rsidRDefault="00F1643E" w:rsidP="009F4C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71" o:spid="_x0000_s1127" style="position:absolute;left:0;text-align:left;margin-left:440.2pt;margin-top:.05pt;width:21.55pt;height:24.75pt;rotation:90;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">
                <v:textbox>
                  <w:txbxContent>
                    <w:p w:rsidR="00F1643E" w:rsidRDefault="00F1643E" w:rsidP="009F4CFF"/>
                  </w:txbxContent>
                </v:textbox>
              </v:rect>
            </w:pict>
          </mc:Fallback>
        </mc:AlternateContent>
      </w:r>
      <w:r>
        <w:rPr>
          <w:rFonts w:ascii="Times New Roman" w:hAnsi="Times New Roman"/>
          <w:noProof/>
        </w:rPr>
        <mc:AlternateContent>
          <mc:Choice Requires="wps">
            <w:drawing>
              <wp:anchor distT="0" distB="0" distL="114300" distR="114300" simplePos="0" relativeHeight="251984896" behindDoc="0" locked="0" layoutInCell="1" allowOverlap="1">
                <wp:simplePos x="0" y="0"/>
                <wp:positionH relativeFrom="column">
                  <wp:posOffset>4361815</wp:posOffset>
                </wp:positionH>
                <wp:positionV relativeFrom="paragraph">
                  <wp:posOffset>635</wp:posOffset>
                </wp:positionV>
                <wp:extent cx="273685" cy="314325"/>
                <wp:effectExtent l="9525" t="12065" r="9525" b="9525"/>
                <wp:wrapNone/>
                <wp:docPr id="240" name="Rectangle 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643E" w:rsidRDefault="00F1643E" w:rsidP="009F4C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68" o:spid="_x0000_s1128" style="position:absolute;left:0;text-align:left;margin-left:343.45pt;margin-top:.05pt;width:21.55pt;height:24.75pt;rotation:90;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">
                <v:textbox>
                  <w:txbxContent>
                    <w:p w:rsidR="00F1643E" w:rsidRDefault="00F1643E" w:rsidP="009F4CFF"/>
                  </w:txbxContent>
                </v:textbox>
              </v:rect>
            </w:pict>
          </mc:Fallback>
        </mc:AlternateContent>
      </w:r>
      <w:r>
        <w:rPr>
          <w:noProof/>
        </w:rPr>
        <mc:AlternateContent>
          <mc:Choice Requires="wps">
            <w:drawing>
              <wp:anchor distT="0" distB="0" distL="114300" distR="114300" simplePos="0" relativeHeight="251956224" behindDoc="0" locked="0" layoutInCell="1" allowOverlap="1">
                <wp:simplePos x="0" y="0"/>
                <wp:positionH relativeFrom="column">
                  <wp:posOffset>3285490</wp:posOffset>
                </wp:positionH>
                <wp:positionV relativeFrom="paragraph">
                  <wp:posOffset>121920</wp:posOffset>
                </wp:positionV>
                <wp:extent cx="273685" cy="314325"/>
                <wp:effectExtent l="9525" t="9525" r="9525" b="12065"/>
                <wp:wrapNone/>
                <wp:docPr id="239" name="Rectangle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643E" w:rsidRDefault="00F1643E" w:rsidP="002E73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34" o:spid="_x0000_s1129" style="position:absolute;left:0;text-align:left;margin-left:258.7pt;margin-top:9.6pt;width:21.55pt;height:24.75pt;rotation:90;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">
                <v:textbox>
                  <w:txbxContent>
                    <w:p w:rsidR="00F1643E" w:rsidRDefault="00F1643E" w:rsidP="002E73AC"/>
                  </w:txbxContent>
                </v:textbox>
              </v:rect>
            </w:pict>
          </mc:Fallback>
        </mc:AlternateContent>
      </w:r>
    </w:p>
    <w:p w:rsidR="002E73AC" w:rsidRPr="002471C3" w:rsidRDefault="002E73AC" w:rsidP="002E73AC">
      <w:pPr>
        <w:rPr>
          <w:rFonts w:ascii="Times New Roman" w:hAnsi="Times New Roman"/>
        </w:rPr>
      </w:pPr>
    </w:p>
    <w:p w:rsidR="002E73AC" w:rsidRPr="002471C3" w:rsidRDefault="002E73AC" w:rsidP="002E73AC">
      <w:pPr>
        <w:rPr>
          <w:rFonts w:ascii="Times New Roman" w:hAnsi="Times New Roman"/>
        </w:rPr>
      </w:pPr>
    </w:p>
    <w:p w:rsidR="002E73AC" w:rsidRPr="002471C3" w:rsidRDefault="00DC7526" w:rsidP="002E73AC">
      <w:pPr>
        <w:rPr>
          <w:rFonts w:ascii="Times New Roman" w:hAnsi="Times New Roman"/>
        </w:rPr>
      </w:pPr>
      <w:r>
        <w:rPr>
          <w:noProof/>
        </w:rPr>
        <mc:AlternateContent>
          <mc:Choice Requires="wps">
            <w:drawing>
              <wp:anchor distT="0" distB="0" distL="114300" distR="114300" simplePos="0" relativeHeight="251959296" behindDoc="0" locked="0" layoutInCell="1" allowOverlap="1">
                <wp:simplePos x="0" y="0"/>
                <wp:positionH relativeFrom="column">
                  <wp:posOffset>5594350</wp:posOffset>
                </wp:positionH>
                <wp:positionV relativeFrom="paragraph">
                  <wp:posOffset>45085</wp:posOffset>
                </wp:positionV>
                <wp:extent cx="361315" cy="409575"/>
                <wp:effectExtent l="9525" t="5080" r="9525" b="5080"/>
                <wp:wrapNone/>
                <wp:docPr id="238" name="Rectangle 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361315" cy="409575"/>
                        </a:xfrm>
                        <a:prstGeom prst="rect">
                          <a:avLst/>
                        </a:prstGeom>
                        <a:solidFill>
                          <a:srgbClr val="FFFFFF"/>
                        </a:solidFill>
                        <a:ln w="9525">
                          <a:solidFill>
                            <a:srgbClr val="000000"/>
                          </a:solidFill>
                          <a:miter lim="800000"/>
                          <a:headEnd/>
                          <a:tailEnd/>
                        </a:ln>
                      </wps:spPr>
                      <wps:txbx>
                        <w:txbxContent>
                          <w:p w:rsidR="00F1643E" w:rsidRDefault="00F1643E" w:rsidP="002E73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37" o:spid="_x0000_s1130" style="position:absolute;left:0;text-align:left;margin-left:440.5pt;margin-top:3.55pt;width:28.45pt;height:32.25pt;rotation:-90;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">
                <v:textbox>
                  <w:txbxContent>
                    <w:p w:rsidR="00F1643E" w:rsidRDefault="00F1643E" w:rsidP="002E73AC"/>
                  </w:txbxContent>
                </v:textbox>
              </v:rect>
            </w:pict>
          </mc:Fallback>
        </mc:AlternateContent>
      </w:r>
    </w:p>
    <w:p w:rsidR="002E73AC" w:rsidRPr="002471C3" w:rsidRDefault="00DC7526" w:rsidP="002E73AC">
      <w:pPr>
        <w:rPr>
          <w:rFonts w:ascii="Times New Roman" w:hAnsi="Times New Roman"/>
        </w:rPr>
      </w:pPr>
      <w:r>
        <w:rPr>
          <w:rFonts w:ascii="Times New Roman" w:hAnsi="Times New Roman"/>
          <w:noProof/>
        </w:rPr>
        <mc:AlternateContent>
          <mc:Choice Requires="wps">
            <w:drawing>
              <wp:anchor distT="0" distB="0" distL="114300" distR="114300" simplePos="0" relativeHeight="251975680" behindDoc="0" locked="0" layoutInCell="1" allowOverlap="1">
                <wp:simplePos x="0" y="0"/>
                <wp:positionH relativeFrom="column">
                  <wp:posOffset>3441065</wp:posOffset>
                </wp:positionH>
                <wp:positionV relativeFrom="paragraph">
                  <wp:posOffset>45085</wp:posOffset>
                </wp:positionV>
                <wp:extent cx="90805" cy="90805"/>
                <wp:effectExtent l="0" t="0" r="23495" b="23495"/>
                <wp:wrapNone/>
                <wp:docPr id="237"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oval w14:anchorId="59270DDE" id="Oval 12" o:spid="_x0000_s1026" style="position:absolute;margin-left:270.95pt;margin-top:3.55pt;width:7.15pt;height:7.15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" fillcolor="black"/>
            </w:pict>
          </mc:Fallback>
        </mc:AlternateContent>
      </w:r>
      <w:r>
        <w:rPr>
          <w:noProof/>
        </w:rPr>
        <mc:AlternateContent>
          <mc:Choice Requires="wps">
            <w:drawing>
              <wp:anchor distT="0" distB="0" distL="114300" distR="114300" simplePos="0" relativeHeight="251962368" behindDoc="0" locked="0" layoutInCell="1" allowOverlap="1">
                <wp:simplePos x="0" y="0"/>
                <wp:positionH relativeFrom="column">
                  <wp:posOffset>1245870</wp:posOffset>
                </wp:positionH>
                <wp:positionV relativeFrom="paragraph">
                  <wp:posOffset>45085</wp:posOffset>
                </wp:positionV>
                <wp:extent cx="90805" cy="90805"/>
                <wp:effectExtent l="0" t="0" r="23495" b="23495"/>
                <wp:wrapNone/>
                <wp:docPr id="236"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oval w14:anchorId="66E5304F" id="Oval 12" o:spid="_x0000_s1026" style="position:absolute;margin-left:98.1pt;margin-top:3.55pt;width:7.15pt;height:7.1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" fillcolor="black"/>
            </w:pict>
          </mc:Fallback>
        </mc:AlternateContent>
      </w:r>
      <w:r>
        <w:rPr>
          <w:noProof/>
        </w:rPr>
        <mc:AlternateContent>
          <mc:Choice Requires="wps">
            <w:drawing>
              <wp:anchor distT="0" distB="0" distL="114300" distR="114300" simplePos="0" relativeHeight="251945984" behindDoc="0" locked="0" layoutInCell="1" allowOverlap="1">
                <wp:simplePos x="0" y="0"/>
                <wp:positionH relativeFrom="column">
                  <wp:posOffset>-916940</wp:posOffset>
                </wp:positionH>
                <wp:positionV relativeFrom="paragraph">
                  <wp:posOffset>1270000</wp:posOffset>
                </wp:positionV>
                <wp:extent cx="2269490" cy="635"/>
                <wp:effectExtent l="9525" t="8890" r="8890" b="7620"/>
                <wp:wrapNone/>
                <wp:docPr id="235" name="AutoShap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26949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67147CD9" id="AutoShape 324" o:spid="_x0000_s1026" type="#_x0000_t34" style="position:absolute;margin-left:-72.2pt;margin-top:100pt;width:178.7pt;height:.05pt;rotation:90;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" strokecolor="red">
                <v:stroke dashstyle="dash"/>
              </v:shape>
            </w:pict>
          </mc:Fallback>
        </mc:AlternateContent>
      </w:r>
      <w:r>
        <w:rPr>
          <w:noProof/>
        </w:rPr>
        <mc:AlternateContent>
          <mc:Choice Requires="wps">
            <w:drawing>
              <wp:anchor distT="0" distB="0" distL="114300" distR="114300" simplePos="0" relativeHeight="251944960" behindDoc="0" locked="0" layoutInCell="1" allowOverlap="1">
                <wp:simplePos x="0" y="0"/>
                <wp:positionH relativeFrom="column">
                  <wp:posOffset>2644775</wp:posOffset>
                </wp:positionH>
                <wp:positionV relativeFrom="paragraph">
                  <wp:posOffset>1270635</wp:posOffset>
                </wp:positionV>
                <wp:extent cx="2270125" cy="635"/>
                <wp:effectExtent l="9525" t="8890" r="8890" b="6985"/>
                <wp:wrapNone/>
                <wp:docPr id="234" name="Auto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270125" cy="635"/>
                        </a:xfrm>
                        <a:prstGeom prst="bentConnector3">
                          <a:avLst>
                            <a:gd name="adj1" fmla="val 49986"/>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5C77D7B5" id="AutoShape 323" o:spid="_x0000_s1026" type="#_x0000_t34" style="position:absolute;margin-left:208.25pt;margin-top:100.05pt;width:178.75pt;height:.05pt;rotation:90;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" adj="10797" strokecolor="red">
                <v:stroke dashstyle="dash"/>
              </v:shape>
            </w:pict>
          </mc:Fallback>
        </mc:AlternateContent>
      </w:r>
      <w:r>
        <w:rPr>
          <w:noProof/>
        </w:rPr>
        <mc:AlternateContent>
          <mc:Choice Requires="wps">
            <w:drawing>
              <wp:anchor distT="0" distB="0" distL="114300" distR="114300" simplePos="0" relativeHeight="251943936" behindDoc="0" locked="0" layoutInCell="1" allowOverlap="1">
                <wp:simplePos x="0" y="0"/>
                <wp:positionH relativeFrom="column">
                  <wp:posOffset>217170</wp:posOffset>
                </wp:positionH>
                <wp:positionV relativeFrom="paragraph">
                  <wp:posOffset>135890</wp:posOffset>
                </wp:positionV>
                <wp:extent cx="3562350" cy="0"/>
                <wp:effectExtent l="9525" t="8890" r="9525" b="10160"/>
                <wp:wrapNone/>
                <wp:docPr id="233" name="AutoShap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235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021475F8" id="AutoShape 322" o:spid="_x0000_s1026" type="#_x0000_t32" style="position:absolute;margin-left:17.1pt;margin-top:10.7pt;width:280.5pt;height:0;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" strokecolor="red">
                <v:stroke dashstyle="dash"/>
              </v:shape>
            </w:pict>
          </mc:Fallback>
        </mc:AlternateContent>
      </w:r>
    </w:p>
    <w:p w:rsidR="002E73AC" w:rsidRPr="002471C3" w:rsidRDefault="002E73AC" w:rsidP="002E73AC">
      <w:pPr>
        <w:rPr>
          <w:rFonts w:ascii="Times New Roman" w:hAnsi="Times New Roman"/>
        </w:rPr>
      </w:pPr>
    </w:p>
    <w:p w:rsidR="002E73AC" w:rsidRPr="002471C3" w:rsidRDefault="00DC7526" w:rsidP="002E73AC">
      <w:pPr>
        <w:rPr>
          <w:rFonts w:ascii="Times New Roman" w:hAnsi="Times New Roman"/>
        </w:rPr>
      </w:pPr>
      <w:r>
        <w:rPr>
          <w:noProof/>
        </w:rPr>
        <mc:AlternateContent>
          <mc:Choice Requires="wps">
            <w:drawing>
              <wp:anchor distT="0" distB="0" distL="114300" distR="114300" simplePos="0" relativeHeight="251950080" behindDoc="0" locked="0" layoutInCell="1" allowOverlap="1">
                <wp:simplePos x="0" y="0"/>
                <wp:positionH relativeFrom="column">
                  <wp:posOffset>5570220</wp:posOffset>
                </wp:positionH>
                <wp:positionV relativeFrom="paragraph">
                  <wp:posOffset>118110</wp:posOffset>
                </wp:positionV>
                <wp:extent cx="409575" cy="391160"/>
                <wp:effectExtent l="9525" t="8255" r="9525" b="10160"/>
                <wp:wrapNone/>
                <wp:docPr id="232" name="Rectangle 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391160"/>
                        </a:xfrm>
                        <a:prstGeom prst="rect">
                          <a:avLst/>
                        </a:prstGeom>
                        <a:solidFill>
                          <a:srgbClr val="FFFFFF"/>
                        </a:solidFill>
                        <a:ln w="9525">
                          <a:solidFill>
                            <a:srgbClr val="000000"/>
                          </a:solidFill>
                          <a:miter lim="800000"/>
                          <a:headEnd/>
                          <a:tailEnd/>
                        </a:ln>
                      </wps:spPr>
                      <wps:txbx>
                        <w:txbxContent>
                          <w:p w:rsidR="00F1643E" w:rsidRPr="009F4CFF" w:rsidRDefault="00F1643E" w:rsidP="009F4C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28" o:spid="_x0000_s1131" style="position:absolute;left:0;text-align:left;margin-left:438.6pt;margin-top:9.3pt;width:32.25pt;height:30.8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">
                <v:textbox>
                  <w:txbxContent>
                    <w:p w:rsidR="00F1643E" w:rsidRPr="009F4CFF" w:rsidRDefault="00F1643E" w:rsidP="009F4CFF"/>
                  </w:txbxContent>
                </v:textbox>
              </v:rect>
            </w:pict>
          </mc:Fallback>
        </mc:AlternateContent>
      </w:r>
    </w:p>
    <w:p w:rsidR="002E73AC" w:rsidRPr="002471C3" w:rsidRDefault="002E73AC" w:rsidP="002E73AC">
      <w:pPr>
        <w:rPr>
          <w:rFonts w:ascii="Times New Roman" w:hAnsi="Times New Roman"/>
        </w:rPr>
      </w:pPr>
    </w:p>
    <w:p w:rsidR="002E73AC" w:rsidRPr="002471C3" w:rsidRDefault="00DC7526" w:rsidP="002E73AC">
      <w:pPr>
        <w:rPr>
          <w:rFonts w:ascii="Times New Roman" w:hAnsi="Times New Roman"/>
        </w:rPr>
      </w:pPr>
      <w:r>
        <w:rPr>
          <w:noProof/>
        </w:rPr>
        <mc:AlternateContent>
          <mc:Choice Requires="wps">
            <w:drawing>
              <wp:anchor distT="0" distB="0" distL="114300" distR="114300" simplePos="0" relativeHeight="251941888" behindDoc="0" locked="0" layoutInCell="1" allowOverlap="1">
                <wp:simplePos x="0" y="0"/>
                <wp:positionH relativeFrom="column">
                  <wp:posOffset>1636395</wp:posOffset>
                </wp:positionH>
                <wp:positionV relativeFrom="paragraph">
                  <wp:posOffset>26035</wp:posOffset>
                </wp:positionV>
                <wp:extent cx="990600" cy="634365"/>
                <wp:effectExtent l="19050" t="27940" r="19050" b="23495"/>
                <wp:wrapNone/>
                <wp:docPr id="231" name="Rectangle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634365"/>
                        </a:xfrm>
                        <a:prstGeom prst="rect">
                          <a:avLst/>
                        </a:prstGeom>
                        <a:solidFill>
                          <a:srgbClr val="FFFFFF"/>
                        </a:solidFill>
                        <a:ln w="38100">
                          <a:solidFill>
                            <a:srgbClr val="000000"/>
                          </a:solidFill>
                          <a:miter lim="800000"/>
                          <a:headEnd/>
                          <a:tailEnd/>
                        </a:ln>
                      </wps:spPr>
                      <wps:txbx>
                        <w:txbxContent>
                          <w:p w:rsidR="00F1643E" w:rsidRPr="00172D1E" w:rsidRDefault="00F1643E" w:rsidP="002E73AC">
                            <w:pPr>
                              <w:ind w:firstLine="0"/>
                              <w:rPr>
                                <w:rFonts w:ascii="Times New Roman" w:hAnsi="Times New Roman"/>
                              </w:rPr>
                            </w:pPr>
                            <w:r>
                              <w:rPr>
                                <w:rFonts w:ascii="Times New Roman" w:hAnsi="Times New Roman"/>
                              </w:rPr>
                              <w:t>ГУЗ Калганская ЦРБ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20" o:spid="_x0000_s1132" style="position:absolute;left:0;text-align:left;margin-left:128.85pt;margin-top:2.05pt;width:78pt;height:49.9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" strokeweight="3pt">
                <v:textbox>
                  <w:txbxContent>
                    <w:p w:rsidR="00F1643E" w:rsidRPr="00172D1E" w:rsidRDefault="00F1643E" w:rsidP="002E73AC">
                      <w:pPr>
                        <w:ind w:firstLine="0"/>
                        <w:rPr>
                          <w:rFonts w:ascii="Times New Roman" w:hAnsi="Times New Roman"/>
                        </w:rPr>
                      </w:pPr>
                      <w:r>
                        <w:rPr>
                          <w:rFonts w:ascii="Times New Roman" w:hAnsi="Times New Roman"/>
                        </w:rPr>
                        <w:t>ГУЗ Калганская ЦРБ</w:t>
                      </w:r>
                    </w:p>
                  </w:txbxContent>
                </v:textbox>
              </v:rect>
            </w:pict>
          </mc:Fallback>
        </mc:AlternateContent>
      </w:r>
    </w:p>
    <w:p w:rsidR="002E73AC" w:rsidRPr="002471C3" w:rsidRDefault="002E73AC" w:rsidP="002E73AC">
      <w:pPr>
        <w:rPr>
          <w:rFonts w:ascii="Times New Roman" w:hAnsi="Times New Roman"/>
        </w:rPr>
      </w:pPr>
    </w:p>
    <w:p w:rsidR="002E73AC" w:rsidRPr="002471C3" w:rsidRDefault="002E73AC" w:rsidP="002E73AC">
      <w:pPr>
        <w:rPr>
          <w:rFonts w:ascii="Times New Roman" w:hAnsi="Times New Roman"/>
        </w:rPr>
      </w:pPr>
    </w:p>
    <w:p w:rsidR="002E73AC" w:rsidRPr="002471C3" w:rsidRDefault="00DC7526" w:rsidP="002E73AC">
      <w:pPr>
        <w:rPr>
          <w:rFonts w:ascii="Times New Roman" w:hAnsi="Times New Roman"/>
        </w:rPr>
      </w:pPr>
      <w:r>
        <w:rPr>
          <w:noProof/>
        </w:rPr>
        <mc:AlternateContent>
          <mc:Choice Requires="wps">
            <w:drawing>
              <wp:anchor distT="0" distB="0" distL="114300" distR="114300" simplePos="0" relativeHeight="251955200" behindDoc="0" locked="0" layoutInCell="1" allowOverlap="1">
                <wp:simplePos x="0" y="0"/>
                <wp:positionH relativeFrom="column">
                  <wp:posOffset>1107440</wp:posOffset>
                </wp:positionH>
                <wp:positionV relativeFrom="paragraph">
                  <wp:posOffset>-123190</wp:posOffset>
                </wp:positionV>
                <wp:extent cx="414655" cy="757555"/>
                <wp:effectExtent l="23495" t="23495" r="19050" b="19050"/>
                <wp:wrapNone/>
                <wp:docPr id="230" name="Rectangle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14655" cy="757555"/>
                        </a:xfrm>
                        <a:prstGeom prst="rect">
                          <a:avLst/>
                        </a:prstGeom>
                        <a:solidFill>
                          <a:srgbClr val="FFFFFF"/>
                        </a:solidFill>
                        <a:ln w="38100">
                          <a:solidFill>
                            <a:srgbClr val="000000"/>
                          </a:solidFill>
                          <a:miter lim="800000"/>
                          <a:headEnd/>
                          <a:tailEnd/>
                        </a:ln>
                      </wps:spPr>
                      <wps:txbx>
                        <w:txbxContent>
                          <w:p w:rsidR="00F1643E" w:rsidRDefault="00F1643E" w:rsidP="002E73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33" o:spid="_x0000_s1133" style="position:absolute;left:0;text-align:left;margin-left:87.2pt;margin-top:-9.7pt;width:32.65pt;height:59.65pt;rotation:90;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" strokeweight="3pt">
                <v:textbox>
                  <w:txbxContent>
                    <w:p w:rsidR="00F1643E" w:rsidRDefault="00F1643E" w:rsidP="002E73AC"/>
                  </w:txbxContent>
                </v:textbox>
              </v:rect>
            </w:pict>
          </mc:Fallback>
        </mc:AlternateContent>
      </w:r>
      <w:r>
        <w:rPr>
          <w:noProof/>
        </w:rPr>
        <mc:AlternateContent>
          <mc:Choice Requires="wps">
            <w:drawing>
              <wp:anchor distT="0" distB="0" distL="114300" distR="114300" simplePos="0" relativeHeight="251969536" behindDoc="0" locked="0" layoutInCell="1" allowOverlap="1">
                <wp:simplePos x="0" y="0"/>
                <wp:positionH relativeFrom="column">
                  <wp:posOffset>2632075</wp:posOffset>
                </wp:positionH>
                <wp:positionV relativeFrom="paragraph">
                  <wp:posOffset>-32385</wp:posOffset>
                </wp:positionV>
                <wp:extent cx="305435" cy="639445"/>
                <wp:effectExtent l="19050" t="24130" r="27305" b="22860"/>
                <wp:wrapNone/>
                <wp:docPr id="229"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05435" cy="639445"/>
                        </a:xfrm>
                        <a:prstGeom prst="rect">
                          <a:avLst/>
                        </a:prstGeom>
                        <a:solidFill>
                          <a:srgbClr val="FFFFFF"/>
                        </a:solidFill>
                        <a:ln w="38100">
                          <a:solidFill>
                            <a:srgbClr val="000000"/>
                          </a:solidFill>
                          <a:miter lim="800000"/>
                          <a:headEnd/>
                          <a:tailEnd/>
                        </a:ln>
                      </wps:spPr>
                      <wps:txbx>
                        <w:txbxContent>
                          <w:p w:rsidR="00F1643E" w:rsidRDefault="00F1643E" w:rsidP="002E73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47" o:spid="_x0000_s1134" style="position:absolute;left:0;text-align:left;margin-left:207.25pt;margin-top:-2.55pt;width:24.05pt;height:50.35pt;rotation:90;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" strokeweight="3pt">
                <v:textbox>
                  <w:txbxContent>
                    <w:p w:rsidR="00F1643E" w:rsidRDefault="00F1643E" w:rsidP="002E73AC"/>
                  </w:txbxContent>
                </v:textbox>
              </v:rect>
            </w:pict>
          </mc:Fallback>
        </mc:AlternateContent>
      </w:r>
      <w:r>
        <w:rPr>
          <w:noProof/>
        </w:rPr>
        <mc:AlternateContent>
          <mc:Choice Requires="wps">
            <w:drawing>
              <wp:anchor distT="0" distB="0" distL="114300" distR="114300" simplePos="0" relativeHeight="251947008" behindDoc="0" locked="0" layoutInCell="1" allowOverlap="1">
                <wp:simplePos x="0" y="0"/>
                <wp:positionH relativeFrom="column">
                  <wp:posOffset>1478915</wp:posOffset>
                </wp:positionH>
                <wp:positionV relativeFrom="paragraph">
                  <wp:posOffset>134620</wp:posOffset>
                </wp:positionV>
                <wp:extent cx="90805" cy="90805"/>
                <wp:effectExtent l="0" t="0" r="23495" b="23495"/>
                <wp:wrapNone/>
                <wp:docPr id="228"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oval w14:anchorId="466B1542" id="Oval 12" o:spid="_x0000_s1026" style="position:absolute;margin-left:116.45pt;margin-top:10.6pt;width:7.15pt;height:7.1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" fillcolor="black"/>
            </w:pict>
          </mc:Fallback>
        </mc:AlternateContent>
      </w:r>
    </w:p>
    <w:p w:rsidR="002E73AC" w:rsidRPr="002471C3" w:rsidRDefault="00DC7526" w:rsidP="002E73AC">
      <w:pPr>
        <w:rPr>
          <w:rFonts w:ascii="Times New Roman" w:hAnsi="Times New Roman"/>
        </w:rPr>
      </w:pPr>
      <w:r>
        <w:rPr>
          <w:noProof/>
        </w:rPr>
        <mc:AlternateContent>
          <mc:Choice Requires="wps">
            <w:drawing>
              <wp:anchor distT="0" distB="0" distL="114300" distR="114300" simplePos="0" relativeHeight="251949056" behindDoc="0" locked="0" layoutInCell="1" allowOverlap="1">
                <wp:simplePos x="0" y="0"/>
                <wp:positionH relativeFrom="column">
                  <wp:posOffset>2013585</wp:posOffset>
                </wp:positionH>
                <wp:positionV relativeFrom="paragraph">
                  <wp:posOffset>-269875</wp:posOffset>
                </wp:positionV>
                <wp:extent cx="132080" cy="771525"/>
                <wp:effectExtent l="19050" t="19685" r="19050" b="19685"/>
                <wp:wrapNone/>
                <wp:docPr id="227" name="Rectangle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2080" cy="771525"/>
                        </a:xfrm>
                        <a:prstGeom prst="rect">
                          <a:avLst/>
                        </a:prstGeom>
                        <a:solidFill>
                          <a:srgbClr val="FFFFFF"/>
                        </a:solidFill>
                        <a:ln w="38100">
                          <a:solidFill>
                            <a:srgbClr val="000000"/>
                          </a:solidFill>
                          <a:miter lim="800000"/>
                          <a:headEnd/>
                          <a:tailEnd/>
                        </a:ln>
                      </wps:spPr>
                      <wps:txbx>
                        <w:txbxContent>
                          <w:p w:rsidR="00F1643E" w:rsidRDefault="00F1643E" w:rsidP="002E73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27" o:spid="_x0000_s1135" style="position:absolute;left:0;text-align:left;margin-left:158.55pt;margin-top:-21.25pt;width:10.4pt;height:60.75pt;rotation:90;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" strokeweight="3pt">
                <v:textbox>
                  <w:txbxContent>
                    <w:p w:rsidR="00F1643E" w:rsidRDefault="00F1643E" w:rsidP="002E73AC"/>
                  </w:txbxContent>
                </v:textbox>
              </v:rect>
            </w:pict>
          </mc:Fallback>
        </mc:AlternateContent>
      </w:r>
    </w:p>
    <w:p w:rsidR="002E73AC" w:rsidRPr="002471C3" w:rsidRDefault="002E73AC" w:rsidP="002E73AC">
      <w:pPr>
        <w:rPr>
          <w:rFonts w:ascii="Times New Roman" w:hAnsi="Times New Roman"/>
        </w:rPr>
      </w:pPr>
    </w:p>
    <w:p w:rsidR="002E73AC" w:rsidRPr="002471C3" w:rsidRDefault="002E73AC" w:rsidP="002E73AC">
      <w:pPr>
        <w:rPr>
          <w:rFonts w:ascii="Times New Roman" w:hAnsi="Times New Roman"/>
        </w:rPr>
      </w:pPr>
    </w:p>
    <w:p w:rsidR="002E73AC" w:rsidRPr="002471C3" w:rsidRDefault="002E73AC" w:rsidP="002E73AC">
      <w:pPr>
        <w:rPr>
          <w:rFonts w:ascii="Times New Roman" w:hAnsi="Times New Roman"/>
        </w:rPr>
      </w:pPr>
    </w:p>
    <w:p w:rsidR="002E73AC" w:rsidRPr="002471C3" w:rsidRDefault="002E73AC" w:rsidP="002E73AC">
      <w:pPr>
        <w:rPr>
          <w:rFonts w:ascii="Times New Roman" w:hAnsi="Times New Roman"/>
        </w:rPr>
      </w:pPr>
    </w:p>
    <w:p w:rsidR="002E73AC" w:rsidRPr="002471C3" w:rsidRDefault="00DC7526" w:rsidP="002E73AC">
      <w:pPr>
        <w:rPr>
          <w:rFonts w:ascii="Times New Roman" w:hAnsi="Times New Roman"/>
        </w:rPr>
      </w:pPr>
      <w:r>
        <w:rPr>
          <w:noProof/>
        </w:rPr>
        <mc:AlternateContent>
          <mc:Choice Requires="wps">
            <w:drawing>
              <wp:anchor distT="0" distB="0" distL="114300" distR="114300" simplePos="0" relativeHeight="251942912" behindDoc="0" locked="0" layoutInCell="1" allowOverlap="1">
                <wp:simplePos x="0" y="0"/>
                <wp:positionH relativeFrom="column">
                  <wp:posOffset>217170</wp:posOffset>
                </wp:positionH>
                <wp:positionV relativeFrom="paragraph">
                  <wp:posOffset>127635</wp:posOffset>
                </wp:positionV>
                <wp:extent cx="3562350" cy="635"/>
                <wp:effectExtent l="9525" t="11430" r="9525" b="6985"/>
                <wp:wrapNone/>
                <wp:docPr id="226" name="AutoShap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235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1491ABB9" id="AutoShape 321" o:spid="_x0000_s1026" type="#_x0000_t34" style="position:absolute;margin-left:17.1pt;margin-top:10.05pt;width:280.5pt;height:.05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" strokecolor="red">
                <v:stroke dashstyle="dash"/>
              </v:shape>
            </w:pict>
          </mc:Fallback>
        </mc:AlternateContent>
      </w:r>
    </w:p>
    <w:p w:rsidR="002E73AC" w:rsidRPr="002471C3" w:rsidRDefault="002E73AC" w:rsidP="002E73AC">
      <w:pPr>
        <w:rPr>
          <w:rFonts w:ascii="Times New Roman" w:hAnsi="Times New Roman"/>
        </w:rPr>
      </w:pPr>
    </w:p>
    <w:p w:rsidR="00BA3EAA" w:rsidRPr="002471C3" w:rsidRDefault="00BA3EAA" w:rsidP="00BA3EAA">
      <w:pPr>
        <w:rPr>
          <w:rFonts w:ascii="Times New Roman" w:hAnsi="Times New Roman"/>
        </w:rPr>
      </w:pPr>
    </w:p>
    <w:p w:rsidR="00BA3EAA" w:rsidRDefault="00BA3EAA" w:rsidP="00BA3EAA">
      <w:pPr>
        <w:tabs>
          <w:tab w:val="left" w:pos="10590"/>
        </w:tabs>
        <w:rPr>
          <w:rFonts w:ascii="Times New Roman" w:hAnsi="Times New Roman"/>
        </w:rPr>
      </w:pPr>
      <w:r>
        <w:rPr>
          <w:rFonts w:ascii="Times New Roman" w:hAnsi="Times New Roman"/>
        </w:rPr>
        <w:tab/>
      </w:r>
    </w:p>
    <w:p w:rsidR="002471C3" w:rsidRDefault="002471C3" w:rsidP="002471C3">
      <w:pPr>
        <w:tabs>
          <w:tab w:val="left" w:pos="10590"/>
        </w:tabs>
        <w:rPr>
          <w:rFonts w:ascii="Times New Roman" w:hAnsi="Times New Roman"/>
        </w:rPr>
      </w:pPr>
    </w:p>
    <w:p w:rsidR="002471C3" w:rsidRDefault="002471C3" w:rsidP="002471C3">
      <w:pPr>
        <w:tabs>
          <w:tab w:val="left" w:pos="10590"/>
        </w:tabs>
        <w:rPr>
          <w:rFonts w:ascii="Times New Roman" w:hAnsi="Times New Roman"/>
        </w:rPr>
      </w:pPr>
    </w:p>
    <w:p w:rsidR="006A3C01" w:rsidRDefault="006A3C01" w:rsidP="006A3C01">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lastRenderedPageBreak/>
        <w:t>СХЕМА № 8</w:t>
      </w:r>
    </w:p>
    <w:p w:rsidR="006A3C01" w:rsidRDefault="006A3C01" w:rsidP="006A3C01">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границ прилегающих территорий</w:t>
      </w:r>
    </w:p>
    <w:tbl>
      <w:tblPr>
        <w:tblStyle w:val="a4"/>
        <w:tblW w:w="0" w:type="auto"/>
        <w:tblLook w:val="04A0" w:firstRow="1" w:lastRow="0" w:firstColumn="1" w:lastColumn="0" w:noHBand="0" w:noVBand="1"/>
      </w:tblPr>
      <w:tblGrid>
        <w:gridCol w:w="7620"/>
        <w:gridCol w:w="7621"/>
      </w:tblGrid>
      <w:tr w:rsidR="006A3C01" w:rsidRPr="008D7084" w:rsidTr="007E11BE">
        <w:tc>
          <w:tcPr>
            <w:tcW w:w="7620" w:type="dxa"/>
          </w:tcPr>
          <w:p w:rsidR="006A3C01" w:rsidRPr="008D7084" w:rsidRDefault="006A3C01" w:rsidP="007E11BE">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Наименование организации, объекта</w:t>
            </w:r>
          </w:p>
        </w:tc>
        <w:tc>
          <w:tcPr>
            <w:tcW w:w="7621" w:type="dxa"/>
          </w:tcPr>
          <w:p w:rsidR="006A3C01" w:rsidRPr="008D7084" w:rsidRDefault="006A3C01" w:rsidP="007E11BE">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Место нахождения организации, объекта</w:t>
            </w:r>
          </w:p>
        </w:tc>
      </w:tr>
      <w:tr w:rsidR="006A3C01" w:rsidRPr="008D7084" w:rsidTr="007E11BE">
        <w:tc>
          <w:tcPr>
            <w:tcW w:w="7620" w:type="dxa"/>
          </w:tcPr>
          <w:p w:rsidR="006A3C01" w:rsidRPr="008D7084" w:rsidRDefault="006A3C01" w:rsidP="007E11BE">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Школьные мастерские</w:t>
            </w:r>
          </w:p>
        </w:tc>
        <w:tc>
          <w:tcPr>
            <w:tcW w:w="7621" w:type="dxa"/>
          </w:tcPr>
          <w:p w:rsidR="006A3C01" w:rsidRPr="008D7084" w:rsidRDefault="006A3C01" w:rsidP="006A3C01">
            <w:pPr>
              <w:pStyle w:val="Title"/>
              <w:spacing w:before="0" w:after="0"/>
              <w:ind w:firstLine="0"/>
              <w:rPr>
                <w:rFonts w:ascii="Times New Roman" w:hAnsi="Times New Roman" w:cs="Times New Roman"/>
                <w:b w:val="0"/>
                <w:kern w:val="0"/>
                <w:sz w:val="28"/>
                <w:szCs w:val="28"/>
              </w:rPr>
            </w:pPr>
            <w:proofErr w:type="spellStart"/>
            <w:r>
              <w:rPr>
                <w:rFonts w:ascii="Times New Roman" w:hAnsi="Times New Roman" w:cs="Times New Roman"/>
                <w:b w:val="0"/>
                <w:kern w:val="0"/>
                <w:sz w:val="28"/>
                <w:szCs w:val="28"/>
              </w:rPr>
              <w:t>с.Калга</w:t>
            </w:r>
            <w:proofErr w:type="spellEnd"/>
            <w:r>
              <w:rPr>
                <w:rFonts w:ascii="Times New Roman" w:hAnsi="Times New Roman" w:cs="Times New Roman"/>
                <w:b w:val="0"/>
                <w:kern w:val="0"/>
                <w:sz w:val="28"/>
                <w:szCs w:val="28"/>
              </w:rPr>
              <w:t>, ул.Школьная-9</w:t>
            </w:r>
          </w:p>
        </w:tc>
      </w:tr>
      <w:tr w:rsidR="00C772D9" w:rsidRPr="008D7084" w:rsidTr="007E11BE">
        <w:tc>
          <w:tcPr>
            <w:tcW w:w="7620" w:type="dxa"/>
          </w:tcPr>
          <w:p w:rsidR="00C772D9" w:rsidRDefault="00C772D9" w:rsidP="007E11BE">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Детская школа искусств</w:t>
            </w:r>
          </w:p>
        </w:tc>
        <w:tc>
          <w:tcPr>
            <w:tcW w:w="7621" w:type="dxa"/>
          </w:tcPr>
          <w:p w:rsidR="00C772D9" w:rsidRDefault="00C772D9" w:rsidP="006A3C01">
            <w:pPr>
              <w:pStyle w:val="Title"/>
              <w:spacing w:before="0" w:after="0"/>
              <w:ind w:firstLine="0"/>
              <w:rPr>
                <w:rFonts w:ascii="Times New Roman" w:hAnsi="Times New Roman" w:cs="Times New Roman"/>
                <w:b w:val="0"/>
                <w:kern w:val="0"/>
                <w:sz w:val="28"/>
                <w:szCs w:val="28"/>
              </w:rPr>
            </w:pPr>
            <w:proofErr w:type="spellStart"/>
            <w:r>
              <w:rPr>
                <w:rFonts w:ascii="Times New Roman" w:hAnsi="Times New Roman" w:cs="Times New Roman"/>
                <w:b w:val="0"/>
                <w:kern w:val="0"/>
                <w:sz w:val="28"/>
                <w:szCs w:val="28"/>
              </w:rPr>
              <w:t>с.Калга</w:t>
            </w:r>
            <w:proofErr w:type="spellEnd"/>
            <w:r>
              <w:rPr>
                <w:rFonts w:ascii="Times New Roman" w:hAnsi="Times New Roman" w:cs="Times New Roman"/>
                <w:b w:val="0"/>
                <w:kern w:val="0"/>
                <w:sz w:val="28"/>
                <w:szCs w:val="28"/>
              </w:rPr>
              <w:t>, ул.60 лет Октября, д.3А</w:t>
            </w:r>
          </w:p>
        </w:tc>
      </w:tr>
    </w:tbl>
    <w:p w:rsidR="006A3C01" w:rsidRDefault="006A3C01" w:rsidP="006A3C01">
      <w:pPr>
        <w:tabs>
          <w:tab w:val="left" w:pos="3018"/>
          <w:tab w:val="left" w:pos="6330"/>
        </w:tabs>
        <w:suppressAutoHyphens/>
        <w:ind w:firstLine="709"/>
      </w:pPr>
    </w:p>
    <w:p w:rsidR="006A3C01" w:rsidRDefault="006A3C01" w:rsidP="006A3C01">
      <w:pPr>
        <w:tabs>
          <w:tab w:val="left" w:pos="3018"/>
          <w:tab w:val="left" w:pos="6330"/>
        </w:tabs>
        <w:suppressAutoHyphens/>
        <w:ind w:firstLine="709"/>
      </w:pPr>
    </w:p>
    <w:p w:rsidR="006A3C01" w:rsidRDefault="00DC7526" w:rsidP="006A3C01">
      <w:pPr>
        <w:tabs>
          <w:tab w:val="left" w:pos="3018"/>
          <w:tab w:val="left" w:pos="6330"/>
        </w:tabs>
        <w:suppressAutoHyphens/>
        <w:ind w:firstLine="709"/>
      </w:pPr>
      <w:r>
        <w:rPr>
          <w:noProof/>
        </w:rPr>
        <mc:AlternateContent>
          <mc:Choice Requires="wps">
            <w:drawing>
              <wp:anchor distT="0" distB="0" distL="114300" distR="114300" simplePos="0" relativeHeight="252002304" behindDoc="0" locked="0" layoutInCell="1" allowOverlap="1">
                <wp:simplePos x="0" y="0"/>
                <wp:positionH relativeFrom="column">
                  <wp:posOffset>3758565</wp:posOffset>
                </wp:positionH>
                <wp:positionV relativeFrom="paragraph">
                  <wp:posOffset>-3057525</wp:posOffset>
                </wp:positionV>
                <wp:extent cx="322580" cy="6529070"/>
                <wp:effectExtent l="9525" t="11430" r="5080" b="8890"/>
                <wp:wrapNone/>
                <wp:docPr id="225"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22580" cy="6529070"/>
                        </a:xfrm>
                        <a:prstGeom prst="rect">
                          <a:avLst/>
                        </a:prstGeom>
                        <a:solidFill>
                          <a:srgbClr val="FFFFFF"/>
                        </a:solidFill>
                        <a:ln w="9525">
                          <a:solidFill>
                            <a:srgbClr val="000000"/>
                          </a:solidFill>
                          <a:miter lim="800000"/>
                          <a:headEnd/>
                          <a:tailEnd/>
                        </a:ln>
                      </wps:spPr>
                      <wps:txbx>
                        <w:txbxContent>
                          <w:p w:rsidR="00F1643E" w:rsidRPr="00796F35" w:rsidRDefault="00F1643E" w:rsidP="006A3C01">
                            <w:pPr>
                              <w:jc w:val="center"/>
                              <w:rPr>
                                <w:rFonts w:ascii="Times New Roman" w:hAnsi="Times New Roman"/>
                              </w:rPr>
                            </w:pPr>
                            <w:r>
                              <w:rPr>
                                <w:rFonts w:ascii="Times New Roman" w:hAnsi="Times New Roman"/>
                              </w:rPr>
                              <w:t>ул.60 лет Октября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84" o:spid="_x0000_s1136" style="position:absolute;left:0;text-align:left;margin-left:295.95pt;margin-top:-240.75pt;width:25.4pt;height:514.1pt;rotation:90;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">
                <v:textbox>
                  <w:txbxContent>
                    <w:p w:rsidR="00F1643E" w:rsidRPr="00796F35" w:rsidRDefault="00F1643E" w:rsidP="006A3C01">
                      <w:pPr>
                        <w:jc w:val="center"/>
                        <w:rPr>
                          <w:rFonts w:ascii="Times New Roman" w:hAnsi="Times New Roman"/>
                        </w:rPr>
                      </w:pPr>
                      <w:r>
                        <w:rPr>
                          <w:rFonts w:ascii="Times New Roman" w:hAnsi="Times New Roman"/>
                        </w:rPr>
                        <w:t>ул.60 лет Октября</w:t>
                      </w:r>
                    </w:p>
                  </w:txbxContent>
                </v:textbox>
              </v:rect>
            </w:pict>
          </mc:Fallback>
        </mc:AlternateContent>
      </w:r>
    </w:p>
    <w:p w:rsidR="006A3C01" w:rsidRPr="00172D1E" w:rsidRDefault="006A3C01" w:rsidP="006A3C01"/>
    <w:p w:rsidR="006A3C01" w:rsidRDefault="00DC7526" w:rsidP="006A3C01">
      <w:pPr>
        <w:tabs>
          <w:tab w:val="left" w:pos="12075"/>
        </w:tabs>
        <w:rPr>
          <w:rFonts w:ascii="Times New Roman" w:hAnsi="Times New Roman"/>
        </w:rPr>
      </w:pPr>
      <w:r>
        <w:rPr>
          <w:rFonts w:ascii="Times New Roman" w:hAnsi="Times New Roman"/>
          <w:noProof/>
        </w:rPr>
        <mc:AlternateContent>
          <mc:Choice Requires="wps">
            <w:drawing>
              <wp:anchor distT="0" distB="0" distL="114300" distR="114300" simplePos="0" relativeHeight="252010496" behindDoc="0" locked="0" layoutInCell="1" allowOverlap="1">
                <wp:simplePos x="0" y="0"/>
                <wp:positionH relativeFrom="column">
                  <wp:posOffset>3876040</wp:posOffset>
                </wp:positionH>
                <wp:positionV relativeFrom="paragraph">
                  <wp:posOffset>-49530</wp:posOffset>
                </wp:positionV>
                <wp:extent cx="273685" cy="676275"/>
                <wp:effectExtent l="9525" t="10795" r="9525" b="10795"/>
                <wp:wrapNone/>
                <wp:docPr id="224" name="Rectangle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676275"/>
                        </a:xfrm>
                        <a:prstGeom prst="rect">
                          <a:avLst/>
                        </a:prstGeom>
                        <a:solidFill>
                          <a:srgbClr val="FFFFFF"/>
                        </a:solidFill>
                        <a:ln w="9525">
                          <a:solidFill>
                            <a:srgbClr val="000000"/>
                          </a:solidFill>
                          <a:miter lim="800000"/>
                          <a:headEnd/>
                          <a:tailEnd/>
                        </a:ln>
                      </wps:spPr>
                      <wps:txbx>
                        <w:txbxContent>
                          <w:p w:rsidR="00F1643E" w:rsidRPr="006A3C01" w:rsidRDefault="00F1643E" w:rsidP="006A3C01">
                            <w:pPr>
                              <w:ind w:firstLine="0"/>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92" o:spid="_x0000_s1137" style="position:absolute;left:0;text-align:left;margin-left:305.2pt;margin-top:-3.9pt;width:21.55pt;height:53.25pt;rotation:90;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">
                <v:textbox>
                  <w:txbxContent>
                    <w:p w:rsidR="00F1643E" w:rsidRPr="006A3C01" w:rsidRDefault="00F1643E" w:rsidP="006A3C01">
                      <w:pPr>
                        <w:ind w:firstLine="0"/>
                        <w:rPr>
                          <w:rFonts w:ascii="Times New Roman" w:hAnsi="Times New Roman"/>
                        </w:rPr>
                      </w:pPr>
                    </w:p>
                  </w:txbxContent>
                </v:textbox>
              </v:rect>
            </w:pict>
          </mc:Fallback>
        </mc:AlternateContent>
      </w:r>
      <w:r>
        <w:rPr>
          <w:rFonts w:ascii="Times New Roman" w:hAnsi="Times New Roman"/>
          <w:noProof/>
        </w:rPr>
        <mc:AlternateContent>
          <mc:Choice Requires="wps">
            <w:drawing>
              <wp:anchor distT="0" distB="0" distL="114300" distR="114300" simplePos="0" relativeHeight="252014592" behindDoc="0" locked="0" layoutInCell="1" allowOverlap="1">
                <wp:simplePos x="0" y="0"/>
                <wp:positionH relativeFrom="column">
                  <wp:posOffset>4206240</wp:posOffset>
                </wp:positionH>
                <wp:positionV relativeFrom="paragraph">
                  <wp:posOffset>296545</wp:posOffset>
                </wp:positionV>
                <wp:extent cx="603885" cy="314325"/>
                <wp:effectExtent l="9525" t="10795" r="9525" b="13970"/>
                <wp:wrapNone/>
                <wp:docPr id="223"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03885" cy="314325"/>
                        </a:xfrm>
                        <a:prstGeom prst="rect">
                          <a:avLst/>
                        </a:prstGeom>
                        <a:solidFill>
                          <a:srgbClr val="FFFFFF"/>
                        </a:solidFill>
                        <a:ln w="9525">
                          <a:solidFill>
                            <a:srgbClr val="000000"/>
                          </a:solidFill>
                          <a:miter lim="800000"/>
                          <a:headEnd/>
                          <a:tailEnd/>
                        </a:ln>
                      </wps:spPr>
                      <wps:txbx>
                        <w:txbxContent>
                          <w:p w:rsidR="00F1643E" w:rsidRDefault="00F1643E" w:rsidP="006A3C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96" o:spid="_x0000_s1138" style="position:absolute;left:0;text-align:left;margin-left:331.2pt;margin-top:23.35pt;width:47.55pt;height:24.75pt;rotation:90;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">
                <v:textbox>
                  <w:txbxContent>
                    <w:p w:rsidR="00F1643E" w:rsidRDefault="00F1643E" w:rsidP="006A3C01"/>
                  </w:txbxContent>
                </v:textbox>
              </v:rect>
            </w:pict>
          </mc:Fallback>
        </mc:AlternateContent>
      </w:r>
      <w:r>
        <w:rPr>
          <w:noProof/>
        </w:rPr>
        <mc:AlternateContent>
          <mc:Choice Requires="wps">
            <w:drawing>
              <wp:anchor distT="0" distB="0" distL="114300" distR="114300" simplePos="0" relativeHeight="251999232" behindDoc="0" locked="0" layoutInCell="1" allowOverlap="1">
                <wp:simplePos x="0" y="0"/>
                <wp:positionH relativeFrom="column">
                  <wp:posOffset>6087745</wp:posOffset>
                </wp:positionH>
                <wp:positionV relativeFrom="paragraph">
                  <wp:posOffset>18415</wp:posOffset>
                </wp:positionV>
                <wp:extent cx="318135" cy="3742690"/>
                <wp:effectExtent l="127000" t="20320" r="126365" b="18415"/>
                <wp:wrapNone/>
                <wp:docPr id="222"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99883">
                          <a:off x="0" y="0"/>
                          <a:ext cx="318135" cy="3742690"/>
                        </a:xfrm>
                        <a:prstGeom prst="rect">
                          <a:avLst/>
                        </a:prstGeom>
                        <a:solidFill>
                          <a:srgbClr val="FFFFFF"/>
                        </a:solidFill>
                        <a:ln w="9525">
                          <a:solidFill>
                            <a:srgbClr val="000000"/>
                          </a:solidFill>
                          <a:miter lim="800000"/>
                          <a:headEnd/>
                          <a:tailEnd/>
                        </a:ln>
                      </wps:spPr>
                      <wps:txbx>
                        <w:txbxContent>
                          <w:p w:rsidR="00F1643E" w:rsidRPr="000973CD" w:rsidRDefault="00F1643E" w:rsidP="006A3C01">
                            <w:pPr>
                              <w:jc w:val="center"/>
                              <w:rPr>
                                <w:sz w:val="18"/>
                                <w:szCs w:val="18"/>
                              </w:rPr>
                            </w:pPr>
                            <w:proofErr w:type="spellStart"/>
                            <w:r>
                              <w:rPr>
                                <w:sz w:val="18"/>
                                <w:szCs w:val="18"/>
                              </w:rPr>
                              <w:t>ул.Школьная</w:t>
                            </w:r>
                            <w:proofErr w:type="spellEnd"/>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81" o:spid="_x0000_s1139" style="position:absolute;left:0;text-align:left;margin-left:479.35pt;margin-top:1.45pt;width:25.05pt;height:294.7pt;rotation:218326fd;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">
                <v:textbox style="layout-flow:vertical;mso-layout-flow-alt:bottom-to-top">
                  <w:txbxContent>
                    <w:p w:rsidR="00F1643E" w:rsidRPr="000973CD" w:rsidRDefault="00F1643E" w:rsidP="006A3C01">
                      <w:pPr>
                        <w:jc w:val="center"/>
                        <w:rPr>
                          <w:sz w:val="18"/>
                          <w:szCs w:val="18"/>
                        </w:rPr>
                      </w:pPr>
                      <w:r>
                        <w:rPr>
                          <w:sz w:val="18"/>
                          <w:szCs w:val="18"/>
                        </w:rPr>
                        <w:t>ул.Школьная</w:t>
                      </w:r>
                    </w:p>
                  </w:txbxContent>
                </v:textbox>
              </v:rect>
            </w:pict>
          </mc:Fallback>
        </mc:AlternateContent>
      </w:r>
      <w:r>
        <w:rPr>
          <w:rFonts w:ascii="Times New Roman" w:hAnsi="Times New Roman"/>
          <w:noProof/>
        </w:rPr>
        <mc:AlternateContent>
          <mc:Choice Requires="wps">
            <w:drawing>
              <wp:anchor distT="0" distB="0" distL="114300" distR="114300" simplePos="0" relativeHeight="252017664" behindDoc="0" locked="0" layoutInCell="1" allowOverlap="1">
                <wp:simplePos x="0" y="0"/>
                <wp:positionH relativeFrom="column">
                  <wp:posOffset>4916805</wp:posOffset>
                </wp:positionH>
                <wp:positionV relativeFrom="paragraph">
                  <wp:posOffset>90805</wp:posOffset>
                </wp:positionV>
                <wp:extent cx="535305" cy="657225"/>
                <wp:effectExtent l="9525" t="10795" r="9525" b="6350"/>
                <wp:wrapNone/>
                <wp:docPr id="221" name="Rectangl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35305" cy="657225"/>
                        </a:xfrm>
                        <a:prstGeom prst="rect">
                          <a:avLst/>
                        </a:prstGeom>
                        <a:solidFill>
                          <a:srgbClr val="FFFFFF"/>
                        </a:solidFill>
                        <a:ln w="9525">
                          <a:solidFill>
                            <a:srgbClr val="000000"/>
                          </a:solidFill>
                          <a:miter lim="800000"/>
                          <a:headEnd/>
                          <a:tailEnd/>
                        </a:ln>
                      </wps:spPr>
                      <wps:txbx>
                        <w:txbxContent>
                          <w:p w:rsidR="00F1643E" w:rsidRDefault="00F1643E" w:rsidP="006A3C01">
                            <w:pPr>
                              <w:ind w:firstLine="0"/>
                            </w:pPr>
                            <w:r>
                              <w:t>д.3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99" o:spid="_x0000_s1140" style="position:absolute;left:0;text-align:left;margin-left:387.15pt;margin-top:7.15pt;width:42.15pt;height:51.75pt;rotation:90;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">
                <v:textbox>
                  <w:txbxContent>
                    <w:p w:rsidR="00F1643E" w:rsidRDefault="00F1643E" w:rsidP="006A3C01">
                      <w:pPr>
                        <w:ind w:firstLine="0"/>
                      </w:pPr>
                      <w:r>
                        <w:t>д.3</w:t>
                      </w:r>
                    </w:p>
                  </w:txbxContent>
                </v:textbox>
              </v:rect>
            </w:pict>
          </mc:Fallback>
        </mc:AlternateContent>
      </w:r>
      <w:r w:rsidR="006A3C01">
        <w:tab/>
      </w:r>
      <w:r w:rsidR="006A3C01">
        <w:rPr>
          <w:rFonts w:ascii="Times New Roman" w:hAnsi="Times New Roman"/>
        </w:rPr>
        <w:t>Условные обозначения:</w:t>
      </w:r>
    </w:p>
    <w:p w:rsidR="006A3C01" w:rsidRPr="00755B07" w:rsidRDefault="00DC7526" w:rsidP="006A3C01">
      <w:pPr>
        <w:tabs>
          <w:tab w:val="left" w:pos="12435"/>
        </w:tabs>
        <w:rPr>
          <w:rFonts w:ascii="Times New Roman" w:hAnsi="Times New Roman"/>
        </w:rPr>
      </w:pPr>
      <w:r>
        <w:rPr>
          <w:rFonts w:ascii="Times New Roman" w:hAnsi="Times New Roman"/>
          <w:noProof/>
        </w:rPr>
        <mc:AlternateContent>
          <mc:Choice Requires="wps">
            <w:drawing>
              <wp:anchor distT="0" distB="0" distL="114300" distR="114300" simplePos="0" relativeHeight="252015616" behindDoc="0" locked="0" layoutInCell="1" allowOverlap="1">
                <wp:simplePos x="0" y="0"/>
                <wp:positionH relativeFrom="column">
                  <wp:posOffset>5761990</wp:posOffset>
                </wp:positionH>
                <wp:positionV relativeFrom="paragraph">
                  <wp:posOffset>127000</wp:posOffset>
                </wp:positionV>
                <wp:extent cx="273685" cy="314325"/>
                <wp:effectExtent l="9525" t="10160" r="9525" b="11430"/>
                <wp:wrapNone/>
                <wp:docPr id="220"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643E" w:rsidRDefault="00F1643E" w:rsidP="006A3C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97" o:spid="_x0000_s1141" style="position:absolute;left:0;text-align:left;margin-left:453.7pt;margin-top:10pt;width:21.55pt;height:24.75pt;rotation:90;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">
                <v:textbox>
                  <w:txbxContent>
                    <w:p w:rsidR="00F1643E" w:rsidRDefault="00F1643E" w:rsidP="006A3C01"/>
                  </w:txbxContent>
                </v:textbox>
              </v:rect>
            </w:pict>
          </mc:Fallback>
        </mc:AlternateContent>
      </w:r>
      <w:r w:rsidR="006A3C01">
        <w:rPr>
          <w:rFonts w:ascii="Times New Roman" w:hAnsi="Times New Roman"/>
        </w:rPr>
        <w:tab/>
        <w:t xml:space="preserve">граница прилегающих </w:t>
      </w:r>
    </w:p>
    <w:p w:rsidR="006A3C01" w:rsidRPr="00755B07" w:rsidRDefault="00DC7526" w:rsidP="006A3C01">
      <w:pPr>
        <w:tabs>
          <w:tab w:val="left" w:pos="12435"/>
        </w:tabs>
        <w:rPr>
          <w:rFonts w:ascii="Times New Roman" w:hAnsi="Times New Roman"/>
        </w:rPr>
      </w:pPr>
      <w:r>
        <w:rPr>
          <w:noProof/>
        </w:rPr>
        <mc:AlternateContent>
          <mc:Choice Requires="wps">
            <w:drawing>
              <wp:anchor distT="0" distB="0" distL="114300" distR="114300" simplePos="0" relativeHeight="252004352" behindDoc="0" locked="0" layoutInCell="1" allowOverlap="1">
                <wp:simplePos x="0" y="0"/>
                <wp:positionH relativeFrom="column">
                  <wp:posOffset>7039610</wp:posOffset>
                </wp:positionH>
                <wp:positionV relativeFrom="paragraph">
                  <wp:posOffset>3175</wp:posOffset>
                </wp:positionV>
                <wp:extent cx="711835" cy="635"/>
                <wp:effectExtent l="12065" t="12700" r="9525" b="5715"/>
                <wp:wrapNone/>
                <wp:docPr id="219" name="AutoShap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835" cy="635"/>
                        </a:xfrm>
                        <a:prstGeom prst="bentConnector3">
                          <a:avLst>
                            <a:gd name="adj1" fmla="val 49954"/>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7EDC6AD8" id="AutoShape 386" o:spid="_x0000_s1026" type="#_x0000_t34" style="position:absolute;margin-left:554.3pt;margin-top:.25pt;width:56.05pt;height:.05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" adj="10790" strokecolor="red">
                <v:stroke dashstyle="dash"/>
              </v:shape>
            </w:pict>
          </mc:Fallback>
        </mc:AlternateContent>
      </w:r>
      <w:r w:rsidR="006A3C01">
        <w:tab/>
      </w:r>
      <w:r w:rsidR="006A3C01" w:rsidRPr="00755B07">
        <w:rPr>
          <w:rFonts w:ascii="Times New Roman" w:hAnsi="Times New Roman"/>
        </w:rPr>
        <w:t>территорий</w:t>
      </w:r>
      <w:r w:rsidR="006A3C01">
        <w:rPr>
          <w:rFonts w:ascii="Times New Roman" w:hAnsi="Times New Roman"/>
        </w:rPr>
        <w:t>;</w:t>
      </w:r>
    </w:p>
    <w:p w:rsidR="006A3C01" w:rsidRDefault="00DC7526" w:rsidP="006A3C01">
      <w:pPr>
        <w:tabs>
          <w:tab w:val="left" w:pos="11655"/>
          <w:tab w:val="left" w:pos="11730"/>
        </w:tabs>
        <w:rPr>
          <w:rFonts w:ascii="Times New Roman" w:hAnsi="Times New Roman"/>
        </w:rPr>
      </w:pPr>
      <w:r>
        <w:rPr>
          <w:rFonts w:ascii="Times New Roman" w:hAnsi="Times New Roman"/>
          <w:noProof/>
        </w:rPr>
        <mc:AlternateContent>
          <mc:Choice Requires="wps">
            <w:drawing>
              <wp:anchor distT="0" distB="0" distL="114300" distR="114300" simplePos="0" relativeHeight="252282880" behindDoc="0" locked="0" layoutInCell="1" allowOverlap="1">
                <wp:simplePos x="0" y="0"/>
                <wp:positionH relativeFrom="column">
                  <wp:posOffset>5455920</wp:posOffset>
                </wp:positionH>
                <wp:positionV relativeFrom="paragraph">
                  <wp:posOffset>161925</wp:posOffset>
                </wp:positionV>
                <wp:extent cx="90805" cy="90805"/>
                <wp:effectExtent l="0" t="0" r="23495" b="23495"/>
                <wp:wrapNone/>
                <wp:docPr id="218"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oval w14:anchorId="41E22B21" id="Oval 12" o:spid="_x0000_s1026" style="position:absolute;margin-left:429.6pt;margin-top:12.75pt;width:7.15pt;height:7.15pt;z-index:25228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" fillcolor="black"/>
            </w:pict>
          </mc:Fallback>
        </mc:AlternateContent>
      </w:r>
      <w:r>
        <w:rPr>
          <w:noProof/>
        </w:rPr>
        <mc:AlternateContent>
          <mc:Choice Requires="wps">
            <w:drawing>
              <wp:anchor distT="0" distB="0" distL="114300" distR="114300" simplePos="0" relativeHeight="252280832" behindDoc="0" locked="0" layoutInCell="1" allowOverlap="1">
                <wp:simplePos x="0" y="0"/>
                <wp:positionH relativeFrom="column">
                  <wp:posOffset>5218430</wp:posOffset>
                </wp:positionH>
                <wp:positionV relativeFrom="paragraph">
                  <wp:posOffset>161290</wp:posOffset>
                </wp:positionV>
                <wp:extent cx="661670" cy="635"/>
                <wp:effectExtent l="10160" t="12700" r="13970" b="5715"/>
                <wp:wrapNone/>
                <wp:docPr id="217" name="AutoShape 6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66167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3533B464" id="AutoShape 654" o:spid="_x0000_s1026" type="#_x0000_t34" style="position:absolute;margin-left:410.9pt;margin-top:12.7pt;width:52.1pt;height:.05pt;rotation:180;z-index:2522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" strokecolor="red">
                <v:stroke dashstyle="dash"/>
              </v:shape>
            </w:pict>
          </mc:Fallback>
        </mc:AlternateContent>
      </w:r>
      <w:r>
        <w:rPr>
          <w:noProof/>
        </w:rPr>
        <mc:AlternateContent>
          <mc:Choice Requires="wps">
            <w:drawing>
              <wp:anchor distT="0" distB="0" distL="114300" distR="114300" simplePos="0" relativeHeight="252278784" behindDoc="0" locked="0" layoutInCell="1" allowOverlap="1">
                <wp:simplePos x="0" y="0"/>
                <wp:positionH relativeFrom="column">
                  <wp:posOffset>4900295</wp:posOffset>
                </wp:positionH>
                <wp:positionV relativeFrom="paragraph">
                  <wp:posOffset>478790</wp:posOffset>
                </wp:positionV>
                <wp:extent cx="636270" cy="635"/>
                <wp:effectExtent l="9525" t="12700" r="8890" b="8255"/>
                <wp:wrapNone/>
                <wp:docPr id="216" name="AutoShape 6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3627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1777B14C" id="AutoShape 652" o:spid="_x0000_s1026" type="#_x0000_t34" style="position:absolute;margin-left:385.85pt;margin-top:37.7pt;width:50.1pt;height:.05pt;rotation:90;z-index:25227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" strokecolor="red">
                <v:stroke dashstyle="dash"/>
              </v:shape>
            </w:pict>
          </mc:Fallback>
        </mc:AlternateContent>
      </w:r>
      <w:r>
        <w:rPr>
          <w:rFonts w:ascii="Times New Roman" w:hAnsi="Times New Roman"/>
          <w:noProof/>
        </w:rPr>
        <mc:AlternateContent>
          <mc:Choice Requires="wps">
            <w:drawing>
              <wp:anchor distT="0" distB="0" distL="114300" distR="114300" simplePos="0" relativeHeight="252279808" behindDoc="0" locked="0" layoutInCell="1" allowOverlap="1">
                <wp:simplePos x="0" y="0"/>
                <wp:positionH relativeFrom="column">
                  <wp:posOffset>5561965</wp:posOffset>
                </wp:positionH>
                <wp:positionV relativeFrom="paragraph">
                  <wp:posOffset>478790</wp:posOffset>
                </wp:positionV>
                <wp:extent cx="636270" cy="635"/>
                <wp:effectExtent l="13970" t="12700" r="13970" b="8255"/>
                <wp:wrapNone/>
                <wp:docPr id="215" name="AutoShape 6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3627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75A31C23" id="AutoShape 653" o:spid="_x0000_s1026" type="#_x0000_t34" style="position:absolute;margin-left:437.95pt;margin-top:37.7pt;width:50.1pt;height:.05pt;rotation:90;z-index:25227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" strokecolor="red">
                <v:stroke dashstyle="dash"/>
              </v:shape>
            </w:pict>
          </mc:Fallback>
        </mc:AlternateContent>
      </w:r>
      <w:r>
        <w:rPr>
          <w:noProof/>
        </w:rPr>
        <mc:AlternateContent>
          <mc:Choice Requires="wps">
            <w:drawing>
              <wp:anchor distT="0" distB="0" distL="114300" distR="114300" simplePos="0" relativeHeight="252005376" behindDoc="0" locked="0" layoutInCell="1" allowOverlap="1">
                <wp:simplePos x="0" y="0"/>
                <wp:positionH relativeFrom="column">
                  <wp:posOffset>7093585</wp:posOffset>
                </wp:positionH>
                <wp:positionV relativeFrom="paragraph">
                  <wp:posOffset>70485</wp:posOffset>
                </wp:positionV>
                <wp:extent cx="90805" cy="90805"/>
                <wp:effectExtent l="0" t="0" r="23495" b="23495"/>
                <wp:wrapNone/>
                <wp:docPr id="214"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oval w14:anchorId="182122CE" id="Oval 12" o:spid="_x0000_s1026" style="position:absolute;margin-left:558.55pt;margin-top:5.55pt;width:7.15pt;height:7.15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" fillcolor="black"/>
            </w:pict>
          </mc:Fallback>
        </mc:AlternateContent>
      </w:r>
      <w:r w:rsidR="006A3C01">
        <w:tab/>
      </w:r>
      <w:r w:rsidR="006A3C01" w:rsidRPr="00755B07">
        <w:rPr>
          <w:rFonts w:ascii="Times New Roman" w:hAnsi="Times New Roman"/>
        </w:rPr>
        <w:t>основной вход</w:t>
      </w:r>
      <w:r w:rsidR="006A3C01">
        <w:rPr>
          <w:rFonts w:ascii="Times New Roman" w:hAnsi="Times New Roman"/>
        </w:rPr>
        <w:t xml:space="preserve"> </w:t>
      </w:r>
      <w:r w:rsidR="006A3C01" w:rsidRPr="00755B07">
        <w:rPr>
          <w:rFonts w:ascii="Times New Roman" w:hAnsi="Times New Roman"/>
        </w:rPr>
        <w:t xml:space="preserve">на </w:t>
      </w:r>
      <w:r w:rsidR="006A3C01">
        <w:rPr>
          <w:rFonts w:ascii="Times New Roman" w:hAnsi="Times New Roman"/>
        </w:rPr>
        <w:t>прилегающую</w:t>
      </w:r>
    </w:p>
    <w:p w:rsidR="006A3C01" w:rsidRDefault="00DC7526" w:rsidP="006A3C01">
      <w:pPr>
        <w:tabs>
          <w:tab w:val="left" w:pos="11730"/>
        </w:tabs>
        <w:rPr>
          <w:rFonts w:ascii="Times New Roman" w:hAnsi="Times New Roman"/>
        </w:rPr>
      </w:pPr>
      <w:r>
        <w:rPr>
          <w:noProof/>
        </w:rPr>
        <mc:AlternateContent>
          <mc:Choice Requires="wps">
            <w:drawing>
              <wp:anchor distT="0" distB="0" distL="114300" distR="114300" simplePos="0" relativeHeight="252003328" behindDoc="0" locked="0" layoutInCell="1" allowOverlap="1">
                <wp:simplePos x="0" y="0"/>
                <wp:positionH relativeFrom="column">
                  <wp:posOffset>5299075</wp:posOffset>
                </wp:positionH>
                <wp:positionV relativeFrom="paragraph">
                  <wp:posOffset>87630</wp:posOffset>
                </wp:positionV>
                <wp:extent cx="419100" cy="466725"/>
                <wp:effectExtent l="9525" t="5080" r="9525" b="13970"/>
                <wp:wrapNone/>
                <wp:docPr id="213" name="Rectangl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419100" cy="466725"/>
                        </a:xfrm>
                        <a:prstGeom prst="rect">
                          <a:avLst/>
                        </a:prstGeom>
                        <a:solidFill>
                          <a:srgbClr val="FFFFFF"/>
                        </a:solidFill>
                        <a:ln w="9525">
                          <a:solidFill>
                            <a:srgbClr val="000000"/>
                          </a:solidFill>
                          <a:miter lim="800000"/>
                          <a:headEnd/>
                          <a:tailEnd/>
                        </a:ln>
                      </wps:spPr>
                      <wps:txbx>
                        <w:txbxContent>
                          <w:p w:rsidR="00F1643E" w:rsidRPr="006A3C01" w:rsidRDefault="00F1643E" w:rsidP="006A3C01">
                            <w:pPr>
                              <w:ind w:firstLine="0"/>
                              <w:rPr>
                                <w:rFonts w:ascii="Times New Roman" w:hAnsi="Times New Roman"/>
                              </w:rPr>
                            </w:pPr>
                            <w:r>
                              <w:rPr>
                                <w:rFonts w:ascii="Times New Roman" w:hAnsi="Times New Roman"/>
                              </w:rPr>
                              <w:t>д</w:t>
                            </w:r>
                            <w:r w:rsidRPr="006A3C01">
                              <w:rPr>
                                <w:rFonts w:ascii="Times New Roman" w:hAnsi="Times New Roman"/>
                              </w:rPr>
                              <w:t>.3а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85" o:spid="_x0000_s1142" style="position:absolute;left:0;text-align:left;margin-left:417.25pt;margin-top:6.9pt;width:33pt;height:36.75pt;rotation:-90;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">
                <v:textbox>
                  <w:txbxContent>
                    <w:p w:rsidR="00F1643E" w:rsidRPr="006A3C01" w:rsidRDefault="00F1643E" w:rsidP="006A3C01">
                      <w:pPr>
                        <w:ind w:firstLine="0"/>
                        <w:rPr>
                          <w:rFonts w:ascii="Times New Roman" w:hAnsi="Times New Roman"/>
                        </w:rPr>
                      </w:pPr>
                      <w:r>
                        <w:rPr>
                          <w:rFonts w:ascii="Times New Roman" w:hAnsi="Times New Roman"/>
                        </w:rPr>
                        <w:t>д</w:t>
                      </w:r>
                      <w:r w:rsidRPr="006A3C01">
                        <w:rPr>
                          <w:rFonts w:ascii="Times New Roman" w:hAnsi="Times New Roman"/>
                        </w:rPr>
                        <w:t>.3а</w:t>
                      </w:r>
                    </w:p>
                  </w:txbxContent>
                </v:textbox>
              </v:rect>
            </w:pict>
          </mc:Fallback>
        </mc:AlternateContent>
      </w:r>
      <w:r>
        <w:rPr>
          <w:rFonts w:ascii="Times New Roman" w:hAnsi="Times New Roman"/>
          <w:noProof/>
        </w:rPr>
        <mc:AlternateContent>
          <mc:Choice Requires="wps">
            <w:drawing>
              <wp:anchor distT="0" distB="0" distL="114300" distR="114300" simplePos="0" relativeHeight="252018688" behindDoc="0" locked="0" layoutInCell="1" allowOverlap="1">
                <wp:simplePos x="0" y="0"/>
                <wp:positionH relativeFrom="column">
                  <wp:posOffset>4876165</wp:posOffset>
                </wp:positionH>
                <wp:positionV relativeFrom="paragraph">
                  <wp:posOffset>91440</wp:posOffset>
                </wp:positionV>
                <wp:extent cx="273685" cy="314325"/>
                <wp:effectExtent l="9525" t="5080" r="9525" b="6985"/>
                <wp:wrapNone/>
                <wp:docPr id="212" name="Rectangle 4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643E" w:rsidRDefault="00F1643E" w:rsidP="006A3C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00" o:spid="_x0000_s1143" style="position:absolute;left:0;text-align:left;margin-left:383.95pt;margin-top:7.2pt;width:21.55pt;height:24.75pt;rotation:90;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">
                <v:textbox>
                  <w:txbxContent>
                    <w:p w:rsidR="00F1643E" w:rsidRDefault="00F1643E" w:rsidP="006A3C01"/>
                  </w:txbxContent>
                </v:textbox>
              </v:rect>
            </w:pict>
          </mc:Fallback>
        </mc:AlternateContent>
      </w:r>
      <w:r w:rsidR="006A3C01">
        <w:rPr>
          <w:rFonts w:ascii="Times New Roman" w:hAnsi="Times New Roman"/>
        </w:rPr>
        <w:tab/>
        <w:t>территорию</w:t>
      </w:r>
    </w:p>
    <w:p w:rsidR="006A3C01" w:rsidRPr="002471C3" w:rsidRDefault="006A3C01" w:rsidP="006A3C01">
      <w:pPr>
        <w:rPr>
          <w:rFonts w:ascii="Times New Roman" w:hAnsi="Times New Roman"/>
        </w:rPr>
      </w:pPr>
    </w:p>
    <w:p w:rsidR="006A3C01" w:rsidRPr="002471C3" w:rsidRDefault="006A3C01" w:rsidP="006A3C01">
      <w:pPr>
        <w:rPr>
          <w:rFonts w:ascii="Times New Roman" w:hAnsi="Times New Roman"/>
        </w:rPr>
      </w:pPr>
    </w:p>
    <w:p w:rsidR="006A3C01" w:rsidRPr="002471C3" w:rsidRDefault="00DC7526" w:rsidP="006A3C01">
      <w:pPr>
        <w:rPr>
          <w:rFonts w:ascii="Times New Roman" w:hAnsi="Times New Roman"/>
        </w:rPr>
      </w:pPr>
      <w:r>
        <w:rPr>
          <w:noProof/>
        </w:rPr>
        <mc:AlternateContent>
          <mc:Choice Requires="wps">
            <w:drawing>
              <wp:anchor distT="0" distB="0" distL="114300" distR="114300" simplePos="0" relativeHeight="252281856" behindDoc="0" locked="0" layoutInCell="1" allowOverlap="1">
                <wp:simplePos x="0" y="0"/>
                <wp:positionH relativeFrom="column">
                  <wp:posOffset>5217795</wp:posOffset>
                </wp:positionH>
                <wp:positionV relativeFrom="paragraph">
                  <wp:posOffset>96520</wp:posOffset>
                </wp:positionV>
                <wp:extent cx="661670" cy="635"/>
                <wp:effectExtent l="9525" t="10795" r="5080" b="7620"/>
                <wp:wrapNone/>
                <wp:docPr id="211" name="AutoShape 6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66167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4A31F9E0" id="AutoShape 655" o:spid="_x0000_s1026" type="#_x0000_t34" style="position:absolute;margin-left:410.85pt;margin-top:7.6pt;width:52.1pt;height:.05pt;rotation:180;z-index:25228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" strokecolor="red">
                <v:stroke dashstyle="dash"/>
              </v:shape>
            </w:pict>
          </mc:Fallback>
        </mc:AlternateContent>
      </w:r>
      <w:r>
        <w:rPr>
          <w:noProof/>
        </w:rPr>
        <mc:AlternateContent>
          <mc:Choice Requires="wps">
            <w:drawing>
              <wp:anchor distT="0" distB="0" distL="114300" distR="114300" simplePos="0" relativeHeight="251998208" behindDoc="0" locked="0" layoutInCell="1" allowOverlap="1">
                <wp:simplePos x="0" y="0"/>
                <wp:positionH relativeFrom="column">
                  <wp:posOffset>5455920</wp:posOffset>
                </wp:positionH>
                <wp:positionV relativeFrom="paragraph">
                  <wp:posOffset>153035</wp:posOffset>
                </wp:positionV>
                <wp:extent cx="333375" cy="333375"/>
                <wp:effectExtent l="9525" t="10160" r="9525" b="8890"/>
                <wp:wrapNone/>
                <wp:docPr id="210" name="Rectangle 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33375"/>
                        </a:xfrm>
                        <a:prstGeom prst="rect">
                          <a:avLst/>
                        </a:prstGeom>
                        <a:solidFill>
                          <a:srgbClr val="FFFFFF"/>
                        </a:solidFill>
                        <a:ln w="9525">
                          <a:solidFill>
                            <a:srgbClr val="000000"/>
                          </a:solidFill>
                          <a:miter lim="800000"/>
                          <a:headEnd/>
                          <a:tailEnd/>
                        </a:ln>
                      </wps:spPr>
                      <wps:txbx>
                        <w:txbxContent>
                          <w:p w:rsidR="00F1643E" w:rsidRPr="009F4CFF" w:rsidRDefault="00F1643E" w:rsidP="006A3C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80" o:spid="_x0000_s1144" style="position:absolute;left:0;text-align:left;margin-left:429.6pt;margin-top:12.05pt;width:26.25pt;height:26.25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">
                <v:textbox>
                  <w:txbxContent>
                    <w:p w:rsidR="00F1643E" w:rsidRPr="009F4CFF" w:rsidRDefault="00F1643E" w:rsidP="006A3C01"/>
                  </w:txbxContent>
                </v:textbox>
              </v:rect>
            </w:pict>
          </mc:Fallback>
        </mc:AlternateContent>
      </w:r>
    </w:p>
    <w:p w:rsidR="006A3C01" w:rsidRPr="002471C3" w:rsidRDefault="006A3C01" w:rsidP="006A3C01">
      <w:pPr>
        <w:rPr>
          <w:rFonts w:ascii="Times New Roman" w:hAnsi="Times New Roman"/>
        </w:rPr>
      </w:pPr>
    </w:p>
    <w:p w:rsidR="006A3C01" w:rsidRPr="002471C3" w:rsidRDefault="006A3C01" w:rsidP="006A3C01">
      <w:pPr>
        <w:rPr>
          <w:rFonts w:ascii="Times New Roman" w:hAnsi="Times New Roman"/>
        </w:rPr>
      </w:pPr>
    </w:p>
    <w:p w:rsidR="006A3C01" w:rsidRPr="002471C3" w:rsidRDefault="00DC7526" w:rsidP="006A3C01">
      <w:pPr>
        <w:rPr>
          <w:rFonts w:ascii="Times New Roman" w:hAnsi="Times New Roman"/>
        </w:rPr>
      </w:pPr>
      <w:r>
        <w:rPr>
          <w:rFonts w:ascii="Times New Roman" w:hAnsi="Times New Roman"/>
          <w:noProof/>
        </w:rPr>
        <mc:AlternateContent>
          <mc:Choice Requires="wps">
            <w:drawing>
              <wp:anchor distT="0" distB="0" distL="114300" distR="114300" simplePos="0" relativeHeight="252019712" behindDoc="0" locked="0" layoutInCell="1" allowOverlap="1">
                <wp:simplePos x="0" y="0"/>
                <wp:positionH relativeFrom="column">
                  <wp:posOffset>5455920</wp:posOffset>
                </wp:positionH>
                <wp:positionV relativeFrom="paragraph">
                  <wp:posOffset>146050</wp:posOffset>
                </wp:positionV>
                <wp:extent cx="333375" cy="333375"/>
                <wp:effectExtent l="9525" t="5080" r="9525" b="13970"/>
                <wp:wrapNone/>
                <wp:docPr id="209" name="Rectangle 4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33375"/>
                        </a:xfrm>
                        <a:prstGeom prst="rect">
                          <a:avLst/>
                        </a:prstGeom>
                        <a:solidFill>
                          <a:srgbClr val="FFFFFF"/>
                        </a:solidFill>
                        <a:ln w="9525">
                          <a:solidFill>
                            <a:srgbClr val="000000"/>
                          </a:solidFill>
                          <a:miter lim="800000"/>
                          <a:headEnd/>
                          <a:tailEnd/>
                        </a:ln>
                      </wps:spPr>
                      <wps:txbx>
                        <w:txbxContent>
                          <w:p w:rsidR="00F1643E" w:rsidRPr="009F4CFF" w:rsidRDefault="00F1643E" w:rsidP="006A3C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01" o:spid="_x0000_s1145" style="position:absolute;left:0;text-align:left;margin-left:429.6pt;margin-top:11.5pt;width:26.25pt;height:26.25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">
                <v:textbox>
                  <w:txbxContent>
                    <w:p w:rsidR="00F1643E" w:rsidRPr="009F4CFF" w:rsidRDefault="00F1643E" w:rsidP="006A3C01"/>
                  </w:txbxContent>
                </v:textbox>
              </v:rect>
            </w:pict>
          </mc:Fallback>
        </mc:AlternateContent>
      </w:r>
    </w:p>
    <w:p w:rsidR="006A3C01" w:rsidRPr="002471C3" w:rsidRDefault="006A3C01" w:rsidP="006A3C01">
      <w:pPr>
        <w:rPr>
          <w:rFonts w:ascii="Times New Roman" w:hAnsi="Times New Roman"/>
        </w:rPr>
      </w:pPr>
    </w:p>
    <w:p w:rsidR="006A3C01" w:rsidRPr="002471C3" w:rsidRDefault="006A3C01" w:rsidP="006A3C01">
      <w:pPr>
        <w:rPr>
          <w:rFonts w:ascii="Times New Roman" w:hAnsi="Times New Roman"/>
        </w:rPr>
      </w:pPr>
    </w:p>
    <w:p w:rsidR="006A3C01" w:rsidRPr="002471C3" w:rsidRDefault="00DC7526" w:rsidP="006A3C01">
      <w:pPr>
        <w:rPr>
          <w:rFonts w:ascii="Times New Roman" w:hAnsi="Times New Roman"/>
        </w:rPr>
      </w:pPr>
      <w:r>
        <w:rPr>
          <w:rFonts w:ascii="Times New Roman" w:hAnsi="Times New Roman"/>
          <w:noProof/>
        </w:rPr>
        <mc:AlternateContent>
          <mc:Choice Requires="wps">
            <w:drawing>
              <wp:anchor distT="0" distB="0" distL="114300" distR="114300" simplePos="0" relativeHeight="252020736" behindDoc="0" locked="0" layoutInCell="1" allowOverlap="1">
                <wp:simplePos x="0" y="0"/>
                <wp:positionH relativeFrom="column">
                  <wp:posOffset>5398770</wp:posOffset>
                </wp:positionH>
                <wp:positionV relativeFrom="paragraph">
                  <wp:posOffset>26035</wp:posOffset>
                </wp:positionV>
                <wp:extent cx="390525" cy="410845"/>
                <wp:effectExtent l="19050" t="19685" r="19050" b="17145"/>
                <wp:wrapNone/>
                <wp:docPr id="208" name="Rectangle 4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410845"/>
                        </a:xfrm>
                        <a:prstGeom prst="rect">
                          <a:avLst/>
                        </a:prstGeom>
                        <a:solidFill>
                          <a:srgbClr val="FFFFFF"/>
                        </a:solidFill>
                        <a:ln w="28575">
                          <a:solidFill>
                            <a:srgbClr val="000000"/>
                          </a:solidFill>
                          <a:miter lim="800000"/>
                          <a:headEnd/>
                          <a:tailEnd/>
                        </a:ln>
                      </wps:spPr>
                      <wps:txbx>
                        <w:txbxContent>
                          <w:p w:rsidR="00F1643E" w:rsidRPr="006A3C01" w:rsidRDefault="00F1643E" w:rsidP="006A3C01">
                            <w:pPr>
                              <w:ind w:firstLine="0"/>
                              <w:rPr>
                                <w:rFonts w:ascii="Times New Roman" w:hAnsi="Times New Roman"/>
                              </w:rPr>
                            </w:pPr>
                            <w:r>
                              <w:rPr>
                                <w:rFonts w:ascii="Times New Roman" w:hAnsi="Times New Roman"/>
                              </w:rPr>
                              <w:t>д.9</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02" o:spid="_x0000_s1146" style="position:absolute;left:0;text-align:left;margin-left:425.1pt;margin-top:2.05pt;width:30.75pt;height:32.35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" strokeweight="2.25pt">
                <v:textbox style="layout-flow:vertical;mso-layout-flow-alt:bottom-to-top">
                  <w:txbxContent>
                    <w:p w:rsidR="00F1643E" w:rsidRPr="006A3C01" w:rsidRDefault="00F1643E" w:rsidP="006A3C01">
                      <w:pPr>
                        <w:ind w:firstLine="0"/>
                        <w:rPr>
                          <w:rFonts w:ascii="Times New Roman" w:hAnsi="Times New Roman"/>
                        </w:rPr>
                      </w:pPr>
                      <w:r>
                        <w:rPr>
                          <w:rFonts w:ascii="Times New Roman" w:hAnsi="Times New Roman"/>
                        </w:rPr>
                        <w:t>д.9</w:t>
                      </w:r>
                    </w:p>
                  </w:txbxContent>
                </v:textbox>
              </v:rect>
            </w:pict>
          </mc:Fallback>
        </mc:AlternateContent>
      </w:r>
      <w:r>
        <w:rPr>
          <w:noProof/>
        </w:rPr>
        <mc:AlternateContent>
          <mc:Choice Requires="wps">
            <w:drawing>
              <wp:anchor distT="0" distB="0" distL="114300" distR="114300" simplePos="0" relativeHeight="251994112" behindDoc="0" locked="0" layoutInCell="1" allowOverlap="1">
                <wp:simplePos x="0" y="0"/>
                <wp:positionH relativeFrom="column">
                  <wp:posOffset>5645785</wp:posOffset>
                </wp:positionH>
                <wp:positionV relativeFrom="paragraph">
                  <wp:posOffset>259715</wp:posOffset>
                </wp:positionV>
                <wp:extent cx="468630" cy="635"/>
                <wp:effectExtent l="13970" t="10160" r="13970" b="6985"/>
                <wp:wrapNone/>
                <wp:docPr id="207" name="AutoShape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6863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1618C9C4" id="AutoShape 376" o:spid="_x0000_s1026" type="#_x0000_t34" style="position:absolute;margin-left:444.55pt;margin-top:20.45pt;width:36.9pt;height:.05pt;rotation:90;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" strokecolor="red">
                <v:stroke dashstyle="dash"/>
              </v:shape>
            </w:pict>
          </mc:Fallback>
        </mc:AlternateContent>
      </w:r>
      <w:r>
        <w:rPr>
          <w:noProof/>
        </w:rPr>
        <mc:AlternateContent>
          <mc:Choice Requires="wps">
            <w:drawing>
              <wp:anchor distT="0" distB="0" distL="114300" distR="114300" simplePos="0" relativeHeight="251995136" behindDoc="0" locked="0" layoutInCell="1" allowOverlap="1">
                <wp:simplePos x="0" y="0"/>
                <wp:positionH relativeFrom="column">
                  <wp:posOffset>5040630</wp:posOffset>
                </wp:positionH>
                <wp:positionV relativeFrom="paragraph">
                  <wp:posOffset>260350</wp:posOffset>
                </wp:positionV>
                <wp:extent cx="468630" cy="0"/>
                <wp:effectExtent l="9525" t="10160" r="9525" b="6985"/>
                <wp:wrapNone/>
                <wp:docPr id="206" name="AutoShape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6863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6FD3C542" id="AutoShape 377" o:spid="_x0000_s1026" type="#_x0000_t32" style="position:absolute;margin-left:396.9pt;margin-top:20.5pt;width:36.9pt;height:0;rotation:90;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" strokecolor="red">
                <v:stroke dashstyle="dash"/>
              </v:shape>
            </w:pict>
          </mc:Fallback>
        </mc:AlternateContent>
      </w:r>
      <w:r>
        <w:rPr>
          <w:noProof/>
        </w:rPr>
        <mc:AlternateContent>
          <mc:Choice Requires="wps">
            <w:drawing>
              <wp:anchor distT="0" distB="0" distL="114300" distR="114300" simplePos="0" relativeHeight="251993088" behindDoc="0" locked="0" layoutInCell="1" allowOverlap="1">
                <wp:simplePos x="0" y="0"/>
                <wp:positionH relativeFrom="column">
                  <wp:posOffset>5274945</wp:posOffset>
                </wp:positionH>
                <wp:positionV relativeFrom="paragraph">
                  <wp:posOffset>26035</wp:posOffset>
                </wp:positionV>
                <wp:extent cx="605155" cy="635"/>
                <wp:effectExtent l="9525" t="10160" r="13970" b="8255"/>
                <wp:wrapNone/>
                <wp:docPr id="205" name="AutoShap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155" cy="635"/>
                        </a:xfrm>
                        <a:prstGeom prst="bentConnector3">
                          <a:avLst>
                            <a:gd name="adj1" fmla="val 49949"/>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28A77C31" id="AutoShape 375" o:spid="_x0000_s1026" type="#_x0000_t34" style="position:absolute;margin-left:415.35pt;margin-top:2.05pt;width:47.65pt;height:.05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" adj="10789" strokecolor="red">
                <v:stroke dashstyle="dash"/>
              </v:shape>
            </w:pict>
          </mc:Fallback>
        </mc:AlternateContent>
      </w:r>
    </w:p>
    <w:p w:rsidR="006A3C01" w:rsidRPr="002471C3" w:rsidRDefault="00DC7526" w:rsidP="006A3C01">
      <w:pPr>
        <w:rPr>
          <w:rFonts w:ascii="Times New Roman" w:hAnsi="Times New Roman"/>
        </w:rPr>
      </w:pPr>
      <w:r>
        <w:rPr>
          <w:rFonts w:ascii="Times New Roman" w:hAnsi="Times New Roman"/>
          <w:noProof/>
        </w:rPr>
        <mc:AlternateContent>
          <mc:Choice Requires="wps">
            <w:drawing>
              <wp:anchor distT="0" distB="0" distL="114300" distR="114300" simplePos="0" relativeHeight="252008448" behindDoc="0" locked="0" layoutInCell="1" allowOverlap="1">
                <wp:simplePos x="0" y="0"/>
                <wp:positionH relativeFrom="column">
                  <wp:posOffset>5880100</wp:posOffset>
                </wp:positionH>
                <wp:positionV relativeFrom="paragraph">
                  <wp:posOffset>52705</wp:posOffset>
                </wp:positionV>
                <wp:extent cx="90805" cy="90805"/>
                <wp:effectExtent l="0" t="0" r="23495" b="23495"/>
                <wp:wrapNone/>
                <wp:docPr id="204"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oval w14:anchorId="2811F737" id="Oval 12" o:spid="_x0000_s1026" style="position:absolute;margin-left:463pt;margin-top:4.15pt;width:7.15pt;height:7.15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" fillcolor="black"/>
            </w:pict>
          </mc:Fallback>
        </mc:AlternateContent>
      </w:r>
    </w:p>
    <w:p w:rsidR="006A3C01" w:rsidRPr="002471C3" w:rsidRDefault="00DC7526" w:rsidP="006A3C01">
      <w:pPr>
        <w:rPr>
          <w:rFonts w:ascii="Times New Roman" w:hAnsi="Times New Roman"/>
        </w:rPr>
      </w:pPr>
      <w:r>
        <w:rPr>
          <w:noProof/>
        </w:rPr>
        <mc:AlternateContent>
          <mc:Choice Requires="wps">
            <w:drawing>
              <wp:anchor distT="0" distB="0" distL="114300" distR="114300" simplePos="0" relativeHeight="251992064" behindDoc="0" locked="0" layoutInCell="1" allowOverlap="1">
                <wp:simplePos x="0" y="0"/>
                <wp:positionH relativeFrom="column">
                  <wp:posOffset>5274945</wp:posOffset>
                </wp:positionH>
                <wp:positionV relativeFrom="paragraph">
                  <wp:posOffset>144145</wp:posOffset>
                </wp:positionV>
                <wp:extent cx="605155" cy="0"/>
                <wp:effectExtent l="9525" t="12065" r="13970" b="6985"/>
                <wp:wrapNone/>
                <wp:docPr id="203" name="AutoShap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15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4DF7DA6F" id="AutoShape 374" o:spid="_x0000_s1026" type="#_x0000_t32" style="position:absolute;margin-left:415.35pt;margin-top:11.35pt;width:47.65pt;height:0;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" strokecolor="red">
                <v:stroke dashstyle="dash"/>
              </v:shape>
            </w:pict>
          </mc:Fallback>
        </mc:AlternateContent>
      </w:r>
    </w:p>
    <w:p w:rsidR="006A3C01" w:rsidRPr="002471C3" w:rsidRDefault="00DC7526" w:rsidP="006A3C01">
      <w:pPr>
        <w:rPr>
          <w:rFonts w:ascii="Times New Roman" w:hAnsi="Times New Roman"/>
        </w:rPr>
      </w:pPr>
      <w:r>
        <w:rPr>
          <w:rFonts w:ascii="Times New Roman" w:hAnsi="Times New Roman"/>
          <w:noProof/>
        </w:rPr>
        <mc:AlternateContent>
          <mc:Choice Requires="wps">
            <w:drawing>
              <wp:anchor distT="0" distB="0" distL="114300" distR="114300" simplePos="0" relativeHeight="252021760" behindDoc="0" locked="0" layoutInCell="1" allowOverlap="1">
                <wp:simplePos x="0" y="0"/>
                <wp:positionH relativeFrom="column">
                  <wp:posOffset>5455920</wp:posOffset>
                </wp:positionH>
                <wp:positionV relativeFrom="paragraph">
                  <wp:posOffset>48260</wp:posOffset>
                </wp:positionV>
                <wp:extent cx="333375" cy="333375"/>
                <wp:effectExtent l="9525" t="5715" r="9525" b="13335"/>
                <wp:wrapNone/>
                <wp:docPr id="202" name="Rectangle 4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33375"/>
                        </a:xfrm>
                        <a:prstGeom prst="rect">
                          <a:avLst/>
                        </a:prstGeom>
                        <a:solidFill>
                          <a:srgbClr val="FFFFFF"/>
                        </a:solidFill>
                        <a:ln w="9525">
                          <a:solidFill>
                            <a:srgbClr val="000000"/>
                          </a:solidFill>
                          <a:miter lim="800000"/>
                          <a:headEnd/>
                          <a:tailEnd/>
                        </a:ln>
                      </wps:spPr>
                      <wps:txbx>
                        <w:txbxContent>
                          <w:p w:rsidR="00F1643E" w:rsidRPr="009F4CFF" w:rsidRDefault="00F1643E" w:rsidP="006A3C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03" o:spid="_x0000_s1147" style="position:absolute;left:0;text-align:left;margin-left:429.6pt;margin-top:3.8pt;width:26.25pt;height:26.2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">
                <v:textbox>
                  <w:txbxContent>
                    <w:p w:rsidR="00F1643E" w:rsidRPr="009F4CFF" w:rsidRDefault="00F1643E" w:rsidP="006A3C01"/>
                  </w:txbxContent>
                </v:textbox>
              </v:rect>
            </w:pict>
          </mc:Fallback>
        </mc:AlternateContent>
      </w:r>
    </w:p>
    <w:p w:rsidR="006A3C01" w:rsidRPr="002471C3" w:rsidRDefault="006A3C01" w:rsidP="006A3C01">
      <w:pPr>
        <w:rPr>
          <w:rFonts w:ascii="Times New Roman" w:hAnsi="Times New Roman"/>
        </w:rPr>
      </w:pPr>
    </w:p>
    <w:p w:rsidR="006A3C01" w:rsidRPr="002471C3" w:rsidRDefault="006A3C01" w:rsidP="006A3C01">
      <w:pPr>
        <w:rPr>
          <w:rFonts w:ascii="Times New Roman" w:hAnsi="Times New Roman"/>
        </w:rPr>
      </w:pPr>
    </w:p>
    <w:p w:rsidR="006A3C01" w:rsidRPr="002471C3" w:rsidRDefault="00DC7526" w:rsidP="006A3C01">
      <w:pPr>
        <w:rPr>
          <w:rFonts w:ascii="Times New Roman" w:hAnsi="Times New Roman"/>
        </w:rPr>
      </w:pPr>
      <w:r>
        <w:rPr>
          <w:rFonts w:ascii="Times New Roman" w:hAnsi="Times New Roman"/>
          <w:noProof/>
        </w:rPr>
        <mc:AlternateContent>
          <mc:Choice Requires="wps">
            <w:drawing>
              <wp:anchor distT="0" distB="0" distL="114300" distR="114300" simplePos="0" relativeHeight="252022784" behindDoc="0" locked="0" layoutInCell="1" allowOverlap="1">
                <wp:simplePos x="0" y="0"/>
                <wp:positionH relativeFrom="column">
                  <wp:posOffset>5455920</wp:posOffset>
                </wp:positionH>
                <wp:positionV relativeFrom="paragraph">
                  <wp:posOffset>55245</wp:posOffset>
                </wp:positionV>
                <wp:extent cx="333375" cy="333375"/>
                <wp:effectExtent l="9525" t="5080" r="9525" b="13970"/>
                <wp:wrapNone/>
                <wp:docPr id="201" name="Rectangle 4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33375"/>
                        </a:xfrm>
                        <a:prstGeom prst="rect">
                          <a:avLst/>
                        </a:prstGeom>
                        <a:solidFill>
                          <a:srgbClr val="FFFFFF"/>
                        </a:solidFill>
                        <a:ln w="9525">
                          <a:solidFill>
                            <a:srgbClr val="000000"/>
                          </a:solidFill>
                          <a:miter lim="800000"/>
                          <a:headEnd/>
                          <a:tailEnd/>
                        </a:ln>
                      </wps:spPr>
                      <wps:txbx>
                        <w:txbxContent>
                          <w:p w:rsidR="00F1643E" w:rsidRPr="009F4CFF" w:rsidRDefault="00F1643E" w:rsidP="006A3C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04" o:spid="_x0000_s1148" style="position:absolute;left:0;text-align:left;margin-left:429.6pt;margin-top:4.35pt;width:26.25pt;height:26.25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">
                <v:textbox>
                  <w:txbxContent>
                    <w:p w:rsidR="00F1643E" w:rsidRPr="009F4CFF" w:rsidRDefault="00F1643E" w:rsidP="006A3C01"/>
                  </w:txbxContent>
                </v:textbox>
              </v:rect>
            </w:pict>
          </mc:Fallback>
        </mc:AlternateContent>
      </w:r>
    </w:p>
    <w:p w:rsidR="006A3C01" w:rsidRPr="002471C3" w:rsidRDefault="006A3C01" w:rsidP="006A3C01">
      <w:pPr>
        <w:rPr>
          <w:rFonts w:ascii="Times New Roman" w:hAnsi="Times New Roman"/>
        </w:rPr>
      </w:pPr>
    </w:p>
    <w:p w:rsidR="006A3C01" w:rsidRPr="002471C3" w:rsidRDefault="006A3C01" w:rsidP="006A3C01">
      <w:pPr>
        <w:rPr>
          <w:rFonts w:ascii="Times New Roman" w:hAnsi="Times New Roman"/>
        </w:rPr>
      </w:pPr>
    </w:p>
    <w:p w:rsidR="006A3C01" w:rsidRPr="002471C3" w:rsidRDefault="006A3C01" w:rsidP="006A3C01">
      <w:pPr>
        <w:rPr>
          <w:rFonts w:ascii="Times New Roman" w:hAnsi="Times New Roman"/>
        </w:rPr>
      </w:pPr>
    </w:p>
    <w:p w:rsidR="002471C3" w:rsidRDefault="002471C3" w:rsidP="002471C3">
      <w:pPr>
        <w:tabs>
          <w:tab w:val="left" w:pos="10590"/>
        </w:tabs>
        <w:rPr>
          <w:rFonts w:ascii="Times New Roman" w:hAnsi="Times New Roman"/>
        </w:rPr>
      </w:pPr>
    </w:p>
    <w:p w:rsidR="002471C3" w:rsidRDefault="002471C3" w:rsidP="002471C3">
      <w:pPr>
        <w:tabs>
          <w:tab w:val="left" w:pos="10590"/>
        </w:tabs>
        <w:rPr>
          <w:rFonts w:ascii="Times New Roman" w:hAnsi="Times New Roman"/>
        </w:rPr>
      </w:pPr>
    </w:p>
    <w:p w:rsidR="002471C3" w:rsidRDefault="002471C3" w:rsidP="002471C3">
      <w:pPr>
        <w:tabs>
          <w:tab w:val="left" w:pos="10590"/>
        </w:tabs>
        <w:rPr>
          <w:rFonts w:ascii="Times New Roman" w:hAnsi="Times New Roman"/>
        </w:rPr>
      </w:pPr>
    </w:p>
    <w:p w:rsidR="00F707DA" w:rsidRDefault="00F707DA" w:rsidP="00F707DA">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СХЕМА № </w:t>
      </w:r>
      <w:r w:rsidR="00ED0801">
        <w:rPr>
          <w:rFonts w:ascii="Times New Roman" w:hAnsi="Times New Roman" w:cs="Times New Roman"/>
          <w:kern w:val="0"/>
          <w:sz w:val="28"/>
          <w:szCs w:val="28"/>
        </w:rPr>
        <w:t>9</w:t>
      </w:r>
    </w:p>
    <w:p w:rsidR="00F707DA" w:rsidRDefault="00F707DA" w:rsidP="00F707DA">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границ прилегающих территорий</w:t>
      </w:r>
    </w:p>
    <w:tbl>
      <w:tblPr>
        <w:tblStyle w:val="a4"/>
        <w:tblW w:w="0" w:type="auto"/>
        <w:tblLook w:val="04A0" w:firstRow="1" w:lastRow="0" w:firstColumn="1" w:lastColumn="0" w:noHBand="0" w:noVBand="1"/>
      </w:tblPr>
      <w:tblGrid>
        <w:gridCol w:w="7620"/>
        <w:gridCol w:w="7621"/>
      </w:tblGrid>
      <w:tr w:rsidR="00F707DA" w:rsidRPr="008D7084" w:rsidTr="007E11BE">
        <w:tc>
          <w:tcPr>
            <w:tcW w:w="7620" w:type="dxa"/>
          </w:tcPr>
          <w:p w:rsidR="00F707DA" w:rsidRPr="008D7084" w:rsidRDefault="00F707DA" w:rsidP="007E11BE">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Наименование организации, объекта</w:t>
            </w:r>
          </w:p>
        </w:tc>
        <w:tc>
          <w:tcPr>
            <w:tcW w:w="7621" w:type="dxa"/>
          </w:tcPr>
          <w:p w:rsidR="00F707DA" w:rsidRPr="008D7084" w:rsidRDefault="00F707DA" w:rsidP="007E11BE">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Место нахождения организации, объекта</w:t>
            </w:r>
          </w:p>
        </w:tc>
      </w:tr>
      <w:tr w:rsidR="00F707DA" w:rsidRPr="008D7084" w:rsidTr="007E11BE">
        <w:tc>
          <w:tcPr>
            <w:tcW w:w="7620" w:type="dxa"/>
          </w:tcPr>
          <w:p w:rsidR="00F707DA" w:rsidRPr="008D7084" w:rsidRDefault="00F707DA" w:rsidP="007E11BE">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 xml:space="preserve">Козловский филиал МОУ </w:t>
            </w:r>
            <w:proofErr w:type="spellStart"/>
            <w:r>
              <w:rPr>
                <w:rFonts w:ascii="Times New Roman" w:hAnsi="Times New Roman" w:cs="Times New Roman"/>
                <w:b w:val="0"/>
                <w:kern w:val="0"/>
                <w:sz w:val="28"/>
                <w:szCs w:val="28"/>
              </w:rPr>
              <w:t>Чупровской</w:t>
            </w:r>
            <w:proofErr w:type="spellEnd"/>
            <w:r>
              <w:rPr>
                <w:rFonts w:ascii="Times New Roman" w:hAnsi="Times New Roman" w:cs="Times New Roman"/>
                <w:b w:val="0"/>
                <w:kern w:val="0"/>
                <w:sz w:val="28"/>
                <w:szCs w:val="28"/>
              </w:rPr>
              <w:t xml:space="preserve"> ООШ</w:t>
            </w:r>
          </w:p>
        </w:tc>
        <w:tc>
          <w:tcPr>
            <w:tcW w:w="7621" w:type="dxa"/>
          </w:tcPr>
          <w:p w:rsidR="00F707DA" w:rsidRPr="008D7084" w:rsidRDefault="00F707DA" w:rsidP="00F707DA">
            <w:pPr>
              <w:pStyle w:val="Title"/>
              <w:spacing w:before="0" w:after="0"/>
              <w:ind w:firstLine="0"/>
              <w:rPr>
                <w:rFonts w:ascii="Times New Roman" w:hAnsi="Times New Roman" w:cs="Times New Roman"/>
                <w:b w:val="0"/>
                <w:kern w:val="0"/>
                <w:sz w:val="28"/>
                <w:szCs w:val="28"/>
              </w:rPr>
            </w:pPr>
            <w:proofErr w:type="spellStart"/>
            <w:r>
              <w:rPr>
                <w:rFonts w:ascii="Times New Roman" w:hAnsi="Times New Roman" w:cs="Times New Roman"/>
                <w:b w:val="0"/>
                <w:kern w:val="0"/>
                <w:sz w:val="28"/>
                <w:szCs w:val="28"/>
              </w:rPr>
              <w:t>с.Козлово</w:t>
            </w:r>
            <w:proofErr w:type="spellEnd"/>
            <w:r>
              <w:rPr>
                <w:rFonts w:ascii="Times New Roman" w:hAnsi="Times New Roman" w:cs="Times New Roman"/>
                <w:b w:val="0"/>
                <w:kern w:val="0"/>
                <w:sz w:val="28"/>
                <w:szCs w:val="28"/>
              </w:rPr>
              <w:t>, пер.Школьный-1</w:t>
            </w:r>
          </w:p>
        </w:tc>
      </w:tr>
      <w:tr w:rsidR="00F707DA" w:rsidRPr="008D7084" w:rsidTr="007E11BE">
        <w:tc>
          <w:tcPr>
            <w:tcW w:w="7620" w:type="dxa"/>
          </w:tcPr>
          <w:p w:rsidR="00F707DA" w:rsidRDefault="006B1E3E" w:rsidP="007E11BE">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Структурное подразделение детского сада «Росинка»</w:t>
            </w:r>
          </w:p>
        </w:tc>
        <w:tc>
          <w:tcPr>
            <w:tcW w:w="7621" w:type="dxa"/>
          </w:tcPr>
          <w:p w:rsidR="00F707DA" w:rsidRDefault="00F707DA" w:rsidP="00F707DA">
            <w:pPr>
              <w:pStyle w:val="Title"/>
              <w:spacing w:before="0" w:after="0"/>
              <w:ind w:firstLine="0"/>
              <w:rPr>
                <w:rFonts w:ascii="Times New Roman" w:hAnsi="Times New Roman" w:cs="Times New Roman"/>
                <w:b w:val="0"/>
                <w:kern w:val="0"/>
                <w:sz w:val="28"/>
                <w:szCs w:val="28"/>
              </w:rPr>
            </w:pPr>
            <w:proofErr w:type="spellStart"/>
            <w:r>
              <w:rPr>
                <w:rFonts w:ascii="Times New Roman" w:hAnsi="Times New Roman" w:cs="Times New Roman"/>
                <w:b w:val="0"/>
                <w:kern w:val="0"/>
                <w:sz w:val="28"/>
                <w:szCs w:val="28"/>
              </w:rPr>
              <w:t>с.Козлово</w:t>
            </w:r>
            <w:proofErr w:type="spellEnd"/>
            <w:r>
              <w:rPr>
                <w:rFonts w:ascii="Times New Roman" w:hAnsi="Times New Roman" w:cs="Times New Roman"/>
                <w:b w:val="0"/>
                <w:kern w:val="0"/>
                <w:sz w:val="28"/>
                <w:szCs w:val="28"/>
              </w:rPr>
              <w:t>, пер.Школьный-1</w:t>
            </w:r>
          </w:p>
        </w:tc>
      </w:tr>
      <w:tr w:rsidR="00F707DA" w:rsidRPr="008D7084" w:rsidTr="007E11BE">
        <w:tc>
          <w:tcPr>
            <w:tcW w:w="7620" w:type="dxa"/>
          </w:tcPr>
          <w:p w:rsidR="00F707DA" w:rsidRDefault="00F707DA" w:rsidP="007E11BE">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ФАП</w:t>
            </w:r>
          </w:p>
        </w:tc>
        <w:tc>
          <w:tcPr>
            <w:tcW w:w="7621" w:type="dxa"/>
          </w:tcPr>
          <w:p w:rsidR="00F707DA" w:rsidRDefault="00F707DA" w:rsidP="00F707DA">
            <w:pPr>
              <w:pStyle w:val="Title"/>
              <w:spacing w:before="0" w:after="0"/>
              <w:ind w:firstLine="0"/>
              <w:rPr>
                <w:rFonts w:ascii="Times New Roman" w:hAnsi="Times New Roman" w:cs="Times New Roman"/>
                <w:b w:val="0"/>
                <w:kern w:val="0"/>
                <w:sz w:val="28"/>
                <w:szCs w:val="28"/>
              </w:rPr>
            </w:pPr>
            <w:proofErr w:type="spellStart"/>
            <w:r>
              <w:rPr>
                <w:rFonts w:ascii="Times New Roman" w:hAnsi="Times New Roman" w:cs="Times New Roman"/>
                <w:b w:val="0"/>
                <w:kern w:val="0"/>
                <w:sz w:val="28"/>
                <w:szCs w:val="28"/>
              </w:rPr>
              <w:t>с.Козлово</w:t>
            </w:r>
            <w:proofErr w:type="spellEnd"/>
            <w:r>
              <w:rPr>
                <w:rFonts w:ascii="Times New Roman" w:hAnsi="Times New Roman" w:cs="Times New Roman"/>
                <w:b w:val="0"/>
                <w:kern w:val="0"/>
                <w:sz w:val="28"/>
                <w:szCs w:val="28"/>
              </w:rPr>
              <w:t>, ул.Советская-2</w:t>
            </w:r>
          </w:p>
        </w:tc>
      </w:tr>
    </w:tbl>
    <w:p w:rsidR="00F707DA" w:rsidRDefault="00F707DA" w:rsidP="00F707DA">
      <w:pPr>
        <w:tabs>
          <w:tab w:val="left" w:pos="3018"/>
          <w:tab w:val="left" w:pos="6330"/>
        </w:tabs>
        <w:suppressAutoHyphens/>
        <w:ind w:firstLine="709"/>
      </w:pPr>
    </w:p>
    <w:p w:rsidR="00F707DA" w:rsidRDefault="001656D3" w:rsidP="00F707DA">
      <w:pPr>
        <w:tabs>
          <w:tab w:val="left" w:pos="3018"/>
          <w:tab w:val="left" w:pos="6330"/>
        </w:tabs>
        <w:suppressAutoHyphens/>
        <w:ind w:firstLine="709"/>
      </w:pPr>
      <w:r>
        <w:rPr>
          <w:noProof/>
        </w:rPr>
        <mc:AlternateContent>
          <mc:Choice Requires="wps">
            <w:drawing>
              <wp:anchor distT="0" distB="0" distL="114300" distR="114300" simplePos="0" relativeHeight="252053504" behindDoc="0" locked="0" layoutInCell="1" allowOverlap="1" wp14:anchorId="4F91CA5A" wp14:editId="270CBE61">
                <wp:simplePos x="0" y="0"/>
                <wp:positionH relativeFrom="column">
                  <wp:posOffset>4973568</wp:posOffset>
                </wp:positionH>
                <wp:positionV relativeFrom="paragraph">
                  <wp:posOffset>18195</wp:posOffset>
                </wp:positionV>
                <wp:extent cx="381000" cy="4145915"/>
                <wp:effectExtent l="898525" t="0" r="892175" b="0"/>
                <wp:wrapNone/>
                <wp:docPr id="183" name="Rectangle 4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543667">
                          <a:off x="0" y="0"/>
                          <a:ext cx="381000" cy="4145915"/>
                        </a:xfrm>
                        <a:prstGeom prst="rect">
                          <a:avLst/>
                        </a:prstGeom>
                        <a:solidFill>
                          <a:srgbClr val="FFFFFF"/>
                        </a:solidFill>
                        <a:ln w="9525">
                          <a:solidFill>
                            <a:srgbClr val="000000"/>
                          </a:solidFill>
                          <a:miter lim="800000"/>
                          <a:headEnd/>
                          <a:tailEnd/>
                        </a:ln>
                      </wps:spPr>
                      <wps:txbx>
                        <w:txbxContent>
                          <w:p w:rsidR="00F1643E" w:rsidRPr="00F0485C" w:rsidRDefault="00F1643E" w:rsidP="00F707DA">
                            <w:pPr>
                              <w:jc w:val="center"/>
                              <w:rPr>
                                <w:rFonts w:ascii="Times New Roman" w:hAnsi="Times New Roman"/>
                              </w:rPr>
                            </w:pPr>
                            <w:r>
                              <w:rPr>
                                <w:rFonts w:ascii="Times New Roman" w:hAnsi="Times New Roman"/>
                              </w:rPr>
                              <w:t xml:space="preserve">ул. Центральная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F91CA5A" id="Rectangle 432" o:spid="_x0000_s1149" style="position:absolute;left:0;text-align:left;margin-left:391.6pt;margin-top:1.45pt;width:30pt;height:326.45pt;rotation:1686096fd;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">
                <v:textbox style="layout-flow:vertical;mso-layout-flow-alt:bottom-to-top">
                  <w:txbxContent>
                    <w:p w:rsidR="00F1643E" w:rsidRPr="00F0485C" w:rsidRDefault="00F1643E" w:rsidP="00F707DA">
                      <w:pPr>
                        <w:jc w:val="center"/>
                        <w:rPr>
                          <w:rFonts w:ascii="Times New Roman" w:hAnsi="Times New Roman"/>
                        </w:rPr>
                      </w:pPr>
                      <w:r>
                        <w:rPr>
                          <w:rFonts w:ascii="Times New Roman" w:hAnsi="Times New Roman"/>
                        </w:rPr>
                        <w:t xml:space="preserve">ул. Центральная     </w:t>
                      </w:r>
                    </w:p>
                  </w:txbxContent>
                </v:textbox>
              </v:rect>
            </w:pict>
          </mc:Fallback>
        </mc:AlternateContent>
      </w:r>
    </w:p>
    <w:p w:rsidR="00F707DA" w:rsidRDefault="00F707DA" w:rsidP="00F707DA">
      <w:pPr>
        <w:tabs>
          <w:tab w:val="left" w:pos="3018"/>
          <w:tab w:val="left" w:pos="6330"/>
        </w:tabs>
        <w:suppressAutoHyphens/>
        <w:ind w:firstLine="709"/>
      </w:pPr>
    </w:p>
    <w:p w:rsidR="00F707DA" w:rsidRPr="00172D1E" w:rsidRDefault="00F707DA" w:rsidP="00F707DA"/>
    <w:p w:rsidR="00F707DA" w:rsidRDefault="00F707DA" w:rsidP="00F707DA">
      <w:pPr>
        <w:tabs>
          <w:tab w:val="left" w:pos="12075"/>
        </w:tabs>
        <w:rPr>
          <w:rFonts w:ascii="Times New Roman" w:hAnsi="Times New Roman"/>
        </w:rPr>
      </w:pPr>
      <w:r>
        <w:tab/>
      </w:r>
      <w:r>
        <w:rPr>
          <w:rFonts w:ascii="Times New Roman" w:hAnsi="Times New Roman"/>
        </w:rPr>
        <w:t>Условные обозначения:</w:t>
      </w:r>
    </w:p>
    <w:p w:rsidR="00F707DA" w:rsidRPr="00755B07" w:rsidRDefault="00F707DA" w:rsidP="00F707DA">
      <w:pPr>
        <w:tabs>
          <w:tab w:val="left" w:pos="12435"/>
        </w:tabs>
        <w:rPr>
          <w:rFonts w:ascii="Times New Roman" w:hAnsi="Times New Roman"/>
        </w:rPr>
      </w:pPr>
      <w:r>
        <w:rPr>
          <w:rFonts w:ascii="Times New Roman" w:hAnsi="Times New Roman"/>
        </w:rPr>
        <w:tab/>
        <w:t xml:space="preserve">граница прилегающих </w:t>
      </w:r>
    </w:p>
    <w:p w:rsidR="00F707DA" w:rsidRPr="00755B07" w:rsidRDefault="00DC7526" w:rsidP="00F707DA">
      <w:pPr>
        <w:tabs>
          <w:tab w:val="left" w:pos="12435"/>
        </w:tabs>
        <w:rPr>
          <w:rFonts w:ascii="Times New Roman" w:hAnsi="Times New Roman"/>
        </w:rPr>
      </w:pPr>
      <w:r>
        <w:rPr>
          <w:noProof/>
        </w:rPr>
        <mc:AlternateContent>
          <mc:Choice Requires="wps">
            <w:drawing>
              <wp:anchor distT="0" distB="0" distL="114300" distR="114300" simplePos="0" relativeHeight="252056576" behindDoc="0" locked="0" layoutInCell="1" allowOverlap="1">
                <wp:simplePos x="0" y="0"/>
                <wp:positionH relativeFrom="column">
                  <wp:posOffset>7039610</wp:posOffset>
                </wp:positionH>
                <wp:positionV relativeFrom="paragraph">
                  <wp:posOffset>3175</wp:posOffset>
                </wp:positionV>
                <wp:extent cx="711835" cy="635"/>
                <wp:effectExtent l="12065" t="8255" r="9525" b="10160"/>
                <wp:wrapNone/>
                <wp:docPr id="182" name="AutoShape 4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835" cy="635"/>
                        </a:xfrm>
                        <a:prstGeom prst="bentConnector3">
                          <a:avLst>
                            <a:gd name="adj1" fmla="val 49954"/>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3487F996" id="AutoShape 435" o:spid="_x0000_s1026" type="#_x0000_t34" style="position:absolute;margin-left:554.3pt;margin-top:.25pt;width:56.05pt;height:.05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" adj="10790" strokecolor="red">
                <v:stroke dashstyle="dash"/>
              </v:shape>
            </w:pict>
          </mc:Fallback>
        </mc:AlternateContent>
      </w:r>
      <w:r w:rsidR="00F707DA">
        <w:tab/>
      </w:r>
      <w:r w:rsidR="00F707DA" w:rsidRPr="00755B07">
        <w:rPr>
          <w:rFonts w:ascii="Times New Roman" w:hAnsi="Times New Roman"/>
        </w:rPr>
        <w:t>территорий</w:t>
      </w:r>
      <w:r w:rsidR="00F707DA">
        <w:rPr>
          <w:rFonts w:ascii="Times New Roman" w:hAnsi="Times New Roman"/>
        </w:rPr>
        <w:t>;</w:t>
      </w:r>
    </w:p>
    <w:p w:rsidR="00F707DA" w:rsidRDefault="00DC7526" w:rsidP="00F707DA">
      <w:pPr>
        <w:tabs>
          <w:tab w:val="left" w:pos="11655"/>
          <w:tab w:val="left" w:pos="11730"/>
        </w:tabs>
        <w:rPr>
          <w:rFonts w:ascii="Times New Roman" w:hAnsi="Times New Roman"/>
        </w:rPr>
      </w:pPr>
      <w:r>
        <w:rPr>
          <w:noProof/>
        </w:rPr>
        <mc:AlternateContent>
          <mc:Choice Requires="wps">
            <w:drawing>
              <wp:anchor distT="0" distB="0" distL="114300" distR="114300" simplePos="0" relativeHeight="252057600" behindDoc="0" locked="0" layoutInCell="1" allowOverlap="1">
                <wp:simplePos x="0" y="0"/>
                <wp:positionH relativeFrom="column">
                  <wp:posOffset>7093585</wp:posOffset>
                </wp:positionH>
                <wp:positionV relativeFrom="paragraph">
                  <wp:posOffset>70485</wp:posOffset>
                </wp:positionV>
                <wp:extent cx="90805" cy="90805"/>
                <wp:effectExtent l="0" t="0" r="23495" b="23495"/>
                <wp:wrapNone/>
                <wp:docPr id="181"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oval w14:anchorId="36B7A401" id="Oval 12" o:spid="_x0000_s1026" style="position:absolute;margin-left:558.55pt;margin-top:5.55pt;width:7.15pt;height:7.15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" fillcolor="black"/>
            </w:pict>
          </mc:Fallback>
        </mc:AlternateContent>
      </w:r>
      <w:r w:rsidR="00F707DA">
        <w:tab/>
      </w:r>
      <w:r w:rsidR="00F707DA" w:rsidRPr="00755B07">
        <w:rPr>
          <w:rFonts w:ascii="Times New Roman" w:hAnsi="Times New Roman"/>
        </w:rPr>
        <w:t>основной вход</w:t>
      </w:r>
      <w:r w:rsidR="00F707DA">
        <w:rPr>
          <w:rFonts w:ascii="Times New Roman" w:hAnsi="Times New Roman"/>
        </w:rPr>
        <w:t xml:space="preserve"> </w:t>
      </w:r>
      <w:r w:rsidR="00F707DA" w:rsidRPr="00755B07">
        <w:rPr>
          <w:rFonts w:ascii="Times New Roman" w:hAnsi="Times New Roman"/>
        </w:rPr>
        <w:t xml:space="preserve">на </w:t>
      </w:r>
      <w:r w:rsidR="00F707DA">
        <w:rPr>
          <w:rFonts w:ascii="Times New Roman" w:hAnsi="Times New Roman"/>
        </w:rPr>
        <w:t>прилегающую</w:t>
      </w:r>
    </w:p>
    <w:p w:rsidR="00F707DA" w:rsidRDefault="00F707DA" w:rsidP="00F707DA">
      <w:pPr>
        <w:tabs>
          <w:tab w:val="left" w:pos="11730"/>
        </w:tabs>
        <w:rPr>
          <w:rFonts w:ascii="Times New Roman" w:hAnsi="Times New Roman"/>
        </w:rPr>
      </w:pPr>
      <w:r>
        <w:rPr>
          <w:rFonts w:ascii="Times New Roman" w:hAnsi="Times New Roman"/>
        </w:rPr>
        <w:tab/>
        <w:t>территорию</w:t>
      </w:r>
    </w:p>
    <w:p w:rsidR="00F707DA" w:rsidRPr="002471C3" w:rsidRDefault="00F707DA" w:rsidP="00F707DA">
      <w:pPr>
        <w:rPr>
          <w:rFonts w:ascii="Times New Roman" w:hAnsi="Times New Roman"/>
        </w:rPr>
      </w:pPr>
    </w:p>
    <w:p w:rsidR="00F707DA" w:rsidRPr="002471C3" w:rsidRDefault="00DC7526" w:rsidP="00F707DA">
      <w:pPr>
        <w:rPr>
          <w:rFonts w:ascii="Times New Roman" w:hAnsi="Times New Roman"/>
        </w:rPr>
      </w:pPr>
      <w:r>
        <w:rPr>
          <w:rFonts w:ascii="Times New Roman" w:hAnsi="Times New Roman"/>
          <w:noProof/>
        </w:rPr>
        <mc:AlternateContent>
          <mc:Choice Requires="wps">
            <w:drawing>
              <wp:anchor distT="0" distB="0" distL="114300" distR="114300" simplePos="0" relativeHeight="252068864" behindDoc="0" locked="0" layoutInCell="1" allowOverlap="1">
                <wp:simplePos x="0" y="0"/>
                <wp:positionH relativeFrom="column">
                  <wp:posOffset>7539990</wp:posOffset>
                </wp:positionH>
                <wp:positionV relativeFrom="paragraph">
                  <wp:posOffset>365125</wp:posOffset>
                </wp:positionV>
                <wp:extent cx="584200" cy="0"/>
                <wp:effectExtent l="13970" t="7620" r="5080" b="8255"/>
                <wp:wrapNone/>
                <wp:docPr id="180" name="AutoShape 4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58420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1F1BA1A1" id="AutoShape 447" o:spid="_x0000_s1026" type="#_x0000_t32" style="position:absolute;margin-left:593.7pt;margin-top:28.75pt;width:46pt;height:0;rotation:-90;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" strokecolor="red">
                <v:stroke dashstyle="dash"/>
              </v:shape>
            </w:pict>
          </mc:Fallback>
        </mc:AlternateContent>
      </w:r>
      <w:r>
        <w:rPr>
          <w:rFonts w:ascii="Times New Roman" w:hAnsi="Times New Roman"/>
          <w:noProof/>
        </w:rPr>
        <mc:AlternateContent>
          <mc:Choice Requires="wps">
            <w:drawing>
              <wp:anchor distT="0" distB="0" distL="114300" distR="114300" simplePos="0" relativeHeight="252069888" behindDoc="0" locked="0" layoutInCell="1" allowOverlap="1">
                <wp:simplePos x="0" y="0"/>
                <wp:positionH relativeFrom="column">
                  <wp:posOffset>8336280</wp:posOffset>
                </wp:positionH>
                <wp:positionV relativeFrom="paragraph">
                  <wp:posOffset>365125</wp:posOffset>
                </wp:positionV>
                <wp:extent cx="582295" cy="0"/>
                <wp:effectExtent l="9525" t="8255" r="9525" b="9525"/>
                <wp:wrapNone/>
                <wp:docPr id="179" name="AutoShape 4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58229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69D535F5" id="AutoShape 448" o:spid="_x0000_s1026" type="#_x0000_t32" style="position:absolute;margin-left:656.4pt;margin-top:28.75pt;width:45.85pt;height:0;rotation:-90;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" strokecolor="red">
                <v:stroke dashstyle="dash"/>
              </v:shape>
            </w:pict>
          </mc:Fallback>
        </mc:AlternateContent>
      </w:r>
      <w:r>
        <w:rPr>
          <w:rFonts w:ascii="Times New Roman" w:hAnsi="Times New Roman"/>
          <w:noProof/>
        </w:rPr>
        <mc:AlternateContent>
          <mc:Choice Requires="wps">
            <w:drawing>
              <wp:anchor distT="0" distB="0" distL="114300" distR="114300" simplePos="0" relativeHeight="252066816" behindDoc="0" locked="0" layoutInCell="1" allowOverlap="1">
                <wp:simplePos x="0" y="0"/>
                <wp:positionH relativeFrom="column">
                  <wp:posOffset>7832090</wp:posOffset>
                </wp:positionH>
                <wp:positionV relativeFrom="paragraph">
                  <wp:posOffset>73025</wp:posOffset>
                </wp:positionV>
                <wp:extent cx="795655" cy="635"/>
                <wp:effectExtent l="13970" t="7620" r="9525" b="10795"/>
                <wp:wrapNone/>
                <wp:docPr id="178" name="AutoShape 4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5655" cy="635"/>
                        </a:xfrm>
                        <a:prstGeom prst="bentConnector3">
                          <a:avLst>
                            <a:gd name="adj1" fmla="val 49958"/>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49C5E772" id="AutoShape 445" o:spid="_x0000_s1026" type="#_x0000_t34" style="position:absolute;margin-left:616.7pt;margin-top:5.75pt;width:62.65pt;height:.05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" adj="10791" strokecolor="red">
                <v:stroke dashstyle="dash"/>
              </v:shape>
            </w:pict>
          </mc:Fallback>
        </mc:AlternateContent>
      </w:r>
    </w:p>
    <w:p w:rsidR="00F707DA" w:rsidRPr="002471C3" w:rsidRDefault="00DC7526" w:rsidP="00F707DA">
      <w:pPr>
        <w:rPr>
          <w:rFonts w:ascii="Times New Roman" w:hAnsi="Times New Roman"/>
        </w:rPr>
      </w:pPr>
      <w:r>
        <w:rPr>
          <w:noProof/>
        </w:rPr>
        <mc:AlternateContent>
          <mc:Choice Requires="wps">
            <w:drawing>
              <wp:anchor distT="0" distB="0" distL="114300" distR="114300" simplePos="0" relativeHeight="252055552" behindDoc="0" locked="0" layoutInCell="1" allowOverlap="1">
                <wp:simplePos x="0" y="0"/>
                <wp:positionH relativeFrom="column">
                  <wp:posOffset>5816600</wp:posOffset>
                </wp:positionH>
                <wp:positionV relativeFrom="paragraph">
                  <wp:posOffset>31750</wp:posOffset>
                </wp:positionV>
                <wp:extent cx="335915" cy="466725"/>
                <wp:effectExtent l="9525" t="6985" r="9525" b="9525"/>
                <wp:wrapNone/>
                <wp:docPr id="177" name="Rectangle 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335915" cy="466725"/>
                        </a:xfrm>
                        <a:prstGeom prst="rect">
                          <a:avLst/>
                        </a:prstGeom>
                        <a:solidFill>
                          <a:srgbClr val="FFFFFF"/>
                        </a:solidFill>
                        <a:ln w="9525">
                          <a:solidFill>
                            <a:srgbClr val="000000"/>
                          </a:solidFill>
                          <a:miter lim="800000"/>
                          <a:headEnd/>
                          <a:tailEnd/>
                        </a:ln>
                      </wps:spPr>
                      <wps:txbx>
                        <w:txbxContent>
                          <w:p w:rsidR="00F1643E" w:rsidRPr="006A3C01" w:rsidRDefault="00F1643E" w:rsidP="00F707DA">
                            <w:pPr>
                              <w:ind w:firstLine="0"/>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34" o:spid="_x0000_s1150" style="position:absolute;left:0;text-align:left;margin-left:458pt;margin-top:2.5pt;width:26.45pt;height:36.75pt;rotation:-90;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">
                <v:textbox>
                  <w:txbxContent>
                    <w:p w:rsidR="00F1643E" w:rsidRPr="006A3C01" w:rsidRDefault="00F1643E" w:rsidP="00F707DA">
                      <w:pPr>
                        <w:ind w:firstLine="0"/>
                        <w:rPr>
                          <w:rFonts w:ascii="Times New Roman" w:hAnsi="Times New Roman"/>
                        </w:rPr>
                      </w:pPr>
                    </w:p>
                  </w:txbxContent>
                </v:textbox>
              </v:rect>
            </w:pict>
          </mc:Fallback>
        </mc:AlternateContent>
      </w:r>
      <w:r>
        <w:rPr>
          <w:noProof/>
        </w:rPr>
        <mc:AlternateContent>
          <mc:Choice Requires="wps">
            <w:drawing>
              <wp:anchor distT="0" distB="0" distL="114300" distR="114300" simplePos="0" relativeHeight="252052480" behindDoc="0" locked="0" layoutInCell="1" allowOverlap="1">
                <wp:simplePos x="0" y="0"/>
                <wp:positionH relativeFrom="column">
                  <wp:posOffset>7039610</wp:posOffset>
                </wp:positionH>
                <wp:positionV relativeFrom="paragraph">
                  <wp:posOffset>147320</wp:posOffset>
                </wp:positionV>
                <wp:extent cx="333375" cy="333375"/>
                <wp:effectExtent l="12065" t="9525" r="6985" b="9525"/>
                <wp:wrapNone/>
                <wp:docPr id="176" name="Rectangle 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33375"/>
                        </a:xfrm>
                        <a:prstGeom prst="rect">
                          <a:avLst/>
                        </a:prstGeom>
                        <a:solidFill>
                          <a:srgbClr val="FFFFFF"/>
                        </a:solidFill>
                        <a:ln w="9525">
                          <a:solidFill>
                            <a:srgbClr val="000000"/>
                          </a:solidFill>
                          <a:miter lim="800000"/>
                          <a:headEnd/>
                          <a:tailEnd/>
                        </a:ln>
                      </wps:spPr>
                      <wps:txbx>
                        <w:txbxContent>
                          <w:p w:rsidR="00F1643E" w:rsidRPr="009F4CFF" w:rsidRDefault="00F1643E" w:rsidP="00F707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31" o:spid="_x0000_s1151" style="position:absolute;left:0;text-align:left;margin-left:554.3pt;margin-top:11.6pt;width:26.25pt;height:26.25pt;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">
                <v:textbox>
                  <w:txbxContent>
                    <w:p w:rsidR="00F1643E" w:rsidRPr="009F4CFF" w:rsidRDefault="00F1643E" w:rsidP="00F707DA"/>
                  </w:txbxContent>
                </v:textbox>
              </v:rect>
            </w:pict>
          </mc:Fallback>
        </mc:AlternateContent>
      </w:r>
      <w:r>
        <w:rPr>
          <w:rFonts w:ascii="Times New Roman" w:hAnsi="Times New Roman"/>
          <w:noProof/>
        </w:rPr>
        <mc:AlternateContent>
          <mc:Choice Requires="wps">
            <w:drawing>
              <wp:anchor distT="0" distB="0" distL="114300" distR="114300" simplePos="0" relativeHeight="252060672" behindDoc="0" locked="0" layoutInCell="1" allowOverlap="1">
                <wp:simplePos x="0" y="0"/>
                <wp:positionH relativeFrom="column">
                  <wp:posOffset>8038465</wp:posOffset>
                </wp:positionH>
                <wp:positionV relativeFrom="paragraph">
                  <wp:posOffset>76835</wp:posOffset>
                </wp:positionV>
                <wp:extent cx="273685" cy="314325"/>
                <wp:effectExtent l="19050" t="26035" r="19050" b="24130"/>
                <wp:wrapNone/>
                <wp:docPr id="175" name="Rectangle 4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38100">
                          <a:solidFill>
                            <a:srgbClr val="000000"/>
                          </a:solidFill>
                          <a:miter lim="800000"/>
                          <a:headEnd/>
                          <a:tailEnd/>
                        </a:ln>
                      </wps:spPr>
                      <wps:txbx>
                        <w:txbxContent>
                          <w:p w:rsidR="00F1643E" w:rsidRDefault="00F1643E" w:rsidP="00F707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39" o:spid="_x0000_s1152" style="position:absolute;left:0;text-align:left;margin-left:632.95pt;margin-top:6.05pt;width:21.55pt;height:24.75pt;rotation:90;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" strokeweight="3pt">
                <v:textbox>
                  <w:txbxContent>
                    <w:p w:rsidR="00F1643E" w:rsidRDefault="00F1643E" w:rsidP="00F707DA"/>
                  </w:txbxContent>
                </v:textbox>
              </v:rect>
            </w:pict>
          </mc:Fallback>
        </mc:AlternateContent>
      </w:r>
    </w:p>
    <w:p w:rsidR="00F707DA" w:rsidRPr="002471C3" w:rsidRDefault="00DC7526" w:rsidP="00F707DA">
      <w:pPr>
        <w:rPr>
          <w:rFonts w:ascii="Times New Roman" w:hAnsi="Times New Roman"/>
        </w:rPr>
      </w:pPr>
      <w:r>
        <w:rPr>
          <w:noProof/>
        </w:rPr>
        <mc:AlternateContent>
          <mc:Choice Requires="wps">
            <w:drawing>
              <wp:anchor distT="0" distB="0" distL="114300" distR="114300" simplePos="0" relativeHeight="252063744" behindDoc="0" locked="0" layoutInCell="1" allowOverlap="1">
                <wp:simplePos x="0" y="0"/>
                <wp:positionH relativeFrom="column">
                  <wp:posOffset>7751445</wp:posOffset>
                </wp:positionH>
                <wp:positionV relativeFrom="paragraph">
                  <wp:posOffset>27305</wp:posOffset>
                </wp:positionV>
                <wp:extent cx="90805" cy="90805"/>
                <wp:effectExtent l="0" t="0" r="23495" b="23495"/>
                <wp:wrapNone/>
                <wp:docPr id="174"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oval w14:anchorId="04ED12FD" id="Oval 12" o:spid="_x0000_s1026" style="position:absolute;margin-left:610.35pt;margin-top:2.15pt;width:7.15pt;height:7.15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" fillcolor="black"/>
            </w:pict>
          </mc:Fallback>
        </mc:AlternateContent>
      </w:r>
    </w:p>
    <w:p w:rsidR="00F707DA" w:rsidRPr="002471C3" w:rsidRDefault="00DC7526" w:rsidP="00F707DA">
      <w:pPr>
        <w:rPr>
          <w:rFonts w:ascii="Times New Roman" w:hAnsi="Times New Roman"/>
        </w:rPr>
      </w:pPr>
      <w:r>
        <w:rPr>
          <w:noProof/>
        </w:rPr>
        <mc:AlternateContent>
          <mc:Choice Requires="wps">
            <w:drawing>
              <wp:anchor distT="0" distB="0" distL="114300" distR="114300" simplePos="0" relativeHeight="252067840" behindDoc="0" locked="0" layoutInCell="1" allowOverlap="1">
                <wp:simplePos x="0" y="0"/>
                <wp:positionH relativeFrom="column">
                  <wp:posOffset>7832090</wp:posOffset>
                </wp:positionH>
                <wp:positionV relativeFrom="paragraph">
                  <wp:posOffset>130175</wp:posOffset>
                </wp:positionV>
                <wp:extent cx="795655" cy="635"/>
                <wp:effectExtent l="13970" t="8890" r="9525" b="9525"/>
                <wp:wrapNone/>
                <wp:docPr id="173" name="AutoShape 4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5655" cy="635"/>
                        </a:xfrm>
                        <a:prstGeom prst="bentConnector3">
                          <a:avLst>
                            <a:gd name="adj1" fmla="val 49958"/>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591B5A0F" id="AutoShape 446" o:spid="_x0000_s1026" type="#_x0000_t34" style="position:absolute;margin-left:616.7pt;margin-top:10.25pt;width:62.65pt;height:.05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" adj="10791" strokecolor="red">
                <v:stroke dashstyle="dash"/>
              </v:shape>
            </w:pict>
          </mc:Fallback>
        </mc:AlternateContent>
      </w:r>
    </w:p>
    <w:p w:rsidR="00F707DA" w:rsidRPr="002471C3" w:rsidRDefault="00DC7526" w:rsidP="00F707DA">
      <w:pPr>
        <w:rPr>
          <w:rFonts w:ascii="Times New Roman" w:hAnsi="Times New Roman"/>
        </w:rPr>
      </w:pPr>
      <w:r>
        <w:rPr>
          <w:noProof/>
        </w:rPr>
        <mc:AlternateContent>
          <mc:Choice Requires="wps">
            <w:drawing>
              <wp:anchor distT="0" distB="0" distL="114300" distR="114300" simplePos="0" relativeHeight="252054528" behindDoc="0" locked="0" layoutInCell="1" allowOverlap="1">
                <wp:simplePos x="0" y="0"/>
                <wp:positionH relativeFrom="column">
                  <wp:posOffset>7349490</wp:posOffset>
                </wp:positionH>
                <wp:positionV relativeFrom="paragraph">
                  <wp:posOffset>-1913255</wp:posOffset>
                </wp:positionV>
                <wp:extent cx="321945" cy="4243070"/>
                <wp:effectExtent l="9525" t="5715" r="5080" b="5715"/>
                <wp:wrapNone/>
                <wp:docPr id="172" name="Rectangle 4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21945" cy="4243070"/>
                        </a:xfrm>
                        <a:prstGeom prst="rect">
                          <a:avLst/>
                        </a:prstGeom>
                        <a:solidFill>
                          <a:srgbClr val="FFFFFF"/>
                        </a:solidFill>
                        <a:ln w="9525">
                          <a:solidFill>
                            <a:srgbClr val="000000"/>
                          </a:solidFill>
                          <a:miter lim="800000"/>
                          <a:headEnd/>
                          <a:tailEnd/>
                        </a:ln>
                      </wps:spPr>
                      <wps:txbx>
                        <w:txbxContent>
                          <w:p w:rsidR="00F1643E" w:rsidRPr="00796F35" w:rsidRDefault="00F1643E" w:rsidP="00F707DA">
                            <w:pPr>
                              <w:jc w:val="center"/>
                              <w:rPr>
                                <w:rFonts w:ascii="Times New Roman" w:hAnsi="Times New Roman"/>
                              </w:rPr>
                            </w:pPr>
                            <w:proofErr w:type="spellStart"/>
                            <w:r>
                              <w:rPr>
                                <w:rFonts w:ascii="Times New Roman" w:hAnsi="Times New Roman"/>
                              </w:rPr>
                              <w:t>ул.Советская</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33" o:spid="_x0000_s1153" style="position:absolute;left:0;text-align:left;margin-left:578.7pt;margin-top:-150.65pt;width:25.35pt;height:334.1pt;rotation:90;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">
                <v:textbox>
                  <w:txbxContent>
                    <w:p w:rsidR="00F1643E" w:rsidRPr="00796F35" w:rsidRDefault="00F1643E" w:rsidP="00F707DA">
                      <w:pPr>
                        <w:jc w:val="center"/>
                        <w:rPr>
                          <w:rFonts w:ascii="Times New Roman" w:hAnsi="Times New Roman"/>
                        </w:rPr>
                      </w:pPr>
                      <w:r>
                        <w:rPr>
                          <w:rFonts w:ascii="Times New Roman" w:hAnsi="Times New Roman"/>
                        </w:rPr>
                        <w:t>ул.Советская</w:t>
                      </w:r>
                    </w:p>
                  </w:txbxContent>
                </v:textbox>
              </v:rect>
            </w:pict>
          </mc:Fallback>
        </mc:AlternateContent>
      </w:r>
    </w:p>
    <w:p w:rsidR="00F707DA" w:rsidRPr="002471C3" w:rsidRDefault="00F707DA" w:rsidP="00F707DA">
      <w:pPr>
        <w:rPr>
          <w:rFonts w:ascii="Times New Roman" w:hAnsi="Times New Roman"/>
        </w:rPr>
      </w:pPr>
    </w:p>
    <w:p w:rsidR="00F707DA" w:rsidRPr="002471C3" w:rsidRDefault="00F707DA" w:rsidP="00F707DA">
      <w:pPr>
        <w:rPr>
          <w:rFonts w:ascii="Times New Roman" w:hAnsi="Times New Roman"/>
        </w:rPr>
      </w:pPr>
    </w:p>
    <w:p w:rsidR="00F707DA" w:rsidRPr="002471C3" w:rsidRDefault="00F707DA" w:rsidP="00F707DA">
      <w:pPr>
        <w:rPr>
          <w:rFonts w:ascii="Times New Roman" w:hAnsi="Times New Roman"/>
        </w:rPr>
      </w:pPr>
    </w:p>
    <w:p w:rsidR="00F707DA" w:rsidRPr="002471C3" w:rsidRDefault="00DC7526" w:rsidP="00F707DA">
      <w:pPr>
        <w:rPr>
          <w:rFonts w:ascii="Times New Roman" w:hAnsi="Times New Roman"/>
        </w:rPr>
      </w:pPr>
      <w:r>
        <w:rPr>
          <w:rFonts w:ascii="Times New Roman" w:hAnsi="Times New Roman"/>
          <w:noProof/>
        </w:rPr>
        <mc:AlternateContent>
          <mc:Choice Requires="wps">
            <w:drawing>
              <wp:anchor distT="0" distB="0" distL="114300" distR="114300" simplePos="0" relativeHeight="252065792" behindDoc="0" locked="0" layoutInCell="1" allowOverlap="1">
                <wp:simplePos x="0" y="0"/>
                <wp:positionH relativeFrom="column">
                  <wp:posOffset>2353945</wp:posOffset>
                </wp:positionH>
                <wp:positionV relativeFrom="paragraph">
                  <wp:posOffset>-1955165</wp:posOffset>
                </wp:positionV>
                <wp:extent cx="322580" cy="4243070"/>
                <wp:effectExtent l="5080" t="7620" r="9525" b="12700"/>
                <wp:wrapNone/>
                <wp:docPr id="171" name="Rectangle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22580" cy="4243070"/>
                        </a:xfrm>
                        <a:prstGeom prst="rect">
                          <a:avLst/>
                        </a:prstGeom>
                        <a:solidFill>
                          <a:srgbClr val="FFFFFF"/>
                        </a:solidFill>
                        <a:ln w="9525">
                          <a:solidFill>
                            <a:srgbClr val="000000"/>
                          </a:solidFill>
                          <a:miter lim="800000"/>
                          <a:headEnd/>
                          <a:tailEnd/>
                        </a:ln>
                      </wps:spPr>
                      <wps:txbx>
                        <w:txbxContent>
                          <w:p w:rsidR="00F1643E" w:rsidRPr="00796F35" w:rsidRDefault="00F1643E" w:rsidP="00F707DA">
                            <w:pPr>
                              <w:jc w:val="center"/>
                              <w:rPr>
                                <w:rFonts w:ascii="Times New Roman" w:hAnsi="Times New Roman"/>
                              </w:rPr>
                            </w:pPr>
                            <w:proofErr w:type="spellStart"/>
                            <w:r>
                              <w:rPr>
                                <w:rFonts w:ascii="Times New Roman" w:hAnsi="Times New Roman"/>
                              </w:rPr>
                              <w:t>пер.Школьный</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44" o:spid="_x0000_s1154" style="position:absolute;left:0;text-align:left;margin-left:185.35pt;margin-top:-153.95pt;width:25.4pt;height:334.1pt;rotation:90;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">
                <v:textbox>
                  <w:txbxContent>
                    <w:p w:rsidR="00F1643E" w:rsidRPr="00796F35" w:rsidRDefault="00F1643E" w:rsidP="00F707DA">
                      <w:pPr>
                        <w:jc w:val="center"/>
                        <w:rPr>
                          <w:rFonts w:ascii="Times New Roman" w:hAnsi="Times New Roman"/>
                        </w:rPr>
                      </w:pPr>
                      <w:r>
                        <w:rPr>
                          <w:rFonts w:ascii="Times New Roman" w:hAnsi="Times New Roman"/>
                        </w:rPr>
                        <w:t>пер.Школьный</w:t>
                      </w:r>
                    </w:p>
                  </w:txbxContent>
                </v:textbox>
              </v:rect>
            </w:pict>
          </mc:Fallback>
        </mc:AlternateContent>
      </w:r>
    </w:p>
    <w:p w:rsidR="00F707DA" w:rsidRPr="002471C3" w:rsidRDefault="00F707DA" w:rsidP="00F707DA">
      <w:pPr>
        <w:rPr>
          <w:rFonts w:ascii="Times New Roman" w:hAnsi="Times New Roman"/>
        </w:rPr>
      </w:pPr>
    </w:p>
    <w:p w:rsidR="00F707DA" w:rsidRPr="002471C3" w:rsidRDefault="00DC7526" w:rsidP="00F707DA">
      <w:pPr>
        <w:rPr>
          <w:rFonts w:ascii="Times New Roman" w:hAnsi="Times New Roman"/>
        </w:rPr>
      </w:pPr>
      <w:r>
        <w:rPr>
          <w:noProof/>
        </w:rPr>
        <mc:AlternateContent>
          <mc:Choice Requires="wps">
            <w:drawing>
              <wp:anchor distT="0" distB="0" distL="114300" distR="114300" simplePos="0" relativeHeight="252051456" behindDoc="0" locked="0" layoutInCell="1" allowOverlap="1">
                <wp:simplePos x="0" y="0"/>
                <wp:positionH relativeFrom="column">
                  <wp:posOffset>118745</wp:posOffset>
                </wp:positionH>
                <wp:positionV relativeFrom="paragraph">
                  <wp:posOffset>606425</wp:posOffset>
                </wp:positionV>
                <wp:extent cx="1047115" cy="635"/>
                <wp:effectExtent l="5715" t="7620" r="12700" b="12065"/>
                <wp:wrapNone/>
                <wp:docPr id="170" name="AutoShape 4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047115" cy="635"/>
                        </a:xfrm>
                        <a:prstGeom prst="bentConnector3">
                          <a:avLst>
                            <a:gd name="adj1" fmla="val 49968"/>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6211C883" id="AutoShape 430" o:spid="_x0000_s1026" type="#_x0000_t34" style="position:absolute;margin-left:9.35pt;margin-top:47.75pt;width:82.45pt;height:.05pt;rotation:90;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" adj="10793" strokecolor="red">
                <v:stroke dashstyle="dash"/>
              </v:shape>
            </w:pict>
          </mc:Fallback>
        </mc:AlternateContent>
      </w:r>
      <w:r>
        <w:rPr>
          <w:noProof/>
        </w:rPr>
        <mc:AlternateContent>
          <mc:Choice Requires="wps">
            <w:drawing>
              <wp:anchor distT="0" distB="0" distL="114300" distR="114300" simplePos="0" relativeHeight="252050432" behindDoc="0" locked="0" layoutInCell="1" allowOverlap="1">
                <wp:simplePos x="0" y="0"/>
                <wp:positionH relativeFrom="column">
                  <wp:posOffset>913765</wp:posOffset>
                </wp:positionH>
                <wp:positionV relativeFrom="paragraph">
                  <wp:posOffset>606425</wp:posOffset>
                </wp:positionV>
                <wp:extent cx="1046480" cy="635"/>
                <wp:effectExtent l="9525" t="8255" r="8890" b="12065"/>
                <wp:wrapNone/>
                <wp:docPr id="169" name="AutoShape 4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04648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0A0881B9" id="AutoShape 429" o:spid="_x0000_s1026" type="#_x0000_t34" style="position:absolute;margin-left:71.95pt;margin-top:47.75pt;width:82.4pt;height:.05pt;rotation:90;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" strokecolor="red">
                <v:stroke dashstyle="dash"/>
              </v:shape>
            </w:pict>
          </mc:Fallback>
        </mc:AlternateContent>
      </w:r>
      <w:r>
        <w:rPr>
          <w:noProof/>
        </w:rPr>
        <mc:AlternateContent>
          <mc:Choice Requires="wps">
            <w:drawing>
              <wp:anchor distT="0" distB="0" distL="114300" distR="114300" simplePos="0" relativeHeight="252049408" behindDoc="0" locked="0" layoutInCell="1" allowOverlap="1">
                <wp:simplePos x="0" y="0"/>
                <wp:positionH relativeFrom="column">
                  <wp:posOffset>641350</wp:posOffset>
                </wp:positionH>
                <wp:positionV relativeFrom="paragraph">
                  <wp:posOffset>83185</wp:posOffset>
                </wp:positionV>
                <wp:extent cx="795655" cy="635"/>
                <wp:effectExtent l="5080" t="7620" r="8890" b="10795"/>
                <wp:wrapNone/>
                <wp:docPr id="168" name="AutoShape 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5655" cy="635"/>
                        </a:xfrm>
                        <a:prstGeom prst="bentConnector3">
                          <a:avLst>
                            <a:gd name="adj1" fmla="val 49958"/>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3A4C9A94" id="AutoShape 428" o:spid="_x0000_s1026" type="#_x0000_t34" style="position:absolute;margin-left:50.5pt;margin-top:6.55pt;width:62.65pt;height:.05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" adj="10791" strokecolor="red">
                <v:stroke dashstyle="dash"/>
              </v:shape>
            </w:pict>
          </mc:Fallback>
        </mc:AlternateContent>
      </w:r>
    </w:p>
    <w:p w:rsidR="00F707DA" w:rsidRPr="002471C3" w:rsidRDefault="00DC7526" w:rsidP="00F707DA">
      <w:pPr>
        <w:rPr>
          <w:rFonts w:ascii="Times New Roman" w:hAnsi="Times New Roman"/>
        </w:rPr>
      </w:pPr>
      <w:r>
        <w:rPr>
          <w:rFonts w:ascii="Times New Roman" w:hAnsi="Times New Roman"/>
          <w:noProof/>
        </w:rPr>
        <mc:AlternateContent>
          <mc:Choice Requires="wps">
            <w:drawing>
              <wp:anchor distT="0" distB="0" distL="114300" distR="114300" simplePos="0" relativeHeight="252062720" behindDoc="0" locked="0" layoutInCell="1" allowOverlap="1">
                <wp:simplePos x="0" y="0"/>
                <wp:positionH relativeFrom="column">
                  <wp:posOffset>845820</wp:posOffset>
                </wp:positionH>
                <wp:positionV relativeFrom="paragraph">
                  <wp:posOffset>68580</wp:posOffset>
                </wp:positionV>
                <wp:extent cx="390525" cy="572770"/>
                <wp:effectExtent l="19050" t="15875" r="19050" b="20955"/>
                <wp:wrapNone/>
                <wp:docPr id="167" name="Rectangle 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572770"/>
                        </a:xfrm>
                        <a:prstGeom prst="rect">
                          <a:avLst/>
                        </a:prstGeom>
                        <a:solidFill>
                          <a:srgbClr val="FFFFFF"/>
                        </a:solidFill>
                        <a:ln w="28575">
                          <a:solidFill>
                            <a:srgbClr val="000000"/>
                          </a:solidFill>
                          <a:miter lim="800000"/>
                          <a:headEnd/>
                          <a:tailEnd/>
                        </a:ln>
                      </wps:spPr>
                      <wps:txbx>
                        <w:txbxContent>
                          <w:p w:rsidR="00F1643E" w:rsidRPr="006A3C01" w:rsidRDefault="00F1643E" w:rsidP="00F707DA">
                            <w:pPr>
                              <w:ind w:firstLine="0"/>
                              <w:rPr>
                                <w:rFonts w:ascii="Times New Roman" w:hAnsi="Times New Roman"/>
                              </w:rPr>
                            </w:pPr>
                            <w:r>
                              <w:rPr>
                                <w:rFonts w:ascii="Times New Roman" w:hAnsi="Times New Roman"/>
                              </w:rPr>
                              <w:t>д.1</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41" o:spid="_x0000_s1155" style="position:absolute;left:0;text-align:left;margin-left:66.6pt;margin-top:5.4pt;width:30.75pt;height:45.1pt;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" strokeweight="2.25pt">
                <v:textbox style="layout-flow:vertical;mso-layout-flow-alt:bottom-to-top">
                  <w:txbxContent>
                    <w:p w:rsidR="00F1643E" w:rsidRPr="006A3C01" w:rsidRDefault="00F1643E" w:rsidP="00F707DA">
                      <w:pPr>
                        <w:ind w:firstLine="0"/>
                        <w:rPr>
                          <w:rFonts w:ascii="Times New Roman" w:hAnsi="Times New Roman"/>
                        </w:rPr>
                      </w:pPr>
                      <w:r>
                        <w:rPr>
                          <w:rFonts w:ascii="Times New Roman" w:hAnsi="Times New Roman"/>
                        </w:rPr>
                        <w:t>д.1</w:t>
                      </w:r>
                    </w:p>
                  </w:txbxContent>
                </v:textbox>
              </v:rect>
            </w:pict>
          </mc:Fallback>
        </mc:AlternateContent>
      </w:r>
      <w:r>
        <w:rPr>
          <w:rFonts w:ascii="Times New Roman" w:hAnsi="Times New Roman"/>
          <w:noProof/>
        </w:rPr>
        <mc:AlternateContent>
          <mc:Choice Requires="wps">
            <w:drawing>
              <wp:anchor distT="0" distB="0" distL="114300" distR="114300" simplePos="0" relativeHeight="252061696" behindDoc="0" locked="0" layoutInCell="1" allowOverlap="1">
                <wp:simplePos x="0" y="0"/>
                <wp:positionH relativeFrom="column">
                  <wp:posOffset>3571240</wp:posOffset>
                </wp:positionH>
                <wp:positionV relativeFrom="paragraph">
                  <wp:posOffset>28575</wp:posOffset>
                </wp:positionV>
                <wp:extent cx="273685" cy="314325"/>
                <wp:effectExtent l="9525" t="5715" r="9525" b="6350"/>
                <wp:wrapNone/>
                <wp:docPr id="166" name="Rectangle 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643E" w:rsidRDefault="00F1643E" w:rsidP="00F707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40" o:spid="_x0000_s1156" style="position:absolute;left:0;text-align:left;margin-left:281.2pt;margin-top:2.25pt;width:21.55pt;height:24.75pt;rotation:90;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">
                <v:textbox>
                  <w:txbxContent>
                    <w:p w:rsidR="00F1643E" w:rsidRDefault="00F1643E" w:rsidP="00F707DA"/>
                  </w:txbxContent>
                </v:textbox>
              </v:rect>
            </w:pict>
          </mc:Fallback>
        </mc:AlternateContent>
      </w:r>
      <w:r>
        <w:rPr>
          <w:rFonts w:ascii="Times New Roman" w:hAnsi="Times New Roman"/>
          <w:noProof/>
        </w:rPr>
        <mc:AlternateContent>
          <mc:Choice Requires="wps">
            <w:drawing>
              <wp:anchor distT="0" distB="0" distL="114300" distR="114300" simplePos="0" relativeHeight="252059648" behindDoc="0" locked="0" layoutInCell="1" allowOverlap="1">
                <wp:simplePos x="0" y="0"/>
                <wp:positionH relativeFrom="column">
                  <wp:posOffset>2056765</wp:posOffset>
                </wp:positionH>
                <wp:positionV relativeFrom="paragraph">
                  <wp:posOffset>-92710</wp:posOffset>
                </wp:positionV>
                <wp:extent cx="273685" cy="466725"/>
                <wp:effectExtent l="9525" t="8255" r="9525" b="13335"/>
                <wp:wrapNone/>
                <wp:docPr id="165" name="Rectangle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466725"/>
                        </a:xfrm>
                        <a:prstGeom prst="rect">
                          <a:avLst/>
                        </a:prstGeom>
                        <a:solidFill>
                          <a:srgbClr val="FFFFFF"/>
                        </a:solidFill>
                        <a:ln w="9525">
                          <a:solidFill>
                            <a:srgbClr val="000000"/>
                          </a:solidFill>
                          <a:miter lim="800000"/>
                          <a:headEnd/>
                          <a:tailEnd/>
                        </a:ln>
                      </wps:spPr>
                      <wps:txbx>
                        <w:txbxContent>
                          <w:p w:rsidR="00F1643E" w:rsidRPr="006A3C01" w:rsidRDefault="00F1643E" w:rsidP="00F707DA">
                            <w:pPr>
                              <w:ind w:firstLine="0"/>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38" o:spid="_x0000_s1157" style="position:absolute;left:0;text-align:left;margin-left:161.95pt;margin-top:-7.3pt;width:21.55pt;height:36.75pt;rotation:90;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">
                <v:textbox>
                  <w:txbxContent>
                    <w:p w:rsidR="00F1643E" w:rsidRPr="006A3C01" w:rsidRDefault="00F1643E" w:rsidP="00F707DA">
                      <w:pPr>
                        <w:ind w:firstLine="0"/>
                        <w:rPr>
                          <w:rFonts w:ascii="Times New Roman" w:hAnsi="Times New Roman"/>
                        </w:rPr>
                      </w:pPr>
                    </w:p>
                  </w:txbxContent>
                </v:textbox>
              </v:rect>
            </w:pict>
          </mc:Fallback>
        </mc:AlternateContent>
      </w:r>
    </w:p>
    <w:p w:rsidR="00F707DA" w:rsidRPr="002471C3" w:rsidRDefault="00DC7526" w:rsidP="00F707DA">
      <w:pPr>
        <w:rPr>
          <w:rFonts w:ascii="Times New Roman" w:hAnsi="Times New Roman"/>
        </w:rPr>
      </w:pPr>
      <w:r>
        <w:rPr>
          <w:rFonts w:ascii="Times New Roman" w:hAnsi="Times New Roman"/>
          <w:noProof/>
        </w:rPr>
        <mc:AlternateContent>
          <mc:Choice Requires="wps">
            <w:drawing>
              <wp:anchor distT="0" distB="0" distL="114300" distR="114300" simplePos="0" relativeHeight="252058624" behindDoc="0" locked="0" layoutInCell="1" allowOverlap="1">
                <wp:simplePos x="0" y="0"/>
                <wp:positionH relativeFrom="column">
                  <wp:posOffset>549910</wp:posOffset>
                </wp:positionH>
                <wp:positionV relativeFrom="paragraph">
                  <wp:posOffset>56515</wp:posOffset>
                </wp:positionV>
                <wp:extent cx="90805" cy="90805"/>
                <wp:effectExtent l="0" t="0" r="23495" b="23495"/>
                <wp:wrapNone/>
                <wp:docPr id="164"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oval w14:anchorId="6650DF39" id="Oval 12" o:spid="_x0000_s1026" style="position:absolute;margin-left:43.3pt;margin-top:4.45pt;width:7.15pt;height:7.15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" fillcolor="black"/>
            </w:pict>
          </mc:Fallback>
        </mc:AlternateContent>
      </w:r>
    </w:p>
    <w:p w:rsidR="00F707DA" w:rsidRPr="002471C3" w:rsidRDefault="00F707DA" w:rsidP="00F707DA">
      <w:pPr>
        <w:rPr>
          <w:rFonts w:ascii="Times New Roman" w:hAnsi="Times New Roman"/>
        </w:rPr>
      </w:pPr>
    </w:p>
    <w:p w:rsidR="00F707DA" w:rsidRPr="002471C3" w:rsidRDefault="00DC7526" w:rsidP="00F707DA">
      <w:pPr>
        <w:rPr>
          <w:rFonts w:ascii="Times New Roman" w:hAnsi="Times New Roman"/>
        </w:rPr>
      </w:pPr>
      <w:r>
        <w:rPr>
          <w:rFonts w:ascii="Times New Roman" w:hAnsi="Times New Roman"/>
          <w:noProof/>
        </w:rPr>
        <mc:AlternateContent>
          <mc:Choice Requires="wps">
            <w:drawing>
              <wp:anchor distT="0" distB="0" distL="114300" distR="114300" simplePos="0" relativeHeight="252064768" behindDoc="0" locked="0" layoutInCell="1" allowOverlap="1">
                <wp:simplePos x="0" y="0"/>
                <wp:positionH relativeFrom="column">
                  <wp:posOffset>549910</wp:posOffset>
                </wp:positionH>
                <wp:positionV relativeFrom="paragraph">
                  <wp:posOffset>115570</wp:posOffset>
                </wp:positionV>
                <wp:extent cx="90805" cy="90805"/>
                <wp:effectExtent l="0" t="0" r="23495" b="23495"/>
                <wp:wrapNone/>
                <wp:docPr id="163"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oval w14:anchorId="2DC79721" id="Oval 12" o:spid="_x0000_s1026" style="position:absolute;margin-left:43.3pt;margin-top:9.1pt;width:7.15pt;height:7.15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" fillcolor="black"/>
            </w:pict>
          </mc:Fallback>
        </mc:AlternateContent>
      </w:r>
    </w:p>
    <w:p w:rsidR="00F707DA" w:rsidRPr="002471C3" w:rsidRDefault="00F707DA" w:rsidP="00F707DA">
      <w:pPr>
        <w:rPr>
          <w:rFonts w:ascii="Times New Roman" w:hAnsi="Times New Roman"/>
        </w:rPr>
      </w:pPr>
    </w:p>
    <w:p w:rsidR="00F707DA" w:rsidRPr="002471C3" w:rsidRDefault="00DC7526" w:rsidP="00F707DA">
      <w:pPr>
        <w:rPr>
          <w:rFonts w:ascii="Times New Roman" w:hAnsi="Times New Roman"/>
        </w:rPr>
      </w:pPr>
      <w:r>
        <w:rPr>
          <w:noProof/>
        </w:rPr>
        <mc:AlternateContent>
          <mc:Choice Requires="wps">
            <w:drawing>
              <wp:anchor distT="0" distB="0" distL="114300" distR="114300" simplePos="0" relativeHeight="252048384" behindDoc="0" locked="0" layoutInCell="1" allowOverlap="1">
                <wp:simplePos x="0" y="0"/>
                <wp:positionH relativeFrom="column">
                  <wp:posOffset>641985</wp:posOffset>
                </wp:positionH>
                <wp:positionV relativeFrom="paragraph">
                  <wp:posOffset>78740</wp:posOffset>
                </wp:positionV>
                <wp:extent cx="795020" cy="635"/>
                <wp:effectExtent l="5715" t="6985" r="8890" b="11430"/>
                <wp:wrapNone/>
                <wp:docPr id="162" name="AutoShape 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502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57FC7378" id="AutoShape 427" o:spid="_x0000_s1026" type="#_x0000_t34" style="position:absolute;margin-left:50.55pt;margin-top:6.2pt;width:62.6pt;height:.05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" strokecolor="red">
                <v:stroke dashstyle="dash"/>
              </v:shape>
            </w:pict>
          </mc:Fallback>
        </mc:AlternateContent>
      </w:r>
    </w:p>
    <w:p w:rsidR="002471C3" w:rsidRDefault="002471C3" w:rsidP="002471C3">
      <w:pPr>
        <w:tabs>
          <w:tab w:val="left" w:pos="10590"/>
        </w:tabs>
        <w:rPr>
          <w:rFonts w:ascii="Times New Roman" w:hAnsi="Times New Roman"/>
        </w:rPr>
      </w:pPr>
    </w:p>
    <w:p w:rsidR="002471C3" w:rsidRDefault="002471C3" w:rsidP="002471C3">
      <w:pPr>
        <w:tabs>
          <w:tab w:val="left" w:pos="10590"/>
        </w:tabs>
        <w:rPr>
          <w:rFonts w:ascii="Times New Roman" w:hAnsi="Times New Roman"/>
        </w:rPr>
      </w:pPr>
    </w:p>
    <w:p w:rsidR="005A6F4B" w:rsidRDefault="005A6F4B" w:rsidP="005A6F4B">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lastRenderedPageBreak/>
        <w:t>СХЕМА № 1</w:t>
      </w:r>
      <w:r w:rsidR="00ED0801">
        <w:rPr>
          <w:rFonts w:ascii="Times New Roman" w:hAnsi="Times New Roman" w:cs="Times New Roman"/>
          <w:kern w:val="0"/>
          <w:sz w:val="28"/>
          <w:szCs w:val="28"/>
        </w:rPr>
        <w:t>0</w:t>
      </w:r>
    </w:p>
    <w:p w:rsidR="005A6F4B" w:rsidRDefault="005A6F4B" w:rsidP="005A6F4B">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границ прилегающих территорий</w:t>
      </w:r>
    </w:p>
    <w:tbl>
      <w:tblPr>
        <w:tblStyle w:val="a4"/>
        <w:tblW w:w="0" w:type="auto"/>
        <w:tblLook w:val="04A0" w:firstRow="1" w:lastRow="0" w:firstColumn="1" w:lastColumn="0" w:noHBand="0" w:noVBand="1"/>
      </w:tblPr>
      <w:tblGrid>
        <w:gridCol w:w="7620"/>
        <w:gridCol w:w="7621"/>
      </w:tblGrid>
      <w:tr w:rsidR="005A6F4B" w:rsidRPr="008D7084" w:rsidTr="007E11BE">
        <w:tc>
          <w:tcPr>
            <w:tcW w:w="7620" w:type="dxa"/>
          </w:tcPr>
          <w:p w:rsidR="005A6F4B" w:rsidRPr="008D7084" w:rsidRDefault="005A6F4B" w:rsidP="007E11BE">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Наименование организации, объекта</w:t>
            </w:r>
          </w:p>
        </w:tc>
        <w:tc>
          <w:tcPr>
            <w:tcW w:w="7621" w:type="dxa"/>
          </w:tcPr>
          <w:p w:rsidR="005A6F4B" w:rsidRPr="008D7084" w:rsidRDefault="005A6F4B" w:rsidP="007E11BE">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Место нахождения организации, объекта</w:t>
            </w:r>
          </w:p>
        </w:tc>
      </w:tr>
      <w:tr w:rsidR="005A6F4B" w:rsidRPr="008D7084" w:rsidTr="007E11BE">
        <w:tc>
          <w:tcPr>
            <w:tcW w:w="7620" w:type="dxa"/>
          </w:tcPr>
          <w:p w:rsidR="005A6F4B" w:rsidRPr="008D7084" w:rsidRDefault="005A6F4B" w:rsidP="007E11BE">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МОУ Нижне-</w:t>
            </w:r>
            <w:proofErr w:type="spellStart"/>
            <w:r>
              <w:rPr>
                <w:rFonts w:ascii="Times New Roman" w:hAnsi="Times New Roman" w:cs="Times New Roman"/>
                <w:b w:val="0"/>
                <w:kern w:val="0"/>
                <w:sz w:val="28"/>
                <w:szCs w:val="28"/>
              </w:rPr>
              <w:t>Калгуканская</w:t>
            </w:r>
            <w:proofErr w:type="spellEnd"/>
            <w:r>
              <w:rPr>
                <w:rFonts w:ascii="Times New Roman" w:hAnsi="Times New Roman" w:cs="Times New Roman"/>
                <w:b w:val="0"/>
                <w:kern w:val="0"/>
                <w:sz w:val="28"/>
                <w:szCs w:val="28"/>
              </w:rPr>
              <w:t xml:space="preserve"> СОШ</w:t>
            </w:r>
          </w:p>
        </w:tc>
        <w:tc>
          <w:tcPr>
            <w:tcW w:w="7621" w:type="dxa"/>
          </w:tcPr>
          <w:p w:rsidR="005A6F4B" w:rsidRPr="008D7084" w:rsidRDefault="005A6F4B" w:rsidP="005A6F4B">
            <w:pPr>
              <w:pStyle w:val="Title"/>
              <w:spacing w:before="0" w:after="0"/>
              <w:ind w:firstLine="0"/>
              <w:rPr>
                <w:rFonts w:ascii="Times New Roman" w:hAnsi="Times New Roman" w:cs="Times New Roman"/>
                <w:b w:val="0"/>
                <w:kern w:val="0"/>
                <w:sz w:val="28"/>
                <w:szCs w:val="28"/>
              </w:rPr>
            </w:pPr>
            <w:proofErr w:type="spellStart"/>
            <w:r>
              <w:rPr>
                <w:rFonts w:ascii="Times New Roman" w:hAnsi="Times New Roman" w:cs="Times New Roman"/>
                <w:b w:val="0"/>
                <w:kern w:val="0"/>
                <w:sz w:val="28"/>
                <w:szCs w:val="28"/>
              </w:rPr>
              <w:t>с.Нижний</w:t>
            </w:r>
            <w:proofErr w:type="spellEnd"/>
            <w:r>
              <w:rPr>
                <w:rFonts w:ascii="Times New Roman" w:hAnsi="Times New Roman" w:cs="Times New Roman"/>
                <w:b w:val="0"/>
                <w:kern w:val="0"/>
                <w:sz w:val="28"/>
                <w:szCs w:val="28"/>
              </w:rPr>
              <w:t xml:space="preserve"> </w:t>
            </w:r>
            <w:proofErr w:type="spellStart"/>
            <w:r>
              <w:rPr>
                <w:rFonts w:ascii="Times New Roman" w:hAnsi="Times New Roman" w:cs="Times New Roman"/>
                <w:b w:val="0"/>
                <w:kern w:val="0"/>
                <w:sz w:val="28"/>
                <w:szCs w:val="28"/>
              </w:rPr>
              <w:t>Калгукан</w:t>
            </w:r>
            <w:proofErr w:type="spellEnd"/>
            <w:r>
              <w:rPr>
                <w:rFonts w:ascii="Times New Roman" w:hAnsi="Times New Roman" w:cs="Times New Roman"/>
                <w:b w:val="0"/>
                <w:kern w:val="0"/>
                <w:sz w:val="28"/>
                <w:szCs w:val="28"/>
              </w:rPr>
              <w:t>, ул.Журавлева-1</w:t>
            </w:r>
          </w:p>
        </w:tc>
      </w:tr>
      <w:tr w:rsidR="005A6F4B" w:rsidRPr="008D7084" w:rsidTr="007E11BE">
        <w:tc>
          <w:tcPr>
            <w:tcW w:w="7620" w:type="dxa"/>
          </w:tcPr>
          <w:p w:rsidR="005A6F4B" w:rsidRDefault="005A6F4B" w:rsidP="005A6F4B">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МДОУ «Василек»</w:t>
            </w:r>
          </w:p>
        </w:tc>
        <w:tc>
          <w:tcPr>
            <w:tcW w:w="7621" w:type="dxa"/>
          </w:tcPr>
          <w:p w:rsidR="005A6F4B" w:rsidRPr="005A6F4B" w:rsidRDefault="005A6F4B" w:rsidP="005A6F4B">
            <w:pPr>
              <w:ind w:firstLine="0"/>
              <w:jc w:val="center"/>
              <w:rPr>
                <w:rFonts w:ascii="Times New Roman" w:hAnsi="Times New Roman"/>
                <w:sz w:val="28"/>
                <w:szCs w:val="28"/>
              </w:rPr>
            </w:pPr>
            <w:proofErr w:type="spellStart"/>
            <w:r w:rsidRPr="005A6F4B">
              <w:rPr>
                <w:rFonts w:ascii="Times New Roman" w:hAnsi="Times New Roman"/>
                <w:sz w:val="28"/>
                <w:szCs w:val="28"/>
              </w:rPr>
              <w:t>с.Нижний</w:t>
            </w:r>
            <w:proofErr w:type="spellEnd"/>
            <w:r w:rsidRPr="005A6F4B">
              <w:rPr>
                <w:rFonts w:ascii="Times New Roman" w:hAnsi="Times New Roman"/>
                <w:sz w:val="28"/>
                <w:szCs w:val="28"/>
              </w:rPr>
              <w:t xml:space="preserve"> </w:t>
            </w:r>
            <w:proofErr w:type="spellStart"/>
            <w:r w:rsidRPr="005A6F4B">
              <w:rPr>
                <w:rFonts w:ascii="Times New Roman" w:hAnsi="Times New Roman"/>
                <w:sz w:val="28"/>
                <w:szCs w:val="28"/>
              </w:rPr>
              <w:t>Калгукан</w:t>
            </w:r>
            <w:proofErr w:type="spellEnd"/>
            <w:r w:rsidRPr="005A6F4B">
              <w:rPr>
                <w:rFonts w:ascii="Times New Roman" w:hAnsi="Times New Roman"/>
                <w:sz w:val="28"/>
                <w:szCs w:val="28"/>
              </w:rPr>
              <w:t>, ул.Журавлева</w:t>
            </w:r>
            <w:r>
              <w:rPr>
                <w:rFonts w:ascii="Times New Roman" w:hAnsi="Times New Roman"/>
                <w:sz w:val="28"/>
                <w:szCs w:val="28"/>
              </w:rPr>
              <w:t>-1</w:t>
            </w:r>
          </w:p>
        </w:tc>
      </w:tr>
      <w:tr w:rsidR="005A6F4B" w:rsidRPr="008D7084" w:rsidTr="007E11BE">
        <w:tc>
          <w:tcPr>
            <w:tcW w:w="7620" w:type="dxa"/>
          </w:tcPr>
          <w:p w:rsidR="005A6F4B" w:rsidRDefault="005A6F4B" w:rsidP="007E11BE">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ФАП</w:t>
            </w:r>
          </w:p>
        </w:tc>
        <w:tc>
          <w:tcPr>
            <w:tcW w:w="7621" w:type="dxa"/>
          </w:tcPr>
          <w:p w:rsidR="005A6F4B" w:rsidRPr="005A6F4B" w:rsidRDefault="005A6F4B" w:rsidP="005A6F4B">
            <w:pPr>
              <w:ind w:firstLine="0"/>
              <w:jc w:val="center"/>
              <w:rPr>
                <w:rFonts w:ascii="Times New Roman" w:hAnsi="Times New Roman"/>
                <w:sz w:val="28"/>
                <w:szCs w:val="28"/>
              </w:rPr>
            </w:pPr>
            <w:proofErr w:type="spellStart"/>
            <w:r w:rsidRPr="005A6F4B">
              <w:rPr>
                <w:rFonts w:ascii="Times New Roman" w:hAnsi="Times New Roman"/>
                <w:sz w:val="28"/>
                <w:szCs w:val="28"/>
              </w:rPr>
              <w:t>с.Нижний</w:t>
            </w:r>
            <w:proofErr w:type="spellEnd"/>
            <w:r w:rsidRPr="005A6F4B">
              <w:rPr>
                <w:rFonts w:ascii="Times New Roman" w:hAnsi="Times New Roman"/>
                <w:sz w:val="28"/>
                <w:szCs w:val="28"/>
              </w:rPr>
              <w:t xml:space="preserve"> </w:t>
            </w:r>
            <w:proofErr w:type="spellStart"/>
            <w:r w:rsidRPr="005A6F4B">
              <w:rPr>
                <w:rFonts w:ascii="Times New Roman" w:hAnsi="Times New Roman"/>
                <w:sz w:val="28"/>
                <w:szCs w:val="28"/>
              </w:rPr>
              <w:t>Калгукан</w:t>
            </w:r>
            <w:proofErr w:type="spellEnd"/>
            <w:r w:rsidRPr="005A6F4B">
              <w:rPr>
                <w:rFonts w:ascii="Times New Roman" w:hAnsi="Times New Roman"/>
                <w:sz w:val="28"/>
                <w:szCs w:val="28"/>
              </w:rPr>
              <w:t>, ул.Журавлева</w:t>
            </w:r>
            <w:r>
              <w:rPr>
                <w:rFonts w:ascii="Times New Roman" w:hAnsi="Times New Roman"/>
                <w:sz w:val="28"/>
                <w:szCs w:val="28"/>
              </w:rPr>
              <w:t>-1</w:t>
            </w:r>
          </w:p>
        </w:tc>
      </w:tr>
    </w:tbl>
    <w:p w:rsidR="005A6F4B" w:rsidRDefault="00DC7526" w:rsidP="005A6F4B">
      <w:pPr>
        <w:tabs>
          <w:tab w:val="left" w:pos="3018"/>
          <w:tab w:val="left" w:pos="6330"/>
        </w:tabs>
        <w:suppressAutoHyphens/>
        <w:ind w:firstLine="709"/>
      </w:pPr>
      <w:r>
        <w:rPr>
          <w:rFonts w:ascii="Times New Roman" w:hAnsi="Times New Roman"/>
          <w:noProof/>
        </w:rPr>
        <mc:AlternateContent>
          <mc:Choice Requires="wps">
            <w:drawing>
              <wp:anchor distT="0" distB="0" distL="114300" distR="114300" simplePos="0" relativeHeight="252084224" behindDoc="0" locked="0" layoutInCell="1" allowOverlap="1">
                <wp:simplePos x="0" y="0"/>
                <wp:positionH relativeFrom="column">
                  <wp:posOffset>2752090</wp:posOffset>
                </wp:positionH>
                <wp:positionV relativeFrom="paragraph">
                  <wp:posOffset>83820</wp:posOffset>
                </wp:positionV>
                <wp:extent cx="273685" cy="314325"/>
                <wp:effectExtent l="9525" t="10160" r="9525" b="11430"/>
                <wp:wrapNone/>
                <wp:docPr id="161" name="Rectangle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643E" w:rsidRPr="005B6C62" w:rsidRDefault="00F1643E" w:rsidP="005B6C62">
                            <w:pPr>
                              <w:ind w:firstLine="0"/>
                              <w:rPr>
                                <w:rFonts w:ascii="Times New Roman" w:hAnsi="Times New Roman"/>
                                <w:sz w:val="16"/>
                                <w:szCs w:val="16"/>
                              </w:rPr>
                            </w:pPr>
                            <w:r>
                              <w:rPr>
                                <w:rFonts w:ascii="Times New Roman" w:hAnsi="Times New Roman"/>
                                <w:sz w:val="16"/>
                                <w:szCs w:val="1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61" o:spid="_x0000_s1158" style="position:absolute;left:0;text-align:left;margin-left:216.7pt;margin-top:6.6pt;width:21.55pt;height:24.75pt;rotation:90;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">
                <v:textbox>
                  <w:txbxContent>
                    <w:p w:rsidR="00F1643E" w:rsidRPr="005B6C62" w:rsidRDefault="00F1643E" w:rsidP="005B6C62">
                      <w:pPr>
                        <w:ind w:firstLine="0"/>
                        <w:rPr>
                          <w:rFonts w:ascii="Times New Roman" w:hAnsi="Times New Roman"/>
                          <w:sz w:val="16"/>
                          <w:szCs w:val="16"/>
                        </w:rPr>
                      </w:pPr>
                      <w:r>
                        <w:rPr>
                          <w:rFonts w:ascii="Times New Roman" w:hAnsi="Times New Roman"/>
                          <w:sz w:val="16"/>
                          <w:szCs w:val="16"/>
                        </w:rPr>
                        <w:t>2</w:t>
                      </w:r>
                    </w:p>
                  </w:txbxContent>
                </v:textbox>
              </v:rect>
            </w:pict>
          </mc:Fallback>
        </mc:AlternateContent>
      </w:r>
      <w:r>
        <w:rPr>
          <w:rFonts w:ascii="Times New Roman" w:hAnsi="Times New Roman"/>
          <w:noProof/>
        </w:rPr>
        <mc:AlternateContent>
          <mc:Choice Requires="wps">
            <w:drawing>
              <wp:anchor distT="0" distB="0" distL="114300" distR="114300" simplePos="0" relativeHeight="252082176" behindDoc="0" locked="0" layoutInCell="1" allowOverlap="1">
                <wp:simplePos x="0" y="0"/>
                <wp:positionH relativeFrom="column">
                  <wp:posOffset>4507230</wp:posOffset>
                </wp:positionH>
                <wp:positionV relativeFrom="paragraph">
                  <wp:posOffset>-12065</wp:posOffset>
                </wp:positionV>
                <wp:extent cx="273685" cy="314325"/>
                <wp:effectExtent l="12065" t="9525" r="6985" b="12065"/>
                <wp:wrapNone/>
                <wp:docPr id="160" name="Rectangle 4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643E" w:rsidRPr="005B6C62" w:rsidRDefault="00F1643E" w:rsidP="005B6C62">
                            <w:pPr>
                              <w:ind w:firstLine="0"/>
                              <w:jc w:val="center"/>
                              <w:rPr>
                                <w:rFonts w:ascii="Times New Roman" w:hAnsi="Times New Roman"/>
                                <w:sz w:val="16"/>
                                <w:szCs w:val="16"/>
                              </w:rPr>
                            </w:pPr>
                            <w:r>
                              <w:rPr>
                                <w:rFonts w:ascii="Times New Roman" w:hAnsi="Times New Roman"/>
                                <w:sz w:val="16"/>
                                <w:szCs w:val="16"/>
                              </w:rPr>
                              <w:t>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59" o:spid="_x0000_s1159" style="position:absolute;left:0;text-align:left;margin-left:354.9pt;margin-top:-.95pt;width:21.55pt;height:24.75pt;rotation:90;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">
                <v:textbox>
                  <w:txbxContent>
                    <w:p w:rsidR="00F1643E" w:rsidRPr="005B6C62" w:rsidRDefault="00F1643E" w:rsidP="005B6C62">
                      <w:pPr>
                        <w:ind w:firstLine="0"/>
                        <w:jc w:val="center"/>
                        <w:rPr>
                          <w:rFonts w:ascii="Times New Roman" w:hAnsi="Times New Roman"/>
                          <w:sz w:val="16"/>
                          <w:szCs w:val="16"/>
                        </w:rPr>
                      </w:pPr>
                      <w:r>
                        <w:rPr>
                          <w:rFonts w:ascii="Times New Roman" w:hAnsi="Times New Roman"/>
                          <w:sz w:val="16"/>
                          <w:szCs w:val="16"/>
                        </w:rPr>
                        <w:t>17</w:t>
                      </w:r>
                    </w:p>
                  </w:txbxContent>
                </v:textbox>
              </v:rect>
            </w:pict>
          </mc:Fallback>
        </mc:AlternateContent>
      </w:r>
      <w:r>
        <w:rPr>
          <w:noProof/>
        </w:rPr>
        <mc:AlternateContent>
          <mc:Choice Requires="wps">
            <w:drawing>
              <wp:anchor distT="0" distB="0" distL="114300" distR="114300" simplePos="0" relativeHeight="252118016" behindDoc="0" locked="0" layoutInCell="1" allowOverlap="1">
                <wp:simplePos x="0" y="0"/>
                <wp:positionH relativeFrom="column">
                  <wp:posOffset>2239010</wp:posOffset>
                </wp:positionH>
                <wp:positionV relativeFrom="paragraph">
                  <wp:posOffset>8255</wp:posOffset>
                </wp:positionV>
                <wp:extent cx="381000" cy="2308860"/>
                <wp:effectExtent l="78740" t="19050" r="73660" b="24765"/>
                <wp:wrapNone/>
                <wp:docPr id="159" name="Rectangle 4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1515">
                          <a:off x="0" y="0"/>
                          <a:ext cx="381000" cy="2308860"/>
                        </a:xfrm>
                        <a:prstGeom prst="rect">
                          <a:avLst/>
                        </a:prstGeom>
                        <a:solidFill>
                          <a:srgbClr val="FFFFFF"/>
                        </a:solidFill>
                        <a:ln w="9525">
                          <a:solidFill>
                            <a:srgbClr val="000000"/>
                          </a:solidFill>
                          <a:miter lim="800000"/>
                          <a:headEnd/>
                          <a:tailEnd/>
                        </a:ln>
                      </wps:spPr>
                      <wps:txbx>
                        <w:txbxContent>
                          <w:p w:rsidR="00F1643E" w:rsidRPr="00F0485C" w:rsidRDefault="00F1643E" w:rsidP="005B6C62">
                            <w:pPr>
                              <w:jc w:val="center"/>
                              <w:rPr>
                                <w:rFonts w:ascii="Times New Roman" w:hAnsi="Times New Roman"/>
                              </w:rPr>
                            </w:pPr>
                            <w:r>
                              <w:rPr>
                                <w:rFonts w:ascii="Times New Roman" w:hAnsi="Times New Roman"/>
                              </w:rPr>
                              <w:t xml:space="preserve">ул. Журавлева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94" o:spid="_x0000_s1160" style="position:absolute;left:0;text-align:left;margin-left:176.3pt;margin-top:.65pt;width:30pt;height:181.8pt;rotation:198263fd;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">
                <v:textbox style="layout-flow:vertical;mso-layout-flow-alt:bottom-to-top">
                  <w:txbxContent>
                    <w:p w:rsidR="00F1643E" w:rsidRPr="00F0485C" w:rsidRDefault="00F1643E" w:rsidP="005B6C62">
                      <w:pPr>
                        <w:jc w:val="center"/>
                        <w:rPr>
                          <w:rFonts w:ascii="Times New Roman" w:hAnsi="Times New Roman"/>
                        </w:rPr>
                      </w:pPr>
                      <w:r>
                        <w:rPr>
                          <w:rFonts w:ascii="Times New Roman" w:hAnsi="Times New Roman"/>
                        </w:rPr>
                        <w:t xml:space="preserve">ул. Журавлева    </w:t>
                      </w:r>
                    </w:p>
                  </w:txbxContent>
                </v:textbox>
              </v:rect>
            </w:pict>
          </mc:Fallback>
        </mc:AlternateContent>
      </w:r>
    </w:p>
    <w:p w:rsidR="005A6F4B" w:rsidRDefault="00DC7526" w:rsidP="005A6F4B">
      <w:pPr>
        <w:tabs>
          <w:tab w:val="left" w:pos="3018"/>
          <w:tab w:val="left" w:pos="6330"/>
        </w:tabs>
        <w:suppressAutoHyphens/>
        <w:ind w:firstLine="709"/>
      </w:pPr>
      <w:r>
        <w:rPr>
          <w:noProof/>
        </w:rPr>
        <mc:AlternateContent>
          <mc:Choice Requires="wps">
            <w:drawing>
              <wp:anchor distT="0" distB="0" distL="114300" distR="114300" simplePos="0" relativeHeight="252076032" behindDoc="0" locked="0" layoutInCell="1" allowOverlap="1">
                <wp:simplePos x="0" y="0"/>
                <wp:positionH relativeFrom="column">
                  <wp:posOffset>4801235</wp:posOffset>
                </wp:positionH>
                <wp:positionV relativeFrom="paragraph">
                  <wp:posOffset>50165</wp:posOffset>
                </wp:positionV>
                <wp:extent cx="381000" cy="4229735"/>
                <wp:effectExtent l="126365" t="17145" r="121285" b="20320"/>
                <wp:wrapNone/>
                <wp:docPr id="158" name="Rectangle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1515">
                          <a:off x="0" y="0"/>
                          <a:ext cx="381000" cy="4229735"/>
                        </a:xfrm>
                        <a:prstGeom prst="rect">
                          <a:avLst/>
                        </a:prstGeom>
                        <a:solidFill>
                          <a:srgbClr val="FFFFFF"/>
                        </a:solidFill>
                        <a:ln w="9525">
                          <a:solidFill>
                            <a:srgbClr val="000000"/>
                          </a:solidFill>
                          <a:miter lim="800000"/>
                          <a:headEnd/>
                          <a:tailEnd/>
                        </a:ln>
                      </wps:spPr>
                      <wps:txbx>
                        <w:txbxContent>
                          <w:p w:rsidR="00F1643E" w:rsidRPr="00F0485C" w:rsidRDefault="00F1643E" w:rsidP="005A6F4B">
                            <w:pPr>
                              <w:jc w:val="center"/>
                              <w:rPr>
                                <w:rFonts w:ascii="Times New Roman" w:hAnsi="Times New Roman"/>
                              </w:rPr>
                            </w:pPr>
                            <w:r>
                              <w:rPr>
                                <w:rFonts w:ascii="Times New Roman" w:hAnsi="Times New Roman"/>
                              </w:rPr>
                              <w:t xml:space="preserve">ул. Мира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53" o:spid="_x0000_s1161" style="position:absolute;left:0;text-align:left;margin-left:378.05pt;margin-top:3.95pt;width:30pt;height:333.05pt;rotation:198263fd;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">
                <v:textbox style="layout-flow:vertical;mso-layout-flow-alt:bottom-to-top">
                  <w:txbxContent>
                    <w:p w:rsidR="00F1643E" w:rsidRPr="00F0485C" w:rsidRDefault="00F1643E" w:rsidP="005A6F4B">
                      <w:pPr>
                        <w:jc w:val="center"/>
                        <w:rPr>
                          <w:rFonts w:ascii="Times New Roman" w:hAnsi="Times New Roman"/>
                        </w:rPr>
                      </w:pPr>
                      <w:r>
                        <w:rPr>
                          <w:rFonts w:ascii="Times New Roman" w:hAnsi="Times New Roman"/>
                        </w:rPr>
                        <w:t xml:space="preserve">ул. Мира     </w:t>
                      </w:r>
                    </w:p>
                  </w:txbxContent>
                </v:textbox>
              </v:rect>
            </w:pict>
          </mc:Fallback>
        </mc:AlternateContent>
      </w:r>
    </w:p>
    <w:p w:rsidR="005A6F4B" w:rsidRDefault="00DC7526" w:rsidP="005A6F4B">
      <w:pPr>
        <w:tabs>
          <w:tab w:val="left" w:pos="3018"/>
          <w:tab w:val="left" w:pos="6330"/>
        </w:tabs>
        <w:suppressAutoHyphens/>
        <w:ind w:firstLine="709"/>
      </w:pPr>
      <w:r>
        <w:rPr>
          <w:rFonts w:ascii="Times New Roman" w:hAnsi="Times New Roman"/>
          <w:noProof/>
        </w:rPr>
        <mc:AlternateContent>
          <mc:Choice Requires="wps">
            <w:drawing>
              <wp:anchor distT="0" distB="0" distL="114300" distR="114300" simplePos="0" relativeHeight="252088320" behindDoc="0" locked="0" layoutInCell="1" allowOverlap="1">
                <wp:simplePos x="0" y="0"/>
                <wp:positionH relativeFrom="column">
                  <wp:posOffset>3268345</wp:posOffset>
                </wp:positionH>
                <wp:positionV relativeFrom="paragraph">
                  <wp:posOffset>-1256665</wp:posOffset>
                </wp:positionV>
                <wp:extent cx="322580" cy="2890520"/>
                <wp:effectExtent l="5080" t="7620" r="9525" b="12700"/>
                <wp:wrapNone/>
                <wp:docPr id="157" name="Rectangle 4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22580" cy="2890520"/>
                        </a:xfrm>
                        <a:prstGeom prst="rect">
                          <a:avLst/>
                        </a:prstGeom>
                        <a:solidFill>
                          <a:srgbClr val="FFFFFF"/>
                        </a:solidFill>
                        <a:ln w="9525">
                          <a:solidFill>
                            <a:srgbClr val="000000"/>
                          </a:solidFill>
                          <a:miter lim="800000"/>
                          <a:headEnd/>
                          <a:tailEnd/>
                        </a:ln>
                      </wps:spPr>
                      <wps:txbx>
                        <w:txbxContent>
                          <w:p w:rsidR="00F1643E" w:rsidRPr="00796F35" w:rsidRDefault="00F1643E" w:rsidP="005A6F4B">
                            <w:pPr>
                              <w:jc w:val="cente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65" o:spid="_x0000_s1162" style="position:absolute;left:0;text-align:left;margin-left:257.35pt;margin-top:-98.95pt;width:25.4pt;height:227.6pt;rotation:90;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">
                <v:textbox>
                  <w:txbxContent>
                    <w:p w:rsidR="00F1643E" w:rsidRPr="00796F35" w:rsidRDefault="00F1643E" w:rsidP="005A6F4B">
                      <w:pPr>
                        <w:jc w:val="center"/>
                        <w:rPr>
                          <w:rFonts w:ascii="Times New Roman" w:hAnsi="Times New Roman"/>
                        </w:rPr>
                      </w:pPr>
                    </w:p>
                  </w:txbxContent>
                </v:textbox>
              </v:rect>
            </w:pict>
          </mc:Fallback>
        </mc:AlternateContent>
      </w:r>
    </w:p>
    <w:p w:rsidR="005A6F4B" w:rsidRPr="00172D1E" w:rsidRDefault="005A6F4B" w:rsidP="005A6F4B"/>
    <w:p w:rsidR="005A6F4B" w:rsidRDefault="00DC7526" w:rsidP="005A6F4B">
      <w:pPr>
        <w:tabs>
          <w:tab w:val="left" w:pos="12075"/>
        </w:tabs>
        <w:rPr>
          <w:rFonts w:ascii="Times New Roman" w:hAnsi="Times New Roman"/>
        </w:rPr>
      </w:pPr>
      <w:r>
        <w:rPr>
          <w:noProof/>
        </w:rPr>
        <mc:AlternateContent>
          <mc:Choice Requires="wps">
            <w:drawing>
              <wp:anchor distT="0" distB="0" distL="114300" distR="114300" simplePos="0" relativeHeight="252075008" behindDoc="0" locked="0" layoutInCell="1" allowOverlap="1">
                <wp:simplePos x="0" y="0"/>
                <wp:positionH relativeFrom="column">
                  <wp:posOffset>4370070</wp:posOffset>
                </wp:positionH>
                <wp:positionV relativeFrom="paragraph">
                  <wp:posOffset>61595</wp:posOffset>
                </wp:positionV>
                <wp:extent cx="333375" cy="333375"/>
                <wp:effectExtent l="9525" t="11430" r="9525" b="7620"/>
                <wp:wrapNone/>
                <wp:docPr id="156" name="Rectangle 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33375"/>
                        </a:xfrm>
                        <a:prstGeom prst="rect">
                          <a:avLst/>
                        </a:prstGeom>
                        <a:solidFill>
                          <a:srgbClr val="FFFFFF"/>
                        </a:solidFill>
                        <a:ln w="9525">
                          <a:solidFill>
                            <a:srgbClr val="000000"/>
                          </a:solidFill>
                          <a:miter lim="800000"/>
                          <a:headEnd/>
                          <a:tailEnd/>
                        </a:ln>
                      </wps:spPr>
                      <wps:txbx>
                        <w:txbxContent>
                          <w:p w:rsidR="00F1643E" w:rsidRPr="005B6C62" w:rsidRDefault="00F1643E" w:rsidP="005B6C62">
                            <w:pPr>
                              <w:ind w:firstLine="0"/>
                              <w:rPr>
                                <w:rFonts w:ascii="Times New Roman" w:hAnsi="Times New Roman"/>
                                <w:sz w:val="16"/>
                                <w:szCs w:val="16"/>
                              </w:rPr>
                            </w:pPr>
                            <w:r>
                              <w:rPr>
                                <w:rFonts w:ascii="Times New Roman" w:hAnsi="Times New Roman"/>
                                <w:sz w:val="16"/>
                                <w:szCs w:val="16"/>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52" o:spid="_x0000_s1163" style="position:absolute;left:0;text-align:left;margin-left:344.1pt;margin-top:4.85pt;width:26.25pt;height:26.25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">
                <v:textbox>
                  <w:txbxContent>
                    <w:p w:rsidR="00F1643E" w:rsidRPr="005B6C62" w:rsidRDefault="00F1643E" w:rsidP="005B6C62">
                      <w:pPr>
                        <w:ind w:firstLine="0"/>
                        <w:rPr>
                          <w:rFonts w:ascii="Times New Roman" w:hAnsi="Times New Roman"/>
                          <w:sz w:val="16"/>
                          <w:szCs w:val="16"/>
                        </w:rPr>
                      </w:pPr>
                      <w:r>
                        <w:rPr>
                          <w:rFonts w:ascii="Times New Roman" w:hAnsi="Times New Roman"/>
                          <w:sz w:val="16"/>
                          <w:szCs w:val="16"/>
                        </w:rPr>
                        <w:t>15</w:t>
                      </w:r>
                    </w:p>
                  </w:txbxContent>
                </v:textbox>
              </v:rect>
            </w:pict>
          </mc:Fallback>
        </mc:AlternateContent>
      </w:r>
      <w:r w:rsidR="005A6F4B">
        <w:tab/>
      </w:r>
      <w:r w:rsidR="005A6F4B">
        <w:rPr>
          <w:rFonts w:ascii="Times New Roman" w:hAnsi="Times New Roman"/>
        </w:rPr>
        <w:t>Условные обозначения:</w:t>
      </w:r>
    </w:p>
    <w:p w:rsidR="005A6F4B" w:rsidRPr="00755B07" w:rsidRDefault="00DC7526" w:rsidP="005A6F4B">
      <w:pPr>
        <w:tabs>
          <w:tab w:val="left" w:pos="12435"/>
        </w:tabs>
        <w:rPr>
          <w:rFonts w:ascii="Times New Roman" w:hAnsi="Times New Roman"/>
        </w:rPr>
      </w:pPr>
      <w:r>
        <w:rPr>
          <w:noProof/>
        </w:rPr>
        <mc:AlternateContent>
          <mc:Choice Requires="wps">
            <w:drawing>
              <wp:anchor distT="0" distB="0" distL="114300" distR="114300" simplePos="0" relativeHeight="252072960" behindDoc="0" locked="0" layoutInCell="1" allowOverlap="1">
                <wp:simplePos x="0" y="0"/>
                <wp:positionH relativeFrom="column">
                  <wp:posOffset>1508760</wp:posOffset>
                </wp:positionH>
                <wp:positionV relativeFrom="paragraph">
                  <wp:posOffset>586105</wp:posOffset>
                </wp:positionV>
                <wp:extent cx="1180465" cy="635"/>
                <wp:effectExtent l="5080" t="6985" r="13335" b="12700"/>
                <wp:wrapNone/>
                <wp:docPr id="155" name="AutoShape 4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180465" cy="635"/>
                        </a:xfrm>
                        <a:prstGeom prst="bentConnector3">
                          <a:avLst>
                            <a:gd name="adj1" fmla="val 49972"/>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79E4340A" id="AutoShape 450" o:spid="_x0000_s1026" type="#_x0000_t34" style="position:absolute;margin-left:118.8pt;margin-top:46.15pt;width:92.95pt;height:.05pt;rotation:90;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" adj="10794" strokecolor="red">
                <v:stroke dashstyle="dash"/>
              </v:shape>
            </w:pict>
          </mc:Fallback>
        </mc:AlternateContent>
      </w:r>
      <w:r>
        <w:rPr>
          <w:noProof/>
        </w:rPr>
        <mc:AlternateContent>
          <mc:Choice Requires="wps">
            <w:drawing>
              <wp:anchor distT="0" distB="0" distL="114300" distR="114300" simplePos="0" relativeHeight="252071936" behindDoc="0" locked="0" layoutInCell="1" allowOverlap="1">
                <wp:simplePos x="0" y="0"/>
                <wp:positionH relativeFrom="column">
                  <wp:posOffset>869315</wp:posOffset>
                </wp:positionH>
                <wp:positionV relativeFrom="paragraph">
                  <wp:posOffset>-3810</wp:posOffset>
                </wp:positionV>
                <wp:extent cx="1229360" cy="132715"/>
                <wp:effectExtent l="13970" t="6985" r="13970" b="12700"/>
                <wp:wrapNone/>
                <wp:docPr id="154" name="AutoShape 4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29360" cy="13271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1C2174FD" id="AutoShape 449" o:spid="_x0000_s1026" type="#_x0000_t34" style="position:absolute;margin-left:68.45pt;margin-top:-.3pt;width:96.8pt;height:10.45pt;flip:y;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" strokecolor="red">
                <v:stroke dashstyle="dash"/>
              </v:shape>
            </w:pict>
          </mc:Fallback>
        </mc:AlternateContent>
      </w:r>
      <w:r>
        <w:rPr>
          <w:noProof/>
        </w:rPr>
        <mc:AlternateContent>
          <mc:Choice Requires="wps">
            <w:drawing>
              <wp:anchor distT="0" distB="0" distL="114300" distR="114300" simplePos="0" relativeHeight="252073984" behindDoc="0" locked="0" layoutInCell="1" allowOverlap="1">
                <wp:simplePos x="0" y="0"/>
                <wp:positionH relativeFrom="column">
                  <wp:posOffset>345440</wp:posOffset>
                </wp:positionH>
                <wp:positionV relativeFrom="paragraph">
                  <wp:posOffset>675005</wp:posOffset>
                </wp:positionV>
                <wp:extent cx="1047115" cy="635"/>
                <wp:effectExtent l="13335" t="10160" r="5080" b="9525"/>
                <wp:wrapNone/>
                <wp:docPr id="153" name="AutoShape 4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047115" cy="635"/>
                        </a:xfrm>
                        <a:prstGeom prst="bentConnector3">
                          <a:avLst>
                            <a:gd name="adj1" fmla="val 49968"/>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657CE020" id="AutoShape 451" o:spid="_x0000_s1026" type="#_x0000_t34" style="position:absolute;margin-left:27.2pt;margin-top:53.15pt;width:82.45pt;height:.05pt;rotation:90;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" adj="10793" strokecolor="red">
                <v:stroke dashstyle="dash"/>
              </v:shape>
            </w:pict>
          </mc:Fallback>
        </mc:AlternateContent>
      </w:r>
      <w:r w:rsidR="005A6F4B">
        <w:rPr>
          <w:rFonts w:ascii="Times New Roman" w:hAnsi="Times New Roman"/>
        </w:rPr>
        <w:tab/>
        <w:t xml:space="preserve">граница прилегающих </w:t>
      </w:r>
    </w:p>
    <w:p w:rsidR="005A6F4B" w:rsidRPr="00755B07" w:rsidRDefault="00DC7526" w:rsidP="00330B10">
      <w:pPr>
        <w:tabs>
          <w:tab w:val="left" w:pos="2340"/>
          <w:tab w:val="left" w:pos="12435"/>
        </w:tabs>
        <w:rPr>
          <w:rFonts w:ascii="Times New Roman" w:hAnsi="Times New Roman"/>
        </w:rPr>
      </w:pPr>
      <w:r>
        <w:rPr>
          <w:rFonts w:ascii="Times New Roman" w:hAnsi="Times New Roman"/>
          <w:noProof/>
        </w:rPr>
        <mc:AlternateContent>
          <mc:Choice Requires="wps">
            <w:drawing>
              <wp:anchor distT="0" distB="0" distL="114300" distR="114300" simplePos="0" relativeHeight="252081152" behindDoc="0" locked="0" layoutInCell="1" allowOverlap="1">
                <wp:simplePos x="0" y="0"/>
                <wp:positionH relativeFrom="column">
                  <wp:posOffset>778510</wp:posOffset>
                </wp:positionH>
                <wp:positionV relativeFrom="paragraph">
                  <wp:posOffset>44450</wp:posOffset>
                </wp:positionV>
                <wp:extent cx="90805" cy="90805"/>
                <wp:effectExtent l="0" t="0" r="23495" b="23495"/>
                <wp:wrapNone/>
                <wp:docPr id="15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oval w14:anchorId="71330834" id="Oval 12" o:spid="_x0000_s1026" style="position:absolute;margin-left:61.3pt;margin-top:3.5pt;width:7.15pt;height:7.15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" fillcolor="black"/>
            </w:pict>
          </mc:Fallback>
        </mc:AlternateContent>
      </w:r>
      <w:r>
        <w:rPr>
          <w:rFonts w:ascii="Times New Roman" w:hAnsi="Times New Roman"/>
          <w:noProof/>
        </w:rPr>
        <mc:AlternateContent>
          <mc:Choice Requires="wps">
            <w:drawing>
              <wp:anchor distT="0" distB="0" distL="114300" distR="114300" simplePos="0" relativeHeight="252085248" behindDoc="0" locked="0" layoutInCell="1" allowOverlap="1">
                <wp:simplePos x="0" y="0"/>
                <wp:positionH relativeFrom="column">
                  <wp:posOffset>1435735</wp:posOffset>
                </wp:positionH>
                <wp:positionV relativeFrom="paragraph">
                  <wp:posOffset>135255</wp:posOffset>
                </wp:positionV>
                <wp:extent cx="390525" cy="701040"/>
                <wp:effectExtent l="18415" t="16510" r="19685" b="15875"/>
                <wp:wrapNone/>
                <wp:docPr id="151" name="Rectangle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701040"/>
                        </a:xfrm>
                        <a:prstGeom prst="rect">
                          <a:avLst/>
                        </a:prstGeom>
                        <a:solidFill>
                          <a:srgbClr val="FFFFFF"/>
                        </a:solidFill>
                        <a:ln w="28575">
                          <a:solidFill>
                            <a:srgbClr val="000000"/>
                          </a:solidFill>
                          <a:miter lim="800000"/>
                          <a:headEnd/>
                          <a:tailEnd/>
                        </a:ln>
                      </wps:spPr>
                      <wps:txbx>
                        <w:txbxContent>
                          <w:p w:rsidR="00F1643E" w:rsidRPr="006A3C01" w:rsidRDefault="00F1643E" w:rsidP="005A6F4B">
                            <w:pPr>
                              <w:ind w:firstLine="0"/>
                              <w:rPr>
                                <w:rFonts w:ascii="Times New Roman" w:hAnsi="Times New Roman"/>
                              </w:rPr>
                            </w:pPr>
                            <w:r>
                              <w:rPr>
                                <w:rFonts w:ascii="Times New Roman" w:hAnsi="Times New Roman"/>
                              </w:rPr>
                              <w:t>д.1</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62" o:spid="_x0000_s1164" style="position:absolute;left:0;text-align:left;margin-left:113.05pt;margin-top:10.65pt;width:30.75pt;height:55.2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" strokeweight="2.25pt">
                <v:textbox style="layout-flow:vertical;mso-layout-flow-alt:bottom-to-top">
                  <w:txbxContent>
                    <w:p w:rsidR="00F1643E" w:rsidRPr="006A3C01" w:rsidRDefault="00F1643E" w:rsidP="005A6F4B">
                      <w:pPr>
                        <w:ind w:firstLine="0"/>
                        <w:rPr>
                          <w:rFonts w:ascii="Times New Roman" w:hAnsi="Times New Roman"/>
                        </w:rPr>
                      </w:pPr>
                      <w:r>
                        <w:rPr>
                          <w:rFonts w:ascii="Times New Roman" w:hAnsi="Times New Roman"/>
                        </w:rPr>
                        <w:t>д.1</w:t>
                      </w:r>
                    </w:p>
                  </w:txbxContent>
                </v:textbox>
              </v:rect>
            </w:pict>
          </mc:Fallback>
        </mc:AlternateContent>
      </w:r>
      <w:r>
        <w:rPr>
          <w:noProof/>
        </w:rPr>
        <mc:AlternateContent>
          <mc:Choice Requires="wps">
            <w:drawing>
              <wp:anchor distT="0" distB="0" distL="114300" distR="114300" simplePos="0" relativeHeight="252079104" behindDoc="0" locked="0" layoutInCell="1" allowOverlap="1">
                <wp:simplePos x="0" y="0"/>
                <wp:positionH relativeFrom="column">
                  <wp:posOffset>7039610</wp:posOffset>
                </wp:positionH>
                <wp:positionV relativeFrom="paragraph">
                  <wp:posOffset>3175</wp:posOffset>
                </wp:positionV>
                <wp:extent cx="711835" cy="635"/>
                <wp:effectExtent l="12065" t="8255" r="9525" b="10160"/>
                <wp:wrapNone/>
                <wp:docPr id="150" name="AutoShape 4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835" cy="635"/>
                        </a:xfrm>
                        <a:prstGeom prst="bentConnector3">
                          <a:avLst>
                            <a:gd name="adj1" fmla="val 49954"/>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16B844D6" id="AutoShape 456" o:spid="_x0000_s1026" type="#_x0000_t34" style="position:absolute;margin-left:554.3pt;margin-top:.25pt;width:56.05pt;height:.05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" adj="10790" strokecolor="red">
                <v:stroke dashstyle="dash"/>
              </v:shape>
            </w:pict>
          </mc:Fallback>
        </mc:AlternateContent>
      </w:r>
      <w:r w:rsidR="005A6F4B">
        <w:tab/>
      </w:r>
      <w:r w:rsidR="00330B10">
        <w:rPr>
          <w:rFonts w:ascii="Times New Roman" w:hAnsi="Times New Roman"/>
          <w:sz w:val="16"/>
          <w:szCs w:val="16"/>
        </w:rPr>
        <w:t>МОУ СОШ</w:t>
      </w:r>
      <w:r w:rsidR="00330B10">
        <w:tab/>
      </w:r>
      <w:r w:rsidR="005A6F4B" w:rsidRPr="00755B07">
        <w:rPr>
          <w:rFonts w:ascii="Times New Roman" w:hAnsi="Times New Roman"/>
        </w:rPr>
        <w:t>территорий</w:t>
      </w:r>
      <w:r w:rsidR="005A6F4B">
        <w:rPr>
          <w:rFonts w:ascii="Times New Roman" w:hAnsi="Times New Roman"/>
        </w:rPr>
        <w:t>;</w:t>
      </w:r>
    </w:p>
    <w:p w:rsidR="005A6F4B" w:rsidRDefault="00DC7526" w:rsidP="005A6F4B">
      <w:pPr>
        <w:tabs>
          <w:tab w:val="left" w:pos="11655"/>
          <w:tab w:val="left" w:pos="11730"/>
        </w:tabs>
        <w:rPr>
          <w:rFonts w:ascii="Times New Roman" w:hAnsi="Times New Roman"/>
        </w:rPr>
      </w:pPr>
      <w:r>
        <w:rPr>
          <w:rFonts w:ascii="Times New Roman" w:hAnsi="Times New Roman"/>
          <w:noProof/>
        </w:rPr>
        <mc:AlternateContent>
          <mc:Choice Requires="wps">
            <w:drawing>
              <wp:anchor distT="0" distB="0" distL="114300" distR="114300" simplePos="0" relativeHeight="252083200" behindDoc="0" locked="0" layoutInCell="1" allowOverlap="1">
                <wp:simplePos x="0" y="0"/>
                <wp:positionH relativeFrom="column">
                  <wp:posOffset>1049020</wp:posOffset>
                </wp:positionH>
                <wp:positionV relativeFrom="paragraph">
                  <wp:posOffset>19685</wp:posOffset>
                </wp:positionV>
                <wp:extent cx="335915" cy="437515"/>
                <wp:effectExtent l="19050" t="22225" r="19685" b="22860"/>
                <wp:wrapNone/>
                <wp:docPr id="149" name="Rectangle 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35915" cy="437515"/>
                        </a:xfrm>
                        <a:prstGeom prst="rect">
                          <a:avLst/>
                        </a:prstGeom>
                        <a:solidFill>
                          <a:srgbClr val="FFFFFF"/>
                        </a:solidFill>
                        <a:ln w="38100">
                          <a:solidFill>
                            <a:srgbClr val="000000"/>
                          </a:solidFill>
                          <a:miter lim="800000"/>
                          <a:headEnd/>
                          <a:tailEnd/>
                        </a:ln>
                      </wps:spPr>
                      <wps:txbx>
                        <w:txbxContent>
                          <w:p w:rsidR="00F1643E" w:rsidRPr="00330B10" w:rsidRDefault="00F1643E" w:rsidP="00330B10">
                            <w:pPr>
                              <w:ind w:firstLine="0"/>
                              <w:rPr>
                                <w:rFonts w:ascii="Times New Roman" w:hAnsi="Times New Roman"/>
                                <w:sz w:val="16"/>
                                <w:szCs w:val="16"/>
                              </w:rPr>
                            </w:pPr>
                            <w:r>
                              <w:rPr>
                                <w:rFonts w:ascii="Times New Roman" w:hAnsi="Times New Roman"/>
                                <w:sz w:val="16"/>
                                <w:szCs w:val="16"/>
                              </w:rPr>
                              <w:t>ФАП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60" o:spid="_x0000_s1165" style="position:absolute;left:0;text-align:left;margin-left:82.6pt;margin-top:1.55pt;width:26.45pt;height:34.45pt;rotation:90;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" strokeweight="3pt">
                <v:textbox>
                  <w:txbxContent>
                    <w:p w:rsidR="00F1643E" w:rsidRPr="00330B10" w:rsidRDefault="00F1643E" w:rsidP="00330B10">
                      <w:pPr>
                        <w:ind w:firstLine="0"/>
                        <w:rPr>
                          <w:rFonts w:ascii="Times New Roman" w:hAnsi="Times New Roman"/>
                          <w:sz w:val="16"/>
                          <w:szCs w:val="16"/>
                        </w:rPr>
                      </w:pPr>
                      <w:r>
                        <w:rPr>
                          <w:rFonts w:ascii="Times New Roman" w:hAnsi="Times New Roman"/>
                          <w:sz w:val="16"/>
                          <w:szCs w:val="16"/>
                        </w:rPr>
                        <w:t>ФАП</w:t>
                      </w:r>
                    </w:p>
                  </w:txbxContent>
                </v:textbox>
              </v:rect>
            </w:pict>
          </mc:Fallback>
        </mc:AlternateContent>
      </w:r>
      <w:r>
        <w:rPr>
          <w:noProof/>
        </w:rPr>
        <mc:AlternateContent>
          <mc:Choice Requires="wps">
            <w:drawing>
              <wp:anchor distT="0" distB="0" distL="114300" distR="114300" simplePos="0" relativeHeight="252086272" behindDoc="0" locked="0" layoutInCell="1" allowOverlap="1">
                <wp:simplePos x="0" y="0"/>
                <wp:positionH relativeFrom="column">
                  <wp:posOffset>2098040</wp:posOffset>
                </wp:positionH>
                <wp:positionV relativeFrom="paragraph">
                  <wp:posOffset>70485</wp:posOffset>
                </wp:positionV>
                <wp:extent cx="90805" cy="90805"/>
                <wp:effectExtent l="0" t="0" r="23495" b="23495"/>
                <wp:wrapNone/>
                <wp:docPr id="148"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oval w14:anchorId="16FBCB26" id="Oval 12" o:spid="_x0000_s1026" style="position:absolute;margin-left:165.2pt;margin-top:5.55pt;width:7.15pt;height:7.15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" fillcolor="black"/>
            </w:pict>
          </mc:Fallback>
        </mc:AlternateContent>
      </w:r>
      <w:r>
        <w:rPr>
          <w:noProof/>
        </w:rPr>
        <mc:AlternateContent>
          <mc:Choice Requires="wps">
            <w:drawing>
              <wp:anchor distT="0" distB="0" distL="114300" distR="114300" simplePos="0" relativeHeight="252080128" behindDoc="0" locked="0" layoutInCell="1" allowOverlap="1">
                <wp:simplePos x="0" y="0"/>
                <wp:positionH relativeFrom="column">
                  <wp:posOffset>7093585</wp:posOffset>
                </wp:positionH>
                <wp:positionV relativeFrom="paragraph">
                  <wp:posOffset>70485</wp:posOffset>
                </wp:positionV>
                <wp:extent cx="90805" cy="90805"/>
                <wp:effectExtent l="0" t="0" r="23495" b="23495"/>
                <wp:wrapNone/>
                <wp:docPr id="147"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oval w14:anchorId="7B7E416F" id="Oval 12" o:spid="_x0000_s1026" style="position:absolute;margin-left:558.55pt;margin-top:5.55pt;width:7.15pt;height:7.15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" fillcolor="black"/>
            </w:pict>
          </mc:Fallback>
        </mc:AlternateContent>
      </w:r>
      <w:r w:rsidR="005A6F4B">
        <w:tab/>
      </w:r>
      <w:r w:rsidR="005A6F4B" w:rsidRPr="00755B07">
        <w:rPr>
          <w:rFonts w:ascii="Times New Roman" w:hAnsi="Times New Roman"/>
        </w:rPr>
        <w:t>основной вход</w:t>
      </w:r>
      <w:r w:rsidR="005A6F4B">
        <w:rPr>
          <w:rFonts w:ascii="Times New Roman" w:hAnsi="Times New Roman"/>
        </w:rPr>
        <w:t xml:space="preserve"> </w:t>
      </w:r>
      <w:r w:rsidR="005A6F4B" w:rsidRPr="00755B07">
        <w:rPr>
          <w:rFonts w:ascii="Times New Roman" w:hAnsi="Times New Roman"/>
        </w:rPr>
        <w:t xml:space="preserve">на </w:t>
      </w:r>
      <w:r w:rsidR="005A6F4B">
        <w:rPr>
          <w:rFonts w:ascii="Times New Roman" w:hAnsi="Times New Roman"/>
        </w:rPr>
        <w:t>прилегающую</w:t>
      </w:r>
    </w:p>
    <w:p w:rsidR="005A6F4B" w:rsidRDefault="005A6F4B" w:rsidP="005A6F4B">
      <w:pPr>
        <w:tabs>
          <w:tab w:val="left" w:pos="11730"/>
        </w:tabs>
        <w:rPr>
          <w:rFonts w:ascii="Times New Roman" w:hAnsi="Times New Roman"/>
        </w:rPr>
      </w:pPr>
      <w:r>
        <w:rPr>
          <w:rFonts w:ascii="Times New Roman" w:hAnsi="Times New Roman"/>
        </w:rPr>
        <w:tab/>
        <w:t>территорию</w:t>
      </w:r>
    </w:p>
    <w:p w:rsidR="005A6F4B" w:rsidRPr="002471C3" w:rsidRDefault="00DC7526" w:rsidP="005A6F4B">
      <w:pPr>
        <w:rPr>
          <w:rFonts w:ascii="Times New Roman" w:hAnsi="Times New Roman"/>
        </w:rPr>
      </w:pPr>
      <w:r>
        <w:rPr>
          <w:noProof/>
        </w:rPr>
        <mc:AlternateContent>
          <mc:Choice Requires="wps">
            <w:drawing>
              <wp:anchor distT="0" distB="0" distL="114300" distR="114300" simplePos="0" relativeHeight="252078080" behindDoc="0" locked="0" layoutInCell="1" allowOverlap="1">
                <wp:simplePos x="0" y="0"/>
                <wp:positionH relativeFrom="column">
                  <wp:posOffset>4368800</wp:posOffset>
                </wp:positionH>
                <wp:positionV relativeFrom="paragraph">
                  <wp:posOffset>57150</wp:posOffset>
                </wp:positionV>
                <wp:extent cx="335915" cy="333375"/>
                <wp:effectExtent l="9525" t="5715" r="9525" b="10795"/>
                <wp:wrapNone/>
                <wp:docPr id="146" name="Rectangle 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335915" cy="333375"/>
                        </a:xfrm>
                        <a:prstGeom prst="rect">
                          <a:avLst/>
                        </a:prstGeom>
                        <a:solidFill>
                          <a:srgbClr val="FFFFFF"/>
                        </a:solidFill>
                        <a:ln w="9525">
                          <a:solidFill>
                            <a:srgbClr val="000000"/>
                          </a:solidFill>
                          <a:miter lim="800000"/>
                          <a:headEnd/>
                          <a:tailEnd/>
                        </a:ln>
                      </wps:spPr>
                      <wps:txbx>
                        <w:txbxContent>
                          <w:p w:rsidR="00F1643E" w:rsidRPr="005B6C62" w:rsidRDefault="00F1643E" w:rsidP="005B6C62">
                            <w:pPr>
                              <w:ind w:firstLine="0"/>
                              <w:jc w:val="center"/>
                              <w:rPr>
                                <w:rFonts w:ascii="Times New Roman" w:hAnsi="Times New Roman"/>
                                <w:sz w:val="16"/>
                                <w:szCs w:val="16"/>
                              </w:rPr>
                            </w:pPr>
                            <w:r>
                              <w:rPr>
                                <w:rFonts w:ascii="Times New Roman" w:hAnsi="Times New Roman"/>
                                <w:sz w:val="16"/>
                                <w:szCs w:val="16"/>
                              </w:rPr>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55" o:spid="_x0000_s1166" style="position:absolute;left:0;text-align:left;margin-left:344pt;margin-top:4.5pt;width:26.45pt;height:26.25pt;rotation:-90;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">
                <v:textbox>
                  <w:txbxContent>
                    <w:p w:rsidR="00F1643E" w:rsidRPr="005B6C62" w:rsidRDefault="00F1643E" w:rsidP="005B6C62">
                      <w:pPr>
                        <w:ind w:firstLine="0"/>
                        <w:jc w:val="center"/>
                        <w:rPr>
                          <w:rFonts w:ascii="Times New Roman" w:hAnsi="Times New Roman"/>
                          <w:sz w:val="16"/>
                          <w:szCs w:val="16"/>
                        </w:rPr>
                      </w:pPr>
                      <w:r>
                        <w:rPr>
                          <w:rFonts w:ascii="Times New Roman" w:hAnsi="Times New Roman"/>
                          <w:sz w:val="16"/>
                          <w:szCs w:val="16"/>
                        </w:rPr>
                        <w:t>13</w:t>
                      </w:r>
                    </w:p>
                  </w:txbxContent>
                </v:textbox>
              </v:rect>
            </w:pict>
          </mc:Fallback>
        </mc:AlternateContent>
      </w:r>
    </w:p>
    <w:p w:rsidR="005A6F4B" w:rsidRPr="002471C3" w:rsidRDefault="005A6F4B" w:rsidP="005A6F4B">
      <w:pPr>
        <w:rPr>
          <w:rFonts w:ascii="Times New Roman" w:hAnsi="Times New Roman"/>
        </w:rPr>
      </w:pPr>
    </w:p>
    <w:p w:rsidR="005A6F4B" w:rsidRPr="00330B10" w:rsidRDefault="00DC7526" w:rsidP="00330B10">
      <w:pPr>
        <w:tabs>
          <w:tab w:val="left" w:pos="2265"/>
        </w:tabs>
        <w:rPr>
          <w:rFonts w:ascii="Times New Roman" w:hAnsi="Times New Roman"/>
          <w:sz w:val="16"/>
          <w:szCs w:val="16"/>
        </w:rPr>
      </w:pPr>
      <w:r>
        <w:rPr>
          <w:rFonts w:ascii="Times New Roman" w:hAnsi="Times New Roman"/>
          <w:noProof/>
        </w:rPr>
        <mc:AlternateContent>
          <mc:Choice Requires="wps">
            <w:drawing>
              <wp:anchor distT="0" distB="0" distL="114300" distR="114300" simplePos="0" relativeHeight="252087296" behindDoc="0" locked="0" layoutInCell="1" allowOverlap="1">
                <wp:simplePos x="0" y="0"/>
                <wp:positionH relativeFrom="column">
                  <wp:posOffset>1121410</wp:posOffset>
                </wp:positionH>
                <wp:positionV relativeFrom="paragraph">
                  <wp:posOffset>147320</wp:posOffset>
                </wp:positionV>
                <wp:extent cx="90805" cy="90805"/>
                <wp:effectExtent l="0" t="0" r="23495" b="23495"/>
                <wp:wrapNone/>
                <wp:docPr id="145"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oval w14:anchorId="61F4D557" id="Oval 12" o:spid="_x0000_s1026" style="position:absolute;margin-left:88.3pt;margin-top:11.6pt;width:7.15pt;height:7.15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" fillcolor="black"/>
            </w:pict>
          </mc:Fallback>
        </mc:AlternateContent>
      </w:r>
      <w:r>
        <w:rPr>
          <w:rFonts w:ascii="Times New Roman" w:hAnsi="Times New Roman"/>
          <w:noProof/>
        </w:rPr>
        <mc:AlternateContent>
          <mc:Choice Requires="wps">
            <w:drawing>
              <wp:anchor distT="0" distB="0" distL="114300" distR="114300" simplePos="0" relativeHeight="252093440" behindDoc="0" locked="0" layoutInCell="1" allowOverlap="1">
                <wp:simplePos x="0" y="0"/>
                <wp:positionH relativeFrom="column">
                  <wp:posOffset>868680</wp:posOffset>
                </wp:positionH>
                <wp:positionV relativeFrom="paragraph">
                  <wp:posOffset>147320</wp:posOffset>
                </wp:positionV>
                <wp:extent cx="1229360" cy="0"/>
                <wp:effectExtent l="13335" t="9525" r="5080" b="9525"/>
                <wp:wrapNone/>
                <wp:docPr id="144" name="AutoShape 4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936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0924E3F0" id="AutoShape 470" o:spid="_x0000_s1026" type="#_x0000_t32" style="position:absolute;margin-left:68.4pt;margin-top:11.6pt;width:96.8pt;height:0;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" strokecolor="red">
                <v:stroke dashstyle="dash"/>
              </v:shape>
            </w:pict>
          </mc:Fallback>
        </mc:AlternateContent>
      </w:r>
      <w:r w:rsidR="00330B10">
        <w:rPr>
          <w:rFonts w:ascii="Times New Roman" w:hAnsi="Times New Roman"/>
        </w:rPr>
        <w:tab/>
      </w:r>
      <w:r w:rsidR="00330B10">
        <w:rPr>
          <w:rFonts w:ascii="Times New Roman" w:hAnsi="Times New Roman"/>
          <w:sz w:val="16"/>
          <w:szCs w:val="16"/>
        </w:rPr>
        <w:t>МДОУ «Василек»</w:t>
      </w:r>
    </w:p>
    <w:p w:rsidR="005A6F4B" w:rsidRPr="002471C3" w:rsidRDefault="005A6F4B" w:rsidP="005A6F4B">
      <w:pPr>
        <w:rPr>
          <w:rFonts w:ascii="Times New Roman" w:hAnsi="Times New Roman"/>
        </w:rPr>
      </w:pPr>
    </w:p>
    <w:p w:rsidR="005A6F4B" w:rsidRPr="002471C3" w:rsidRDefault="005A6F4B" w:rsidP="005A6F4B">
      <w:pPr>
        <w:rPr>
          <w:rFonts w:ascii="Times New Roman" w:hAnsi="Times New Roman"/>
        </w:rPr>
      </w:pPr>
    </w:p>
    <w:p w:rsidR="005A6F4B" w:rsidRPr="002471C3" w:rsidRDefault="005A6F4B" w:rsidP="005A6F4B">
      <w:pPr>
        <w:rPr>
          <w:rFonts w:ascii="Times New Roman" w:hAnsi="Times New Roman"/>
        </w:rPr>
      </w:pPr>
    </w:p>
    <w:p w:rsidR="005A6F4B" w:rsidRPr="002471C3" w:rsidRDefault="005A6F4B" w:rsidP="005A6F4B">
      <w:pPr>
        <w:rPr>
          <w:rFonts w:ascii="Times New Roman" w:hAnsi="Times New Roman"/>
        </w:rPr>
      </w:pPr>
    </w:p>
    <w:p w:rsidR="005A6F4B" w:rsidRPr="002471C3" w:rsidRDefault="005A6F4B" w:rsidP="005A6F4B">
      <w:pPr>
        <w:rPr>
          <w:rFonts w:ascii="Times New Roman" w:hAnsi="Times New Roman"/>
        </w:rPr>
      </w:pPr>
    </w:p>
    <w:p w:rsidR="005A6F4B" w:rsidRPr="002471C3" w:rsidRDefault="005A6F4B" w:rsidP="005A6F4B">
      <w:pPr>
        <w:rPr>
          <w:rFonts w:ascii="Times New Roman" w:hAnsi="Times New Roman"/>
        </w:rPr>
      </w:pPr>
    </w:p>
    <w:p w:rsidR="005A6F4B" w:rsidRPr="002471C3" w:rsidRDefault="005A6F4B" w:rsidP="005A6F4B">
      <w:pPr>
        <w:rPr>
          <w:rFonts w:ascii="Times New Roman" w:hAnsi="Times New Roman"/>
        </w:rPr>
      </w:pPr>
    </w:p>
    <w:p w:rsidR="005A6F4B" w:rsidRPr="002471C3" w:rsidRDefault="005A6F4B" w:rsidP="005A6F4B">
      <w:pPr>
        <w:rPr>
          <w:rFonts w:ascii="Times New Roman" w:hAnsi="Times New Roman"/>
        </w:rPr>
      </w:pPr>
    </w:p>
    <w:p w:rsidR="005A6F4B" w:rsidRPr="002471C3" w:rsidRDefault="005A6F4B" w:rsidP="005A6F4B">
      <w:pPr>
        <w:rPr>
          <w:rFonts w:ascii="Times New Roman" w:hAnsi="Times New Roman"/>
        </w:rPr>
      </w:pPr>
    </w:p>
    <w:p w:rsidR="005A6F4B" w:rsidRPr="002471C3" w:rsidRDefault="00DC7526" w:rsidP="005A6F4B">
      <w:pPr>
        <w:rPr>
          <w:rFonts w:ascii="Times New Roman" w:hAnsi="Times New Roman"/>
        </w:rPr>
      </w:pPr>
      <w:r>
        <w:rPr>
          <w:rFonts w:ascii="Times New Roman" w:hAnsi="Times New Roman"/>
          <w:noProof/>
        </w:rPr>
        <mc:AlternateContent>
          <mc:Choice Requires="wps">
            <w:drawing>
              <wp:anchor distT="0" distB="0" distL="114300" distR="114300" simplePos="0" relativeHeight="252094464" behindDoc="0" locked="0" layoutInCell="1" allowOverlap="1">
                <wp:simplePos x="0" y="0"/>
                <wp:positionH relativeFrom="column">
                  <wp:posOffset>3371215</wp:posOffset>
                </wp:positionH>
                <wp:positionV relativeFrom="paragraph">
                  <wp:posOffset>136525</wp:posOffset>
                </wp:positionV>
                <wp:extent cx="273685" cy="314325"/>
                <wp:effectExtent l="9525" t="7620" r="9525" b="13970"/>
                <wp:wrapNone/>
                <wp:docPr id="143" name="Rectangle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643E" w:rsidRPr="005B6C62" w:rsidRDefault="00F1643E" w:rsidP="005B6C62">
                            <w:pPr>
                              <w:ind w:firstLine="0"/>
                              <w:rPr>
                                <w:rFonts w:ascii="Times New Roman" w:hAnsi="Times New Roman"/>
                                <w:sz w:val="16"/>
                                <w:szCs w:val="16"/>
                              </w:rPr>
                            </w:pPr>
                            <w:r>
                              <w:rPr>
                                <w:rFonts w:ascii="Times New Roman" w:hAnsi="Times New Roman"/>
                                <w:sz w:val="16"/>
                                <w:szCs w:val="16"/>
                              </w:rPr>
                              <w:t>75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71" o:spid="_x0000_s1167" style="position:absolute;left:0;text-align:left;margin-left:265.45pt;margin-top:10.75pt;width:21.55pt;height:24.75pt;rotation:90;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">
                <v:textbox>
                  <w:txbxContent>
                    <w:p w:rsidR="00F1643E" w:rsidRPr="005B6C62" w:rsidRDefault="00F1643E" w:rsidP="005B6C62">
                      <w:pPr>
                        <w:ind w:firstLine="0"/>
                        <w:rPr>
                          <w:rFonts w:ascii="Times New Roman" w:hAnsi="Times New Roman"/>
                          <w:sz w:val="16"/>
                          <w:szCs w:val="16"/>
                        </w:rPr>
                      </w:pPr>
                      <w:r>
                        <w:rPr>
                          <w:rFonts w:ascii="Times New Roman" w:hAnsi="Times New Roman"/>
                          <w:sz w:val="16"/>
                          <w:szCs w:val="16"/>
                        </w:rPr>
                        <w:t>75</w:t>
                      </w:r>
                    </w:p>
                  </w:txbxContent>
                </v:textbox>
              </v:rect>
            </w:pict>
          </mc:Fallback>
        </mc:AlternateContent>
      </w:r>
    </w:p>
    <w:p w:rsidR="005A6F4B" w:rsidRPr="002471C3" w:rsidRDefault="00DC7526" w:rsidP="005A6F4B">
      <w:pPr>
        <w:rPr>
          <w:rFonts w:ascii="Times New Roman" w:hAnsi="Times New Roman"/>
        </w:rPr>
      </w:pPr>
      <w:r>
        <w:rPr>
          <w:rFonts w:ascii="Times New Roman" w:hAnsi="Times New Roman"/>
          <w:noProof/>
        </w:rPr>
        <mc:AlternateContent>
          <mc:Choice Requires="wps">
            <w:drawing>
              <wp:anchor distT="0" distB="0" distL="114300" distR="114300" simplePos="0" relativeHeight="252095488" behindDoc="0" locked="0" layoutInCell="1" allowOverlap="1">
                <wp:simplePos x="0" y="0"/>
                <wp:positionH relativeFrom="column">
                  <wp:posOffset>436880</wp:posOffset>
                </wp:positionH>
                <wp:positionV relativeFrom="paragraph">
                  <wp:posOffset>8890</wp:posOffset>
                </wp:positionV>
                <wp:extent cx="273685" cy="314325"/>
                <wp:effectExtent l="8890" t="7620" r="10160" b="13970"/>
                <wp:wrapNone/>
                <wp:docPr id="14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643E" w:rsidRPr="005B6C62" w:rsidRDefault="00F1643E" w:rsidP="005B6C62">
                            <w:pPr>
                              <w:ind w:firstLine="0"/>
                              <w:rPr>
                                <w:rFonts w:ascii="Times New Roman" w:hAnsi="Times New Roman"/>
                                <w:sz w:val="16"/>
                                <w:szCs w:val="16"/>
                              </w:rPr>
                            </w:pPr>
                            <w:r>
                              <w:rPr>
                                <w:rFonts w:ascii="Times New Roman" w:hAnsi="Times New Roman"/>
                                <w:sz w:val="16"/>
                                <w:szCs w:val="16"/>
                              </w:rPr>
                              <w:t>73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72" o:spid="_x0000_s1168" style="position:absolute;left:0;text-align:left;margin-left:34.4pt;margin-top:.7pt;width:21.55pt;height:24.75pt;rotation:90;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">
                <v:textbox>
                  <w:txbxContent>
                    <w:p w:rsidR="00F1643E" w:rsidRPr="005B6C62" w:rsidRDefault="00F1643E" w:rsidP="005B6C62">
                      <w:pPr>
                        <w:ind w:firstLine="0"/>
                        <w:rPr>
                          <w:rFonts w:ascii="Times New Roman" w:hAnsi="Times New Roman"/>
                          <w:sz w:val="16"/>
                          <w:szCs w:val="16"/>
                        </w:rPr>
                      </w:pPr>
                      <w:r>
                        <w:rPr>
                          <w:rFonts w:ascii="Times New Roman" w:hAnsi="Times New Roman"/>
                          <w:sz w:val="16"/>
                          <w:szCs w:val="16"/>
                        </w:rPr>
                        <w:t>73</w:t>
                      </w:r>
                    </w:p>
                  </w:txbxContent>
                </v:textbox>
              </v:rect>
            </w:pict>
          </mc:Fallback>
        </mc:AlternateContent>
      </w:r>
    </w:p>
    <w:p w:rsidR="005A6F4B" w:rsidRPr="002471C3" w:rsidRDefault="005A6F4B" w:rsidP="005A6F4B">
      <w:pPr>
        <w:rPr>
          <w:rFonts w:ascii="Times New Roman" w:hAnsi="Times New Roman"/>
        </w:rPr>
      </w:pPr>
    </w:p>
    <w:p w:rsidR="005A6F4B" w:rsidRPr="002471C3" w:rsidRDefault="00DC7526" w:rsidP="005A6F4B">
      <w:pPr>
        <w:rPr>
          <w:rFonts w:ascii="Times New Roman" w:hAnsi="Times New Roman"/>
        </w:rPr>
      </w:pPr>
      <w:r>
        <w:rPr>
          <w:noProof/>
        </w:rPr>
        <mc:AlternateContent>
          <mc:Choice Requires="wps">
            <w:drawing>
              <wp:anchor distT="0" distB="0" distL="114300" distR="114300" simplePos="0" relativeHeight="252077056" behindDoc="0" locked="0" layoutInCell="1" allowOverlap="1">
                <wp:simplePos x="0" y="0"/>
                <wp:positionH relativeFrom="column">
                  <wp:posOffset>4408805</wp:posOffset>
                </wp:positionH>
                <wp:positionV relativeFrom="paragraph">
                  <wp:posOffset>-4044950</wp:posOffset>
                </wp:positionV>
                <wp:extent cx="321945" cy="8591550"/>
                <wp:effectExtent l="9525" t="8890" r="9525" b="12065"/>
                <wp:wrapNone/>
                <wp:docPr id="141" name="Rectangle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21945" cy="8591550"/>
                        </a:xfrm>
                        <a:prstGeom prst="rect">
                          <a:avLst/>
                        </a:prstGeom>
                        <a:solidFill>
                          <a:srgbClr val="FFFFFF"/>
                        </a:solidFill>
                        <a:ln w="9525">
                          <a:solidFill>
                            <a:srgbClr val="000000"/>
                          </a:solidFill>
                          <a:miter lim="800000"/>
                          <a:headEnd/>
                          <a:tailEnd/>
                        </a:ln>
                      </wps:spPr>
                      <wps:txbx>
                        <w:txbxContent>
                          <w:p w:rsidR="00F1643E" w:rsidRPr="00796F35" w:rsidRDefault="00F1643E" w:rsidP="005A6F4B">
                            <w:pPr>
                              <w:jc w:val="center"/>
                              <w:rPr>
                                <w:rFonts w:ascii="Times New Roman" w:hAnsi="Times New Roman"/>
                              </w:rPr>
                            </w:pPr>
                            <w:proofErr w:type="spellStart"/>
                            <w:r>
                              <w:rPr>
                                <w:rFonts w:ascii="Times New Roman" w:hAnsi="Times New Roman"/>
                              </w:rPr>
                              <w:t>ул.Центральная</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54" o:spid="_x0000_s1169" style="position:absolute;left:0;text-align:left;margin-left:347.15pt;margin-top:-318.5pt;width:25.35pt;height:676.5pt;rotation:90;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">
                <v:textbox>
                  <w:txbxContent>
                    <w:p w:rsidR="00F1643E" w:rsidRPr="00796F35" w:rsidRDefault="00F1643E" w:rsidP="005A6F4B">
                      <w:pPr>
                        <w:jc w:val="center"/>
                        <w:rPr>
                          <w:rFonts w:ascii="Times New Roman" w:hAnsi="Times New Roman"/>
                        </w:rPr>
                      </w:pPr>
                      <w:r>
                        <w:rPr>
                          <w:rFonts w:ascii="Times New Roman" w:hAnsi="Times New Roman"/>
                        </w:rPr>
                        <w:t>ул.Центральная</w:t>
                      </w:r>
                    </w:p>
                  </w:txbxContent>
                </v:textbox>
              </v:rect>
            </w:pict>
          </mc:Fallback>
        </mc:AlternateContent>
      </w:r>
    </w:p>
    <w:p w:rsidR="002471C3" w:rsidRDefault="002471C3" w:rsidP="002471C3">
      <w:pPr>
        <w:tabs>
          <w:tab w:val="left" w:pos="10590"/>
        </w:tabs>
        <w:rPr>
          <w:rFonts w:ascii="Times New Roman" w:hAnsi="Times New Roman"/>
        </w:rPr>
      </w:pPr>
    </w:p>
    <w:p w:rsidR="002471C3" w:rsidRDefault="002471C3" w:rsidP="002471C3">
      <w:pPr>
        <w:tabs>
          <w:tab w:val="left" w:pos="10590"/>
        </w:tabs>
        <w:rPr>
          <w:rFonts w:ascii="Times New Roman" w:hAnsi="Times New Roman"/>
        </w:rPr>
      </w:pPr>
    </w:p>
    <w:p w:rsidR="002471C3" w:rsidRDefault="002471C3" w:rsidP="002471C3">
      <w:pPr>
        <w:tabs>
          <w:tab w:val="left" w:pos="10590"/>
        </w:tabs>
        <w:rPr>
          <w:rFonts w:ascii="Times New Roman" w:hAnsi="Times New Roman"/>
        </w:rPr>
      </w:pPr>
    </w:p>
    <w:p w:rsidR="002471C3" w:rsidRDefault="002471C3" w:rsidP="002471C3">
      <w:pPr>
        <w:tabs>
          <w:tab w:val="left" w:pos="10590"/>
        </w:tabs>
        <w:rPr>
          <w:rFonts w:ascii="Times New Roman" w:hAnsi="Times New Roman"/>
        </w:rPr>
      </w:pPr>
    </w:p>
    <w:p w:rsidR="002471C3" w:rsidRDefault="002471C3" w:rsidP="002471C3">
      <w:pPr>
        <w:tabs>
          <w:tab w:val="left" w:pos="10590"/>
        </w:tabs>
        <w:rPr>
          <w:rFonts w:ascii="Times New Roman" w:hAnsi="Times New Roman"/>
        </w:rPr>
      </w:pPr>
    </w:p>
    <w:p w:rsidR="007E11BE" w:rsidRDefault="007E11BE" w:rsidP="007E11BE">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lastRenderedPageBreak/>
        <w:t xml:space="preserve">СХЕМА № </w:t>
      </w:r>
      <w:r w:rsidR="00ED0801">
        <w:rPr>
          <w:rFonts w:ascii="Times New Roman" w:hAnsi="Times New Roman" w:cs="Times New Roman"/>
          <w:kern w:val="0"/>
          <w:sz w:val="28"/>
          <w:szCs w:val="28"/>
        </w:rPr>
        <w:t>11</w:t>
      </w:r>
    </w:p>
    <w:p w:rsidR="007E11BE" w:rsidRDefault="007E11BE" w:rsidP="007E11BE">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границ прилегающих территорий</w:t>
      </w:r>
    </w:p>
    <w:tbl>
      <w:tblPr>
        <w:tblStyle w:val="a4"/>
        <w:tblW w:w="0" w:type="auto"/>
        <w:tblLook w:val="04A0" w:firstRow="1" w:lastRow="0" w:firstColumn="1" w:lastColumn="0" w:noHBand="0" w:noVBand="1"/>
      </w:tblPr>
      <w:tblGrid>
        <w:gridCol w:w="7620"/>
        <w:gridCol w:w="7621"/>
      </w:tblGrid>
      <w:tr w:rsidR="007E11BE" w:rsidRPr="008D7084" w:rsidTr="007E11BE">
        <w:tc>
          <w:tcPr>
            <w:tcW w:w="7620" w:type="dxa"/>
          </w:tcPr>
          <w:p w:rsidR="007E11BE" w:rsidRPr="008D7084" w:rsidRDefault="007E11BE" w:rsidP="007E11BE">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Наименование организации, объекта</w:t>
            </w:r>
          </w:p>
        </w:tc>
        <w:tc>
          <w:tcPr>
            <w:tcW w:w="7621" w:type="dxa"/>
          </w:tcPr>
          <w:p w:rsidR="007E11BE" w:rsidRPr="008D7084" w:rsidRDefault="007E11BE" w:rsidP="007E11BE">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Место нахождения организации, объекта</w:t>
            </w:r>
          </w:p>
        </w:tc>
      </w:tr>
      <w:tr w:rsidR="007E11BE" w:rsidRPr="008D7084" w:rsidTr="007E11BE">
        <w:tc>
          <w:tcPr>
            <w:tcW w:w="7620" w:type="dxa"/>
          </w:tcPr>
          <w:p w:rsidR="007E11BE" w:rsidRPr="008D7084" w:rsidRDefault="007E11BE" w:rsidP="007E11BE">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МОУ Средне-</w:t>
            </w:r>
            <w:proofErr w:type="spellStart"/>
            <w:r>
              <w:rPr>
                <w:rFonts w:ascii="Times New Roman" w:hAnsi="Times New Roman" w:cs="Times New Roman"/>
                <w:b w:val="0"/>
                <w:kern w:val="0"/>
                <w:sz w:val="28"/>
                <w:szCs w:val="28"/>
              </w:rPr>
              <w:t>Борзинская</w:t>
            </w:r>
            <w:proofErr w:type="spellEnd"/>
            <w:r>
              <w:rPr>
                <w:rFonts w:ascii="Times New Roman" w:hAnsi="Times New Roman" w:cs="Times New Roman"/>
                <w:b w:val="0"/>
                <w:kern w:val="0"/>
                <w:sz w:val="28"/>
                <w:szCs w:val="28"/>
              </w:rPr>
              <w:t xml:space="preserve"> СОШ</w:t>
            </w:r>
          </w:p>
        </w:tc>
        <w:tc>
          <w:tcPr>
            <w:tcW w:w="7621" w:type="dxa"/>
          </w:tcPr>
          <w:p w:rsidR="007E11BE" w:rsidRPr="008D7084" w:rsidRDefault="007E11BE" w:rsidP="007E11BE">
            <w:pPr>
              <w:pStyle w:val="Title"/>
              <w:spacing w:before="0" w:after="0"/>
              <w:ind w:firstLine="0"/>
              <w:rPr>
                <w:rFonts w:ascii="Times New Roman" w:hAnsi="Times New Roman" w:cs="Times New Roman"/>
                <w:b w:val="0"/>
                <w:kern w:val="0"/>
                <w:sz w:val="28"/>
                <w:szCs w:val="28"/>
              </w:rPr>
            </w:pPr>
            <w:proofErr w:type="spellStart"/>
            <w:r>
              <w:rPr>
                <w:rFonts w:ascii="Times New Roman" w:hAnsi="Times New Roman" w:cs="Times New Roman"/>
                <w:b w:val="0"/>
                <w:kern w:val="0"/>
                <w:sz w:val="28"/>
                <w:szCs w:val="28"/>
              </w:rPr>
              <w:t>с.Средняя</w:t>
            </w:r>
            <w:proofErr w:type="spellEnd"/>
            <w:r>
              <w:rPr>
                <w:rFonts w:ascii="Times New Roman" w:hAnsi="Times New Roman" w:cs="Times New Roman"/>
                <w:b w:val="0"/>
                <w:kern w:val="0"/>
                <w:sz w:val="28"/>
                <w:szCs w:val="28"/>
              </w:rPr>
              <w:t xml:space="preserve"> Борзя, ул.Центральная-4</w:t>
            </w:r>
          </w:p>
        </w:tc>
      </w:tr>
      <w:tr w:rsidR="007E11BE" w:rsidRPr="008D7084" w:rsidTr="007E11BE">
        <w:tc>
          <w:tcPr>
            <w:tcW w:w="7620" w:type="dxa"/>
          </w:tcPr>
          <w:p w:rsidR="007E11BE" w:rsidRDefault="007E11BE" w:rsidP="007E11BE">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ФАП</w:t>
            </w:r>
          </w:p>
        </w:tc>
        <w:tc>
          <w:tcPr>
            <w:tcW w:w="7621" w:type="dxa"/>
          </w:tcPr>
          <w:p w:rsidR="007E11BE" w:rsidRPr="005A6F4B" w:rsidRDefault="007E11BE" w:rsidP="007E11BE">
            <w:pPr>
              <w:ind w:firstLine="0"/>
              <w:jc w:val="center"/>
              <w:rPr>
                <w:rFonts w:ascii="Times New Roman" w:hAnsi="Times New Roman"/>
                <w:sz w:val="28"/>
                <w:szCs w:val="28"/>
              </w:rPr>
            </w:pPr>
            <w:proofErr w:type="spellStart"/>
            <w:r w:rsidRPr="005A6F4B">
              <w:rPr>
                <w:rFonts w:ascii="Times New Roman" w:hAnsi="Times New Roman"/>
                <w:sz w:val="28"/>
                <w:szCs w:val="28"/>
              </w:rPr>
              <w:t>с.</w:t>
            </w:r>
            <w:r>
              <w:rPr>
                <w:rFonts w:ascii="Times New Roman" w:hAnsi="Times New Roman"/>
                <w:sz w:val="28"/>
                <w:szCs w:val="28"/>
              </w:rPr>
              <w:t>Средняя</w:t>
            </w:r>
            <w:proofErr w:type="spellEnd"/>
            <w:r>
              <w:rPr>
                <w:rFonts w:ascii="Times New Roman" w:hAnsi="Times New Roman"/>
                <w:sz w:val="28"/>
                <w:szCs w:val="28"/>
              </w:rPr>
              <w:t xml:space="preserve"> Борзя</w:t>
            </w:r>
            <w:r w:rsidRPr="005A6F4B">
              <w:rPr>
                <w:rFonts w:ascii="Times New Roman" w:hAnsi="Times New Roman"/>
                <w:sz w:val="28"/>
                <w:szCs w:val="28"/>
              </w:rPr>
              <w:t>, ул.</w:t>
            </w:r>
            <w:r>
              <w:rPr>
                <w:rFonts w:ascii="Times New Roman" w:hAnsi="Times New Roman"/>
                <w:sz w:val="28"/>
                <w:szCs w:val="28"/>
              </w:rPr>
              <w:t>Кооперативная-14</w:t>
            </w:r>
          </w:p>
        </w:tc>
      </w:tr>
    </w:tbl>
    <w:p w:rsidR="007E11BE" w:rsidRDefault="007E11BE" w:rsidP="007E11BE">
      <w:pPr>
        <w:tabs>
          <w:tab w:val="left" w:pos="3018"/>
          <w:tab w:val="left" w:pos="6330"/>
        </w:tabs>
        <w:suppressAutoHyphens/>
        <w:ind w:firstLine="709"/>
      </w:pPr>
    </w:p>
    <w:p w:rsidR="007E11BE" w:rsidRDefault="00DC7526" w:rsidP="007E11BE">
      <w:pPr>
        <w:tabs>
          <w:tab w:val="left" w:pos="3018"/>
          <w:tab w:val="left" w:pos="6330"/>
        </w:tabs>
        <w:suppressAutoHyphens/>
        <w:ind w:firstLine="709"/>
      </w:pPr>
      <w:r>
        <w:rPr>
          <w:rFonts w:ascii="Times New Roman" w:hAnsi="Times New Roman"/>
          <w:noProof/>
        </w:rPr>
        <mc:AlternateContent>
          <mc:Choice Requires="wps">
            <w:drawing>
              <wp:anchor distT="0" distB="0" distL="114300" distR="114300" simplePos="0" relativeHeight="252113920" behindDoc="0" locked="0" layoutInCell="1" allowOverlap="1">
                <wp:simplePos x="0" y="0"/>
                <wp:positionH relativeFrom="column">
                  <wp:posOffset>477520</wp:posOffset>
                </wp:positionH>
                <wp:positionV relativeFrom="paragraph">
                  <wp:posOffset>50165</wp:posOffset>
                </wp:positionV>
                <wp:extent cx="322580" cy="4243070"/>
                <wp:effectExtent l="346075" t="10160" r="350520" b="13970"/>
                <wp:wrapNone/>
                <wp:docPr id="140" name="Rectangle 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4401">
                          <a:off x="0" y="0"/>
                          <a:ext cx="322580" cy="4243070"/>
                        </a:xfrm>
                        <a:prstGeom prst="rect">
                          <a:avLst/>
                        </a:prstGeom>
                        <a:solidFill>
                          <a:srgbClr val="FFFFFF"/>
                        </a:solidFill>
                        <a:ln w="9525">
                          <a:solidFill>
                            <a:srgbClr val="000000"/>
                          </a:solidFill>
                          <a:miter lim="800000"/>
                          <a:headEnd/>
                          <a:tailEnd/>
                        </a:ln>
                      </wps:spPr>
                      <wps:txbx>
                        <w:txbxContent>
                          <w:p w:rsidR="00F1643E" w:rsidRPr="00796F35" w:rsidRDefault="00F1643E" w:rsidP="007E11BE">
                            <w:pPr>
                              <w:jc w:val="center"/>
                              <w:rPr>
                                <w:rFonts w:ascii="Times New Roman" w:hAnsi="Times New Roman"/>
                              </w:rPr>
                            </w:pPr>
                            <w:proofErr w:type="spellStart"/>
                            <w:r>
                              <w:rPr>
                                <w:rFonts w:ascii="Times New Roman" w:hAnsi="Times New Roman"/>
                              </w:rPr>
                              <w:t>ул.Перебоева</w:t>
                            </w:r>
                            <w:proofErr w:type="spellEnd"/>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90" o:spid="_x0000_s1170" style="position:absolute;left:0;text-align:left;margin-left:37.6pt;margin-top:3.95pt;width:25.4pt;height:334.1pt;rotation:594631fd;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">
                <v:textbox style="layout-flow:vertical;mso-layout-flow-alt:bottom-to-top">
                  <w:txbxContent>
                    <w:p w:rsidR="00F1643E" w:rsidRPr="00796F35" w:rsidRDefault="00F1643E" w:rsidP="007E11BE">
                      <w:pPr>
                        <w:jc w:val="center"/>
                        <w:rPr>
                          <w:rFonts w:ascii="Times New Roman" w:hAnsi="Times New Roman"/>
                        </w:rPr>
                      </w:pPr>
                      <w:r>
                        <w:rPr>
                          <w:rFonts w:ascii="Times New Roman" w:hAnsi="Times New Roman"/>
                        </w:rPr>
                        <w:t>ул.Перебоева</w:t>
                      </w:r>
                    </w:p>
                  </w:txbxContent>
                </v:textbox>
              </v:rect>
            </w:pict>
          </mc:Fallback>
        </mc:AlternateContent>
      </w:r>
      <w:r>
        <w:rPr>
          <w:noProof/>
        </w:rPr>
        <mc:AlternateContent>
          <mc:Choice Requires="wps">
            <w:drawing>
              <wp:anchor distT="0" distB="0" distL="114300" distR="114300" simplePos="0" relativeHeight="252101632" behindDoc="0" locked="0" layoutInCell="1" allowOverlap="1">
                <wp:simplePos x="0" y="0"/>
                <wp:positionH relativeFrom="column">
                  <wp:posOffset>4801235</wp:posOffset>
                </wp:positionH>
                <wp:positionV relativeFrom="paragraph">
                  <wp:posOffset>50165</wp:posOffset>
                </wp:positionV>
                <wp:extent cx="381000" cy="4229735"/>
                <wp:effectExtent l="126365" t="19685" r="121285" b="17780"/>
                <wp:wrapNone/>
                <wp:docPr id="139" name="Rectangle 4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1515">
                          <a:off x="0" y="0"/>
                          <a:ext cx="381000" cy="4229735"/>
                        </a:xfrm>
                        <a:prstGeom prst="rect">
                          <a:avLst/>
                        </a:prstGeom>
                        <a:solidFill>
                          <a:srgbClr val="FFFFFF"/>
                        </a:solidFill>
                        <a:ln w="9525">
                          <a:solidFill>
                            <a:srgbClr val="000000"/>
                          </a:solidFill>
                          <a:miter lim="800000"/>
                          <a:headEnd/>
                          <a:tailEnd/>
                        </a:ln>
                      </wps:spPr>
                      <wps:txbx>
                        <w:txbxContent>
                          <w:p w:rsidR="00F1643E" w:rsidRPr="00F0485C" w:rsidRDefault="00F1643E" w:rsidP="007E11BE">
                            <w:pPr>
                              <w:jc w:val="center"/>
                              <w:rPr>
                                <w:rFonts w:ascii="Times New Roman" w:hAnsi="Times New Roman"/>
                              </w:rPr>
                            </w:pPr>
                            <w:proofErr w:type="spellStart"/>
                            <w:r>
                              <w:rPr>
                                <w:rFonts w:ascii="Times New Roman" w:hAnsi="Times New Roman"/>
                              </w:rPr>
                              <w:t>ул.Советская</w:t>
                            </w:r>
                            <w:proofErr w:type="spellEnd"/>
                            <w:r>
                              <w:rPr>
                                <w:rFonts w:ascii="Times New Roman" w:hAnsi="Times New Roman"/>
                              </w:rPr>
                              <w:t xml:space="preserve">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78" o:spid="_x0000_s1171" style="position:absolute;left:0;text-align:left;margin-left:378.05pt;margin-top:3.95pt;width:30pt;height:333.05pt;rotation:198263fd;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">
                <v:textbox style="layout-flow:vertical;mso-layout-flow-alt:bottom-to-top">
                  <w:txbxContent>
                    <w:p w:rsidR="00F1643E" w:rsidRPr="00F0485C" w:rsidRDefault="00F1643E" w:rsidP="007E11BE">
                      <w:pPr>
                        <w:jc w:val="center"/>
                        <w:rPr>
                          <w:rFonts w:ascii="Times New Roman" w:hAnsi="Times New Roman"/>
                        </w:rPr>
                      </w:pPr>
                      <w:r>
                        <w:rPr>
                          <w:rFonts w:ascii="Times New Roman" w:hAnsi="Times New Roman"/>
                        </w:rPr>
                        <w:t xml:space="preserve">ул.Советская    </w:t>
                      </w:r>
                    </w:p>
                  </w:txbxContent>
                </v:textbox>
              </v:rect>
            </w:pict>
          </mc:Fallback>
        </mc:AlternateContent>
      </w:r>
    </w:p>
    <w:p w:rsidR="007E11BE" w:rsidRDefault="007E11BE" w:rsidP="007E11BE">
      <w:pPr>
        <w:tabs>
          <w:tab w:val="left" w:pos="3018"/>
          <w:tab w:val="left" w:pos="6330"/>
        </w:tabs>
        <w:suppressAutoHyphens/>
        <w:ind w:firstLine="709"/>
      </w:pPr>
    </w:p>
    <w:p w:rsidR="007E11BE" w:rsidRPr="00172D1E" w:rsidRDefault="007E11BE" w:rsidP="007E11BE"/>
    <w:p w:rsidR="007E11BE" w:rsidRDefault="00DC7526" w:rsidP="007E11BE">
      <w:pPr>
        <w:tabs>
          <w:tab w:val="left" w:pos="12075"/>
        </w:tabs>
        <w:rPr>
          <w:rFonts w:ascii="Times New Roman" w:hAnsi="Times New Roman"/>
        </w:rPr>
      </w:pPr>
      <w:r>
        <w:rPr>
          <w:noProof/>
        </w:rPr>
        <mc:AlternateContent>
          <mc:Choice Requires="wps">
            <w:drawing>
              <wp:anchor distT="0" distB="0" distL="114300" distR="114300" simplePos="0" relativeHeight="252100608" behindDoc="0" locked="0" layoutInCell="1" allowOverlap="1">
                <wp:simplePos x="0" y="0"/>
                <wp:positionH relativeFrom="column">
                  <wp:posOffset>4293870</wp:posOffset>
                </wp:positionH>
                <wp:positionV relativeFrom="paragraph">
                  <wp:posOffset>61595</wp:posOffset>
                </wp:positionV>
                <wp:extent cx="409575" cy="333375"/>
                <wp:effectExtent l="9525" t="13970" r="9525" b="5080"/>
                <wp:wrapNone/>
                <wp:docPr id="138" name="Rectangle 4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333375"/>
                        </a:xfrm>
                        <a:prstGeom prst="rect">
                          <a:avLst/>
                        </a:prstGeom>
                        <a:solidFill>
                          <a:srgbClr val="FFFFFF"/>
                        </a:solidFill>
                        <a:ln w="9525">
                          <a:solidFill>
                            <a:srgbClr val="000000"/>
                          </a:solidFill>
                          <a:miter lim="800000"/>
                          <a:headEnd/>
                          <a:tailEnd/>
                        </a:ln>
                      </wps:spPr>
                      <wps:txbx>
                        <w:txbxContent>
                          <w:p w:rsidR="00F1643E" w:rsidRPr="00491E1A" w:rsidRDefault="00F1643E" w:rsidP="00491E1A">
                            <w:pPr>
                              <w:ind w:firstLine="0"/>
                              <w:rPr>
                                <w:rFonts w:ascii="Times New Roman" w:hAnsi="Times New Roman"/>
                                <w:sz w:val="16"/>
                                <w:szCs w:val="16"/>
                              </w:rPr>
                            </w:pPr>
                            <w:r>
                              <w:rPr>
                                <w:rFonts w:ascii="Times New Roman" w:hAnsi="Times New Roman"/>
                                <w:sz w:val="16"/>
                                <w:szCs w:val="16"/>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77" o:spid="_x0000_s1172" style="position:absolute;left:0;text-align:left;margin-left:338.1pt;margin-top:4.85pt;width:32.25pt;height:26.25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">
                <v:textbox>
                  <w:txbxContent>
                    <w:p w:rsidR="00F1643E" w:rsidRPr="00491E1A" w:rsidRDefault="00F1643E" w:rsidP="00491E1A">
                      <w:pPr>
                        <w:ind w:firstLine="0"/>
                        <w:rPr>
                          <w:rFonts w:ascii="Times New Roman" w:hAnsi="Times New Roman"/>
                          <w:sz w:val="16"/>
                          <w:szCs w:val="16"/>
                        </w:rPr>
                      </w:pPr>
                      <w:r>
                        <w:rPr>
                          <w:rFonts w:ascii="Times New Roman" w:hAnsi="Times New Roman"/>
                          <w:sz w:val="16"/>
                          <w:szCs w:val="16"/>
                        </w:rPr>
                        <w:t>10</w:t>
                      </w:r>
                    </w:p>
                  </w:txbxContent>
                </v:textbox>
              </v:rect>
            </w:pict>
          </mc:Fallback>
        </mc:AlternateContent>
      </w:r>
      <w:r>
        <w:rPr>
          <w:noProof/>
        </w:rPr>
        <mc:AlternateContent>
          <mc:Choice Requires="wps">
            <w:drawing>
              <wp:anchor distT="0" distB="0" distL="114300" distR="114300" simplePos="0" relativeHeight="252099584" behindDoc="0" locked="0" layoutInCell="1" allowOverlap="1">
                <wp:simplePos x="0" y="0"/>
                <wp:positionH relativeFrom="column">
                  <wp:posOffset>1372870</wp:posOffset>
                </wp:positionH>
                <wp:positionV relativeFrom="paragraph">
                  <wp:posOffset>748030</wp:posOffset>
                </wp:positionV>
                <wp:extent cx="1252220" cy="0"/>
                <wp:effectExtent l="10160" t="7620" r="8890" b="6985"/>
                <wp:wrapNone/>
                <wp:docPr id="137" name="AutoShape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25222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399EA70C" id="AutoShape 476" o:spid="_x0000_s1026" type="#_x0000_t32" style="position:absolute;margin-left:108.1pt;margin-top:58.9pt;width:98.6pt;height:0;rotation:90;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" strokecolor="red">
                <v:stroke dashstyle="dash"/>
              </v:shape>
            </w:pict>
          </mc:Fallback>
        </mc:AlternateContent>
      </w:r>
      <w:r>
        <w:rPr>
          <w:noProof/>
        </w:rPr>
        <mc:AlternateContent>
          <mc:Choice Requires="wps">
            <w:drawing>
              <wp:anchor distT="0" distB="0" distL="114300" distR="114300" simplePos="0" relativeHeight="252097536" behindDoc="0" locked="0" layoutInCell="1" allowOverlap="1">
                <wp:simplePos x="0" y="0"/>
                <wp:positionH relativeFrom="column">
                  <wp:posOffset>1998980</wp:posOffset>
                </wp:positionH>
                <wp:positionV relativeFrom="paragraph">
                  <wp:posOffset>121920</wp:posOffset>
                </wp:positionV>
                <wp:extent cx="984250" cy="0"/>
                <wp:effectExtent l="10160" t="7620" r="5715" b="11430"/>
                <wp:wrapNone/>
                <wp:docPr id="136" name="AutoShape 4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425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6EE54EE3" id="AutoShape 474" o:spid="_x0000_s1026" type="#_x0000_t32" style="position:absolute;margin-left:157.4pt;margin-top:9.6pt;width:77.5pt;height:0;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" strokecolor="red">
                <v:stroke dashstyle="dash"/>
              </v:shape>
            </w:pict>
          </mc:Fallback>
        </mc:AlternateContent>
      </w:r>
      <w:r w:rsidR="007E11BE">
        <w:tab/>
      </w:r>
      <w:r w:rsidR="007E11BE">
        <w:rPr>
          <w:rFonts w:ascii="Times New Roman" w:hAnsi="Times New Roman"/>
        </w:rPr>
        <w:t>Условные обозначения:</w:t>
      </w:r>
    </w:p>
    <w:p w:rsidR="007E11BE" w:rsidRPr="00755B07" w:rsidRDefault="00DC7526" w:rsidP="007E11BE">
      <w:pPr>
        <w:tabs>
          <w:tab w:val="left" w:pos="12435"/>
        </w:tabs>
        <w:rPr>
          <w:rFonts w:ascii="Times New Roman" w:hAnsi="Times New Roman"/>
        </w:rPr>
      </w:pPr>
      <w:r>
        <w:rPr>
          <w:rFonts w:ascii="Times New Roman" w:hAnsi="Times New Roman"/>
          <w:noProof/>
        </w:rPr>
        <mc:AlternateContent>
          <mc:Choice Requires="wps">
            <w:drawing>
              <wp:anchor distT="0" distB="0" distL="114300" distR="114300" simplePos="0" relativeHeight="252110848" behindDoc="0" locked="0" layoutInCell="1" allowOverlap="1">
                <wp:simplePos x="0" y="0"/>
                <wp:positionH relativeFrom="column">
                  <wp:posOffset>2293620</wp:posOffset>
                </wp:positionH>
                <wp:positionV relativeFrom="paragraph">
                  <wp:posOffset>151765</wp:posOffset>
                </wp:positionV>
                <wp:extent cx="571500" cy="701040"/>
                <wp:effectExtent l="19050" t="22225" r="19050" b="19685"/>
                <wp:wrapNone/>
                <wp:docPr id="135" name="Rectangle 4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701040"/>
                        </a:xfrm>
                        <a:prstGeom prst="rect">
                          <a:avLst/>
                        </a:prstGeom>
                        <a:solidFill>
                          <a:srgbClr val="FFFFFF"/>
                        </a:solidFill>
                        <a:ln w="28575">
                          <a:solidFill>
                            <a:srgbClr val="000000"/>
                          </a:solidFill>
                          <a:miter lim="800000"/>
                          <a:headEnd/>
                          <a:tailEnd/>
                        </a:ln>
                      </wps:spPr>
                      <wps:txbx>
                        <w:txbxContent>
                          <w:p w:rsidR="00F1643E" w:rsidRPr="006A3C01" w:rsidRDefault="00F1643E" w:rsidP="007E11BE">
                            <w:pPr>
                              <w:ind w:firstLine="0"/>
                              <w:rPr>
                                <w:rFonts w:ascii="Times New Roman" w:hAnsi="Times New Roman"/>
                              </w:rPr>
                            </w:pPr>
                            <w:r w:rsidRPr="007E11BE">
                              <w:rPr>
                                <w:rFonts w:ascii="Times New Roman" w:hAnsi="Times New Roman"/>
                                <w:sz w:val="16"/>
                                <w:szCs w:val="16"/>
                              </w:rPr>
                              <w:t>МОУ СООШ</w:t>
                            </w:r>
                            <w:r>
                              <w:rPr>
                                <w:rFonts w:ascii="Times New Roman" w:hAnsi="Times New Roman"/>
                              </w:rPr>
                              <w:t>д.1</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87" o:spid="_x0000_s1173" style="position:absolute;left:0;text-align:left;margin-left:180.6pt;margin-top:11.95pt;width:45pt;height:55.2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" strokeweight="2.25pt">
                <v:textbox style="layout-flow:vertical;mso-layout-flow-alt:bottom-to-top">
                  <w:txbxContent>
                    <w:p w:rsidR="00F1643E" w:rsidRPr="006A3C01" w:rsidRDefault="00F1643E" w:rsidP="007E11BE">
                      <w:pPr>
                        <w:ind w:firstLine="0"/>
                        <w:rPr>
                          <w:rFonts w:ascii="Times New Roman" w:hAnsi="Times New Roman"/>
                        </w:rPr>
                      </w:pPr>
                      <w:r w:rsidRPr="007E11BE">
                        <w:rPr>
                          <w:rFonts w:ascii="Times New Roman" w:hAnsi="Times New Roman"/>
                          <w:sz w:val="16"/>
                          <w:szCs w:val="16"/>
                        </w:rPr>
                        <w:t>МОУ СООШ</w:t>
                      </w:r>
                      <w:r>
                        <w:rPr>
                          <w:rFonts w:ascii="Times New Roman" w:hAnsi="Times New Roman"/>
                        </w:rPr>
                        <w:t>д.1</w:t>
                      </w:r>
                    </w:p>
                  </w:txbxContent>
                </v:textbox>
              </v:rect>
            </w:pict>
          </mc:Fallback>
        </mc:AlternateContent>
      </w:r>
      <w:r>
        <w:rPr>
          <w:noProof/>
        </w:rPr>
        <mc:AlternateContent>
          <mc:Choice Requires="wps">
            <w:drawing>
              <wp:anchor distT="0" distB="0" distL="114300" distR="114300" simplePos="0" relativeHeight="252098560" behindDoc="0" locked="0" layoutInCell="1" allowOverlap="1">
                <wp:simplePos x="0" y="0"/>
                <wp:positionH relativeFrom="column">
                  <wp:posOffset>2393315</wp:posOffset>
                </wp:positionH>
                <wp:positionV relativeFrom="paragraph">
                  <wp:posOffset>608330</wp:posOffset>
                </wp:positionV>
                <wp:extent cx="1180465" cy="635"/>
                <wp:effectExtent l="13335" t="12700" r="5080" b="6985"/>
                <wp:wrapNone/>
                <wp:docPr id="134" name="AutoShape 4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180465" cy="635"/>
                        </a:xfrm>
                        <a:prstGeom prst="bentConnector3">
                          <a:avLst>
                            <a:gd name="adj1" fmla="val 49972"/>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2FE306FE" id="AutoShape 475" o:spid="_x0000_s1026" type="#_x0000_t34" style="position:absolute;margin-left:188.45pt;margin-top:47.9pt;width:92.95pt;height:.05pt;rotation:90;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" adj="10794" strokecolor="red">
                <v:stroke dashstyle="dash"/>
              </v:shape>
            </w:pict>
          </mc:Fallback>
        </mc:AlternateContent>
      </w:r>
      <w:r w:rsidR="007E11BE">
        <w:rPr>
          <w:rFonts w:ascii="Times New Roman" w:hAnsi="Times New Roman"/>
        </w:rPr>
        <w:tab/>
        <w:t xml:space="preserve">граница прилегающих </w:t>
      </w:r>
    </w:p>
    <w:p w:rsidR="007E11BE" w:rsidRPr="00755B07" w:rsidRDefault="00DC7526" w:rsidP="007E11BE">
      <w:pPr>
        <w:tabs>
          <w:tab w:val="left" w:pos="2340"/>
          <w:tab w:val="left" w:pos="12435"/>
        </w:tabs>
        <w:rPr>
          <w:rFonts w:ascii="Times New Roman" w:hAnsi="Times New Roman"/>
        </w:rPr>
      </w:pPr>
      <w:r>
        <w:rPr>
          <w:rFonts w:ascii="Times New Roman" w:hAnsi="Times New Roman"/>
          <w:noProof/>
        </w:rPr>
        <mc:AlternateContent>
          <mc:Choice Requires="wps">
            <w:drawing>
              <wp:anchor distT="0" distB="0" distL="114300" distR="114300" simplePos="0" relativeHeight="252108800" behindDoc="0" locked="0" layoutInCell="1" allowOverlap="1">
                <wp:simplePos x="0" y="0"/>
                <wp:positionH relativeFrom="column">
                  <wp:posOffset>5725795</wp:posOffset>
                </wp:positionH>
                <wp:positionV relativeFrom="paragraph">
                  <wp:posOffset>-46990</wp:posOffset>
                </wp:positionV>
                <wp:extent cx="335915" cy="437515"/>
                <wp:effectExtent l="19050" t="20955" r="19685" b="24130"/>
                <wp:wrapNone/>
                <wp:docPr id="133" name="Rectangle 4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35915" cy="437515"/>
                        </a:xfrm>
                        <a:prstGeom prst="rect">
                          <a:avLst/>
                        </a:prstGeom>
                        <a:solidFill>
                          <a:srgbClr val="FFFFFF"/>
                        </a:solidFill>
                        <a:ln w="38100">
                          <a:solidFill>
                            <a:srgbClr val="000000"/>
                          </a:solidFill>
                          <a:miter lim="800000"/>
                          <a:headEnd/>
                          <a:tailEnd/>
                        </a:ln>
                      </wps:spPr>
                      <wps:txbx>
                        <w:txbxContent>
                          <w:p w:rsidR="00F1643E" w:rsidRPr="00330B10" w:rsidRDefault="00F1643E" w:rsidP="007E11BE">
                            <w:pPr>
                              <w:ind w:firstLine="0"/>
                              <w:rPr>
                                <w:rFonts w:ascii="Times New Roman" w:hAnsi="Times New Roman"/>
                                <w:sz w:val="16"/>
                                <w:szCs w:val="16"/>
                              </w:rPr>
                            </w:pPr>
                            <w:r>
                              <w:rPr>
                                <w:rFonts w:ascii="Times New Roman" w:hAnsi="Times New Roman"/>
                                <w:sz w:val="16"/>
                                <w:szCs w:val="16"/>
                              </w:rPr>
                              <w:t>ФАП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85" o:spid="_x0000_s1174" style="position:absolute;left:0;text-align:left;margin-left:450.85pt;margin-top:-3.7pt;width:26.45pt;height:34.45pt;rotation:90;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" strokeweight="3pt">
                <v:textbox>
                  <w:txbxContent>
                    <w:p w:rsidR="00F1643E" w:rsidRPr="00330B10" w:rsidRDefault="00F1643E" w:rsidP="007E11BE">
                      <w:pPr>
                        <w:ind w:firstLine="0"/>
                        <w:rPr>
                          <w:rFonts w:ascii="Times New Roman" w:hAnsi="Times New Roman"/>
                          <w:sz w:val="16"/>
                          <w:szCs w:val="16"/>
                        </w:rPr>
                      </w:pPr>
                      <w:r>
                        <w:rPr>
                          <w:rFonts w:ascii="Times New Roman" w:hAnsi="Times New Roman"/>
                          <w:sz w:val="16"/>
                          <w:szCs w:val="16"/>
                        </w:rPr>
                        <w:t>ФАП</w:t>
                      </w:r>
                    </w:p>
                  </w:txbxContent>
                </v:textbox>
              </v:rect>
            </w:pict>
          </mc:Fallback>
        </mc:AlternateContent>
      </w:r>
      <w:r>
        <w:rPr>
          <w:noProof/>
        </w:rPr>
        <mc:AlternateContent>
          <mc:Choice Requires="wps">
            <w:drawing>
              <wp:anchor distT="0" distB="0" distL="114300" distR="114300" simplePos="0" relativeHeight="252104704" behindDoc="0" locked="0" layoutInCell="1" allowOverlap="1">
                <wp:simplePos x="0" y="0"/>
                <wp:positionH relativeFrom="column">
                  <wp:posOffset>7039610</wp:posOffset>
                </wp:positionH>
                <wp:positionV relativeFrom="paragraph">
                  <wp:posOffset>3175</wp:posOffset>
                </wp:positionV>
                <wp:extent cx="711835" cy="635"/>
                <wp:effectExtent l="12065" t="10795" r="9525" b="7620"/>
                <wp:wrapNone/>
                <wp:docPr id="132" name="AutoShape 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835" cy="635"/>
                        </a:xfrm>
                        <a:prstGeom prst="bentConnector3">
                          <a:avLst>
                            <a:gd name="adj1" fmla="val 49954"/>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5B666D93" id="AutoShape 481" o:spid="_x0000_s1026" type="#_x0000_t34" style="position:absolute;margin-left:554.3pt;margin-top:.25pt;width:56.05pt;height:.05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" adj="10790" strokecolor="red">
                <v:stroke dashstyle="dash"/>
              </v:shape>
            </w:pict>
          </mc:Fallback>
        </mc:AlternateContent>
      </w:r>
      <w:r w:rsidR="007E11BE">
        <w:tab/>
      </w:r>
      <w:r w:rsidR="007E11BE">
        <w:tab/>
      </w:r>
      <w:r w:rsidR="007E11BE" w:rsidRPr="00755B07">
        <w:rPr>
          <w:rFonts w:ascii="Times New Roman" w:hAnsi="Times New Roman"/>
        </w:rPr>
        <w:t>территорий</w:t>
      </w:r>
      <w:r w:rsidR="007E11BE">
        <w:rPr>
          <w:rFonts w:ascii="Times New Roman" w:hAnsi="Times New Roman"/>
        </w:rPr>
        <w:t>;</w:t>
      </w:r>
    </w:p>
    <w:p w:rsidR="007E11BE" w:rsidRDefault="00DC7526" w:rsidP="007E11BE">
      <w:pPr>
        <w:tabs>
          <w:tab w:val="left" w:pos="11655"/>
          <w:tab w:val="left" w:pos="11730"/>
        </w:tabs>
        <w:rPr>
          <w:rFonts w:ascii="Times New Roman" w:hAnsi="Times New Roman"/>
        </w:rPr>
      </w:pPr>
      <w:r>
        <w:rPr>
          <w:rFonts w:ascii="Times New Roman" w:hAnsi="Times New Roman"/>
          <w:noProof/>
        </w:rPr>
        <mc:AlternateContent>
          <mc:Choice Requires="wps">
            <w:drawing>
              <wp:anchor distT="0" distB="0" distL="114300" distR="114300" simplePos="0" relativeHeight="252112896" behindDoc="0" locked="0" layoutInCell="1" allowOverlap="1">
                <wp:simplePos x="0" y="0"/>
                <wp:positionH relativeFrom="column">
                  <wp:posOffset>5903595</wp:posOffset>
                </wp:positionH>
                <wp:positionV relativeFrom="paragraph">
                  <wp:posOffset>164465</wp:posOffset>
                </wp:positionV>
                <wp:extent cx="90805" cy="90805"/>
                <wp:effectExtent l="0" t="0" r="23495" b="23495"/>
                <wp:wrapNone/>
                <wp:docPr id="131"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oval w14:anchorId="1B6C2245" id="Oval 12" o:spid="_x0000_s1026" style="position:absolute;margin-left:464.85pt;margin-top:12.95pt;width:7.15pt;height:7.15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" fillcolor="black"/>
            </w:pict>
          </mc:Fallback>
        </mc:AlternateContent>
      </w:r>
      <w:r>
        <w:rPr>
          <w:noProof/>
        </w:rPr>
        <mc:AlternateContent>
          <mc:Choice Requires="wps">
            <w:drawing>
              <wp:anchor distT="0" distB="0" distL="114300" distR="114300" simplePos="0" relativeHeight="252103680" behindDoc="0" locked="0" layoutInCell="1" allowOverlap="1">
                <wp:simplePos x="0" y="0"/>
                <wp:positionH relativeFrom="column">
                  <wp:posOffset>4302125</wp:posOffset>
                </wp:positionH>
                <wp:positionV relativeFrom="paragraph">
                  <wp:posOffset>5080</wp:posOffset>
                </wp:positionV>
                <wp:extent cx="335915" cy="466725"/>
                <wp:effectExtent l="9525" t="5715" r="9525" b="10795"/>
                <wp:wrapNone/>
                <wp:docPr id="130" name="Rectangle 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335915" cy="466725"/>
                        </a:xfrm>
                        <a:prstGeom prst="rect">
                          <a:avLst/>
                        </a:prstGeom>
                        <a:solidFill>
                          <a:srgbClr val="FFFFFF"/>
                        </a:solidFill>
                        <a:ln w="9525">
                          <a:solidFill>
                            <a:srgbClr val="000000"/>
                          </a:solidFill>
                          <a:miter lim="800000"/>
                          <a:headEnd/>
                          <a:tailEnd/>
                        </a:ln>
                      </wps:spPr>
                      <wps:txbx>
                        <w:txbxContent>
                          <w:p w:rsidR="00F1643E" w:rsidRPr="00491E1A" w:rsidRDefault="00F1643E" w:rsidP="00491E1A">
                            <w:pPr>
                              <w:ind w:firstLine="0"/>
                              <w:jc w:val="center"/>
                              <w:rPr>
                                <w:rFonts w:ascii="Times New Roman" w:hAnsi="Times New Roman"/>
                                <w:sz w:val="16"/>
                                <w:szCs w:val="16"/>
                              </w:rPr>
                            </w:pPr>
                            <w:r>
                              <w:rPr>
                                <w:rFonts w:ascii="Times New Roman" w:hAnsi="Times New Roman"/>
                                <w:sz w:val="16"/>
                                <w:szCs w:val="16"/>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80" o:spid="_x0000_s1175" style="position:absolute;left:0;text-align:left;margin-left:338.75pt;margin-top:.4pt;width:26.45pt;height:36.75pt;rotation:-90;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">
                <v:textbox>
                  <w:txbxContent>
                    <w:p w:rsidR="00F1643E" w:rsidRPr="00491E1A" w:rsidRDefault="00F1643E" w:rsidP="00491E1A">
                      <w:pPr>
                        <w:ind w:firstLine="0"/>
                        <w:jc w:val="center"/>
                        <w:rPr>
                          <w:rFonts w:ascii="Times New Roman" w:hAnsi="Times New Roman"/>
                          <w:sz w:val="16"/>
                          <w:szCs w:val="16"/>
                        </w:rPr>
                      </w:pPr>
                      <w:r>
                        <w:rPr>
                          <w:rFonts w:ascii="Times New Roman" w:hAnsi="Times New Roman"/>
                          <w:sz w:val="16"/>
                          <w:szCs w:val="16"/>
                        </w:rPr>
                        <w:t>8</w:t>
                      </w:r>
                    </w:p>
                  </w:txbxContent>
                </v:textbox>
              </v:rect>
            </w:pict>
          </mc:Fallback>
        </mc:AlternateContent>
      </w:r>
      <w:r>
        <w:rPr>
          <w:noProof/>
        </w:rPr>
        <mc:AlternateContent>
          <mc:Choice Requires="wps">
            <w:drawing>
              <wp:anchor distT="0" distB="0" distL="114300" distR="114300" simplePos="0" relativeHeight="252105728" behindDoc="0" locked="0" layoutInCell="1" allowOverlap="1">
                <wp:simplePos x="0" y="0"/>
                <wp:positionH relativeFrom="column">
                  <wp:posOffset>7093585</wp:posOffset>
                </wp:positionH>
                <wp:positionV relativeFrom="paragraph">
                  <wp:posOffset>70485</wp:posOffset>
                </wp:positionV>
                <wp:extent cx="90805" cy="90805"/>
                <wp:effectExtent l="0" t="0" r="23495" b="23495"/>
                <wp:wrapNone/>
                <wp:docPr id="129"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oval w14:anchorId="46224789" id="Oval 12" o:spid="_x0000_s1026" style="position:absolute;margin-left:558.55pt;margin-top:5.55pt;width:7.15pt;height:7.15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" fillcolor="black"/>
            </w:pict>
          </mc:Fallback>
        </mc:AlternateContent>
      </w:r>
      <w:r w:rsidR="007E11BE">
        <w:tab/>
      </w:r>
      <w:r w:rsidR="007E11BE" w:rsidRPr="00755B07">
        <w:rPr>
          <w:rFonts w:ascii="Times New Roman" w:hAnsi="Times New Roman"/>
        </w:rPr>
        <w:t>основной вход</w:t>
      </w:r>
      <w:r w:rsidR="007E11BE">
        <w:rPr>
          <w:rFonts w:ascii="Times New Roman" w:hAnsi="Times New Roman"/>
        </w:rPr>
        <w:t xml:space="preserve"> </w:t>
      </w:r>
      <w:r w:rsidR="007E11BE" w:rsidRPr="00755B07">
        <w:rPr>
          <w:rFonts w:ascii="Times New Roman" w:hAnsi="Times New Roman"/>
        </w:rPr>
        <w:t xml:space="preserve">на </w:t>
      </w:r>
      <w:r w:rsidR="007E11BE">
        <w:rPr>
          <w:rFonts w:ascii="Times New Roman" w:hAnsi="Times New Roman"/>
        </w:rPr>
        <w:t>прилегающую</w:t>
      </w:r>
    </w:p>
    <w:p w:rsidR="007E11BE" w:rsidRDefault="007E11BE" w:rsidP="007E11BE">
      <w:pPr>
        <w:tabs>
          <w:tab w:val="left" w:pos="11730"/>
        </w:tabs>
        <w:rPr>
          <w:rFonts w:ascii="Times New Roman" w:hAnsi="Times New Roman"/>
        </w:rPr>
      </w:pPr>
      <w:r>
        <w:rPr>
          <w:rFonts w:ascii="Times New Roman" w:hAnsi="Times New Roman"/>
        </w:rPr>
        <w:tab/>
        <w:t>территорию</w:t>
      </w:r>
    </w:p>
    <w:p w:rsidR="007E11BE" w:rsidRPr="002471C3" w:rsidRDefault="007E11BE" w:rsidP="007E11BE">
      <w:pPr>
        <w:rPr>
          <w:rFonts w:ascii="Times New Roman" w:hAnsi="Times New Roman"/>
        </w:rPr>
      </w:pPr>
    </w:p>
    <w:p w:rsidR="007E11BE" w:rsidRPr="002471C3" w:rsidRDefault="007E11BE" w:rsidP="007E11BE">
      <w:pPr>
        <w:rPr>
          <w:rFonts w:ascii="Times New Roman" w:hAnsi="Times New Roman"/>
        </w:rPr>
      </w:pPr>
    </w:p>
    <w:p w:rsidR="007E11BE" w:rsidRPr="00330B10" w:rsidRDefault="007E11BE" w:rsidP="007E11BE">
      <w:pPr>
        <w:tabs>
          <w:tab w:val="left" w:pos="2265"/>
        </w:tabs>
        <w:rPr>
          <w:rFonts w:ascii="Times New Roman" w:hAnsi="Times New Roman"/>
          <w:sz w:val="16"/>
          <w:szCs w:val="16"/>
        </w:rPr>
      </w:pPr>
      <w:r>
        <w:rPr>
          <w:rFonts w:ascii="Times New Roman" w:hAnsi="Times New Roman"/>
        </w:rPr>
        <w:tab/>
      </w:r>
    </w:p>
    <w:p w:rsidR="007E11BE" w:rsidRPr="002471C3" w:rsidRDefault="00DC7526" w:rsidP="007E11BE">
      <w:pPr>
        <w:rPr>
          <w:rFonts w:ascii="Times New Roman" w:hAnsi="Times New Roman"/>
        </w:rPr>
      </w:pPr>
      <w:r>
        <w:rPr>
          <w:noProof/>
        </w:rPr>
        <mc:AlternateContent>
          <mc:Choice Requires="wps">
            <w:drawing>
              <wp:anchor distT="0" distB="0" distL="114300" distR="114300" simplePos="0" relativeHeight="252111872" behindDoc="0" locked="0" layoutInCell="1" allowOverlap="1">
                <wp:simplePos x="0" y="0"/>
                <wp:positionH relativeFrom="column">
                  <wp:posOffset>2474595</wp:posOffset>
                </wp:positionH>
                <wp:positionV relativeFrom="paragraph">
                  <wp:posOffset>31115</wp:posOffset>
                </wp:positionV>
                <wp:extent cx="90805" cy="90805"/>
                <wp:effectExtent l="0" t="0" r="23495" b="23495"/>
                <wp:wrapNone/>
                <wp:docPr id="128"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oval w14:anchorId="5C2E9D89" id="Oval 12" o:spid="_x0000_s1026" style="position:absolute;margin-left:194.85pt;margin-top:2.45pt;width:7.15pt;height:7.15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" fillcolor="black"/>
            </w:pict>
          </mc:Fallback>
        </mc:AlternateContent>
      </w:r>
      <w:r>
        <w:rPr>
          <w:rFonts w:ascii="Times New Roman" w:hAnsi="Times New Roman"/>
          <w:noProof/>
        </w:rPr>
        <mc:AlternateContent>
          <mc:Choice Requires="wps">
            <w:drawing>
              <wp:anchor distT="0" distB="0" distL="114300" distR="114300" simplePos="0" relativeHeight="252114944" behindDoc="0" locked="0" layoutInCell="1" allowOverlap="1">
                <wp:simplePos x="0" y="0"/>
                <wp:positionH relativeFrom="column">
                  <wp:posOffset>1998980</wp:posOffset>
                </wp:positionH>
                <wp:positionV relativeFrom="paragraph">
                  <wp:posOffset>30480</wp:posOffset>
                </wp:positionV>
                <wp:extent cx="984885" cy="635"/>
                <wp:effectExtent l="10160" t="12065" r="5080" b="6350"/>
                <wp:wrapNone/>
                <wp:docPr id="127" name="AutoShape 4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4885" cy="635"/>
                        </a:xfrm>
                        <a:prstGeom prst="bentConnector3">
                          <a:avLst>
                            <a:gd name="adj1" fmla="val 49968"/>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1F3A641E" id="AutoShape 491" o:spid="_x0000_s1026" type="#_x0000_t34" style="position:absolute;margin-left:157.4pt;margin-top:2.4pt;width:77.55pt;height:.05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" adj="10793" strokecolor="red">
                <v:stroke dashstyle="dash"/>
              </v:shape>
            </w:pict>
          </mc:Fallback>
        </mc:AlternateContent>
      </w:r>
    </w:p>
    <w:p w:rsidR="007E11BE" w:rsidRPr="002471C3" w:rsidRDefault="007E11BE" w:rsidP="007E11BE">
      <w:pPr>
        <w:rPr>
          <w:rFonts w:ascii="Times New Roman" w:hAnsi="Times New Roman"/>
        </w:rPr>
      </w:pPr>
    </w:p>
    <w:p w:rsidR="007E11BE" w:rsidRPr="002471C3" w:rsidRDefault="007E11BE" w:rsidP="007E11BE">
      <w:pPr>
        <w:rPr>
          <w:rFonts w:ascii="Times New Roman" w:hAnsi="Times New Roman"/>
        </w:rPr>
      </w:pPr>
    </w:p>
    <w:p w:rsidR="007E11BE" w:rsidRPr="002471C3" w:rsidRDefault="007E11BE" w:rsidP="007E11BE">
      <w:pPr>
        <w:rPr>
          <w:rFonts w:ascii="Times New Roman" w:hAnsi="Times New Roman"/>
        </w:rPr>
      </w:pPr>
    </w:p>
    <w:p w:rsidR="007E11BE" w:rsidRPr="002471C3" w:rsidRDefault="00DC7526" w:rsidP="007E11BE">
      <w:pPr>
        <w:rPr>
          <w:rFonts w:ascii="Times New Roman" w:hAnsi="Times New Roman"/>
        </w:rPr>
      </w:pPr>
      <w:r>
        <w:rPr>
          <w:rFonts w:ascii="Times New Roman" w:hAnsi="Times New Roman"/>
          <w:noProof/>
        </w:rPr>
        <mc:AlternateContent>
          <mc:Choice Requires="wps">
            <w:drawing>
              <wp:anchor distT="0" distB="0" distL="114300" distR="114300" simplePos="0" relativeHeight="252109824" behindDoc="0" locked="0" layoutInCell="1" allowOverlap="1">
                <wp:simplePos x="0" y="0"/>
                <wp:positionH relativeFrom="column">
                  <wp:posOffset>821690</wp:posOffset>
                </wp:positionH>
                <wp:positionV relativeFrom="paragraph">
                  <wp:posOffset>54610</wp:posOffset>
                </wp:positionV>
                <wp:extent cx="295275" cy="228600"/>
                <wp:effectExtent l="9525" t="7620" r="9525" b="11430"/>
                <wp:wrapNone/>
                <wp:docPr id="126" name="Rectangle 4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95275" cy="228600"/>
                        </a:xfrm>
                        <a:prstGeom prst="rect">
                          <a:avLst/>
                        </a:prstGeom>
                        <a:solidFill>
                          <a:srgbClr val="FFFFFF"/>
                        </a:solidFill>
                        <a:ln w="9525">
                          <a:solidFill>
                            <a:srgbClr val="000000"/>
                          </a:solidFill>
                          <a:miter lim="800000"/>
                          <a:headEnd/>
                          <a:tailEnd/>
                        </a:ln>
                      </wps:spPr>
                      <wps:txbx>
                        <w:txbxContent>
                          <w:p w:rsidR="00F1643E" w:rsidRPr="00491E1A" w:rsidRDefault="00F1643E" w:rsidP="00491E1A">
                            <w:pPr>
                              <w:ind w:firstLine="0"/>
                              <w:jc w:val="center"/>
                              <w:rPr>
                                <w:rFonts w:ascii="Times New Roman" w:hAnsi="Times New Roman"/>
                                <w:sz w:val="16"/>
                                <w:szCs w:val="16"/>
                              </w:rPr>
                            </w:pPr>
                            <w:r>
                              <w:rPr>
                                <w:rFonts w:ascii="Times New Roman" w:hAnsi="Times New Roman"/>
                                <w:sz w:val="16"/>
                                <w:szCs w:val="16"/>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86" o:spid="_x0000_s1176" style="position:absolute;left:0;text-align:left;margin-left:64.7pt;margin-top:4.3pt;width:23.25pt;height:18pt;rotation:90;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">
                <v:textbox>
                  <w:txbxContent>
                    <w:p w:rsidR="00F1643E" w:rsidRPr="00491E1A" w:rsidRDefault="00F1643E" w:rsidP="00491E1A">
                      <w:pPr>
                        <w:ind w:firstLine="0"/>
                        <w:jc w:val="center"/>
                        <w:rPr>
                          <w:rFonts w:ascii="Times New Roman" w:hAnsi="Times New Roman"/>
                          <w:sz w:val="16"/>
                          <w:szCs w:val="16"/>
                        </w:rPr>
                      </w:pPr>
                      <w:r>
                        <w:rPr>
                          <w:rFonts w:ascii="Times New Roman" w:hAnsi="Times New Roman"/>
                          <w:sz w:val="16"/>
                          <w:szCs w:val="16"/>
                        </w:rPr>
                        <w:t>5</w:t>
                      </w:r>
                    </w:p>
                  </w:txbxContent>
                </v:textbox>
              </v:rect>
            </w:pict>
          </mc:Fallback>
        </mc:AlternateContent>
      </w:r>
    </w:p>
    <w:p w:rsidR="007E11BE" w:rsidRPr="002471C3" w:rsidRDefault="00DC7526" w:rsidP="007E11BE">
      <w:pPr>
        <w:rPr>
          <w:rFonts w:ascii="Times New Roman" w:hAnsi="Times New Roman"/>
        </w:rPr>
      </w:pPr>
      <w:r>
        <w:rPr>
          <w:rFonts w:ascii="Times New Roman" w:hAnsi="Times New Roman"/>
          <w:noProof/>
        </w:rPr>
        <mc:AlternateContent>
          <mc:Choice Requires="wps">
            <w:drawing>
              <wp:anchor distT="0" distB="0" distL="114300" distR="114300" simplePos="0" relativeHeight="252107776" behindDoc="0" locked="0" layoutInCell="1" allowOverlap="1">
                <wp:simplePos x="0" y="0"/>
                <wp:positionH relativeFrom="column">
                  <wp:posOffset>4257040</wp:posOffset>
                </wp:positionH>
                <wp:positionV relativeFrom="paragraph">
                  <wp:posOffset>120650</wp:posOffset>
                </wp:positionV>
                <wp:extent cx="273685" cy="314325"/>
                <wp:effectExtent l="9525" t="7620" r="9525" b="13970"/>
                <wp:wrapNone/>
                <wp:docPr id="125" name="Rectangle 4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643E" w:rsidRPr="00491E1A" w:rsidRDefault="00F1643E" w:rsidP="00491E1A">
                            <w:pPr>
                              <w:ind w:firstLine="0"/>
                              <w:jc w:val="center"/>
                              <w:rPr>
                                <w:rFonts w:ascii="Times New Roman" w:hAnsi="Times New Roman"/>
                                <w:sz w:val="16"/>
                                <w:szCs w:val="16"/>
                              </w:rPr>
                            </w:pPr>
                            <w:r>
                              <w:rPr>
                                <w:rFonts w:ascii="Times New Roman" w:hAnsi="Times New Roman"/>
                                <w:sz w:val="16"/>
                                <w:szCs w:val="16"/>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84" o:spid="_x0000_s1177" style="position:absolute;left:0;text-align:left;margin-left:335.2pt;margin-top:9.5pt;width:21.55pt;height:24.75pt;rotation:90;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">
                <v:textbox>
                  <w:txbxContent>
                    <w:p w:rsidR="00F1643E" w:rsidRPr="00491E1A" w:rsidRDefault="00F1643E" w:rsidP="00491E1A">
                      <w:pPr>
                        <w:ind w:firstLine="0"/>
                        <w:jc w:val="center"/>
                        <w:rPr>
                          <w:rFonts w:ascii="Times New Roman" w:hAnsi="Times New Roman"/>
                          <w:sz w:val="16"/>
                          <w:szCs w:val="16"/>
                        </w:rPr>
                      </w:pPr>
                      <w:r>
                        <w:rPr>
                          <w:rFonts w:ascii="Times New Roman" w:hAnsi="Times New Roman"/>
                          <w:sz w:val="16"/>
                          <w:szCs w:val="16"/>
                        </w:rPr>
                        <w:t>4</w:t>
                      </w:r>
                    </w:p>
                  </w:txbxContent>
                </v:textbox>
              </v:rect>
            </w:pict>
          </mc:Fallback>
        </mc:AlternateContent>
      </w:r>
    </w:p>
    <w:p w:rsidR="007E11BE" w:rsidRPr="002471C3" w:rsidRDefault="00DC7526" w:rsidP="007E11BE">
      <w:pPr>
        <w:rPr>
          <w:rFonts w:ascii="Times New Roman" w:hAnsi="Times New Roman"/>
        </w:rPr>
      </w:pPr>
      <w:r>
        <w:rPr>
          <w:rFonts w:ascii="Times New Roman" w:hAnsi="Times New Roman"/>
          <w:noProof/>
        </w:rPr>
        <mc:AlternateContent>
          <mc:Choice Requires="wps">
            <w:drawing>
              <wp:anchor distT="0" distB="0" distL="114300" distR="114300" simplePos="0" relativeHeight="252116992" behindDoc="0" locked="0" layoutInCell="1" allowOverlap="1">
                <wp:simplePos x="0" y="0"/>
                <wp:positionH relativeFrom="column">
                  <wp:posOffset>5295265</wp:posOffset>
                </wp:positionH>
                <wp:positionV relativeFrom="paragraph">
                  <wp:posOffset>43180</wp:posOffset>
                </wp:positionV>
                <wp:extent cx="273685" cy="314325"/>
                <wp:effectExtent l="9525" t="10160" r="9525" b="11430"/>
                <wp:wrapNone/>
                <wp:docPr id="124" name="Rectangle 4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643E" w:rsidRPr="00491E1A" w:rsidRDefault="00F1643E" w:rsidP="00491E1A">
                            <w:pPr>
                              <w:ind w:firstLine="0"/>
                              <w:jc w:val="center"/>
                              <w:rPr>
                                <w:rFonts w:ascii="Times New Roman" w:hAnsi="Times New Roman"/>
                                <w:sz w:val="16"/>
                                <w:szCs w:val="16"/>
                              </w:rPr>
                            </w:pPr>
                            <w:r>
                              <w:rPr>
                                <w:rFonts w:ascii="Times New Roman" w:hAnsi="Times New Roman"/>
                                <w:sz w:val="16"/>
                                <w:szCs w:val="1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93" o:spid="_x0000_s1178" style="position:absolute;left:0;text-align:left;margin-left:416.95pt;margin-top:3.4pt;width:21.55pt;height:24.75pt;rotation:90;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">
                <v:textbox>
                  <w:txbxContent>
                    <w:p w:rsidR="00F1643E" w:rsidRPr="00491E1A" w:rsidRDefault="00F1643E" w:rsidP="00491E1A">
                      <w:pPr>
                        <w:ind w:firstLine="0"/>
                        <w:jc w:val="center"/>
                        <w:rPr>
                          <w:rFonts w:ascii="Times New Roman" w:hAnsi="Times New Roman"/>
                          <w:sz w:val="16"/>
                          <w:szCs w:val="16"/>
                        </w:rPr>
                      </w:pPr>
                      <w:r>
                        <w:rPr>
                          <w:rFonts w:ascii="Times New Roman" w:hAnsi="Times New Roman"/>
                          <w:sz w:val="16"/>
                          <w:szCs w:val="16"/>
                        </w:rPr>
                        <w:t>1</w:t>
                      </w:r>
                    </w:p>
                  </w:txbxContent>
                </v:textbox>
              </v:rect>
            </w:pict>
          </mc:Fallback>
        </mc:AlternateContent>
      </w:r>
    </w:p>
    <w:p w:rsidR="007E11BE" w:rsidRPr="002471C3" w:rsidRDefault="007E11BE" w:rsidP="007E11BE">
      <w:pPr>
        <w:rPr>
          <w:rFonts w:ascii="Times New Roman" w:hAnsi="Times New Roman"/>
        </w:rPr>
      </w:pPr>
    </w:p>
    <w:p w:rsidR="007E11BE" w:rsidRPr="002471C3" w:rsidRDefault="00DC7526" w:rsidP="007E11BE">
      <w:pPr>
        <w:rPr>
          <w:rFonts w:ascii="Times New Roman" w:hAnsi="Times New Roman"/>
        </w:rPr>
      </w:pPr>
      <w:r>
        <w:rPr>
          <w:noProof/>
        </w:rPr>
        <mc:AlternateContent>
          <mc:Choice Requires="wps">
            <w:drawing>
              <wp:anchor distT="0" distB="0" distL="114300" distR="114300" simplePos="0" relativeHeight="252102656" behindDoc="0" locked="0" layoutInCell="1" allowOverlap="1">
                <wp:simplePos x="0" y="0"/>
                <wp:positionH relativeFrom="column">
                  <wp:posOffset>4292600</wp:posOffset>
                </wp:positionH>
                <wp:positionV relativeFrom="paragraph">
                  <wp:posOffset>-3983990</wp:posOffset>
                </wp:positionV>
                <wp:extent cx="382905" cy="8591550"/>
                <wp:effectExtent l="9525" t="7620" r="9525" b="9525"/>
                <wp:wrapNone/>
                <wp:docPr id="123" name="Rectangle 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2905" cy="8591550"/>
                        </a:xfrm>
                        <a:prstGeom prst="rect">
                          <a:avLst/>
                        </a:prstGeom>
                        <a:solidFill>
                          <a:srgbClr val="FFFFFF"/>
                        </a:solidFill>
                        <a:ln w="9525">
                          <a:solidFill>
                            <a:srgbClr val="000000"/>
                          </a:solidFill>
                          <a:miter lim="800000"/>
                          <a:headEnd/>
                          <a:tailEnd/>
                        </a:ln>
                      </wps:spPr>
                      <wps:txbx>
                        <w:txbxContent>
                          <w:p w:rsidR="00F1643E" w:rsidRPr="00796F35" w:rsidRDefault="00F1643E" w:rsidP="007E11BE">
                            <w:pPr>
                              <w:jc w:val="center"/>
                              <w:rPr>
                                <w:rFonts w:ascii="Times New Roman" w:hAnsi="Times New Roman"/>
                              </w:rPr>
                            </w:pPr>
                            <w:proofErr w:type="spellStart"/>
                            <w:r>
                              <w:rPr>
                                <w:rFonts w:ascii="Times New Roman" w:hAnsi="Times New Roman"/>
                              </w:rPr>
                              <w:t>ул.Центральная</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79" o:spid="_x0000_s1179" style="position:absolute;left:0;text-align:left;margin-left:338pt;margin-top:-313.7pt;width:30.15pt;height:676.5pt;rotation:90;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">
                <v:textbox>
                  <w:txbxContent>
                    <w:p w:rsidR="00F1643E" w:rsidRPr="00796F35" w:rsidRDefault="00F1643E" w:rsidP="007E11BE">
                      <w:pPr>
                        <w:jc w:val="center"/>
                        <w:rPr>
                          <w:rFonts w:ascii="Times New Roman" w:hAnsi="Times New Roman"/>
                        </w:rPr>
                      </w:pPr>
                      <w:r>
                        <w:rPr>
                          <w:rFonts w:ascii="Times New Roman" w:hAnsi="Times New Roman"/>
                        </w:rPr>
                        <w:t>ул.Центральная</w:t>
                      </w:r>
                    </w:p>
                  </w:txbxContent>
                </v:textbox>
              </v:rect>
            </w:pict>
          </mc:Fallback>
        </mc:AlternateContent>
      </w:r>
    </w:p>
    <w:p w:rsidR="007E11BE" w:rsidRPr="002471C3" w:rsidRDefault="007E11BE" w:rsidP="007E11BE">
      <w:pPr>
        <w:rPr>
          <w:rFonts w:ascii="Times New Roman" w:hAnsi="Times New Roman"/>
        </w:rPr>
      </w:pPr>
    </w:p>
    <w:p w:rsidR="007E11BE" w:rsidRPr="002471C3" w:rsidRDefault="007E11BE" w:rsidP="007E11BE">
      <w:pPr>
        <w:rPr>
          <w:rFonts w:ascii="Times New Roman" w:hAnsi="Times New Roman"/>
        </w:rPr>
      </w:pPr>
    </w:p>
    <w:p w:rsidR="007E11BE" w:rsidRPr="002471C3" w:rsidRDefault="00DC7526" w:rsidP="007E11BE">
      <w:pPr>
        <w:rPr>
          <w:rFonts w:ascii="Times New Roman" w:hAnsi="Times New Roman"/>
        </w:rPr>
      </w:pPr>
      <w:r>
        <w:rPr>
          <w:rFonts w:ascii="Times New Roman" w:hAnsi="Times New Roman"/>
          <w:noProof/>
        </w:rPr>
        <mc:AlternateContent>
          <mc:Choice Requires="wps">
            <w:drawing>
              <wp:anchor distT="0" distB="0" distL="114300" distR="114300" simplePos="0" relativeHeight="252115968" behindDoc="0" locked="0" layoutInCell="1" allowOverlap="1">
                <wp:simplePos x="0" y="0"/>
                <wp:positionH relativeFrom="column">
                  <wp:posOffset>4133215</wp:posOffset>
                </wp:positionH>
                <wp:positionV relativeFrom="paragraph">
                  <wp:posOffset>43180</wp:posOffset>
                </wp:positionV>
                <wp:extent cx="273685" cy="314325"/>
                <wp:effectExtent l="9525" t="10160" r="9525" b="11430"/>
                <wp:wrapNone/>
                <wp:docPr id="122" name="Rectangle 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643E" w:rsidRPr="007E11BE" w:rsidRDefault="00F1643E" w:rsidP="007E11BE">
                            <w:pPr>
                              <w:ind w:firstLine="0"/>
                              <w:jc w:val="center"/>
                              <w:rPr>
                                <w:rFonts w:ascii="Times New Roman" w:hAnsi="Times New Roman"/>
                                <w:sz w:val="16"/>
                                <w:szCs w:val="16"/>
                              </w:rPr>
                            </w:pPr>
                            <w:r>
                              <w:rPr>
                                <w:rFonts w:ascii="Times New Roman" w:hAnsi="Times New Roman"/>
                                <w:sz w:val="16"/>
                                <w:szCs w:val="1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92" o:spid="_x0000_s1180" style="position:absolute;left:0;text-align:left;margin-left:325.45pt;margin-top:3.4pt;width:21.55pt;height:24.75pt;rotation:90;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">
                <v:textbox>
                  <w:txbxContent>
                    <w:p w:rsidR="00F1643E" w:rsidRPr="007E11BE" w:rsidRDefault="00F1643E" w:rsidP="007E11BE">
                      <w:pPr>
                        <w:ind w:firstLine="0"/>
                        <w:jc w:val="center"/>
                        <w:rPr>
                          <w:rFonts w:ascii="Times New Roman" w:hAnsi="Times New Roman"/>
                          <w:sz w:val="16"/>
                          <w:szCs w:val="16"/>
                        </w:rPr>
                      </w:pPr>
                      <w:r>
                        <w:rPr>
                          <w:rFonts w:ascii="Times New Roman" w:hAnsi="Times New Roman"/>
                          <w:sz w:val="16"/>
                          <w:szCs w:val="16"/>
                        </w:rPr>
                        <w:t>2</w:t>
                      </w:r>
                    </w:p>
                  </w:txbxContent>
                </v:textbox>
              </v:rect>
            </w:pict>
          </mc:Fallback>
        </mc:AlternateContent>
      </w:r>
    </w:p>
    <w:p w:rsidR="007E11BE" w:rsidRPr="002471C3" w:rsidRDefault="007E11BE" w:rsidP="007E11BE">
      <w:pPr>
        <w:rPr>
          <w:rFonts w:ascii="Times New Roman" w:hAnsi="Times New Roman"/>
        </w:rPr>
      </w:pPr>
    </w:p>
    <w:p w:rsidR="007E11BE" w:rsidRDefault="007E11BE" w:rsidP="007E11BE">
      <w:pPr>
        <w:tabs>
          <w:tab w:val="left" w:pos="10590"/>
        </w:tabs>
        <w:rPr>
          <w:rFonts w:ascii="Times New Roman" w:hAnsi="Times New Roman"/>
        </w:rPr>
      </w:pPr>
    </w:p>
    <w:p w:rsidR="007E11BE" w:rsidRDefault="007E11BE" w:rsidP="007E11BE">
      <w:pPr>
        <w:tabs>
          <w:tab w:val="left" w:pos="10590"/>
        </w:tabs>
        <w:rPr>
          <w:rFonts w:ascii="Times New Roman" w:hAnsi="Times New Roman"/>
        </w:rPr>
      </w:pPr>
    </w:p>
    <w:p w:rsidR="007E11BE" w:rsidRDefault="007E11BE" w:rsidP="007E11BE">
      <w:pPr>
        <w:tabs>
          <w:tab w:val="left" w:pos="10590"/>
        </w:tabs>
        <w:rPr>
          <w:rFonts w:ascii="Times New Roman" w:hAnsi="Times New Roman"/>
        </w:rPr>
      </w:pPr>
    </w:p>
    <w:p w:rsidR="002471C3" w:rsidRDefault="002471C3" w:rsidP="002471C3">
      <w:pPr>
        <w:tabs>
          <w:tab w:val="left" w:pos="10590"/>
        </w:tabs>
        <w:rPr>
          <w:rFonts w:ascii="Times New Roman" w:hAnsi="Times New Roman"/>
        </w:rPr>
      </w:pPr>
    </w:p>
    <w:p w:rsidR="002471C3" w:rsidRDefault="002471C3" w:rsidP="002471C3">
      <w:pPr>
        <w:tabs>
          <w:tab w:val="left" w:pos="10590"/>
        </w:tabs>
        <w:rPr>
          <w:rFonts w:ascii="Times New Roman" w:hAnsi="Times New Roman"/>
        </w:rPr>
      </w:pPr>
    </w:p>
    <w:p w:rsidR="002471C3" w:rsidRDefault="002471C3" w:rsidP="002471C3">
      <w:pPr>
        <w:tabs>
          <w:tab w:val="left" w:pos="10590"/>
        </w:tabs>
        <w:rPr>
          <w:rFonts w:ascii="Times New Roman" w:hAnsi="Times New Roman"/>
        </w:rPr>
      </w:pPr>
    </w:p>
    <w:p w:rsidR="00895B40" w:rsidRDefault="00895B40" w:rsidP="00895B40">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lastRenderedPageBreak/>
        <w:t>СХЕМА № 1</w:t>
      </w:r>
      <w:r w:rsidR="00ED0801">
        <w:rPr>
          <w:rFonts w:ascii="Times New Roman" w:hAnsi="Times New Roman" w:cs="Times New Roman"/>
          <w:kern w:val="0"/>
          <w:sz w:val="28"/>
          <w:szCs w:val="28"/>
        </w:rPr>
        <w:t>2</w:t>
      </w:r>
    </w:p>
    <w:p w:rsidR="00895B40" w:rsidRDefault="00895B40" w:rsidP="00895B40">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границ прилегающих территорий</w:t>
      </w:r>
    </w:p>
    <w:tbl>
      <w:tblPr>
        <w:tblStyle w:val="a4"/>
        <w:tblW w:w="0" w:type="auto"/>
        <w:tblLook w:val="04A0" w:firstRow="1" w:lastRow="0" w:firstColumn="1" w:lastColumn="0" w:noHBand="0" w:noVBand="1"/>
      </w:tblPr>
      <w:tblGrid>
        <w:gridCol w:w="7510"/>
        <w:gridCol w:w="7505"/>
      </w:tblGrid>
      <w:tr w:rsidR="00895B40" w:rsidRPr="008D7084" w:rsidTr="005E12AD">
        <w:tc>
          <w:tcPr>
            <w:tcW w:w="7510" w:type="dxa"/>
          </w:tcPr>
          <w:p w:rsidR="00895B40" w:rsidRPr="008D7084" w:rsidRDefault="00895B40" w:rsidP="00BF4149">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Наименование организации, объекта</w:t>
            </w:r>
          </w:p>
        </w:tc>
        <w:tc>
          <w:tcPr>
            <w:tcW w:w="7505" w:type="dxa"/>
          </w:tcPr>
          <w:p w:rsidR="00895B40" w:rsidRPr="008D7084" w:rsidRDefault="00895B40" w:rsidP="00BF4149">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Место нахождения организации, объекта</w:t>
            </w:r>
          </w:p>
        </w:tc>
      </w:tr>
      <w:tr w:rsidR="00895B40" w:rsidRPr="008D7084" w:rsidTr="005E12AD">
        <w:tc>
          <w:tcPr>
            <w:tcW w:w="7510" w:type="dxa"/>
          </w:tcPr>
          <w:p w:rsidR="00895B40" w:rsidRPr="008D7084" w:rsidRDefault="00895B40" w:rsidP="00895B40">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 xml:space="preserve">МОУ </w:t>
            </w:r>
            <w:proofErr w:type="spellStart"/>
            <w:r>
              <w:rPr>
                <w:rFonts w:ascii="Times New Roman" w:hAnsi="Times New Roman" w:cs="Times New Roman"/>
                <w:b w:val="0"/>
                <w:kern w:val="0"/>
                <w:sz w:val="28"/>
                <w:szCs w:val="28"/>
              </w:rPr>
              <w:t>Чингильтуйская</w:t>
            </w:r>
            <w:proofErr w:type="spellEnd"/>
            <w:r>
              <w:rPr>
                <w:rFonts w:ascii="Times New Roman" w:hAnsi="Times New Roman" w:cs="Times New Roman"/>
                <w:b w:val="0"/>
                <w:kern w:val="0"/>
                <w:sz w:val="28"/>
                <w:szCs w:val="28"/>
              </w:rPr>
              <w:t xml:space="preserve"> ООШ</w:t>
            </w:r>
          </w:p>
        </w:tc>
        <w:tc>
          <w:tcPr>
            <w:tcW w:w="7505" w:type="dxa"/>
          </w:tcPr>
          <w:p w:rsidR="00895B40" w:rsidRPr="008D7084" w:rsidRDefault="00895B40" w:rsidP="00895B40">
            <w:pPr>
              <w:pStyle w:val="Title"/>
              <w:spacing w:before="0" w:after="0"/>
              <w:ind w:firstLine="0"/>
              <w:rPr>
                <w:rFonts w:ascii="Times New Roman" w:hAnsi="Times New Roman" w:cs="Times New Roman"/>
                <w:b w:val="0"/>
                <w:kern w:val="0"/>
                <w:sz w:val="28"/>
                <w:szCs w:val="28"/>
              </w:rPr>
            </w:pPr>
            <w:proofErr w:type="spellStart"/>
            <w:r>
              <w:rPr>
                <w:rFonts w:ascii="Times New Roman" w:hAnsi="Times New Roman" w:cs="Times New Roman"/>
                <w:b w:val="0"/>
                <w:kern w:val="0"/>
                <w:sz w:val="28"/>
                <w:szCs w:val="28"/>
              </w:rPr>
              <w:t>с.Чингильтуй</w:t>
            </w:r>
            <w:proofErr w:type="spellEnd"/>
            <w:r>
              <w:rPr>
                <w:rFonts w:ascii="Times New Roman" w:hAnsi="Times New Roman" w:cs="Times New Roman"/>
                <w:b w:val="0"/>
                <w:kern w:val="0"/>
                <w:sz w:val="28"/>
                <w:szCs w:val="28"/>
              </w:rPr>
              <w:t>, ул.Новая-17</w:t>
            </w:r>
          </w:p>
        </w:tc>
      </w:tr>
      <w:tr w:rsidR="00895B40" w:rsidRPr="008D7084" w:rsidTr="005E12AD">
        <w:tc>
          <w:tcPr>
            <w:tcW w:w="7510" w:type="dxa"/>
          </w:tcPr>
          <w:p w:rsidR="00895B40" w:rsidRDefault="00895B40" w:rsidP="00BF4149">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ФАП</w:t>
            </w:r>
          </w:p>
        </w:tc>
        <w:tc>
          <w:tcPr>
            <w:tcW w:w="7505" w:type="dxa"/>
          </w:tcPr>
          <w:p w:rsidR="00895B40" w:rsidRPr="005A6F4B" w:rsidRDefault="00895B40" w:rsidP="00895B40">
            <w:pPr>
              <w:ind w:firstLine="0"/>
              <w:jc w:val="center"/>
              <w:rPr>
                <w:rFonts w:ascii="Times New Roman" w:hAnsi="Times New Roman"/>
                <w:sz w:val="28"/>
                <w:szCs w:val="28"/>
              </w:rPr>
            </w:pPr>
            <w:proofErr w:type="spellStart"/>
            <w:r w:rsidRPr="005A6F4B">
              <w:rPr>
                <w:rFonts w:ascii="Times New Roman" w:hAnsi="Times New Roman"/>
                <w:sz w:val="28"/>
                <w:szCs w:val="28"/>
              </w:rPr>
              <w:t>с.</w:t>
            </w:r>
            <w:r>
              <w:rPr>
                <w:rFonts w:ascii="Times New Roman" w:hAnsi="Times New Roman"/>
                <w:sz w:val="28"/>
                <w:szCs w:val="28"/>
              </w:rPr>
              <w:t>Чингильтуй</w:t>
            </w:r>
            <w:proofErr w:type="spellEnd"/>
            <w:r w:rsidRPr="005A6F4B">
              <w:rPr>
                <w:rFonts w:ascii="Times New Roman" w:hAnsi="Times New Roman"/>
                <w:sz w:val="28"/>
                <w:szCs w:val="28"/>
              </w:rPr>
              <w:t>, ул.</w:t>
            </w:r>
            <w:r>
              <w:rPr>
                <w:rFonts w:ascii="Times New Roman" w:hAnsi="Times New Roman"/>
                <w:sz w:val="28"/>
                <w:szCs w:val="28"/>
              </w:rPr>
              <w:t>Нагорная-2/1</w:t>
            </w:r>
          </w:p>
        </w:tc>
      </w:tr>
    </w:tbl>
    <w:p w:rsidR="00895B40" w:rsidRDefault="00DC7526" w:rsidP="00895B40">
      <w:pPr>
        <w:tabs>
          <w:tab w:val="left" w:pos="3018"/>
          <w:tab w:val="left" w:pos="6330"/>
        </w:tabs>
        <w:suppressAutoHyphens/>
        <w:ind w:firstLine="709"/>
      </w:pPr>
      <w:r>
        <w:rPr>
          <w:rFonts w:ascii="Times New Roman" w:hAnsi="Times New Roman"/>
          <w:noProof/>
        </w:rPr>
        <mc:AlternateContent>
          <mc:Choice Requires="wps">
            <w:drawing>
              <wp:anchor distT="0" distB="0" distL="114300" distR="114300" simplePos="0" relativeHeight="252146688" behindDoc="0" locked="0" layoutInCell="1" allowOverlap="1">
                <wp:simplePos x="0" y="0"/>
                <wp:positionH relativeFrom="column">
                  <wp:posOffset>3133090</wp:posOffset>
                </wp:positionH>
                <wp:positionV relativeFrom="paragraph">
                  <wp:posOffset>76200</wp:posOffset>
                </wp:positionV>
                <wp:extent cx="273685" cy="314325"/>
                <wp:effectExtent l="9525" t="10160" r="9525" b="11430"/>
                <wp:wrapNone/>
                <wp:docPr id="121" name="Rectangle 5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643E" w:rsidRPr="00491E1A" w:rsidRDefault="00F1643E" w:rsidP="00895B40">
                            <w:pPr>
                              <w:ind w:firstLine="0"/>
                              <w:jc w:val="center"/>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21" o:spid="_x0000_s1181" style="position:absolute;left:0;text-align:left;margin-left:246.7pt;margin-top:6pt;width:21.55pt;height:24.75pt;rotation:90;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">
                <v:textbox>
                  <w:txbxContent>
                    <w:p w:rsidR="00F1643E" w:rsidRPr="00491E1A" w:rsidRDefault="00F1643E" w:rsidP="00895B40">
                      <w:pPr>
                        <w:ind w:firstLine="0"/>
                        <w:jc w:val="center"/>
                        <w:rPr>
                          <w:rFonts w:ascii="Times New Roman" w:hAnsi="Times New Roman"/>
                          <w:sz w:val="16"/>
                          <w:szCs w:val="16"/>
                        </w:rPr>
                      </w:pPr>
                    </w:p>
                  </w:txbxContent>
                </v:textbox>
              </v:rect>
            </w:pict>
          </mc:Fallback>
        </mc:AlternateContent>
      </w:r>
      <w:r>
        <w:rPr>
          <w:noProof/>
        </w:rPr>
        <mc:AlternateContent>
          <mc:Choice Requires="wps">
            <w:drawing>
              <wp:anchor distT="0" distB="0" distL="114300" distR="114300" simplePos="0" relativeHeight="252124160" behindDoc="0" locked="0" layoutInCell="1" allowOverlap="1">
                <wp:simplePos x="0" y="0"/>
                <wp:positionH relativeFrom="column">
                  <wp:posOffset>2419985</wp:posOffset>
                </wp:positionH>
                <wp:positionV relativeFrom="paragraph">
                  <wp:posOffset>170180</wp:posOffset>
                </wp:positionV>
                <wp:extent cx="381000" cy="4229735"/>
                <wp:effectExtent l="288290" t="17145" r="283210" b="20320"/>
                <wp:wrapNone/>
                <wp:docPr id="120" name="Rectangle 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45912">
                          <a:off x="0" y="0"/>
                          <a:ext cx="381000" cy="4229735"/>
                        </a:xfrm>
                        <a:prstGeom prst="rect">
                          <a:avLst/>
                        </a:prstGeom>
                        <a:solidFill>
                          <a:srgbClr val="FFFFFF"/>
                        </a:solidFill>
                        <a:ln w="9525">
                          <a:solidFill>
                            <a:srgbClr val="000000"/>
                          </a:solidFill>
                          <a:miter lim="800000"/>
                          <a:headEnd/>
                          <a:tailEnd/>
                        </a:ln>
                      </wps:spPr>
                      <wps:txbx>
                        <w:txbxContent>
                          <w:p w:rsidR="00F1643E" w:rsidRPr="00F0485C" w:rsidRDefault="00F1643E" w:rsidP="00895B40">
                            <w:pPr>
                              <w:jc w:val="center"/>
                              <w:rPr>
                                <w:rFonts w:ascii="Times New Roman" w:hAnsi="Times New Roman"/>
                              </w:rPr>
                            </w:pPr>
                            <w:proofErr w:type="spellStart"/>
                            <w:r>
                              <w:rPr>
                                <w:rFonts w:ascii="Times New Roman" w:hAnsi="Times New Roman"/>
                              </w:rPr>
                              <w:t>ул.Новая</w:t>
                            </w:r>
                            <w:proofErr w:type="spellEnd"/>
                            <w:r>
                              <w:rPr>
                                <w:rFonts w:ascii="Times New Roman" w:hAnsi="Times New Roman"/>
                              </w:rPr>
                              <w:t xml:space="preserve">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99" o:spid="_x0000_s1182" style="position:absolute;left:0;text-align:left;margin-left:190.55pt;margin-top:13.4pt;width:30pt;height:333.05pt;rotation:487055fd;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">
                <v:textbox style="layout-flow:vertical;mso-layout-flow-alt:bottom-to-top">
                  <w:txbxContent>
                    <w:p w:rsidR="00F1643E" w:rsidRPr="00F0485C" w:rsidRDefault="00F1643E" w:rsidP="00895B40">
                      <w:pPr>
                        <w:jc w:val="center"/>
                        <w:rPr>
                          <w:rFonts w:ascii="Times New Roman" w:hAnsi="Times New Roman"/>
                        </w:rPr>
                      </w:pPr>
                      <w:r>
                        <w:rPr>
                          <w:rFonts w:ascii="Times New Roman" w:hAnsi="Times New Roman"/>
                        </w:rPr>
                        <w:t xml:space="preserve">ул.Новая  </w:t>
                      </w:r>
                    </w:p>
                  </w:txbxContent>
                </v:textbox>
              </v:rect>
            </w:pict>
          </mc:Fallback>
        </mc:AlternateContent>
      </w:r>
    </w:p>
    <w:p w:rsidR="00895B40" w:rsidRDefault="00DC7526" w:rsidP="00895B40">
      <w:pPr>
        <w:tabs>
          <w:tab w:val="left" w:pos="3018"/>
          <w:tab w:val="left" w:pos="6330"/>
        </w:tabs>
        <w:suppressAutoHyphens/>
        <w:ind w:firstLine="709"/>
      </w:pPr>
      <w:r>
        <w:rPr>
          <w:rFonts w:ascii="Times New Roman" w:hAnsi="Times New Roman"/>
          <w:noProof/>
        </w:rPr>
        <mc:AlternateContent>
          <mc:Choice Requires="wps">
            <w:drawing>
              <wp:anchor distT="0" distB="0" distL="114300" distR="114300" simplePos="0" relativeHeight="252129280" behindDoc="0" locked="0" layoutInCell="1" allowOverlap="1">
                <wp:simplePos x="0" y="0"/>
                <wp:positionH relativeFrom="column">
                  <wp:posOffset>880745</wp:posOffset>
                </wp:positionH>
                <wp:positionV relativeFrom="paragraph">
                  <wp:posOffset>127000</wp:posOffset>
                </wp:positionV>
                <wp:extent cx="273685" cy="314325"/>
                <wp:effectExtent l="5080" t="7620" r="13970" b="13970"/>
                <wp:wrapNone/>
                <wp:docPr id="119" name="Rectangle 5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643E" w:rsidRPr="00491E1A" w:rsidRDefault="00F1643E" w:rsidP="00895B40">
                            <w:pPr>
                              <w:ind w:firstLine="0"/>
                              <w:jc w:val="center"/>
                              <w:rPr>
                                <w:rFonts w:ascii="Times New Roman" w:hAnsi="Times New Roman"/>
                                <w:sz w:val="16"/>
                                <w:szCs w:val="16"/>
                              </w:rPr>
                            </w:pPr>
                            <w:r>
                              <w:rPr>
                                <w:rFonts w:ascii="Times New Roman" w:hAnsi="Times New Roman"/>
                                <w:sz w:val="16"/>
                                <w:szCs w:val="16"/>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04" o:spid="_x0000_s1183" style="position:absolute;left:0;text-align:left;margin-left:69.35pt;margin-top:10pt;width:21.55pt;height:24.75pt;rotation:90;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">
                <v:textbox>
                  <w:txbxContent>
                    <w:p w:rsidR="00F1643E" w:rsidRPr="00491E1A" w:rsidRDefault="00F1643E" w:rsidP="00895B40">
                      <w:pPr>
                        <w:ind w:firstLine="0"/>
                        <w:jc w:val="center"/>
                        <w:rPr>
                          <w:rFonts w:ascii="Times New Roman" w:hAnsi="Times New Roman"/>
                          <w:sz w:val="16"/>
                          <w:szCs w:val="16"/>
                        </w:rPr>
                      </w:pPr>
                      <w:r>
                        <w:rPr>
                          <w:rFonts w:ascii="Times New Roman" w:hAnsi="Times New Roman"/>
                          <w:sz w:val="16"/>
                          <w:szCs w:val="16"/>
                        </w:rPr>
                        <w:t>4</w:t>
                      </w:r>
                    </w:p>
                  </w:txbxContent>
                </v:textbox>
              </v:rect>
            </w:pict>
          </mc:Fallback>
        </mc:AlternateContent>
      </w:r>
      <w:r>
        <w:rPr>
          <w:rFonts w:ascii="Times New Roman" w:hAnsi="Times New Roman"/>
          <w:noProof/>
        </w:rPr>
        <mc:AlternateContent>
          <mc:Choice Requires="wps">
            <w:drawing>
              <wp:anchor distT="0" distB="0" distL="114300" distR="114300" simplePos="0" relativeHeight="252135424" behindDoc="0" locked="0" layoutInCell="1" allowOverlap="1">
                <wp:simplePos x="0" y="0"/>
                <wp:positionH relativeFrom="column">
                  <wp:posOffset>334645</wp:posOffset>
                </wp:positionH>
                <wp:positionV relativeFrom="paragraph">
                  <wp:posOffset>50165</wp:posOffset>
                </wp:positionV>
                <wp:extent cx="322580" cy="4243070"/>
                <wp:effectExtent l="174625" t="24765" r="179070" b="18415"/>
                <wp:wrapNone/>
                <wp:docPr id="118" name="Rectangle 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2171">
                          <a:off x="0" y="0"/>
                          <a:ext cx="322580" cy="4243070"/>
                        </a:xfrm>
                        <a:prstGeom prst="rect">
                          <a:avLst/>
                        </a:prstGeom>
                        <a:solidFill>
                          <a:srgbClr val="FFFFFF"/>
                        </a:solidFill>
                        <a:ln w="9525">
                          <a:solidFill>
                            <a:srgbClr val="000000"/>
                          </a:solidFill>
                          <a:miter lim="800000"/>
                          <a:headEnd/>
                          <a:tailEnd/>
                        </a:ln>
                      </wps:spPr>
                      <wps:txbx>
                        <w:txbxContent>
                          <w:p w:rsidR="00F1643E" w:rsidRPr="00796F35" w:rsidRDefault="00F1643E" w:rsidP="00895B40">
                            <w:pPr>
                              <w:jc w:val="center"/>
                              <w:rPr>
                                <w:rFonts w:ascii="Times New Roman" w:hAnsi="Times New Roman"/>
                              </w:rPr>
                            </w:pPr>
                            <w:proofErr w:type="spellStart"/>
                            <w:r>
                              <w:rPr>
                                <w:rFonts w:ascii="Times New Roman" w:hAnsi="Times New Roman"/>
                              </w:rPr>
                              <w:t>ул.Советская</w:t>
                            </w:r>
                            <w:proofErr w:type="spellEnd"/>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10" o:spid="_x0000_s1184" style="position:absolute;left:0;text-align:left;margin-left:26.35pt;margin-top:3.95pt;width:25.4pt;height:334.1pt;rotation:286361fd;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">
                <v:textbox style="layout-flow:vertical;mso-layout-flow-alt:bottom-to-top">
                  <w:txbxContent>
                    <w:p w:rsidR="00F1643E" w:rsidRPr="00796F35" w:rsidRDefault="00F1643E" w:rsidP="00895B40">
                      <w:pPr>
                        <w:jc w:val="center"/>
                        <w:rPr>
                          <w:rFonts w:ascii="Times New Roman" w:hAnsi="Times New Roman"/>
                        </w:rPr>
                      </w:pPr>
                      <w:r>
                        <w:rPr>
                          <w:rFonts w:ascii="Times New Roman" w:hAnsi="Times New Roman"/>
                        </w:rPr>
                        <w:t>ул.Советская</w:t>
                      </w:r>
                    </w:p>
                  </w:txbxContent>
                </v:textbox>
              </v:rect>
            </w:pict>
          </mc:Fallback>
        </mc:AlternateContent>
      </w:r>
      <w:r>
        <w:rPr>
          <w:rFonts w:ascii="Times New Roman" w:hAnsi="Times New Roman"/>
          <w:noProof/>
        </w:rPr>
        <mc:AlternateContent>
          <mc:Choice Requires="wps">
            <w:drawing>
              <wp:anchor distT="0" distB="0" distL="114300" distR="114300" simplePos="0" relativeHeight="252140544" behindDoc="0" locked="0" layoutInCell="1" allowOverlap="1">
                <wp:simplePos x="0" y="0"/>
                <wp:positionH relativeFrom="column">
                  <wp:posOffset>3427095</wp:posOffset>
                </wp:positionH>
                <wp:positionV relativeFrom="paragraph">
                  <wp:posOffset>147320</wp:posOffset>
                </wp:positionV>
                <wp:extent cx="381000" cy="4229735"/>
                <wp:effectExtent l="285750" t="17145" r="285750" b="20320"/>
                <wp:wrapNone/>
                <wp:docPr id="117" name="Rectangle 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45912">
                          <a:off x="0" y="0"/>
                          <a:ext cx="381000" cy="4229735"/>
                        </a:xfrm>
                        <a:prstGeom prst="rect">
                          <a:avLst/>
                        </a:prstGeom>
                        <a:solidFill>
                          <a:srgbClr val="FFFFFF"/>
                        </a:solidFill>
                        <a:ln w="9525">
                          <a:solidFill>
                            <a:srgbClr val="000000"/>
                          </a:solidFill>
                          <a:miter lim="800000"/>
                          <a:headEnd/>
                          <a:tailEnd/>
                        </a:ln>
                      </wps:spPr>
                      <wps:txbx>
                        <w:txbxContent>
                          <w:p w:rsidR="00F1643E" w:rsidRPr="00F0485C" w:rsidRDefault="00F1643E" w:rsidP="00895B40">
                            <w:pPr>
                              <w:jc w:val="center"/>
                              <w:rPr>
                                <w:rFonts w:ascii="Times New Roman" w:hAnsi="Times New Roman"/>
                              </w:rPr>
                            </w:pPr>
                            <w:r>
                              <w:rPr>
                                <w:rFonts w:ascii="Times New Roman" w:hAnsi="Times New Roman"/>
                              </w:rPr>
                              <w:t>ул.</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15" o:spid="_x0000_s1185" style="position:absolute;left:0;text-align:left;margin-left:269.85pt;margin-top:11.6pt;width:30pt;height:333.05pt;rotation:487055fd;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">
                <v:textbox style="layout-flow:vertical;mso-layout-flow-alt:bottom-to-top">
                  <w:txbxContent>
                    <w:p w:rsidR="00F1643E" w:rsidRPr="00F0485C" w:rsidRDefault="00F1643E" w:rsidP="00895B40">
                      <w:pPr>
                        <w:jc w:val="center"/>
                        <w:rPr>
                          <w:rFonts w:ascii="Times New Roman" w:hAnsi="Times New Roman"/>
                        </w:rPr>
                      </w:pPr>
                      <w:r>
                        <w:rPr>
                          <w:rFonts w:ascii="Times New Roman" w:hAnsi="Times New Roman"/>
                        </w:rPr>
                        <w:t>ул.</w:t>
                      </w:r>
                    </w:p>
                  </w:txbxContent>
                </v:textbox>
              </v:rect>
            </w:pict>
          </mc:Fallback>
        </mc:AlternateContent>
      </w:r>
    </w:p>
    <w:p w:rsidR="00895B40" w:rsidRDefault="00DC7526" w:rsidP="00895B40">
      <w:pPr>
        <w:tabs>
          <w:tab w:val="left" w:pos="3018"/>
          <w:tab w:val="left" w:pos="6330"/>
        </w:tabs>
        <w:suppressAutoHyphens/>
        <w:ind w:firstLine="709"/>
      </w:pPr>
      <w:r>
        <w:rPr>
          <w:rFonts w:ascii="Times New Roman" w:hAnsi="Times New Roman"/>
          <w:noProof/>
        </w:rPr>
        <mc:AlternateContent>
          <mc:Choice Requires="wps">
            <w:drawing>
              <wp:anchor distT="0" distB="0" distL="114300" distR="114300" simplePos="0" relativeHeight="252145664" behindDoc="0" locked="0" layoutInCell="1" allowOverlap="1">
                <wp:simplePos x="0" y="0"/>
                <wp:positionH relativeFrom="column">
                  <wp:posOffset>3056890</wp:posOffset>
                </wp:positionH>
                <wp:positionV relativeFrom="paragraph">
                  <wp:posOffset>118110</wp:posOffset>
                </wp:positionV>
                <wp:extent cx="273685" cy="314325"/>
                <wp:effectExtent l="9525" t="12065" r="9525" b="9525"/>
                <wp:wrapNone/>
                <wp:docPr id="116" name="Rectangle 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643E" w:rsidRPr="00491E1A" w:rsidRDefault="00F1643E" w:rsidP="00895B40">
                            <w:pPr>
                              <w:ind w:firstLine="0"/>
                              <w:jc w:val="center"/>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20" o:spid="_x0000_s1186" style="position:absolute;left:0;text-align:left;margin-left:240.7pt;margin-top:9.3pt;width:21.55pt;height:24.75pt;rotation:90;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">
                <v:textbox>
                  <w:txbxContent>
                    <w:p w:rsidR="00F1643E" w:rsidRPr="00491E1A" w:rsidRDefault="00F1643E" w:rsidP="00895B40">
                      <w:pPr>
                        <w:ind w:firstLine="0"/>
                        <w:jc w:val="center"/>
                        <w:rPr>
                          <w:rFonts w:ascii="Times New Roman" w:hAnsi="Times New Roman"/>
                          <w:sz w:val="16"/>
                          <w:szCs w:val="16"/>
                        </w:rPr>
                      </w:pPr>
                    </w:p>
                  </w:txbxContent>
                </v:textbox>
              </v:rect>
            </w:pict>
          </mc:Fallback>
        </mc:AlternateContent>
      </w:r>
      <w:r>
        <w:rPr>
          <w:rFonts w:ascii="Times New Roman" w:hAnsi="Times New Roman"/>
          <w:noProof/>
        </w:rPr>
        <mc:AlternateContent>
          <mc:Choice Requires="wps">
            <w:drawing>
              <wp:anchor distT="0" distB="0" distL="114300" distR="114300" simplePos="0" relativeHeight="252141568" behindDoc="0" locked="0" layoutInCell="1" allowOverlap="1">
                <wp:simplePos x="0" y="0"/>
                <wp:positionH relativeFrom="column">
                  <wp:posOffset>5207635</wp:posOffset>
                </wp:positionH>
                <wp:positionV relativeFrom="paragraph">
                  <wp:posOffset>124460</wp:posOffset>
                </wp:positionV>
                <wp:extent cx="384175" cy="4229735"/>
                <wp:effectExtent l="285115" t="26670" r="283210" b="20320"/>
                <wp:wrapNone/>
                <wp:docPr id="115" name="Rectangl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45912">
                          <a:off x="0" y="0"/>
                          <a:ext cx="384175" cy="4229735"/>
                        </a:xfrm>
                        <a:prstGeom prst="rect">
                          <a:avLst/>
                        </a:prstGeom>
                        <a:solidFill>
                          <a:srgbClr val="FFFFFF"/>
                        </a:solidFill>
                        <a:ln w="9525">
                          <a:solidFill>
                            <a:srgbClr val="000000"/>
                          </a:solidFill>
                          <a:miter lim="800000"/>
                          <a:headEnd/>
                          <a:tailEnd/>
                        </a:ln>
                      </wps:spPr>
                      <wps:txbx>
                        <w:txbxContent>
                          <w:p w:rsidR="00F1643E" w:rsidRPr="00F0485C" w:rsidRDefault="00F1643E" w:rsidP="00895B40">
                            <w:pPr>
                              <w:jc w:val="center"/>
                              <w:rPr>
                                <w:rFonts w:ascii="Times New Roman" w:hAnsi="Times New Roman"/>
                              </w:rPr>
                            </w:pPr>
                            <w:proofErr w:type="spellStart"/>
                            <w:r>
                              <w:rPr>
                                <w:rFonts w:ascii="Times New Roman" w:hAnsi="Times New Roman"/>
                              </w:rPr>
                              <w:t>ул.Нагорная</w:t>
                            </w:r>
                            <w:proofErr w:type="spellEnd"/>
                            <w:r>
                              <w:rPr>
                                <w:rFonts w:ascii="Times New Roman" w:hAnsi="Times New Roman"/>
                              </w:rPr>
                              <w:t xml:space="preserve">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16" o:spid="_x0000_s1187" style="position:absolute;left:0;text-align:left;margin-left:410.05pt;margin-top:9.8pt;width:30.25pt;height:333.05pt;rotation:487055fd;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">
                <v:textbox style="layout-flow:vertical;mso-layout-flow-alt:bottom-to-top">
                  <w:txbxContent>
                    <w:p w:rsidR="00F1643E" w:rsidRPr="00F0485C" w:rsidRDefault="00F1643E" w:rsidP="00895B40">
                      <w:pPr>
                        <w:jc w:val="center"/>
                        <w:rPr>
                          <w:rFonts w:ascii="Times New Roman" w:hAnsi="Times New Roman"/>
                        </w:rPr>
                      </w:pPr>
                      <w:r>
                        <w:rPr>
                          <w:rFonts w:ascii="Times New Roman" w:hAnsi="Times New Roman"/>
                        </w:rPr>
                        <w:t xml:space="preserve">ул.Нагорная </w:t>
                      </w:r>
                    </w:p>
                  </w:txbxContent>
                </v:textbox>
              </v:rect>
            </w:pict>
          </mc:Fallback>
        </mc:AlternateContent>
      </w:r>
    </w:p>
    <w:p w:rsidR="00895B40" w:rsidRPr="00172D1E" w:rsidRDefault="00895B40" w:rsidP="00895B40"/>
    <w:p w:rsidR="00895B40" w:rsidRDefault="00DC7526" w:rsidP="00895B40">
      <w:pPr>
        <w:tabs>
          <w:tab w:val="left" w:pos="12075"/>
        </w:tabs>
        <w:rPr>
          <w:rFonts w:ascii="Times New Roman" w:hAnsi="Times New Roman"/>
        </w:rPr>
      </w:pPr>
      <w:r>
        <w:rPr>
          <w:noProof/>
        </w:rPr>
        <mc:AlternateContent>
          <mc:Choice Requires="wps">
            <w:drawing>
              <wp:anchor distT="0" distB="0" distL="114300" distR="114300" simplePos="0" relativeHeight="252121088" behindDoc="0" locked="0" layoutInCell="1" allowOverlap="1">
                <wp:simplePos x="0" y="0"/>
                <wp:positionH relativeFrom="column">
                  <wp:posOffset>1555750</wp:posOffset>
                </wp:positionH>
                <wp:positionV relativeFrom="paragraph">
                  <wp:posOffset>687705</wp:posOffset>
                </wp:positionV>
                <wp:extent cx="1252855" cy="635"/>
                <wp:effectExtent l="12065" t="9525" r="6350" b="13970"/>
                <wp:wrapNone/>
                <wp:docPr id="114" name="AutoShape 4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252855" cy="635"/>
                        </a:xfrm>
                        <a:prstGeom prst="bentConnector3">
                          <a:avLst>
                            <a:gd name="adj1" fmla="val 49977"/>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2A919137" id="AutoShape 496" o:spid="_x0000_s1026" type="#_x0000_t34" style="position:absolute;margin-left:122.5pt;margin-top:54.15pt;width:98.65pt;height:.05pt;rotation:90;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" adj="10795" strokecolor="red">
                <v:stroke dashstyle="dash"/>
              </v:shape>
            </w:pict>
          </mc:Fallback>
        </mc:AlternateContent>
      </w:r>
      <w:r>
        <w:rPr>
          <w:noProof/>
        </w:rPr>
        <mc:AlternateContent>
          <mc:Choice Requires="wps">
            <w:drawing>
              <wp:anchor distT="0" distB="0" distL="114300" distR="114300" simplePos="0" relativeHeight="252120064" behindDoc="0" locked="0" layoutInCell="1" allowOverlap="1">
                <wp:simplePos x="0" y="0"/>
                <wp:positionH relativeFrom="column">
                  <wp:posOffset>1198245</wp:posOffset>
                </wp:positionH>
                <wp:positionV relativeFrom="paragraph">
                  <wp:posOffset>61595</wp:posOffset>
                </wp:positionV>
                <wp:extent cx="984250" cy="0"/>
                <wp:effectExtent l="9525" t="9525" r="6350" b="9525"/>
                <wp:wrapNone/>
                <wp:docPr id="113" name="AutoShape 4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425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6BBAC56E" id="AutoShape 495" o:spid="_x0000_s1026" type="#_x0000_t32" style="position:absolute;margin-left:94.35pt;margin-top:4.85pt;width:77.5pt;height:0;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" strokecolor="red">
                <v:stroke dashstyle="dash"/>
              </v:shape>
            </w:pict>
          </mc:Fallback>
        </mc:AlternateContent>
      </w:r>
      <w:r>
        <w:rPr>
          <w:noProof/>
        </w:rPr>
        <mc:AlternateContent>
          <mc:Choice Requires="wps">
            <w:drawing>
              <wp:anchor distT="0" distB="0" distL="114300" distR="114300" simplePos="0" relativeHeight="252122112" behindDoc="0" locked="0" layoutInCell="1" allowOverlap="1">
                <wp:simplePos x="0" y="0"/>
                <wp:positionH relativeFrom="column">
                  <wp:posOffset>572135</wp:posOffset>
                </wp:positionH>
                <wp:positionV relativeFrom="paragraph">
                  <wp:posOffset>687705</wp:posOffset>
                </wp:positionV>
                <wp:extent cx="1252220" cy="0"/>
                <wp:effectExtent l="9525" t="9525" r="9525" b="5080"/>
                <wp:wrapNone/>
                <wp:docPr id="112" name="AutoShape 4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25222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2E5C40CE" id="AutoShape 497" o:spid="_x0000_s1026" type="#_x0000_t32" style="position:absolute;margin-left:45.05pt;margin-top:54.15pt;width:98.6pt;height:0;rotation:90;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" strokecolor="red">
                <v:stroke dashstyle="dash"/>
              </v:shape>
            </w:pict>
          </mc:Fallback>
        </mc:AlternateContent>
      </w:r>
      <w:r w:rsidR="00895B40">
        <w:tab/>
      </w:r>
      <w:r w:rsidR="00895B40">
        <w:rPr>
          <w:rFonts w:ascii="Times New Roman" w:hAnsi="Times New Roman"/>
        </w:rPr>
        <w:t>Условные обозначения:</w:t>
      </w:r>
    </w:p>
    <w:p w:rsidR="00895B40" w:rsidRPr="00755B07" w:rsidRDefault="005E12AD" w:rsidP="00895B40">
      <w:pPr>
        <w:tabs>
          <w:tab w:val="left" w:pos="12435"/>
        </w:tabs>
        <w:rPr>
          <w:rFonts w:ascii="Times New Roman" w:hAnsi="Times New Roman"/>
        </w:rPr>
      </w:pPr>
      <w:r>
        <w:rPr>
          <w:rFonts w:ascii="Times New Roman" w:hAnsi="Times New Roman"/>
          <w:noProof/>
        </w:rPr>
        <mc:AlternateContent>
          <mc:Choice Requires="wps">
            <w:drawing>
              <wp:anchor distT="0" distB="0" distL="114300" distR="114300" simplePos="0" relativeHeight="252132352" behindDoc="0" locked="0" layoutInCell="1" allowOverlap="1" wp14:anchorId="4AC1F7B4" wp14:editId="0E48870A">
                <wp:simplePos x="0" y="0"/>
                <wp:positionH relativeFrom="column">
                  <wp:posOffset>1407795</wp:posOffset>
                </wp:positionH>
                <wp:positionV relativeFrom="paragraph">
                  <wp:posOffset>169545</wp:posOffset>
                </wp:positionV>
                <wp:extent cx="466725" cy="701040"/>
                <wp:effectExtent l="19050" t="19050" r="28575" b="22860"/>
                <wp:wrapNone/>
                <wp:docPr id="110" name="Rectangle 5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701040"/>
                        </a:xfrm>
                        <a:prstGeom prst="rect">
                          <a:avLst/>
                        </a:prstGeom>
                        <a:solidFill>
                          <a:srgbClr val="FFFFFF"/>
                        </a:solidFill>
                        <a:ln w="28575">
                          <a:solidFill>
                            <a:srgbClr val="000000"/>
                          </a:solidFill>
                          <a:miter lim="800000"/>
                          <a:headEnd/>
                          <a:tailEnd/>
                        </a:ln>
                      </wps:spPr>
                      <wps:txbx>
                        <w:txbxContent>
                          <w:p w:rsidR="00F1643E" w:rsidRPr="00895B40" w:rsidRDefault="00F1643E" w:rsidP="00895B40">
                            <w:pPr>
                              <w:ind w:firstLine="0"/>
                              <w:rPr>
                                <w:rFonts w:ascii="Times New Roman" w:hAnsi="Times New Roman"/>
                                <w:sz w:val="16"/>
                                <w:szCs w:val="16"/>
                              </w:rPr>
                            </w:pPr>
                            <w:r w:rsidRPr="007E11BE">
                              <w:rPr>
                                <w:rFonts w:ascii="Times New Roman" w:hAnsi="Times New Roman"/>
                                <w:sz w:val="16"/>
                                <w:szCs w:val="16"/>
                              </w:rPr>
                              <w:t>МОУ СООШ</w:t>
                            </w:r>
                            <w:r>
                              <w:rPr>
                                <w:rFonts w:ascii="Times New Roman" w:hAnsi="Times New Roman"/>
                              </w:rPr>
                              <w:t xml:space="preserve">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AC1F7B4" id="Rectangle 507" o:spid="_x0000_s1188" style="position:absolute;left:0;text-align:left;margin-left:110.85pt;margin-top:13.35pt;width:36.75pt;height:55.2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" strokeweight="2.25pt">
                <v:textbox style="layout-flow:vertical;mso-layout-flow-alt:bottom-to-top">
                  <w:txbxContent>
                    <w:p w:rsidR="00F1643E" w:rsidRPr="00895B40" w:rsidRDefault="00F1643E" w:rsidP="00895B40">
                      <w:pPr>
                        <w:ind w:firstLine="0"/>
                        <w:rPr>
                          <w:rFonts w:ascii="Times New Roman" w:hAnsi="Times New Roman"/>
                          <w:sz w:val="16"/>
                          <w:szCs w:val="16"/>
                        </w:rPr>
                      </w:pPr>
                      <w:r w:rsidRPr="007E11BE">
                        <w:rPr>
                          <w:rFonts w:ascii="Times New Roman" w:hAnsi="Times New Roman"/>
                          <w:sz w:val="16"/>
                          <w:szCs w:val="16"/>
                        </w:rPr>
                        <w:t>МОУ СООШ</w:t>
                      </w:r>
                      <w:r>
                        <w:rPr>
                          <w:rFonts w:ascii="Times New Roman" w:hAnsi="Times New Roman"/>
                        </w:rPr>
                        <w:t xml:space="preserve"> </w:t>
                      </w:r>
                    </w:p>
                  </w:txbxContent>
                </v:textbox>
              </v:rect>
            </w:pict>
          </mc:Fallback>
        </mc:AlternateContent>
      </w:r>
      <w:r w:rsidR="00DC7526">
        <w:rPr>
          <w:noProof/>
        </w:rPr>
        <mc:AlternateContent>
          <mc:Choice Requires="wps">
            <w:drawing>
              <wp:anchor distT="0" distB="0" distL="114300" distR="114300" simplePos="0" relativeHeight="252123136" behindDoc="0" locked="0" layoutInCell="1" allowOverlap="1" wp14:anchorId="3E8D1602" wp14:editId="45923101">
                <wp:simplePos x="0" y="0"/>
                <wp:positionH relativeFrom="column">
                  <wp:posOffset>4865370</wp:posOffset>
                </wp:positionH>
                <wp:positionV relativeFrom="paragraph">
                  <wp:posOffset>-3175</wp:posOffset>
                </wp:positionV>
                <wp:extent cx="409575" cy="333375"/>
                <wp:effectExtent l="9525" t="5715" r="9525" b="13335"/>
                <wp:wrapNone/>
                <wp:docPr id="111" name="Rectangle 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333375"/>
                        </a:xfrm>
                        <a:prstGeom prst="rect">
                          <a:avLst/>
                        </a:prstGeom>
                        <a:solidFill>
                          <a:srgbClr val="FFFFFF"/>
                        </a:solidFill>
                        <a:ln w="9525">
                          <a:solidFill>
                            <a:srgbClr val="000000"/>
                          </a:solidFill>
                          <a:miter lim="800000"/>
                          <a:headEnd/>
                          <a:tailEnd/>
                        </a:ln>
                      </wps:spPr>
                      <wps:txbx>
                        <w:txbxContent>
                          <w:p w:rsidR="00F1643E" w:rsidRPr="00491E1A" w:rsidRDefault="00F1643E" w:rsidP="00895B40">
                            <w:pPr>
                              <w:ind w:firstLine="0"/>
                              <w:rPr>
                                <w:rFonts w:ascii="Times New Roman" w:hAnsi="Times New Roman"/>
                                <w:sz w:val="16"/>
                                <w:szCs w:val="16"/>
                              </w:rPr>
                            </w:pPr>
                            <w:r>
                              <w:rPr>
                                <w:rFonts w:ascii="Times New Roman" w:hAnsi="Times New Roman"/>
                                <w:sz w:val="16"/>
                                <w:szCs w:val="16"/>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E8D1602" id="Rectangle 498" o:spid="_x0000_s1189" style="position:absolute;left:0;text-align:left;margin-left:383.1pt;margin-top:-.25pt;width:32.25pt;height:26.25pt;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">
                <v:textbox>
                  <w:txbxContent>
                    <w:p w:rsidR="00F1643E" w:rsidRPr="00491E1A" w:rsidRDefault="00F1643E" w:rsidP="00895B40">
                      <w:pPr>
                        <w:ind w:firstLine="0"/>
                        <w:rPr>
                          <w:rFonts w:ascii="Times New Roman" w:hAnsi="Times New Roman"/>
                          <w:sz w:val="16"/>
                          <w:szCs w:val="16"/>
                        </w:rPr>
                      </w:pPr>
                      <w:r>
                        <w:rPr>
                          <w:rFonts w:ascii="Times New Roman" w:hAnsi="Times New Roman"/>
                          <w:sz w:val="16"/>
                          <w:szCs w:val="16"/>
                        </w:rPr>
                        <w:t>10</w:t>
                      </w:r>
                    </w:p>
                  </w:txbxContent>
                </v:textbox>
              </v:rect>
            </w:pict>
          </mc:Fallback>
        </mc:AlternateContent>
      </w:r>
      <w:r w:rsidR="00895B40">
        <w:rPr>
          <w:rFonts w:ascii="Times New Roman" w:hAnsi="Times New Roman"/>
        </w:rPr>
        <w:tab/>
        <w:t xml:space="preserve">граница прилегающих </w:t>
      </w:r>
    </w:p>
    <w:p w:rsidR="00895B40" w:rsidRPr="00755B07" w:rsidRDefault="00DC7526" w:rsidP="00895B40">
      <w:pPr>
        <w:tabs>
          <w:tab w:val="left" w:pos="2340"/>
          <w:tab w:val="left" w:pos="12435"/>
        </w:tabs>
        <w:rPr>
          <w:rFonts w:ascii="Times New Roman" w:hAnsi="Times New Roman"/>
        </w:rPr>
      </w:pPr>
      <w:r>
        <w:rPr>
          <w:noProof/>
        </w:rPr>
        <mc:AlternateContent>
          <mc:Choice Requires="wps">
            <w:drawing>
              <wp:anchor distT="0" distB="0" distL="114300" distR="114300" simplePos="0" relativeHeight="252133376" behindDoc="0" locked="0" layoutInCell="1" allowOverlap="1">
                <wp:simplePos x="0" y="0"/>
                <wp:positionH relativeFrom="column">
                  <wp:posOffset>2183130</wp:posOffset>
                </wp:positionH>
                <wp:positionV relativeFrom="paragraph">
                  <wp:posOffset>154940</wp:posOffset>
                </wp:positionV>
                <wp:extent cx="90805" cy="90805"/>
                <wp:effectExtent l="0" t="0" r="23495" b="23495"/>
                <wp:wrapNone/>
                <wp:docPr id="109"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oval w14:anchorId="29DF232C" id="Oval 12" o:spid="_x0000_s1026" style="position:absolute;margin-left:171.9pt;margin-top:12.2pt;width:7.15pt;height:7.15pt;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" fillcolor="black"/>
            </w:pict>
          </mc:Fallback>
        </mc:AlternateContent>
      </w:r>
      <w:r>
        <w:rPr>
          <w:noProof/>
        </w:rPr>
        <mc:AlternateContent>
          <mc:Choice Requires="wps">
            <w:drawing>
              <wp:anchor distT="0" distB="0" distL="114300" distR="114300" simplePos="0" relativeHeight="252127232" behindDoc="0" locked="0" layoutInCell="1" allowOverlap="1">
                <wp:simplePos x="0" y="0"/>
                <wp:positionH relativeFrom="column">
                  <wp:posOffset>7039610</wp:posOffset>
                </wp:positionH>
                <wp:positionV relativeFrom="paragraph">
                  <wp:posOffset>3175</wp:posOffset>
                </wp:positionV>
                <wp:extent cx="711835" cy="635"/>
                <wp:effectExtent l="12065" t="6350" r="9525" b="12065"/>
                <wp:wrapNone/>
                <wp:docPr id="108" name="AutoShap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835" cy="635"/>
                        </a:xfrm>
                        <a:prstGeom prst="bentConnector3">
                          <a:avLst>
                            <a:gd name="adj1" fmla="val 49954"/>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074A3FF8" id="AutoShape 502" o:spid="_x0000_s1026" type="#_x0000_t34" style="position:absolute;margin-left:554.3pt;margin-top:.25pt;width:56.05pt;height:.05pt;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" adj="10790" strokecolor="red">
                <v:stroke dashstyle="dash"/>
              </v:shape>
            </w:pict>
          </mc:Fallback>
        </mc:AlternateContent>
      </w:r>
      <w:r w:rsidR="00895B40">
        <w:tab/>
      </w:r>
      <w:r w:rsidR="00895B40">
        <w:tab/>
      </w:r>
      <w:r w:rsidR="00895B40" w:rsidRPr="00755B07">
        <w:rPr>
          <w:rFonts w:ascii="Times New Roman" w:hAnsi="Times New Roman"/>
        </w:rPr>
        <w:t>территорий</w:t>
      </w:r>
      <w:r w:rsidR="00895B40">
        <w:rPr>
          <w:rFonts w:ascii="Times New Roman" w:hAnsi="Times New Roman"/>
        </w:rPr>
        <w:t>;</w:t>
      </w:r>
    </w:p>
    <w:p w:rsidR="00895B40" w:rsidRDefault="00DC7526" w:rsidP="00895B40">
      <w:pPr>
        <w:tabs>
          <w:tab w:val="left" w:pos="11655"/>
          <w:tab w:val="left" w:pos="11730"/>
        </w:tabs>
        <w:rPr>
          <w:rFonts w:ascii="Times New Roman" w:hAnsi="Times New Roman"/>
        </w:rPr>
      </w:pPr>
      <w:r>
        <w:rPr>
          <w:rFonts w:ascii="Times New Roman" w:hAnsi="Times New Roman"/>
          <w:noProof/>
        </w:rPr>
        <mc:AlternateContent>
          <mc:Choice Requires="wps">
            <w:drawing>
              <wp:anchor distT="0" distB="0" distL="114300" distR="114300" simplePos="0" relativeHeight="252137472" behindDoc="0" locked="0" layoutInCell="1" allowOverlap="1">
                <wp:simplePos x="0" y="0"/>
                <wp:positionH relativeFrom="column">
                  <wp:posOffset>732790</wp:posOffset>
                </wp:positionH>
                <wp:positionV relativeFrom="paragraph">
                  <wp:posOffset>117475</wp:posOffset>
                </wp:positionV>
                <wp:extent cx="273685" cy="314325"/>
                <wp:effectExtent l="9525" t="11430" r="9525" b="10160"/>
                <wp:wrapNone/>
                <wp:docPr id="107" name="Rectangle 5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643E" w:rsidRPr="007E11BE" w:rsidRDefault="00F1643E" w:rsidP="00895B40">
                            <w:pPr>
                              <w:ind w:firstLine="0"/>
                              <w:jc w:val="center"/>
                              <w:rPr>
                                <w:rFonts w:ascii="Times New Roman" w:hAnsi="Times New Roman"/>
                                <w:sz w:val="16"/>
                                <w:szCs w:val="16"/>
                              </w:rPr>
                            </w:pPr>
                            <w:r>
                              <w:rPr>
                                <w:rFonts w:ascii="Times New Roman" w:hAnsi="Times New Roman"/>
                                <w:sz w:val="16"/>
                                <w:szCs w:val="1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12" o:spid="_x0000_s1190" style="position:absolute;left:0;text-align:left;margin-left:57.7pt;margin-top:9.25pt;width:21.55pt;height:24.75pt;rotation:90;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">
                <v:textbox>
                  <w:txbxContent>
                    <w:p w:rsidR="00F1643E" w:rsidRPr="007E11BE" w:rsidRDefault="00F1643E" w:rsidP="00895B40">
                      <w:pPr>
                        <w:ind w:firstLine="0"/>
                        <w:jc w:val="center"/>
                        <w:rPr>
                          <w:rFonts w:ascii="Times New Roman" w:hAnsi="Times New Roman"/>
                          <w:sz w:val="16"/>
                          <w:szCs w:val="16"/>
                        </w:rPr>
                      </w:pPr>
                      <w:r>
                        <w:rPr>
                          <w:rFonts w:ascii="Times New Roman" w:hAnsi="Times New Roman"/>
                          <w:sz w:val="16"/>
                          <w:szCs w:val="16"/>
                        </w:rPr>
                        <w:t>2</w:t>
                      </w:r>
                    </w:p>
                  </w:txbxContent>
                </v:textbox>
              </v:rect>
            </w:pict>
          </mc:Fallback>
        </mc:AlternateContent>
      </w:r>
      <w:r>
        <w:rPr>
          <w:noProof/>
        </w:rPr>
        <mc:AlternateContent>
          <mc:Choice Requires="wps">
            <w:drawing>
              <wp:anchor distT="0" distB="0" distL="114300" distR="114300" simplePos="0" relativeHeight="252128256" behindDoc="0" locked="0" layoutInCell="1" allowOverlap="1">
                <wp:simplePos x="0" y="0"/>
                <wp:positionH relativeFrom="column">
                  <wp:posOffset>7093585</wp:posOffset>
                </wp:positionH>
                <wp:positionV relativeFrom="paragraph">
                  <wp:posOffset>70485</wp:posOffset>
                </wp:positionV>
                <wp:extent cx="90805" cy="90805"/>
                <wp:effectExtent l="0" t="0" r="23495" b="23495"/>
                <wp:wrapNone/>
                <wp:docPr id="106"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oval w14:anchorId="0076D297" id="Oval 12" o:spid="_x0000_s1026" style="position:absolute;margin-left:558.55pt;margin-top:5.55pt;width:7.15pt;height:7.15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" fillcolor="black"/>
            </w:pict>
          </mc:Fallback>
        </mc:AlternateContent>
      </w:r>
      <w:r w:rsidR="00895B40">
        <w:tab/>
      </w:r>
      <w:r w:rsidR="00895B40" w:rsidRPr="00755B07">
        <w:rPr>
          <w:rFonts w:ascii="Times New Roman" w:hAnsi="Times New Roman"/>
        </w:rPr>
        <w:t>основной вход</w:t>
      </w:r>
      <w:r w:rsidR="00895B40">
        <w:rPr>
          <w:rFonts w:ascii="Times New Roman" w:hAnsi="Times New Roman"/>
        </w:rPr>
        <w:t xml:space="preserve"> </w:t>
      </w:r>
      <w:r w:rsidR="00895B40" w:rsidRPr="00755B07">
        <w:rPr>
          <w:rFonts w:ascii="Times New Roman" w:hAnsi="Times New Roman"/>
        </w:rPr>
        <w:t xml:space="preserve">на </w:t>
      </w:r>
      <w:r w:rsidR="00895B40">
        <w:rPr>
          <w:rFonts w:ascii="Times New Roman" w:hAnsi="Times New Roman"/>
        </w:rPr>
        <w:t>прилегающую</w:t>
      </w:r>
    </w:p>
    <w:p w:rsidR="00895B40" w:rsidRDefault="00DC7526" w:rsidP="00895B40">
      <w:pPr>
        <w:tabs>
          <w:tab w:val="left" w:pos="11730"/>
        </w:tabs>
        <w:rPr>
          <w:rFonts w:ascii="Times New Roman" w:hAnsi="Times New Roman"/>
        </w:rPr>
      </w:pPr>
      <w:r>
        <w:rPr>
          <w:rFonts w:ascii="Times New Roman" w:hAnsi="Times New Roman"/>
          <w:noProof/>
        </w:rPr>
        <mc:AlternateContent>
          <mc:Choice Requires="wps">
            <w:drawing>
              <wp:anchor distT="0" distB="0" distL="114300" distR="114300" simplePos="0" relativeHeight="252138496" behindDoc="0" locked="0" layoutInCell="1" allowOverlap="1">
                <wp:simplePos x="0" y="0"/>
                <wp:positionH relativeFrom="column">
                  <wp:posOffset>3228340</wp:posOffset>
                </wp:positionH>
                <wp:positionV relativeFrom="paragraph">
                  <wp:posOffset>102235</wp:posOffset>
                </wp:positionV>
                <wp:extent cx="273685" cy="314325"/>
                <wp:effectExtent l="9525" t="9525" r="9525" b="12065"/>
                <wp:wrapNone/>
                <wp:docPr id="105" name="Rectangle 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643E" w:rsidRPr="00491E1A" w:rsidRDefault="00F1643E" w:rsidP="00895B40">
                            <w:pPr>
                              <w:ind w:firstLine="0"/>
                              <w:jc w:val="center"/>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13" o:spid="_x0000_s1191" style="position:absolute;left:0;text-align:left;margin-left:254.2pt;margin-top:8.05pt;width:21.55pt;height:24.75pt;rotation:90;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">
                <v:textbox>
                  <w:txbxContent>
                    <w:p w:rsidR="00F1643E" w:rsidRPr="00491E1A" w:rsidRDefault="00F1643E" w:rsidP="00895B40">
                      <w:pPr>
                        <w:ind w:firstLine="0"/>
                        <w:jc w:val="center"/>
                        <w:rPr>
                          <w:rFonts w:ascii="Times New Roman" w:hAnsi="Times New Roman"/>
                          <w:sz w:val="16"/>
                          <w:szCs w:val="16"/>
                        </w:rPr>
                      </w:pPr>
                    </w:p>
                  </w:txbxContent>
                </v:textbox>
              </v:rect>
            </w:pict>
          </mc:Fallback>
        </mc:AlternateContent>
      </w:r>
      <w:r>
        <w:rPr>
          <w:rFonts w:ascii="Times New Roman" w:hAnsi="Times New Roman"/>
          <w:noProof/>
        </w:rPr>
        <mc:AlternateContent>
          <mc:Choice Requires="wps">
            <w:drawing>
              <wp:anchor distT="0" distB="0" distL="114300" distR="114300" simplePos="0" relativeHeight="252130304" behindDoc="0" locked="0" layoutInCell="1" allowOverlap="1">
                <wp:simplePos x="0" y="0"/>
                <wp:positionH relativeFrom="column">
                  <wp:posOffset>6378575</wp:posOffset>
                </wp:positionH>
                <wp:positionV relativeFrom="paragraph">
                  <wp:posOffset>71755</wp:posOffset>
                </wp:positionV>
                <wp:extent cx="335915" cy="437515"/>
                <wp:effectExtent l="24130" t="19050" r="24130" b="26035"/>
                <wp:wrapNone/>
                <wp:docPr id="104" name="Rectangle 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35915" cy="437515"/>
                        </a:xfrm>
                        <a:prstGeom prst="rect">
                          <a:avLst/>
                        </a:prstGeom>
                        <a:solidFill>
                          <a:srgbClr val="FFFFFF"/>
                        </a:solidFill>
                        <a:ln w="38100">
                          <a:solidFill>
                            <a:srgbClr val="000000"/>
                          </a:solidFill>
                          <a:miter lim="800000"/>
                          <a:headEnd/>
                          <a:tailEnd/>
                        </a:ln>
                      </wps:spPr>
                      <wps:txbx>
                        <w:txbxContent>
                          <w:p w:rsidR="00F1643E" w:rsidRPr="00330B10" w:rsidRDefault="00F1643E" w:rsidP="00895B40">
                            <w:pPr>
                              <w:ind w:firstLine="0"/>
                              <w:rPr>
                                <w:rFonts w:ascii="Times New Roman" w:hAnsi="Times New Roman"/>
                                <w:sz w:val="16"/>
                                <w:szCs w:val="16"/>
                              </w:rPr>
                            </w:pPr>
                            <w:r>
                              <w:rPr>
                                <w:rFonts w:ascii="Times New Roman" w:hAnsi="Times New Roman"/>
                                <w:sz w:val="16"/>
                                <w:szCs w:val="16"/>
                              </w:rPr>
                              <w:t>ФАП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05" o:spid="_x0000_s1192" style="position:absolute;left:0;text-align:left;margin-left:502.25pt;margin-top:5.65pt;width:26.45pt;height:34.45pt;rotation:90;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" strokeweight="3pt">
                <v:textbox>
                  <w:txbxContent>
                    <w:p w:rsidR="00F1643E" w:rsidRPr="00330B10" w:rsidRDefault="00F1643E" w:rsidP="00895B40">
                      <w:pPr>
                        <w:ind w:firstLine="0"/>
                        <w:rPr>
                          <w:rFonts w:ascii="Times New Roman" w:hAnsi="Times New Roman"/>
                          <w:sz w:val="16"/>
                          <w:szCs w:val="16"/>
                        </w:rPr>
                      </w:pPr>
                      <w:r>
                        <w:rPr>
                          <w:rFonts w:ascii="Times New Roman" w:hAnsi="Times New Roman"/>
                          <w:sz w:val="16"/>
                          <w:szCs w:val="16"/>
                        </w:rPr>
                        <w:t>ФАП</w:t>
                      </w:r>
                    </w:p>
                  </w:txbxContent>
                </v:textbox>
              </v:rect>
            </w:pict>
          </mc:Fallback>
        </mc:AlternateContent>
      </w:r>
      <w:r>
        <w:rPr>
          <w:noProof/>
        </w:rPr>
        <mc:AlternateContent>
          <mc:Choice Requires="wps">
            <w:drawing>
              <wp:anchor distT="0" distB="0" distL="114300" distR="114300" simplePos="0" relativeHeight="252126208" behindDoc="0" locked="0" layoutInCell="1" allowOverlap="1">
                <wp:simplePos x="0" y="0"/>
                <wp:positionH relativeFrom="column">
                  <wp:posOffset>4768850</wp:posOffset>
                </wp:positionH>
                <wp:positionV relativeFrom="paragraph">
                  <wp:posOffset>14605</wp:posOffset>
                </wp:positionV>
                <wp:extent cx="335915" cy="466725"/>
                <wp:effectExtent l="9525" t="5080" r="9525" b="11430"/>
                <wp:wrapNone/>
                <wp:docPr id="103" name="Rectangle 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335915" cy="466725"/>
                        </a:xfrm>
                        <a:prstGeom prst="rect">
                          <a:avLst/>
                        </a:prstGeom>
                        <a:solidFill>
                          <a:srgbClr val="FFFFFF"/>
                        </a:solidFill>
                        <a:ln w="9525">
                          <a:solidFill>
                            <a:srgbClr val="000000"/>
                          </a:solidFill>
                          <a:miter lim="800000"/>
                          <a:headEnd/>
                          <a:tailEnd/>
                        </a:ln>
                      </wps:spPr>
                      <wps:txbx>
                        <w:txbxContent>
                          <w:p w:rsidR="00F1643E" w:rsidRPr="00491E1A" w:rsidRDefault="00F1643E" w:rsidP="00895B40">
                            <w:pPr>
                              <w:ind w:firstLine="0"/>
                              <w:jc w:val="center"/>
                              <w:rPr>
                                <w:rFonts w:ascii="Times New Roman" w:hAnsi="Times New Roman"/>
                                <w:sz w:val="16"/>
                                <w:szCs w:val="16"/>
                              </w:rPr>
                            </w:pPr>
                            <w:r>
                              <w:rPr>
                                <w:rFonts w:ascii="Times New Roman" w:hAnsi="Times New Roman"/>
                                <w:sz w:val="16"/>
                                <w:szCs w:val="16"/>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01" o:spid="_x0000_s1193" style="position:absolute;left:0;text-align:left;margin-left:375.5pt;margin-top:1.15pt;width:26.45pt;height:36.75pt;rotation:-90;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">
                <v:textbox>
                  <w:txbxContent>
                    <w:p w:rsidR="00F1643E" w:rsidRPr="00491E1A" w:rsidRDefault="00F1643E" w:rsidP="00895B40">
                      <w:pPr>
                        <w:ind w:firstLine="0"/>
                        <w:jc w:val="center"/>
                        <w:rPr>
                          <w:rFonts w:ascii="Times New Roman" w:hAnsi="Times New Roman"/>
                          <w:sz w:val="16"/>
                          <w:szCs w:val="16"/>
                        </w:rPr>
                      </w:pPr>
                      <w:r>
                        <w:rPr>
                          <w:rFonts w:ascii="Times New Roman" w:hAnsi="Times New Roman"/>
                          <w:sz w:val="16"/>
                          <w:szCs w:val="16"/>
                        </w:rPr>
                        <w:t>8</w:t>
                      </w:r>
                    </w:p>
                  </w:txbxContent>
                </v:textbox>
              </v:rect>
            </w:pict>
          </mc:Fallback>
        </mc:AlternateContent>
      </w:r>
      <w:r w:rsidR="00895B40">
        <w:rPr>
          <w:rFonts w:ascii="Times New Roman" w:hAnsi="Times New Roman"/>
        </w:rPr>
        <w:tab/>
        <w:t>территорию</w:t>
      </w:r>
    </w:p>
    <w:p w:rsidR="00895B40" w:rsidRPr="002471C3" w:rsidRDefault="00DC7526" w:rsidP="00895B40">
      <w:pPr>
        <w:rPr>
          <w:rFonts w:ascii="Times New Roman" w:hAnsi="Times New Roman"/>
        </w:rPr>
      </w:pPr>
      <w:r>
        <w:rPr>
          <w:rFonts w:ascii="Times New Roman" w:hAnsi="Times New Roman"/>
          <w:noProof/>
        </w:rPr>
        <mc:AlternateContent>
          <mc:Choice Requires="wps">
            <w:drawing>
              <wp:anchor distT="0" distB="0" distL="114300" distR="114300" simplePos="0" relativeHeight="252134400" behindDoc="0" locked="0" layoutInCell="1" allowOverlap="1">
                <wp:simplePos x="0" y="0"/>
                <wp:positionH relativeFrom="column">
                  <wp:posOffset>6765290</wp:posOffset>
                </wp:positionH>
                <wp:positionV relativeFrom="paragraph">
                  <wp:posOffset>60960</wp:posOffset>
                </wp:positionV>
                <wp:extent cx="90805" cy="90805"/>
                <wp:effectExtent l="0" t="0" r="23495" b="23495"/>
                <wp:wrapNone/>
                <wp:docPr id="10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oval w14:anchorId="2C20972E" id="Oval 12" o:spid="_x0000_s1026" style="position:absolute;margin-left:532.7pt;margin-top:4.8pt;width:7.15pt;height:7.15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" fillcolor="black"/>
            </w:pict>
          </mc:Fallback>
        </mc:AlternateContent>
      </w:r>
    </w:p>
    <w:p w:rsidR="00895B40" w:rsidRPr="002471C3" w:rsidRDefault="00DC7526" w:rsidP="00895B40">
      <w:pPr>
        <w:rPr>
          <w:rFonts w:ascii="Times New Roman" w:hAnsi="Times New Roman"/>
        </w:rPr>
      </w:pPr>
      <w:r>
        <w:rPr>
          <w:noProof/>
        </w:rPr>
        <mc:AlternateContent>
          <mc:Choice Requires="wps">
            <w:drawing>
              <wp:anchor distT="0" distB="0" distL="114300" distR="114300" simplePos="0" relativeHeight="252139520" behindDoc="0" locked="0" layoutInCell="1" allowOverlap="1">
                <wp:simplePos x="0" y="0"/>
                <wp:positionH relativeFrom="column">
                  <wp:posOffset>1083945</wp:posOffset>
                </wp:positionH>
                <wp:positionV relativeFrom="paragraph">
                  <wp:posOffset>107950</wp:posOffset>
                </wp:positionV>
                <wp:extent cx="90805" cy="90805"/>
                <wp:effectExtent l="0" t="0" r="23495" b="23495"/>
                <wp:wrapNone/>
                <wp:docPr id="101"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oval w14:anchorId="0F3A3B36" id="Oval 12" o:spid="_x0000_s1026" style="position:absolute;margin-left:85.35pt;margin-top:8.5pt;width:7.15pt;height:7.15pt;z-index:2521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" fillcolor="black"/>
            </w:pict>
          </mc:Fallback>
        </mc:AlternateContent>
      </w:r>
    </w:p>
    <w:p w:rsidR="00895B40" w:rsidRPr="00330B10" w:rsidRDefault="00DC7526" w:rsidP="00895B40">
      <w:pPr>
        <w:tabs>
          <w:tab w:val="left" w:pos="2265"/>
        </w:tabs>
        <w:rPr>
          <w:rFonts w:ascii="Times New Roman" w:hAnsi="Times New Roman"/>
          <w:sz w:val="16"/>
          <w:szCs w:val="16"/>
        </w:rPr>
      </w:pPr>
      <w:r>
        <w:rPr>
          <w:rFonts w:ascii="Times New Roman" w:hAnsi="Times New Roman"/>
          <w:noProof/>
        </w:rPr>
        <mc:AlternateContent>
          <mc:Choice Requires="wps">
            <w:drawing>
              <wp:anchor distT="0" distB="0" distL="114300" distR="114300" simplePos="0" relativeHeight="252136448" behindDoc="0" locked="0" layoutInCell="1" allowOverlap="1">
                <wp:simplePos x="0" y="0"/>
                <wp:positionH relativeFrom="column">
                  <wp:posOffset>1198245</wp:posOffset>
                </wp:positionH>
                <wp:positionV relativeFrom="paragraph">
                  <wp:posOffset>86995</wp:posOffset>
                </wp:positionV>
                <wp:extent cx="984885" cy="635"/>
                <wp:effectExtent l="9525" t="13335" r="5715" b="5080"/>
                <wp:wrapNone/>
                <wp:docPr id="100" name="AutoShape 5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4885" cy="635"/>
                        </a:xfrm>
                        <a:prstGeom prst="bentConnector3">
                          <a:avLst>
                            <a:gd name="adj1" fmla="val 49968"/>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60D002BD" id="AutoShape 511" o:spid="_x0000_s1026" type="#_x0000_t34" style="position:absolute;margin-left:94.35pt;margin-top:6.85pt;width:77.55pt;height:.05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" adj="10793" strokecolor="red">
                <v:stroke dashstyle="dash"/>
              </v:shape>
            </w:pict>
          </mc:Fallback>
        </mc:AlternateContent>
      </w:r>
      <w:r w:rsidR="00895B40">
        <w:rPr>
          <w:rFonts w:ascii="Times New Roman" w:hAnsi="Times New Roman"/>
        </w:rPr>
        <w:tab/>
      </w:r>
    </w:p>
    <w:p w:rsidR="00895B40" w:rsidRPr="002471C3" w:rsidRDefault="00895B40" w:rsidP="00895B40">
      <w:pPr>
        <w:rPr>
          <w:rFonts w:ascii="Times New Roman" w:hAnsi="Times New Roman"/>
        </w:rPr>
      </w:pPr>
    </w:p>
    <w:p w:rsidR="00895B40" w:rsidRPr="002471C3" w:rsidRDefault="00895B40" w:rsidP="00895B40">
      <w:pPr>
        <w:rPr>
          <w:rFonts w:ascii="Times New Roman" w:hAnsi="Times New Roman"/>
        </w:rPr>
      </w:pPr>
    </w:p>
    <w:p w:rsidR="00895B40" w:rsidRPr="002471C3" w:rsidRDefault="00DC7526" w:rsidP="00895B40">
      <w:pPr>
        <w:rPr>
          <w:rFonts w:ascii="Times New Roman" w:hAnsi="Times New Roman"/>
        </w:rPr>
      </w:pPr>
      <w:r>
        <w:rPr>
          <w:rFonts w:ascii="Times New Roman" w:hAnsi="Times New Roman"/>
          <w:noProof/>
        </w:rPr>
        <mc:AlternateContent>
          <mc:Choice Requires="wps">
            <w:drawing>
              <wp:anchor distT="0" distB="0" distL="114300" distR="114300" simplePos="0" relativeHeight="252144640" behindDoc="0" locked="0" layoutInCell="1" allowOverlap="1">
                <wp:simplePos x="0" y="0"/>
                <wp:positionH relativeFrom="column">
                  <wp:posOffset>2821305</wp:posOffset>
                </wp:positionH>
                <wp:positionV relativeFrom="paragraph">
                  <wp:posOffset>3175</wp:posOffset>
                </wp:positionV>
                <wp:extent cx="273685" cy="314325"/>
                <wp:effectExtent l="12065" t="7620" r="6985" b="13970"/>
                <wp:wrapNone/>
                <wp:docPr id="99" name="Rectangle 5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643E" w:rsidRPr="00491E1A" w:rsidRDefault="00F1643E" w:rsidP="00895B40">
                            <w:pPr>
                              <w:ind w:firstLine="0"/>
                              <w:jc w:val="center"/>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19" o:spid="_x0000_s1194" style="position:absolute;left:0;text-align:left;margin-left:222.15pt;margin-top:.25pt;width:21.55pt;height:24.75pt;rotation:90;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">
                <v:textbox>
                  <w:txbxContent>
                    <w:p w:rsidR="00F1643E" w:rsidRPr="00491E1A" w:rsidRDefault="00F1643E" w:rsidP="00895B40">
                      <w:pPr>
                        <w:ind w:firstLine="0"/>
                        <w:jc w:val="center"/>
                        <w:rPr>
                          <w:rFonts w:ascii="Times New Roman" w:hAnsi="Times New Roman"/>
                          <w:sz w:val="16"/>
                          <w:szCs w:val="16"/>
                        </w:rPr>
                      </w:pPr>
                    </w:p>
                  </w:txbxContent>
                </v:textbox>
              </v:rect>
            </w:pict>
          </mc:Fallback>
        </mc:AlternateContent>
      </w:r>
      <w:r>
        <w:rPr>
          <w:rFonts w:ascii="Times New Roman" w:hAnsi="Times New Roman"/>
          <w:noProof/>
        </w:rPr>
        <mc:AlternateContent>
          <mc:Choice Requires="wps">
            <w:drawing>
              <wp:anchor distT="0" distB="0" distL="114300" distR="114300" simplePos="0" relativeHeight="252142592" behindDoc="0" locked="0" layoutInCell="1" allowOverlap="1">
                <wp:simplePos x="0" y="0"/>
                <wp:positionH relativeFrom="column">
                  <wp:posOffset>1979930</wp:posOffset>
                </wp:positionH>
                <wp:positionV relativeFrom="paragraph">
                  <wp:posOffset>3175</wp:posOffset>
                </wp:positionV>
                <wp:extent cx="273685" cy="314325"/>
                <wp:effectExtent l="8890" t="7620" r="10160" b="13970"/>
                <wp:wrapNone/>
                <wp:docPr id="98" name="Rectangle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643E" w:rsidRPr="00491E1A" w:rsidRDefault="00F1643E" w:rsidP="00895B40">
                            <w:pPr>
                              <w:ind w:firstLine="0"/>
                              <w:jc w:val="center"/>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17" o:spid="_x0000_s1195" style="position:absolute;left:0;text-align:left;margin-left:155.9pt;margin-top:.25pt;width:21.55pt;height:24.75pt;rotation:90;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">
                <v:textbox>
                  <w:txbxContent>
                    <w:p w:rsidR="00F1643E" w:rsidRPr="00491E1A" w:rsidRDefault="00F1643E" w:rsidP="00895B40">
                      <w:pPr>
                        <w:ind w:firstLine="0"/>
                        <w:jc w:val="center"/>
                        <w:rPr>
                          <w:rFonts w:ascii="Times New Roman" w:hAnsi="Times New Roman"/>
                          <w:sz w:val="16"/>
                          <w:szCs w:val="16"/>
                        </w:rPr>
                      </w:pPr>
                    </w:p>
                  </w:txbxContent>
                </v:textbox>
              </v:rect>
            </w:pict>
          </mc:Fallback>
        </mc:AlternateContent>
      </w:r>
      <w:r>
        <w:rPr>
          <w:rFonts w:ascii="Times New Roman" w:hAnsi="Times New Roman"/>
          <w:noProof/>
        </w:rPr>
        <mc:AlternateContent>
          <mc:Choice Requires="wps">
            <w:drawing>
              <wp:anchor distT="0" distB="0" distL="114300" distR="114300" simplePos="0" relativeHeight="252131328" behindDoc="0" locked="0" layoutInCell="1" allowOverlap="1">
                <wp:simplePos x="0" y="0"/>
                <wp:positionH relativeFrom="column">
                  <wp:posOffset>623570</wp:posOffset>
                </wp:positionH>
                <wp:positionV relativeFrom="paragraph">
                  <wp:posOffset>104775</wp:posOffset>
                </wp:positionV>
                <wp:extent cx="295275" cy="228600"/>
                <wp:effectExtent l="11430" t="7620" r="7620" b="11430"/>
                <wp:wrapNone/>
                <wp:docPr id="97"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95275" cy="228600"/>
                        </a:xfrm>
                        <a:prstGeom prst="rect">
                          <a:avLst/>
                        </a:prstGeom>
                        <a:solidFill>
                          <a:srgbClr val="FFFFFF"/>
                        </a:solidFill>
                        <a:ln w="9525">
                          <a:solidFill>
                            <a:srgbClr val="000000"/>
                          </a:solidFill>
                          <a:miter lim="800000"/>
                          <a:headEnd/>
                          <a:tailEnd/>
                        </a:ln>
                      </wps:spPr>
                      <wps:txbx>
                        <w:txbxContent>
                          <w:p w:rsidR="00F1643E" w:rsidRPr="00491E1A" w:rsidRDefault="00F1643E" w:rsidP="00895B40">
                            <w:pPr>
                              <w:ind w:firstLine="0"/>
                              <w:jc w:val="center"/>
                              <w:rPr>
                                <w:rFonts w:ascii="Times New Roman" w:hAnsi="Times New Roman"/>
                                <w:sz w:val="16"/>
                                <w:szCs w:val="16"/>
                              </w:rPr>
                            </w:pPr>
                            <w:r>
                              <w:rPr>
                                <w:rFonts w:ascii="Times New Roman" w:hAnsi="Times New Roman"/>
                                <w:sz w:val="16"/>
                                <w:szCs w:val="16"/>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06" o:spid="_x0000_s1196" style="position:absolute;left:0;text-align:left;margin-left:49.1pt;margin-top:8.25pt;width:23.25pt;height:18pt;rotation:90;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">
                <v:textbox>
                  <w:txbxContent>
                    <w:p w:rsidR="00F1643E" w:rsidRPr="00491E1A" w:rsidRDefault="00F1643E" w:rsidP="00895B40">
                      <w:pPr>
                        <w:ind w:firstLine="0"/>
                        <w:jc w:val="center"/>
                        <w:rPr>
                          <w:rFonts w:ascii="Times New Roman" w:hAnsi="Times New Roman"/>
                          <w:sz w:val="16"/>
                          <w:szCs w:val="16"/>
                        </w:rPr>
                      </w:pPr>
                      <w:r>
                        <w:rPr>
                          <w:rFonts w:ascii="Times New Roman" w:hAnsi="Times New Roman"/>
                          <w:sz w:val="16"/>
                          <w:szCs w:val="16"/>
                        </w:rPr>
                        <w:t>5</w:t>
                      </w:r>
                    </w:p>
                  </w:txbxContent>
                </v:textbox>
              </v:rect>
            </w:pict>
          </mc:Fallback>
        </mc:AlternateContent>
      </w:r>
    </w:p>
    <w:p w:rsidR="00895B40" w:rsidRPr="002471C3" w:rsidRDefault="00895B40" w:rsidP="00895B40">
      <w:pPr>
        <w:rPr>
          <w:rFonts w:ascii="Times New Roman" w:hAnsi="Times New Roman"/>
        </w:rPr>
      </w:pPr>
    </w:p>
    <w:p w:rsidR="00895B40" w:rsidRPr="002471C3" w:rsidRDefault="00895B40" w:rsidP="00895B40">
      <w:pPr>
        <w:rPr>
          <w:rFonts w:ascii="Times New Roman" w:hAnsi="Times New Roman"/>
        </w:rPr>
      </w:pPr>
    </w:p>
    <w:p w:rsidR="00895B40" w:rsidRPr="002471C3" w:rsidRDefault="00DC7526" w:rsidP="00895B40">
      <w:pPr>
        <w:rPr>
          <w:rFonts w:ascii="Times New Roman" w:hAnsi="Times New Roman"/>
        </w:rPr>
      </w:pPr>
      <w:r>
        <w:rPr>
          <w:rFonts w:ascii="Times New Roman" w:hAnsi="Times New Roman"/>
          <w:noProof/>
        </w:rPr>
        <mc:AlternateContent>
          <mc:Choice Requires="wps">
            <w:drawing>
              <wp:anchor distT="0" distB="0" distL="114300" distR="114300" simplePos="0" relativeHeight="252143616" behindDoc="0" locked="0" layoutInCell="1" allowOverlap="1">
                <wp:simplePos x="0" y="0"/>
                <wp:positionH relativeFrom="column">
                  <wp:posOffset>1887855</wp:posOffset>
                </wp:positionH>
                <wp:positionV relativeFrom="paragraph">
                  <wp:posOffset>97155</wp:posOffset>
                </wp:positionV>
                <wp:extent cx="273685" cy="314325"/>
                <wp:effectExtent l="12065" t="8255" r="6985" b="13335"/>
                <wp:wrapNone/>
                <wp:docPr id="96" name="Rectangle 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643E" w:rsidRPr="00491E1A" w:rsidRDefault="00F1643E" w:rsidP="00895B40">
                            <w:pPr>
                              <w:ind w:firstLine="0"/>
                              <w:jc w:val="center"/>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18" o:spid="_x0000_s1197" style="position:absolute;left:0;text-align:left;margin-left:148.65pt;margin-top:7.65pt;width:21.55pt;height:24.75pt;rotation:90;z-index:2521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">
                <v:textbox>
                  <w:txbxContent>
                    <w:p w:rsidR="00F1643E" w:rsidRPr="00491E1A" w:rsidRDefault="00F1643E" w:rsidP="00895B40">
                      <w:pPr>
                        <w:ind w:firstLine="0"/>
                        <w:jc w:val="center"/>
                        <w:rPr>
                          <w:rFonts w:ascii="Times New Roman" w:hAnsi="Times New Roman"/>
                          <w:sz w:val="16"/>
                          <w:szCs w:val="16"/>
                        </w:rPr>
                      </w:pPr>
                    </w:p>
                  </w:txbxContent>
                </v:textbox>
              </v:rect>
            </w:pict>
          </mc:Fallback>
        </mc:AlternateContent>
      </w:r>
    </w:p>
    <w:p w:rsidR="00895B40" w:rsidRPr="002471C3" w:rsidRDefault="00DC7526" w:rsidP="00895B40">
      <w:pPr>
        <w:rPr>
          <w:rFonts w:ascii="Times New Roman" w:hAnsi="Times New Roman"/>
        </w:rPr>
      </w:pPr>
      <w:r>
        <w:rPr>
          <w:rFonts w:ascii="Times New Roman" w:hAnsi="Times New Roman"/>
          <w:noProof/>
        </w:rPr>
        <mc:AlternateContent>
          <mc:Choice Requires="wps">
            <w:drawing>
              <wp:anchor distT="0" distB="0" distL="114300" distR="114300" simplePos="0" relativeHeight="252147712" behindDoc="0" locked="0" layoutInCell="1" allowOverlap="1">
                <wp:simplePos x="0" y="0"/>
                <wp:positionH relativeFrom="column">
                  <wp:posOffset>2990215</wp:posOffset>
                </wp:positionH>
                <wp:positionV relativeFrom="paragraph">
                  <wp:posOffset>43180</wp:posOffset>
                </wp:positionV>
                <wp:extent cx="273685" cy="314325"/>
                <wp:effectExtent l="9525" t="5715" r="9525" b="6350"/>
                <wp:wrapNone/>
                <wp:docPr id="95" name="Rectangle 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643E" w:rsidRPr="00491E1A" w:rsidRDefault="00F1643E" w:rsidP="00895B40">
                            <w:pPr>
                              <w:ind w:firstLine="0"/>
                              <w:jc w:val="center"/>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22" o:spid="_x0000_s1198" style="position:absolute;left:0;text-align:left;margin-left:235.45pt;margin-top:3.4pt;width:21.55pt;height:24.75pt;rotation:90;z-index:2521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">
                <v:textbox>
                  <w:txbxContent>
                    <w:p w:rsidR="00F1643E" w:rsidRPr="00491E1A" w:rsidRDefault="00F1643E" w:rsidP="00895B40">
                      <w:pPr>
                        <w:ind w:firstLine="0"/>
                        <w:jc w:val="center"/>
                        <w:rPr>
                          <w:rFonts w:ascii="Times New Roman" w:hAnsi="Times New Roman"/>
                          <w:sz w:val="16"/>
                          <w:szCs w:val="16"/>
                        </w:rPr>
                      </w:pPr>
                    </w:p>
                  </w:txbxContent>
                </v:textbox>
              </v:rect>
            </w:pict>
          </mc:Fallback>
        </mc:AlternateContent>
      </w:r>
    </w:p>
    <w:p w:rsidR="00895B40" w:rsidRPr="002471C3" w:rsidRDefault="00895B40" w:rsidP="00895B40">
      <w:pPr>
        <w:rPr>
          <w:rFonts w:ascii="Times New Roman" w:hAnsi="Times New Roman"/>
        </w:rPr>
      </w:pPr>
    </w:p>
    <w:p w:rsidR="00895B40" w:rsidRPr="002471C3" w:rsidRDefault="00DC7526" w:rsidP="00895B40">
      <w:pPr>
        <w:rPr>
          <w:rFonts w:ascii="Times New Roman" w:hAnsi="Times New Roman"/>
        </w:rPr>
      </w:pPr>
      <w:r>
        <w:rPr>
          <w:noProof/>
        </w:rPr>
        <mc:AlternateContent>
          <mc:Choice Requires="wps">
            <w:drawing>
              <wp:anchor distT="0" distB="0" distL="114300" distR="114300" simplePos="0" relativeHeight="252125184" behindDoc="0" locked="0" layoutInCell="1" allowOverlap="1">
                <wp:simplePos x="0" y="0"/>
                <wp:positionH relativeFrom="column">
                  <wp:posOffset>4292600</wp:posOffset>
                </wp:positionH>
                <wp:positionV relativeFrom="paragraph">
                  <wp:posOffset>-3983990</wp:posOffset>
                </wp:positionV>
                <wp:extent cx="382905" cy="8591550"/>
                <wp:effectExtent l="9525" t="12700" r="9525" b="13970"/>
                <wp:wrapNone/>
                <wp:docPr id="94" name="Rectangle 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2905" cy="8591550"/>
                        </a:xfrm>
                        <a:prstGeom prst="rect">
                          <a:avLst/>
                        </a:prstGeom>
                        <a:solidFill>
                          <a:srgbClr val="FFFFFF"/>
                        </a:solidFill>
                        <a:ln w="9525">
                          <a:solidFill>
                            <a:srgbClr val="000000"/>
                          </a:solidFill>
                          <a:miter lim="800000"/>
                          <a:headEnd/>
                          <a:tailEnd/>
                        </a:ln>
                      </wps:spPr>
                      <wps:txbx>
                        <w:txbxContent>
                          <w:p w:rsidR="00F1643E" w:rsidRPr="00796F35" w:rsidRDefault="00F1643E" w:rsidP="00895B40">
                            <w:pPr>
                              <w:jc w:val="center"/>
                              <w:rPr>
                                <w:rFonts w:ascii="Times New Roman" w:hAnsi="Times New Roman"/>
                              </w:rPr>
                            </w:pPr>
                            <w:r>
                              <w:rPr>
                                <w:rFonts w:ascii="Times New Roman" w:hAnsi="Times New Roman"/>
                              </w:rPr>
                              <w:t>ул.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00" o:spid="_x0000_s1199" style="position:absolute;left:0;text-align:left;margin-left:338pt;margin-top:-313.7pt;width:30.15pt;height:676.5pt;rotation:90;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">
                <v:textbox>
                  <w:txbxContent>
                    <w:p w:rsidR="00F1643E" w:rsidRPr="00796F35" w:rsidRDefault="00F1643E" w:rsidP="00895B40">
                      <w:pPr>
                        <w:jc w:val="center"/>
                        <w:rPr>
                          <w:rFonts w:ascii="Times New Roman" w:hAnsi="Times New Roman"/>
                        </w:rPr>
                      </w:pPr>
                      <w:r>
                        <w:rPr>
                          <w:rFonts w:ascii="Times New Roman" w:hAnsi="Times New Roman"/>
                        </w:rPr>
                        <w:t>ул.</w:t>
                      </w:r>
                    </w:p>
                  </w:txbxContent>
                </v:textbox>
              </v:rect>
            </w:pict>
          </mc:Fallback>
        </mc:AlternateContent>
      </w:r>
    </w:p>
    <w:p w:rsidR="00895B40" w:rsidRPr="002471C3" w:rsidRDefault="00895B40" w:rsidP="00895B40">
      <w:pPr>
        <w:rPr>
          <w:rFonts w:ascii="Times New Roman" w:hAnsi="Times New Roman"/>
        </w:rPr>
      </w:pPr>
    </w:p>
    <w:p w:rsidR="00895B40" w:rsidRPr="002471C3" w:rsidRDefault="00895B40" w:rsidP="00895B40">
      <w:pPr>
        <w:rPr>
          <w:rFonts w:ascii="Times New Roman" w:hAnsi="Times New Roman"/>
        </w:rPr>
      </w:pPr>
    </w:p>
    <w:p w:rsidR="00895B40" w:rsidRPr="002471C3" w:rsidRDefault="00895B40" w:rsidP="00895B40">
      <w:pPr>
        <w:rPr>
          <w:rFonts w:ascii="Times New Roman" w:hAnsi="Times New Roman"/>
        </w:rPr>
      </w:pPr>
    </w:p>
    <w:p w:rsidR="00895B40" w:rsidRPr="002471C3" w:rsidRDefault="00895B40" w:rsidP="00895B40">
      <w:pPr>
        <w:rPr>
          <w:rFonts w:ascii="Times New Roman" w:hAnsi="Times New Roman"/>
        </w:rPr>
      </w:pPr>
    </w:p>
    <w:p w:rsidR="00895B40" w:rsidRDefault="00895B40" w:rsidP="00895B40">
      <w:pPr>
        <w:tabs>
          <w:tab w:val="left" w:pos="10590"/>
        </w:tabs>
        <w:rPr>
          <w:rFonts w:ascii="Times New Roman" w:hAnsi="Times New Roman"/>
        </w:rPr>
      </w:pPr>
    </w:p>
    <w:p w:rsidR="00895B40" w:rsidRDefault="00895B40" w:rsidP="00895B40">
      <w:pPr>
        <w:tabs>
          <w:tab w:val="left" w:pos="10590"/>
        </w:tabs>
        <w:rPr>
          <w:rFonts w:ascii="Times New Roman" w:hAnsi="Times New Roman"/>
        </w:rPr>
      </w:pPr>
    </w:p>
    <w:p w:rsidR="002471C3" w:rsidRDefault="002471C3" w:rsidP="002471C3">
      <w:pPr>
        <w:tabs>
          <w:tab w:val="left" w:pos="10590"/>
        </w:tabs>
        <w:rPr>
          <w:rFonts w:ascii="Times New Roman" w:hAnsi="Times New Roman"/>
        </w:rPr>
      </w:pPr>
    </w:p>
    <w:p w:rsidR="002471C3" w:rsidRDefault="002471C3" w:rsidP="002471C3">
      <w:pPr>
        <w:tabs>
          <w:tab w:val="left" w:pos="10590"/>
        </w:tabs>
        <w:rPr>
          <w:rFonts w:ascii="Times New Roman" w:hAnsi="Times New Roman"/>
        </w:rPr>
      </w:pPr>
    </w:p>
    <w:p w:rsidR="005E12AD" w:rsidRDefault="005E12AD" w:rsidP="00BF4149">
      <w:pPr>
        <w:pStyle w:val="Title"/>
        <w:spacing w:before="0" w:after="0"/>
        <w:rPr>
          <w:rFonts w:ascii="Times New Roman" w:hAnsi="Times New Roman" w:cs="Times New Roman"/>
          <w:kern w:val="0"/>
          <w:sz w:val="28"/>
          <w:szCs w:val="28"/>
        </w:rPr>
      </w:pPr>
    </w:p>
    <w:p w:rsidR="00BF4149" w:rsidRDefault="00BF4149" w:rsidP="00BF4149">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lastRenderedPageBreak/>
        <w:t>СХЕМА № 1</w:t>
      </w:r>
      <w:r w:rsidR="00ED0801">
        <w:rPr>
          <w:rFonts w:ascii="Times New Roman" w:hAnsi="Times New Roman" w:cs="Times New Roman"/>
          <w:kern w:val="0"/>
          <w:sz w:val="28"/>
          <w:szCs w:val="28"/>
        </w:rPr>
        <w:t>3</w:t>
      </w:r>
    </w:p>
    <w:p w:rsidR="00BF4149" w:rsidRDefault="00BF4149" w:rsidP="00BF4149">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границ прилегающих территорий</w:t>
      </w:r>
    </w:p>
    <w:tbl>
      <w:tblPr>
        <w:tblStyle w:val="a4"/>
        <w:tblW w:w="0" w:type="auto"/>
        <w:tblLook w:val="04A0" w:firstRow="1" w:lastRow="0" w:firstColumn="1" w:lastColumn="0" w:noHBand="0" w:noVBand="1"/>
      </w:tblPr>
      <w:tblGrid>
        <w:gridCol w:w="7505"/>
        <w:gridCol w:w="7510"/>
      </w:tblGrid>
      <w:tr w:rsidR="00BF4149" w:rsidRPr="008D7084" w:rsidTr="00ED0801">
        <w:tc>
          <w:tcPr>
            <w:tcW w:w="7505" w:type="dxa"/>
          </w:tcPr>
          <w:p w:rsidR="00BF4149" w:rsidRPr="008D7084" w:rsidRDefault="00BF4149" w:rsidP="00BF4149">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Наименование организации, объекта</w:t>
            </w:r>
          </w:p>
        </w:tc>
        <w:tc>
          <w:tcPr>
            <w:tcW w:w="7510" w:type="dxa"/>
          </w:tcPr>
          <w:p w:rsidR="00BF4149" w:rsidRPr="008D7084" w:rsidRDefault="00BF4149" w:rsidP="00BF4149">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Место нахождения организации, объекта</w:t>
            </w:r>
          </w:p>
        </w:tc>
      </w:tr>
      <w:tr w:rsidR="00BF4149" w:rsidRPr="008D7084" w:rsidTr="00ED0801">
        <w:tc>
          <w:tcPr>
            <w:tcW w:w="7505" w:type="dxa"/>
          </w:tcPr>
          <w:p w:rsidR="00BF4149" w:rsidRPr="008D7084" w:rsidRDefault="00BF4149" w:rsidP="00BF4149">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 xml:space="preserve">МОУ </w:t>
            </w:r>
            <w:proofErr w:type="spellStart"/>
            <w:r>
              <w:rPr>
                <w:rFonts w:ascii="Times New Roman" w:hAnsi="Times New Roman" w:cs="Times New Roman"/>
                <w:b w:val="0"/>
                <w:kern w:val="0"/>
                <w:sz w:val="28"/>
                <w:szCs w:val="28"/>
              </w:rPr>
              <w:t>Чупровская</w:t>
            </w:r>
            <w:proofErr w:type="spellEnd"/>
            <w:r>
              <w:rPr>
                <w:rFonts w:ascii="Times New Roman" w:hAnsi="Times New Roman" w:cs="Times New Roman"/>
                <w:b w:val="0"/>
                <w:kern w:val="0"/>
                <w:sz w:val="28"/>
                <w:szCs w:val="28"/>
              </w:rPr>
              <w:t xml:space="preserve"> ООШ</w:t>
            </w:r>
          </w:p>
        </w:tc>
        <w:tc>
          <w:tcPr>
            <w:tcW w:w="7510" w:type="dxa"/>
          </w:tcPr>
          <w:p w:rsidR="00BF4149" w:rsidRPr="008D7084" w:rsidRDefault="00BF4149" w:rsidP="00BF4149">
            <w:pPr>
              <w:pStyle w:val="Title"/>
              <w:spacing w:before="0" w:after="0"/>
              <w:ind w:firstLine="0"/>
              <w:rPr>
                <w:rFonts w:ascii="Times New Roman" w:hAnsi="Times New Roman" w:cs="Times New Roman"/>
                <w:b w:val="0"/>
                <w:kern w:val="0"/>
                <w:sz w:val="28"/>
                <w:szCs w:val="28"/>
              </w:rPr>
            </w:pPr>
            <w:proofErr w:type="spellStart"/>
            <w:r>
              <w:rPr>
                <w:rFonts w:ascii="Times New Roman" w:hAnsi="Times New Roman" w:cs="Times New Roman"/>
                <w:b w:val="0"/>
                <w:kern w:val="0"/>
                <w:sz w:val="28"/>
                <w:szCs w:val="28"/>
              </w:rPr>
              <w:t>с.Чупрово</w:t>
            </w:r>
            <w:proofErr w:type="spellEnd"/>
            <w:r>
              <w:rPr>
                <w:rFonts w:ascii="Times New Roman" w:hAnsi="Times New Roman" w:cs="Times New Roman"/>
                <w:b w:val="0"/>
                <w:kern w:val="0"/>
                <w:sz w:val="28"/>
                <w:szCs w:val="28"/>
              </w:rPr>
              <w:t>, ул.Школьная-12</w:t>
            </w:r>
          </w:p>
        </w:tc>
      </w:tr>
      <w:tr w:rsidR="00BF4149" w:rsidRPr="008D7084" w:rsidTr="00ED0801">
        <w:tc>
          <w:tcPr>
            <w:tcW w:w="7505" w:type="dxa"/>
          </w:tcPr>
          <w:p w:rsidR="00BF4149" w:rsidRDefault="00BF4149" w:rsidP="00BF4149">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ФАП</w:t>
            </w:r>
          </w:p>
        </w:tc>
        <w:tc>
          <w:tcPr>
            <w:tcW w:w="7510" w:type="dxa"/>
          </w:tcPr>
          <w:p w:rsidR="00BF4149" w:rsidRDefault="00BF4149" w:rsidP="00BF4149">
            <w:pPr>
              <w:pStyle w:val="Title"/>
              <w:spacing w:before="0" w:after="0"/>
              <w:ind w:firstLine="0"/>
              <w:rPr>
                <w:rFonts w:ascii="Times New Roman" w:hAnsi="Times New Roman" w:cs="Times New Roman"/>
                <w:b w:val="0"/>
                <w:kern w:val="0"/>
                <w:sz w:val="28"/>
                <w:szCs w:val="28"/>
              </w:rPr>
            </w:pPr>
            <w:proofErr w:type="spellStart"/>
            <w:r>
              <w:rPr>
                <w:rFonts w:ascii="Times New Roman" w:hAnsi="Times New Roman" w:cs="Times New Roman"/>
                <w:b w:val="0"/>
                <w:kern w:val="0"/>
                <w:sz w:val="28"/>
                <w:szCs w:val="28"/>
              </w:rPr>
              <w:t>с.Чупрово</w:t>
            </w:r>
            <w:proofErr w:type="spellEnd"/>
            <w:r>
              <w:rPr>
                <w:rFonts w:ascii="Times New Roman" w:hAnsi="Times New Roman" w:cs="Times New Roman"/>
                <w:b w:val="0"/>
                <w:kern w:val="0"/>
                <w:sz w:val="28"/>
                <w:szCs w:val="28"/>
              </w:rPr>
              <w:t>, ул.Центральная-20а</w:t>
            </w:r>
          </w:p>
        </w:tc>
      </w:tr>
    </w:tbl>
    <w:p w:rsidR="00BF4149" w:rsidRDefault="00BF4149" w:rsidP="00BF4149">
      <w:pPr>
        <w:tabs>
          <w:tab w:val="left" w:pos="3018"/>
          <w:tab w:val="left" w:pos="6330"/>
        </w:tabs>
        <w:suppressAutoHyphens/>
        <w:ind w:firstLine="709"/>
      </w:pPr>
    </w:p>
    <w:p w:rsidR="00BF4149" w:rsidRDefault="00BF4149" w:rsidP="00BF4149">
      <w:pPr>
        <w:tabs>
          <w:tab w:val="left" w:pos="3018"/>
          <w:tab w:val="left" w:pos="6330"/>
        </w:tabs>
        <w:suppressAutoHyphens/>
        <w:ind w:firstLine="709"/>
      </w:pPr>
    </w:p>
    <w:p w:rsidR="00BF4149" w:rsidRDefault="00DC7526" w:rsidP="00BF4149">
      <w:pPr>
        <w:tabs>
          <w:tab w:val="left" w:pos="3018"/>
          <w:tab w:val="left" w:pos="6330"/>
        </w:tabs>
        <w:suppressAutoHyphens/>
        <w:ind w:firstLine="709"/>
      </w:pPr>
      <w:r>
        <w:rPr>
          <w:noProof/>
        </w:rPr>
        <mc:AlternateContent>
          <mc:Choice Requires="wps">
            <w:drawing>
              <wp:anchor distT="0" distB="0" distL="114300" distR="114300" simplePos="0" relativeHeight="252151808" behindDoc="0" locked="0" layoutInCell="1" allowOverlap="1">
                <wp:simplePos x="0" y="0"/>
                <wp:positionH relativeFrom="column">
                  <wp:posOffset>6043930</wp:posOffset>
                </wp:positionH>
                <wp:positionV relativeFrom="paragraph">
                  <wp:posOffset>468630</wp:posOffset>
                </wp:positionV>
                <wp:extent cx="748030" cy="635"/>
                <wp:effectExtent l="8890" t="12700" r="9525" b="10795"/>
                <wp:wrapNone/>
                <wp:docPr id="93" name="AutoShape 5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74803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465555BF" id="AutoShape 526" o:spid="_x0000_s1026" type="#_x0000_t34" style="position:absolute;margin-left:475.9pt;margin-top:36.9pt;width:58.9pt;height:.05pt;rotation:90;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" strokecolor="red">
                <v:stroke dashstyle="dash"/>
              </v:shape>
            </w:pict>
          </mc:Fallback>
        </mc:AlternateContent>
      </w:r>
      <w:r>
        <w:rPr>
          <w:noProof/>
        </w:rPr>
        <mc:AlternateContent>
          <mc:Choice Requires="wps">
            <w:drawing>
              <wp:anchor distT="0" distB="0" distL="114300" distR="114300" simplePos="0" relativeHeight="252150784" behindDoc="0" locked="0" layoutInCell="1" allowOverlap="1">
                <wp:simplePos x="0" y="0"/>
                <wp:positionH relativeFrom="column">
                  <wp:posOffset>5624195</wp:posOffset>
                </wp:positionH>
                <wp:positionV relativeFrom="paragraph">
                  <wp:posOffset>129540</wp:posOffset>
                </wp:positionV>
                <wp:extent cx="794385" cy="635"/>
                <wp:effectExtent l="6350" t="8890" r="8890" b="9525"/>
                <wp:wrapNone/>
                <wp:docPr id="92" name="AutoShape 5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4385" cy="635"/>
                        </a:xfrm>
                        <a:prstGeom prst="bentConnector3">
                          <a:avLst>
                            <a:gd name="adj1" fmla="val 49958"/>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3E25E917" id="AutoShape 525" o:spid="_x0000_s1026" type="#_x0000_t34" style="position:absolute;margin-left:442.85pt;margin-top:10.2pt;width:62.55pt;height:.05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" adj="10791" strokecolor="red">
                <v:stroke dashstyle="dash"/>
              </v:shape>
            </w:pict>
          </mc:Fallback>
        </mc:AlternateContent>
      </w:r>
      <w:r>
        <w:rPr>
          <w:noProof/>
        </w:rPr>
        <mc:AlternateContent>
          <mc:Choice Requires="wps">
            <w:drawing>
              <wp:anchor distT="0" distB="0" distL="114300" distR="114300" simplePos="0" relativeHeight="252152832" behindDoc="0" locked="0" layoutInCell="1" allowOverlap="1">
                <wp:simplePos x="0" y="0"/>
                <wp:positionH relativeFrom="column">
                  <wp:posOffset>5250180</wp:posOffset>
                </wp:positionH>
                <wp:positionV relativeFrom="paragraph">
                  <wp:posOffset>502920</wp:posOffset>
                </wp:positionV>
                <wp:extent cx="748030" cy="635"/>
                <wp:effectExtent l="5715" t="8890" r="12700" b="5080"/>
                <wp:wrapNone/>
                <wp:docPr id="91" name="AutoShape 5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74803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2C70F0A8" id="AutoShape 527" o:spid="_x0000_s1026" type="#_x0000_t34" style="position:absolute;margin-left:413.4pt;margin-top:39.6pt;width:58.9pt;height:.05pt;rotation:90;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" strokecolor="red">
                <v:stroke dashstyle="dash"/>
              </v:shape>
            </w:pict>
          </mc:Fallback>
        </mc:AlternateContent>
      </w:r>
    </w:p>
    <w:p w:rsidR="00BF4149" w:rsidRPr="00172D1E" w:rsidRDefault="00DC7526" w:rsidP="00BF4149">
      <w:r>
        <w:rPr>
          <w:rFonts w:ascii="Times New Roman" w:hAnsi="Times New Roman"/>
          <w:noProof/>
        </w:rPr>
        <mc:AlternateContent>
          <mc:Choice Requires="wps">
            <w:drawing>
              <wp:anchor distT="0" distB="0" distL="114300" distR="114300" simplePos="0" relativeHeight="252161024" behindDoc="0" locked="0" layoutInCell="1" allowOverlap="1">
                <wp:simplePos x="0" y="0"/>
                <wp:positionH relativeFrom="column">
                  <wp:posOffset>1918335</wp:posOffset>
                </wp:positionH>
                <wp:positionV relativeFrom="paragraph">
                  <wp:posOffset>59690</wp:posOffset>
                </wp:positionV>
                <wp:extent cx="283845" cy="466725"/>
                <wp:effectExtent l="9525" t="5715" r="9525" b="5715"/>
                <wp:wrapNone/>
                <wp:docPr id="90" name="Rectangle 5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83845" cy="466725"/>
                        </a:xfrm>
                        <a:prstGeom prst="rect">
                          <a:avLst/>
                        </a:prstGeom>
                        <a:solidFill>
                          <a:srgbClr val="FFFFFF"/>
                        </a:solidFill>
                        <a:ln w="9525">
                          <a:solidFill>
                            <a:srgbClr val="000000"/>
                          </a:solidFill>
                          <a:miter lim="800000"/>
                          <a:headEnd/>
                          <a:tailEnd/>
                        </a:ln>
                      </wps:spPr>
                      <wps:txbx>
                        <w:txbxContent>
                          <w:p w:rsidR="00F1643E" w:rsidRPr="00BF4149" w:rsidRDefault="00F1643E" w:rsidP="00BF4149">
                            <w:pPr>
                              <w:ind w:firstLine="0"/>
                              <w:rPr>
                                <w:rFonts w:ascii="Times New Roman" w:hAnsi="Times New Roman"/>
                                <w:sz w:val="16"/>
                                <w:szCs w:val="16"/>
                              </w:rPr>
                            </w:pPr>
                            <w:r>
                              <w:rPr>
                                <w:rFonts w:ascii="Times New Roman" w:hAnsi="Times New Roman"/>
                                <w:sz w:val="16"/>
                                <w:szCs w:val="16"/>
                              </w:rP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35" o:spid="_x0000_s1200" style="position:absolute;left:0;text-align:left;margin-left:151.05pt;margin-top:4.7pt;width:22.35pt;height:36.75pt;rotation:90;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">
                <v:textbox>
                  <w:txbxContent>
                    <w:p w:rsidR="00F1643E" w:rsidRPr="00BF4149" w:rsidRDefault="00F1643E" w:rsidP="00BF4149">
                      <w:pPr>
                        <w:ind w:firstLine="0"/>
                        <w:rPr>
                          <w:rFonts w:ascii="Times New Roman" w:hAnsi="Times New Roman"/>
                          <w:sz w:val="16"/>
                          <w:szCs w:val="16"/>
                        </w:rPr>
                      </w:pPr>
                      <w:r>
                        <w:rPr>
                          <w:rFonts w:ascii="Times New Roman" w:hAnsi="Times New Roman"/>
                          <w:sz w:val="16"/>
                          <w:szCs w:val="16"/>
                        </w:rPr>
                        <w:t>16</w:t>
                      </w:r>
                    </w:p>
                  </w:txbxContent>
                </v:textbox>
              </v:rect>
            </w:pict>
          </mc:Fallback>
        </mc:AlternateContent>
      </w:r>
      <w:r>
        <w:rPr>
          <w:rFonts w:ascii="Times New Roman" w:hAnsi="Times New Roman"/>
          <w:noProof/>
        </w:rPr>
        <mc:AlternateContent>
          <mc:Choice Requires="wps">
            <w:drawing>
              <wp:anchor distT="0" distB="0" distL="114300" distR="114300" simplePos="0" relativeHeight="252164096" behindDoc="0" locked="0" layoutInCell="1" allowOverlap="1">
                <wp:simplePos x="0" y="0"/>
                <wp:positionH relativeFrom="column">
                  <wp:posOffset>5732145</wp:posOffset>
                </wp:positionH>
                <wp:positionV relativeFrom="paragraph">
                  <wp:posOffset>19685</wp:posOffset>
                </wp:positionV>
                <wp:extent cx="600075" cy="589915"/>
                <wp:effectExtent l="19050" t="17145" r="19050" b="21590"/>
                <wp:wrapNone/>
                <wp:docPr id="89" name="Rectangle 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589915"/>
                        </a:xfrm>
                        <a:prstGeom prst="rect">
                          <a:avLst/>
                        </a:prstGeom>
                        <a:solidFill>
                          <a:srgbClr val="FFFFFF"/>
                        </a:solidFill>
                        <a:ln w="28575">
                          <a:solidFill>
                            <a:srgbClr val="000000"/>
                          </a:solidFill>
                          <a:miter lim="800000"/>
                          <a:headEnd/>
                          <a:tailEnd/>
                        </a:ln>
                      </wps:spPr>
                      <wps:txbx>
                        <w:txbxContent>
                          <w:p w:rsidR="00F1643E" w:rsidRPr="00BF4149" w:rsidRDefault="00F1643E" w:rsidP="00BF4149">
                            <w:pPr>
                              <w:ind w:firstLine="0"/>
                              <w:rPr>
                                <w:rFonts w:ascii="Times New Roman" w:hAnsi="Times New Roman"/>
                                <w:sz w:val="16"/>
                                <w:szCs w:val="16"/>
                              </w:rPr>
                            </w:pPr>
                            <w:r>
                              <w:rPr>
                                <w:rFonts w:ascii="Times New Roman" w:hAnsi="Times New Roman"/>
                                <w:sz w:val="16"/>
                                <w:szCs w:val="16"/>
                              </w:rPr>
                              <w:t xml:space="preserve">МОУ ООШ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38" o:spid="_x0000_s1201" style="position:absolute;left:0;text-align:left;margin-left:451.35pt;margin-top:1.55pt;width:47.25pt;height:46.45pt;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" strokeweight="2.25pt">
                <v:textbox style="layout-flow:vertical;mso-layout-flow-alt:bottom-to-top">
                  <w:txbxContent>
                    <w:p w:rsidR="00F1643E" w:rsidRPr="00BF4149" w:rsidRDefault="00F1643E" w:rsidP="00BF4149">
                      <w:pPr>
                        <w:ind w:firstLine="0"/>
                        <w:rPr>
                          <w:rFonts w:ascii="Times New Roman" w:hAnsi="Times New Roman"/>
                          <w:sz w:val="16"/>
                          <w:szCs w:val="16"/>
                        </w:rPr>
                      </w:pPr>
                      <w:r>
                        <w:rPr>
                          <w:rFonts w:ascii="Times New Roman" w:hAnsi="Times New Roman"/>
                          <w:sz w:val="16"/>
                          <w:szCs w:val="16"/>
                        </w:rPr>
                        <w:t xml:space="preserve">МОУ ООШ </w:t>
                      </w:r>
                    </w:p>
                  </w:txbxContent>
                </v:textbox>
              </v:rect>
            </w:pict>
          </mc:Fallback>
        </mc:AlternateContent>
      </w:r>
    </w:p>
    <w:p w:rsidR="00BF4149" w:rsidRDefault="00DC7526" w:rsidP="00BF4149">
      <w:pPr>
        <w:tabs>
          <w:tab w:val="left" w:pos="12075"/>
        </w:tabs>
        <w:rPr>
          <w:rFonts w:ascii="Times New Roman" w:hAnsi="Times New Roman"/>
        </w:rPr>
      </w:pPr>
      <w:r>
        <w:rPr>
          <w:rFonts w:ascii="Times New Roman" w:hAnsi="Times New Roman"/>
          <w:noProof/>
        </w:rPr>
        <mc:AlternateContent>
          <mc:Choice Requires="wps">
            <w:drawing>
              <wp:anchor distT="0" distB="0" distL="114300" distR="114300" simplePos="0" relativeHeight="252163072" behindDoc="0" locked="0" layoutInCell="1" allowOverlap="1">
                <wp:simplePos x="0" y="0"/>
                <wp:positionH relativeFrom="column">
                  <wp:posOffset>3083560</wp:posOffset>
                </wp:positionH>
                <wp:positionV relativeFrom="paragraph">
                  <wp:posOffset>29210</wp:posOffset>
                </wp:positionV>
                <wp:extent cx="335280" cy="314325"/>
                <wp:effectExtent l="9525" t="10795" r="9525" b="6350"/>
                <wp:wrapNone/>
                <wp:docPr id="88" name="Rectangle 5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35280" cy="314325"/>
                        </a:xfrm>
                        <a:prstGeom prst="rect">
                          <a:avLst/>
                        </a:prstGeom>
                        <a:solidFill>
                          <a:srgbClr val="FFFFFF"/>
                        </a:solidFill>
                        <a:ln w="9525">
                          <a:solidFill>
                            <a:srgbClr val="000000"/>
                          </a:solidFill>
                          <a:miter lim="800000"/>
                          <a:headEnd/>
                          <a:tailEnd/>
                        </a:ln>
                      </wps:spPr>
                      <wps:txbx>
                        <w:txbxContent>
                          <w:p w:rsidR="00F1643E" w:rsidRPr="00491E1A" w:rsidRDefault="00F1643E" w:rsidP="00BF4149">
                            <w:pPr>
                              <w:ind w:firstLine="0"/>
                              <w:rPr>
                                <w:rFonts w:ascii="Times New Roman" w:hAnsi="Times New Roman"/>
                                <w:sz w:val="16"/>
                                <w:szCs w:val="16"/>
                              </w:rPr>
                            </w:pPr>
                            <w:r>
                              <w:rPr>
                                <w:rFonts w:ascii="Times New Roman" w:hAnsi="Times New Roman"/>
                                <w:sz w:val="16"/>
                                <w:szCs w:val="16"/>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37" o:spid="_x0000_s1202" style="position:absolute;left:0;text-align:left;margin-left:242.8pt;margin-top:2.3pt;width:26.4pt;height:24.75pt;rotation:90;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">
                <v:textbox>
                  <w:txbxContent>
                    <w:p w:rsidR="00F1643E" w:rsidRPr="00491E1A" w:rsidRDefault="00F1643E" w:rsidP="00BF4149">
                      <w:pPr>
                        <w:ind w:firstLine="0"/>
                        <w:rPr>
                          <w:rFonts w:ascii="Times New Roman" w:hAnsi="Times New Roman"/>
                          <w:sz w:val="16"/>
                          <w:szCs w:val="16"/>
                        </w:rPr>
                      </w:pPr>
                      <w:r>
                        <w:rPr>
                          <w:rFonts w:ascii="Times New Roman" w:hAnsi="Times New Roman"/>
                          <w:sz w:val="16"/>
                          <w:szCs w:val="16"/>
                        </w:rPr>
                        <w:t>12</w:t>
                      </w:r>
                    </w:p>
                  </w:txbxContent>
                </v:textbox>
              </v:rect>
            </w:pict>
          </mc:Fallback>
        </mc:AlternateContent>
      </w:r>
      <w:r>
        <w:rPr>
          <w:noProof/>
        </w:rPr>
        <mc:AlternateContent>
          <mc:Choice Requires="wps">
            <w:drawing>
              <wp:anchor distT="0" distB="0" distL="114300" distR="114300" simplePos="0" relativeHeight="252156928" behindDoc="0" locked="0" layoutInCell="1" allowOverlap="1">
                <wp:simplePos x="0" y="0"/>
                <wp:positionH relativeFrom="column">
                  <wp:posOffset>2573020</wp:posOffset>
                </wp:positionH>
                <wp:positionV relativeFrom="paragraph">
                  <wp:posOffset>-22860</wp:posOffset>
                </wp:positionV>
                <wp:extent cx="335915" cy="419100"/>
                <wp:effectExtent l="9525" t="10160" r="9525" b="6350"/>
                <wp:wrapNone/>
                <wp:docPr id="87" name="Rectangle 5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335915" cy="419100"/>
                        </a:xfrm>
                        <a:prstGeom prst="rect">
                          <a:avLst/>
                        </a:prstGeom>
                        <a:solidFill>
                          <a:srgbClr val="FFFFFF"/>
                        </a:solidFill>
                        <a:ln w="9525">
                          <a:solidFill>
                            <a:srgbClr val="000000"/>
                          </a:solidFill>
                          <a:miter lim="800000"/>
                          <a:headEnd/>
                          <a:tailEnd/>
                        </a:ln>
                      </wps:spPr>
                      <wps:txbx>
                        <w:txbxContent>
                          <w:p w:rsidR="00F1643E" w:rsidRPr="00491E1A" w:rsidRDefault="00F1643E" w:rsidP="00BF4149">
                            <w:pPr>
                              <w:ind w:firstLine="0"/>
                              <w:rPr>
                                <w:rFonts w:ascii="Times New Roman" w:hAnsi="Times New Roman"/>
                                <w:sz w:val="16"/>
                                <w:szCs w:val="16"/>
                              </w:rPr>
                            </w:pPr>
                            <w:r>
                              <w:rPr>
                                <w:rFonts w:ascii="Times New Roman" w:hAnsi="Times New Roman"/>
                                <w:sz w:val="16"/>
                                <w:szCs w:val="16"/>
                              </w:rP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31" o:spid="_x0000_s1203" style="position:absolute;left:0;text-align:left;margin-left:202.6pt;margin-top:-1.8pt;width:26.45pt;height:33pt;rotation:-90;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">
                <v:textbox>
                  <w:txbxContent>
                    <w:p w:rsidR="00F1643E" w:rsidRPr="00491E1A" w:rsidRDefault="00F1643E" w:rsidP="00BF4149">
                      <w:pPr>
                        <w:ind w:firstLine="0"/>
                        <w:rPr>
                          <w:rFonts w:ascii="Times New Roman" w:hAnsi="Times New Roman"/>
                          <w:sz w:val="16"/>
                          <w:szCs w:val="16"/>
                        </w:rPr>
                      </w:pPr>
                      <w:r>
                        <w:rPr>
                          <w:rFonts w:ascii="Times New Roman" w:hAnsi="Times New Roman"/>
                          <w:sz w:val="16"/>
                          <w:szCs w:val="16"/>
                        </w:rPr>
                        <w:t>14</w:t>
                      </w:r>
                    </w:p>
                  </w:txbxContent>
                </v:textbox>
              </v:rect>
            </w:pict>
          </mc:Fallback>
        </mc:AlternateContent>
      </w:r>
      <w:r>
        <w:rPr>
          <w:rFonts w:ascii="Times New Roman" w:hAnsi="Times New Roman"/>
          <w:noProof/>
        </w:rPr>
        <mc:AlternateContent>
          <mc:Choice Requires="wps">
            <w:drawing>
              <wp:anchor distT="0" distB="0" distL="114300" distR="114300" simplePos="0" relativeHeight="252162048" behindDoc="0" locked="0" layoutInCell="1" allowOverlap="1">
                <wp:simplePos x="0" y="0"/>
                <wp:positionH relativeFrom="column">
                  <wp:posOffset>5019675</wp:posOffset>
                </wp:positionH>
                <wp:positionV relativeFrom="paragraph">
                  <wp:posOffset>140335</wp:posOffset>
                </wp:positionV>
                <wp:extent cx="273685" cy="314325"/>
                <wp:effectExtent l="10160" t="9525" r="8890" b="12065"/>
                <wp:wrapNone/>
                <wp:docPr id="86" name="Rectangle 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643E" w:rsidRPr="00491E1A" w:rsidRDefault="00F1643E" w:rsidP="00BF4149">
                            <w:pPr>
                              <w:ind w:firstLine="0"/>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36" o:spid="_x0000_s1204" style="position:absolute;left:0;text-align:left;margin-left:395.25pt;margin-top:11.05pt;width:21.55pt;height:24.75pt;rotation:90;z-index:25216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">
                <v:textbox>
                  <w:txbxContent>
                    <w:p w:rsidR="00F1643E" w:rsidRPr="00491E1A" w:rsidRDefault="00F1643E" w:rsidP="00BF4149">
                      <w:pPr>
                        <w:ind w:firstLine="0"/>
                        <w:rPr>
                          <w:rFonts w:ascii="Times New Roman" w:hAnsi="Times New Roman"/>
                          <w:sz w:val="16"/>
                          <w:szCs w:val="16"/>
                        </w:rPr>
                      </w:pPr>
                    </w:p>
                  </w:txbxContent>
                </v:textbox>
              </v:rect>
            </w:pict>
          </mc:Fallback>
        </mc:AlternateContent>
      </w:r>
      <w:r w:rsidR="00BF4149">
        <w:tab/>
      </w:r>
      <w:r w:rsidR="00BF4149">
        <w:rPr>
          <w:rFonts w:ascii="Times New Roman" w:hAnsi="Times New Roman"/>
        </w:rPr>
        <w:t>Условные обозначения:</w:t>
      </w:r>
    </w:p>
    <w:p w:rsidR="00BF4149" w:rsidRPr="00755B07" w:rsidRDefault="00BF4149" w:rsidP="00BF4149">
      <w:pPr>
        <w:tabs>
          <w:tab w:val="left" w:pos="12435"/>
        </w:tabs>
        <w:rPr>
          <w:rFonts w:ascii="Times New Roman" w:hAnsi="Times New Roman"/>
        </w:rPr>
      </w:pPr>
      <w:r>
        <w:rPr>
          <w:rFonts w:ascii="Times New Roman" w:hAnsi="Times New Roman"/>
        </w:rPr>
        <w:tab/>
        <w:t xml:space="preserve">граница прилегающих </w:t>
      </w:r>
    </w:p>
    <w:p w:rsidR="00BF4149" w:rsidRPr="00755B07" w:rsidRDefault="00DC7526" w:rsidP="00BF4149">
      <w:pPr>
        <w:tabs>
          <w:tab w:val="left" w:pos="12435"/>
        </w:tabs>
        <w:rPr>
          <w:rFonts w:ascii="Times New Roman" w:hAnsi="Times New Roman"/>
        </w:rPr>
      </w:pPr>
      <w:r>
        <w:rPr>
          <w:rFonts w:ascii="Times New Roman" w:hAnsi="Times New Roman"/>
          <w:noProof/>
        </w:rPr>
        <mc:AlternateContent>
          <mc:Choice Requires="wps">
            <w:drawing>
              <wp:anchor distT="0" distB="0" distL="114300" distR="114300" simplePos="0" relativeHeight="252160000" behindDoc="0" locked="0" layoutInCell="1" allowOverlap="1">
                <wp:simplePos x="0" y="0"/>
                <wp:positionH relativeFrom="column">
                  <wp:posOffset>6160770</wp:posOffset>
                </wp:positionH>
                <wp:positionV relativeFrom="paragraph">
                  <wp:posOffset>142240</wp:posOffset>
                </wp:positionV>
                <wp:extent cx="90805" cy="90805"/>
                <wp:effectExtent l="0" t="0" r="23495" b="23495"/>
                <wp:wrapNone/>
                <wp:docPr id="85"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oval w14:anchorId="6435FE64" id="Oval 12" o:spid="_x0000_s1026" style="position:absolute;margin-left:485.1pt;margin-top:11.2pt;width:7.15pt;height:7.15pt;z-index:25216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" fillcolor="black"/>
            </w:pict>
          </mc:Fallback>
        </mc:AlternateContent>
      </w:r>
      <w:r>
        <w:rPr>
          <w:noProof/>
        </w:rPr>
        <mc:AlternateContent>
          <mc:Choice Requires="wps">
            <w:drawing>
              <wp:anchor distT="0" distB="0" distL="114300" distR="114300" simplePos="0" relativeHeight="252157952" behindDoc="0" locked="0" layoutInCell="1" allowOverlap="1">
                <wp:simplePos x="0" y="0"/>
                <wp:positionH relativeFrom="column">
                  <wp:posOffset>7039610</wp:posOffset>
                </wp:positionH>
                <wp:positionV relativeFrom="paragraph">
                  <wp:posOffset>3175</wp:posOffset>
                </wp:positionV>
                <wp:extent cx="711835" cy="635"/>
                <wp:effectExtent l="12065" t="12065" r="9525" b="6350"/>
                <wp:wrapNone/>
                <wp:docPr id="84" name="AutoShape 5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835" cy="635"/>
                        </a:xfrm>
                        <a:prstGeom prst="bentConnector3">
                          <a:avLst>
                            <a:gd name="adj1" fmla="val 49954"/>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6BAB2402" id="AutoShape 532" o:spid="_x0000_s1026" type="#_x0000_t34" style="position:absolute;margin-left:554.3pt;margin-top:.25pt;width:56.05pt;height:.05pt;z-index:25215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" adj="10790" strokecolor="red">
                <v:stroke dashstyle="dash"/>
              </v:shape>
            </w:pict>
          </mc:Fallback>
        </mc:AlternateContent>
      </w:r>
      <w:r w:rsidR="00BF4149">
        <w:tab/>
      </w:r>
      <w:r w:rsidR="00BF4149" w:rsidRPr="00755B07">
        <w:rPr>
          <w:rFonts w:ascii="Times New Roman" w:hAnsi="Times New Roman"/>
        </w:rPr>
        <w:t>территорий</w:t>
      </w:r>
      <w:r w:rsidR="00BF4149">
        <w:rPr>
          <w:rFonts w:ascii="Times New Roman" w:hAnsi="Times New Roman"/>
        </w:rPr>
        <w:t>;</w:t>
      </w:r>
    </w:p>
    <w:p w:rsidR="00BF4149" w:rsidRDefault="00DC7526" w:rsidP="00BF4149">
      <w:pPr>
        <w:tabs>
          <w:tab w:val="left" w:pos="11655"/>
          <w:tab w:val="left" w:pos="11730"/>
        </w:tabs>
        <w:rPr>
          <w:rFonts w:ascii="Times New Roman" w:hAnsi="Times New Roman"/>
        </w:rPr>
      </w:pPr>
      <w:r>
        <w:rPr>
          <w:rFonts w:ascii="Times New Roman" w:hAnsi="Times New Roman"/>
          <w:noProof/>
        </w:rPr>
        <mc:AlternateContent>
          <mc:Choice Requires="wps">
            <w:drawing>
              <wp:anchor distT="0" distB="0" distL="114300" distR="114300" simplePos="0" relativeHeight="252166144" behindDoc="0" locked="0" layoutInCell="1" allowOverlap="1">
                <wp:simplePos x="0" y="0"/>
                <wp:positionH relativeFrom="column">
                  <wp:posOffset>5732145</wp:posOffset>
                </wp:positionH>
                <wp:positionV relativeFrom="paragraph">
                  <wp:posOffset>1270</wp:posOffset>
                </wp:positionV>
                <wp:extent cx="90805" cy="90805"/>
                <wp:effectExtent l="0" t="0" r="23495" b="23495"/>
                <wp:wrapNone/>
                <wp:docPr id="83"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oval w14:anchorId="331FED03" id="Oval 12" o:spid="_x0000_s1026" style="position:absolute;margin-left:451.35pt;margin-top:.1pt;width:7.15pt;height:7.15pt;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" fillcolor="black"/>
            </w:pict>
          </mc:Fallback>
        </mc:AlternateContent>
      </w:r>
      <w:r>
        <w:rPr>
          <w:noProof/>
        </w:rPr>
        <mc:AlternateContent>
          <mc:Choice Requires="wps">
            <w:drawing>
              <wp:anchor distT="0" distB="0" distL="114300" distR="114300" simplePos="0" relativeHeight="252149760" behindDoc="0" locked="0" layoutInCell="1" allowOverlap="1">
                <wp:simplePos x="0" y="0"/>
                <wp:positionH relativeFrom="column">
                  <wp:posOffset>5623560</wp:posOffset>
                </wp:positionH>
                <wp:positionV relativeFrom="paragraph">
                  <wp:posOffset>635</wp:posOffset>
                </wp:positionV>
                <wp:extent cx="795020" cy="635"/>
                <wp:effectExtent l="5715" t="13335" r="8890" b="5080"/>
                <wp:wrapNone/>
                <wp:docPr id="82" name="AutoShape 5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502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058C4754" id="AutoShape 524" o:spid="_x0000_s1026" type="#_x0000_t34" style="position:absolute;margin-left:442.8pt;margin-top:.05pt;width:62.6pt;height:.05pt;z-index:25214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" strokecolor="red">
                <v:stroke dashstyle="dash"/>
              </v:shape>
            </w:pict>
          </mc:Fallback>
        </mc:AlternateContent>
      </w:r>
      <w:r>
        <w:rPr>
          <w:rFonts w:ascii="Times New Roman" w:hAnsi="Times New Roman"/>
          <w:noProof/>
        </w:rPr>
        <mc:AlternateContent>
          <mc:Choice Requires="wps">
            <w:drawing>
              <wp:anchor distT="0" distB="0" distL="114300" distR="114300" simplePos="0" relativeHeight="252167168" behindDoc="0" locked="0" layoutInCell="1" allowOverlap="1">
                <wp:simplePos x="0" y="0"/>
                <wp:positionH relativeFrom="column">
                  <wp:posOffset>4006215</wp:posOffset>
                </wp:positionH>
                <wp:positionV relativeFrom="paragraph">
                  <wp:posOffset>-3102610</wp:posOffset>
                </wp:positionV>
                <wp:extent cx="322580" cy="6529070"/>
                <wp:effectExtent l="19050" t="203835" r="14605" b="197485"/>
                <wp:wrapNone/>
                <wp:docPr id="81" name="Rectangle 5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596057">
                          <a:off x="0" y="0"/>
                          <a:ext cx="322580" cy="6529070"/>
                        </a:xfrm>
                        <a:prstGeom prst="rect">
                          <a:avLst/>
                        </a:prstGeom>
                        <a:solidFill>
                          <a:srgbClr val="FFFFFF"/>
                        </a:solidFill>
                        <a:ln w="9525">
                          <a:solidFill>
                            <a:srgbClr val="000000"/>
                          </a:solidFill>
                          <a:miter lim="800000"/>
                          <a:headEnd/>
                          <a:tailEnd/>
                        </a:ln>
                      </wps:spPr>
                      <wps:txbx>
                        <w:txbxContent>
                          <w:p w:rsidR="00F1643E" w:rsidRPr="00796F35" w:rsidRDefault="00F1643E" w:rsidP="00BF4149">
                            <w:pPr>
                              <w:jc w:val="left"/>
                              <w:rPr>
                                <w:rFonts w:ascii="Times New Roman" w:hAnsi="Times New Roman"/>
                              </w:rPr>
                            </w:pPr>
                            <w:r>
                              <w:rPr>
                                <w:rFonts w:ascii="Times New Roman" w:hAnsi="Times New Roman"/>
                              </w:rPr>
                              <w:t xml:space="preserve">                                    </w:t>
                            </w:r>
                            <w:proofErr w:type="spellStart"/>
                            <w:r>
                              <w:rPr>
                                <w:rFonts w:ascii="Times New Roman" w:hAnsi="Times New Roman"/>
                              </w:rPr>
                              <w:t>ул.Школьная</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41" o:spid="_x0000_s1205" style="position:absolute;left:0;text-align:left;margin-left:315.45pt;margin-top:-244.3pt;width:25.4pt;height:514.1pt;rotation:6112387fd;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">
                <v:textbox>
                  <w:txbxContent>
                    <w:p w:rsidR="00F1643E" w:rsidRPr="00796F35" w:rsidRDefault="00F1643E" w:rsidP="00BF4149">
                      <w:pPr>
                        <w:jc w:val="left"/>
                        <w:rPr>
                          <w:rFonts w:ascii="Times New Roman" w:hAnsi="Times New Roman"/>
                        </w:rPr>
                      </w:pPr>
                      <w:r>
                        <w:rPr>
                          <w:rFonts w:ascii="Times New Roman" w:hAnsi="Times New Roman"/>
                        </w:rPr>
                        <w:t xml:space="preserve">                                    ул.Школьная</w:t>
                      </w:r>
                    </w:p>
                  </w:txbxContent>
                </v:textbox>
              </v:rect>
            </w:pict>
          </mc:Fallback>
        </mc:AlternateContent>
      </w:r>
      <w:r>
        <w:rPr>
          <w:noProof/>
        </w:rPr>
        <mc:AlternateContent>
          <mc:Choice Requires="wps">
            <w:drawing>
              <wp:anchor distT="0" distB="0" distL="114300" distR="114300" simplePos="0" relativeHeight="252158976" behindDoc="0" locked="0" layoutInCell="1" allowOverlap="1">
                <wp:simplePos x="0" y="0"/>
                <wp:positionH relativeFrom="column">
                  <wp:posOffset>7093585</wp:posOffset>
                </wp:positionH>
                <wp:positionV relativeFrom="paragraph">
                  <wp:posOffset>70485</wp:posOffset>
                </wp:positionV>
                <wp:extent cx="90805" cy="90805"/>
                <wp:effectExtent l="0" t="0" r="23495" b="23495"/>
                <wp:wrapNone/>
                <wp:docPr id="80"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oval w14:anchorId="4E2A1D97" id="Oval 12" o:spid="_x0000_s1026" style="position:absolute;margin-left:558.55pt;margin-top:5.55pt;width:7.15pt;height:7.15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" fillcolor="black"/>
            </w:pict>
          </mc:Fallback>
        </mc:AlternateContent>
      </w:r>
      <w:r w:rsidR="00BF4149">
        <w:tab/>
      </w:r>
      <w:r w:rsidR="00BF4149" w:rsidRPr="00755B07">
        <w:rPr>
          <w:rFonts w:ascii="Times New Roman" w:hAnsi="Times New Roman"/>
        </w:rPr>
        <w:t>основной вход</w:t>
      </w:r>
      <w:r w:rsidR="00BF4149">
        <w:rPr>
          <w:rFonts w:ascii="Times New Roman" w:hAnsi="Times New Roman"/>
        </w:rPr>
        <w:t xml:space="preserve"> </w:t>
      </w:r>
      <w:r w:rsidR="00BF4149" w:rsidRPr="00755B07">
        <w:rPr>
          <w:rFonts w:ascii="Times New Roman" w:hAnsi="Times New Roman"/>
        </w:rPr>
        <w:t xml:space="preserve">на </w:t>
      </w:r>
      <w:r w:rsidR="00BF4149">
        <w:rPr>
          <w:rFonts w:ascii="Times New Roman" w:hAnsi="Times New Roman"/>
        </w:rPr>
        <w:t>прилегающую</w:t>
      </w:r>
    </w:p>
    <w:p w:rsidR="00BF4149" w:rsidRDefault="00DC7526" w:rsidP="00BF4149">
      <w:pPr>
        <w:tabs>
          <w:tab w:val="left" w:pos="11730"/>
        </w:tabs>
        <w:rPr>
          <w:rFonts w:ascii="Times New Roman" w:hAnsi="Times New Roman"/>
        </w:rPr>
      </w:pPr>
      <w:r>
        <w:rPr>
          <w:rFonts w:ascii="Times New Roman" w:hAnsi="Times New Roman"/>
          <w:noProof/>
        </w:rPr>
        <mc:AlternateContent>
          <mc:Choice Requires="wps">
            <w:drawing>
              <wp:anchor distT="0" distB="0" distL="114300" distR="114300" simplePos="0" relativeHeight="252168192" behindDoc="0" locked="0" layoutInCell="1" allowOverlap="1">
                <wp:simplePos x="0" y="0"/>
                <wp:positionH relativeFrom="column">
                  <wp:posOffset>4118610</wp:posOffset>
                </wp:positionH>
                <wp:positionV relativeFrom="paragraph">
                  <wp:posOffset>137160</wp:posOffset>
                </wp:positionV>
                <wp:extent cx="322580" cy="2431415"/>
                <wp:effectExtent l="234315" t="20320" r="233680" b="24765"/>
                <wp:wrapNone/>
                <wp:docPr id="79" name="Rectangle 5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627035">
                          <a:off x="0" y="0"/>
                          <a:ext cx="322580" cy="2431415"/>
                        </a:xfrm>
                        <a:prstGeom prst="rect">
                          <a:avLst/>
                        </a:prstGeom>
                        <a:solidFill>
                          <a:srgbClr val="FFFFFF"/>
                        </a:solidFill>
                        <a:ln w="9525">
                          <a:solidFill>
                            <a:srgbClr val="000000"/>
                          </a:solidFill>
                          <a:miter lim="800000"/>
                          <a:headEnd/>
                          <a:tailEnd/>
                        </a:ln>
                      </wps:spPr>
                      <wps:txbx>
                        <w:txbxContent>
                          <w:p w:rsidR="00F1643E" w:rsidRPr="00796F35" w:rsidRDefault="00F1643E" w:rsidP="00BF4149">
                            <w:pPr>
                              <w:jc w:val="center"/>
                              <w:rPr>
                                <w:rFonts w:ascii="Times New Roman" w:hAnsi="Times New Roman"/>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42" o:spid="_x0000_s1206" style="position:absolute;left:0;text-align:left;margin-left:324.3pt;margin-top:10.8pt;width:25.4pt;height:191.45pt;rotation:684889fd;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">
                <v:textbox style="layout-flow:vertical;mso-layout-flow-alt:bottom-to-top">
                  <w:txbxContent>
                    <w:p w:rsidR="00F1643E" w:rsidRPr="00796F35" w:rsidRDefault="00F1643E" w:rsidP="00BF4149">
                      <w:pPr>
                        <w:jc w:val="center"/>
                        <w:rPr>
                          <w:rFonts w:ascii="Times New Roman" w:hAnsi="Times New Roman"/>
                        </w:rPr>
                      </w:pPr>
                    </w:p>
                  </w:txbxContent>
                </v:textbox>
              </v:rect>
            </w:pict>
          </mc:Fallback>
        </mc:AlternateContent>
      </w:r>
      <w:r w:rsidR="00BF4149">
        <w:rPr>
          <w:rFonts w:ascii="Times New Roman" w:hAnsi="Times New Roman"/>
        </w:rPr>
        <w:tab/>
        <w:t>территорию</w:t>
      </w:r>
    </w:p>
    <w:p w:rsidR="00BF4149" w:rsidRPr="002471C3" w:rsidRDefault="00DC7526" w:rsidP="00BF4149">
      <w:pPr>
        <w:rPr>
          <w:rFonts w:ascii="Times New Roman" w:hAnsi="Times New Roman"/>
        </w:rPr>
      </w:pPr>
      <w:r>
        <w:rPr>
          <w:rFonts w:ascii="Times New Roman" w:hAnsi="Times New Roman"/>
          <w:noProof/>
        </w:rPr>
        <mc:AlternateContent>
          <mc:Choice Requires="wps">
            <w:drawing>
              <wp:anchor distT="0" distB="0" distL="114300" distR="114300" simplePos="0" relativeHeight="252169216" behindDoc="0" locked="0" layoutInCell="1" allowOverlap="1">
                <wp:simplePos x="0" y="0"/>
                <wp:positionH relativeFrom="column">
                  <wp:posOffset>4674870</wp:posOffset>
                </wp:positionH>
                <wp:positionV relativeFrom="paragraph">
                  <wp:posOffset>94615</wp:posOffset>
                </wp:positionV>
                <wp:extent cx="335280" cy="314325"/>
                <wp:effectExtent l="10160" t="9525" r="8890" b="7620"/>
                <wp:wrapNone/>
                <wp:docPr id="78" name="Rectangle 5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35280" cy="314325"/>
                        </a:xfrm>
                        <a:prstGeom prst="rect">
                          <a:avLst/>
                        </a:prstGeom>
                        <a:solidFill>
                          <a:srgbClr val="FFFFFF"/>
                        </a:solidFill>
                        <a:ln w="9525">
                          <a:solidFill>
                            <a:srgbClr val="000000"/>
                          </a:solidFill>
                          <a:miter lim="800000"/>
                          <a:headEnd/>
                          <a:tailEnd/>
                        </a:ln>
                      </wps:spPr>
                      <wps:txbx>
                        <w:txbxContent>
                          <w:p w:rsidR="00F1643E" w:rsidRPr="00491E1A" w:rsidRDefault="00F1643E" w:rsidP="00BF4149">
                            <w:pPr>
                              <w:ind w:firstLine="0"/>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43" o:spid="_x0000_s1207" style="position:absolute;left:0;text-align:left;margin-left:368.1pt;margin-top:7.45pt;width:26.4pt;height:24.75pt;rotation:90;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">
                <v:textbox>
                  <w:txbxContent>
                    <w:p w:rsidR="00F1643E" w:rsidRPr="00491E1A" w:rsidRDefault="00F1643E" w:rsidP="00BF4149">
                      <w:pPr>
                        <w:ind w:firstLine="0"/>
                        <w:rPr>
                          <w:rFonts w:ascii="Times New Roman" w:hAnsi="Times New Roman"/>
                          <w:sz w:val="16"/>
                          <w:szCs w:val="16"/>
                        </w:rPr>
                      </w:pPr>
                    </w:p>
                  </w:txbxContent>
                </v:textbox>
              </v:rect>
            </w:pict>
          </mc:Fallback>
        </mc:AlternateContent>
      </w:r>
      <w:r>
        <w:rPr>
          <w:noProof/>
        </w:rPr>
        <mc:AlternateContent>
          <mc:Choice Requires="wps">
            <w:drawing>
              <wp:anchor distT="0" distB="0" distL="114300" distR="114300" simplePos="0" relativeHeight="252153856" behindDoc="0" locked="0" layoutInCell="1" allowOverlap="1">
                <wp:simplePos x="0" y="0"/>
                <wp:positionH relativeFrom="column">
                  <wp:posOffset>3846195</wp:posOffset>
                </wp:positionH>
                <wp:positionV relativeFrom="paragraph">
                  <wp:posOffset>84455</wp:posOffset>
                </wp:positionV>
                <wp:extent cx="333375" cy="333375"/>
                <wp:effectExtent l="9525" t="9525" r="9525" b="9525"/>
                <wp:wrapNone/>
                <wp:docPr id="77" name="Rectangle 5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33375"/>
                        </a:xfrm>
                        <a:prstGeom prst="rect">
                          <a:avLst/>
                        </a:prstGeom>
                        <a:solidFill>
                          <a:srgbClr val="FFFFFF"/>
                        </a:solidFill>
                        <a:ln w="9525">
                          <a:solidFill>
                            <a:srgbClr val="000000"/>
                          </a:solidFill>
                          <a:miter lim="800000"/>
                          <a:headEnd/>
                          <a:tailEnd/>
                        </a:ln>
                      </wps:spPr>
                      <wps:txbx>
                        <w:txbxContent>
                          <w:p w:rsidR="00F1643E" w:rsidRPr="00491E1A" w:rsidRDefault="00F1643E" w:rsidP="00BF4149">
                            <w:pPr>
                              <w:ind w:firstLine="0"/>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28" o:spid="_x0000_s1208" style="position:absolute;left:0;text-align:left;margin-left:302.85pt;margin-top:6.65pt;width:26.25pt;height:26.25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">
                <v:textbox>
                  <w:txbxContent>
                    <w:p w:rsidR="00F1643E" w:rsidRPr="00491E1A" w:rsidRDefault="00F1643E" w:rsidP="00BF4149">
                      <w:pPr>
                        <w:ind w:firstLine="0"/>
                        <w:rPr>
                          <w:rFonts w:ascii="Times New Roman" w:hAnsi="Times New Roman"/>
                          <w:sz w:val="16"/>
                          <w:szCs w:val="16"/>
                        </w:rPr>
                      </w:pPr>
                    </w:p>
                  </w:txbxContent>
                </v:textbox>
              </v:rect>
            </w:pict>
          </mc:Fallback>
        </mc:AlternateContent>
      </w:r>
    </w:p>
    <w:p w:rsidR="00BF4149" w:rsidRPr="002471C3" w:rsidRDefault="00BF4149" w:rsidP="00BF4149">
      <w:pPr>
        <w:rPr>
          <w:rFonts w:ascii="Times New Roman" w:hAnsi="Times New Roman"/>
        </w:rPr>
      </w:pPr>
    </w:p>
    <w:p w:rsidR="00BF4149" w:rsidRPr="002471C3" w:rsidRDefault="00BF4149" w:rsidP="00BF4149">
      <w:pPr>
        <w:rPr>
          <w:rFonts w:ascii="Times New Roman" w:hAnsi="Times New Roman"/>
        </w:rPr>
      </w:pPr>
    </w:p>
    <w:p w:rsidR="00BF4149" w:rsidRPr="002471C3" w:rsidRDefault="00BF4149" w:rsidP="00BF4149">
      <w:pPr>
        <w:rPr>
          <w:rFonts w:ascii="Times New Roman" w:hAnsi="Times New Roman"/>
        </w:rPr>
      </w:pPr>
    </w:p>
    <w:p w:rsidR="00BF4149" w:rsidRPr="002471C3" w:rsidRDefault="00BF4149" w:rsidP="00BF4149">
      <w:pPr>
        <w:rPr>
          <w:rFonts w:ascii="Times New Roman" w:hAnsi="Times New Roman"/>
        </w:rPr>
      </w:pPr>
    </w:p>
    <w:p w:rsidR="00BF4149" w:rsidRPr="002471C3" w:rsidRDefault="00BF4149" w:rsidP="00BF4149">
      <w:pPr>
        <w:rPr>
          <w:rFonts w:ascii="Times New Roman" w:hAnsi="Times New Roman"/>
        </w:rPr>
      </w:pPr>
    </w:p>
    <w:p w:rsidR="00BF4149" w:rsidRPr="002471C3" w:rsidRDefault="00DC7526" w:rsidP="00BF4149">
      <w:pPr>
        <w:rPr>
          <w:rFonts w:ascii="Times New Roman" w:hAnsi="Times New Roman"/>
        </w:rPr>
      </w:pPr>
      <w:r>
        <w:rPr>
          <w:noProof/>
        </w:rPr>
        <mc:AlternateContent>
          <mc:Choice Requires="wps">
            <w:drawing>
              <wp:anchor distT="0" distB="0" distL="114300" distR="114300" simplePos="0" relativeHeight="252155904" behindDoc="0" locked="0" layoutInCell="1" allowOverlap="1">
                <wp:simplePos x="0" y="0"/>
                <wp:positionH relativeFrom="column">
                  <wp:posOffset>4006215</wp:posOffset>
                </wp:positionH>
                <wp:positionV relativeFrom="paragraph">
                  <wp:posOffset>-3075305</wp:posOffset>
                </wp:positionV>
                <wp:extent cx="322580" cy="6529070"/>
                <wp:effectExtent l="19050" t="203835" r="14605" b="197485"/>
                <wp:wrapNone/>
                <wp:docPr id="76" name="Rectangle 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596057">
                          <a:off x="0" y="0"/>
                          <a:ext cx="322580" cy="6529070"/>
                        </a:xfrm>
                        <a:prstGeom prst="rect">
                          <a:avLst/>
                        </a:prstGeom>
                        <a:solidFill>
                          <a:srgbClr val="FFFFFF"/>
                        </a:solidFill>
                        <a:ln w="9525">
                          <a:solidFill>
                            <a:srgbClr val="000000"/>
                          </a:solidFill>
                          <a:miter lim="800000"/>
                          <a:headEnd/>
                          <a:tailEnd/>
                        </a:ln>
                      </wps:spPr>
                      <wps:txbx>
                        <w:txbxContent>
                          <w:p w:rsidR="00F1643E" w:rsidRPr="00796F35" w:rsidRDefault="00F1643E" w:rsidP="00BF4149">
                            <w:pPr>
                              <w:rPr>
                                <w:rFonts w:ascii="Times New Roman" w:hAnsi="Times New Roman"/>
                              </w:rPr>
                            </w:pPr>
                            <w:r>
                              <w:rPr>
                                <w:rFonts w:ascii="Times New Roman" w:hAnsi="Times New Roman"/>
                              </w:rPr>
                              <w:t xml:space="preserve">                                     </w:t>
                            </w:r>
                            <w:proofErr w:type="spellStart"/>
                            <w:r>
                              <w:rPr>
                                <w:rFonts w:ascii="Times New Roman" w:hAnsi="Times New Roman"/>
                              </w:rPr>
                              <w:t>ул.Нагорная</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30" o:spid="_x0000_s1209" style="position:absolute;left:0;text-align:left;margin-left:315.45pt;margin-top:-242.15pt;width:25.4pt;height:514.1pt;rotation:6112387fd;z-index:25215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">
                <v:textbox>
                  <w:txbxContent>
                    <w:p w:rsidR="00F1643E" w:rsidRPr="00796F35" w:rsidRDefault="00F1643E" w:rsidP="00BF4149">
                      <w:pPr>
                        <w:rPr>
                          <w:rFonts w:ascii="Times New Roman" w:hAnsi="Times New Roman"/>
                        </w:rPr>
                      </w:pPr>
                      <w:r>
                        <w:rPr>
                          <w:rFonts w:ascii="Times New Roman" w:hAnsi="Times New Roman"/>
                        </w:rPr>
                        <w:t xml:space="preserve">                                     ул.Нагорная</w:t>
                      </w:r>
                    </w:p>
                  </w:txbxContent>
                </v:textbox>
              </v:rect>
            </w:pict>
          </mc:Fallback>
        </mc:AlternateContent>
      </w:r>
    </w:p>
    <w:p w:rsidR="00BF4149" w:rsidRPr="002471C3" w:rsidRDefault="00BF4149" w:rsidP="00BF4149">
      <w:pPr>
        <w:rPr>
          <w:rFonts w:ascii="Times New Roman" w:hAnsi="Times New Roman"/>
        </w:rPr>
      </w:pPr>
    </w:p>
    <w:p w:rsidR="00BF4149" w:rsidRPr="002471C3" w:rsidRDefault="00BF4149" w:rsidP="00BF4149">
      <w:pPr>
        <w:rPr>
          <w:rFonts w:ascii="Times New Roman" w:hAnsi="Times New Roman"/>
        </w:rPr>
      </w:pPr>
    </w:p>
    <w:p w:rsidR="00BF4149" w:rsidRPr="002471C3" w:rsidRDefault="00DC7526" w:rsidP="00BF4149">
      <w:pPr>
        <w:rPr>
          <w:rFonts w:ascii="Times New Roman" w:hAnsi="Times New Roman"/>
        </w:rPr>
      </w:pPr>
      <w:r>
        <w:rPr>
          <w:rFonts w:ascii="Times New Roman" w:hAnsi="Times New Roman"/>
          <w:noProof/>
        </w:rPr>
        <mc:AlternateContent>
          <mc:Choice Requires="wps">
            <w:drawing>
              <wp:anchor distT="0" distB="0" distL="114300" distR="114300" simplePos="0" relativeHeight="252173312" behindDoc="0" locked="0" layoutInCell="1" allowOverlap="1">
                <wp:simplePos x="0" y="0"/>
                <wp:positionH relativeFrom="column">
                  <wp:posOffset>185420</wp:posOffset>
                </wp:positionH>
                <wp:positionV relativeFrom="paragraph">
                  <wp:posOffset>10795</wp:posOffset>
                </wp:positionV>
                <wp:extent cx="717550" cy="635"/>
                <wp:effectExtent l="6350" t="7620" r="9525" b="10795"/>
                <wp:wrapNone/>
                <wp:docPr id="75" name="AutoShape 5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55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5B5A3691" id="AutoShape 547" o:spid="_x0000_s1026" type="#_x0000_t34" style="position:absolute;margin-left:14.6pt;margin-top:.85pt;width:56.5pt;height:.05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" strokecolor="red">
                <v:stroke dashstyle="dash"/>
              </v:shape>
            </w:pict>
          </mc:Fallback>
        </mc:AlternateContent>
      </w:r>
      <w:r>
        <w:rPr>
          <w:rFonts w:ascii="Times New Roman" w:hAnsi="Times New Roman"/>
          <w:noProof/>
        </w:rPr>
        <mc:AlternateContent>
          <mc:Choice Requires="wps">
            <w:drawing>
              <wp:anchor distT="0" distB="0" distL="114300" distR="114300" simplePos="0" relativeHeight="252176384" behindDoc="0" locked="0" layoutInCell="1" allowOverlap="1">
                <wp:simplePos x="0" y="0"/>
                <wp:positionH relativeFrom="column">
                  <wp:posOffset>560070</wp:posOffset>
                </wp:positionH>
                <wp:positionV relativeFrom="paragraph">
                  <wp:posOffset>354330</wp:posOffset>
                </wp:positionV>
                <wp:extent cx="685165" cy="0"/>
                <wp:effectExtent l="9525" t="8255" r="9525" b="11430"/>
                <wp:wrapNone/>
                <wp:docPr id="74" name="AutoShape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68516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4201C753" id="AutoShape 550" o:spid="_x0000_s1026" type="#_x0000_t32" style="position:absolute;margin-left:44.1pt;margin-top:27.9pt;width:53.95pt;height:0;rotation:-90;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" strokecolor="red">
                <v:stroke dashstyle="dash"/>
              </v:shape>
            </w:pict>
          </mc:Fallback>
        </mc:AlternateContent>
      </w:r>
      <w:r>
        <w:rPr>
          <w:rFonts w:ascii="Times New Roman" w:hAnsi="Times New Roman"/>
          <w:noProof/>
        </w:rPr>
        <mc:AlternateContent>
          <mc:Choice Requires="wps">
            <w:drawing>
              <wp:anchor distT="0" distB="0" distL="114300" distR="114300" simplePos="0" relativeHeight="252175360" behindDoc="0" locked="0" layoutInCell="1" allowOverlap="1">
                <wp:simplePos x="0" y="0"/>
                <wp:positionH relativeFrom="column">
                  <wp:posOffset>-157480</wp:posOffset>
                </wp:positionH>
                <wp:positionV relativeFrom="paragraph">
                  <wp:posOffset>353695</wp:posOffset>
                </wp:positionV>
                <wp:extent cx="685800" cy="0"/>
                <wp:effectExtent l="6350" t="7620" r="12700" b="11430"/>
                <wp:wrapNone/>
                <wp:docPr id="73" name="AutoShape 5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8580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47BF5C05" id="AutoShape 549" o:spid="_x0000_s1026" type="#_x0000_t32" style="position:absolute;margin-left:-12.4pt;margin-top:27.85pt;width:54pt;height:0;rotation:90;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" strokecolor="red">
                <v:stroke dashstyle="dash"/>
              </v:shape>
            </w:pict>
          </mc:Fallback>
        </mc:AlternateContent>
      </w:r>
      <w:r>
        <w:rPr>
          <w:rFonts w:ascii="Times New Roman" w:hAnsi="Times New Roman"/>
          <w:noProof/>
        </w:rPr>
        <mc:AlternateContent>
          <mc:Choice Requires="wps">
            <w:drawing>
              <wp:anchor distT="0" distB="0" distL="114300" distR="114300" simplePos="0" relativeHeight="252172288" behindDoc="0" locked="0" layoutInCell="1" allowOverlap="1">
                <wp:simplePos x="0" y="0"/>
                <wp:positionH relativeFrom="column">
                  <wp:posOffset>378460</wp:posOffset>
                </wp:positionH>
                <wp:positionV relativeFrom="paragraph">
                  <wp:posOffset>157480</wp:posOffset>
                </wp:positionV>
                <wp:extent cx="314960" cy="414655"/>
                <wp:effectExtent l="18415" t="20955" r="19050" b="21590"/>
                <wp:wrapNone/>
                <wp:docPr id="72" name="Rectangle 5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960" cy="414655"/>
                        </a:xfrm>
                        <a:prstGeom prst="rect">
                          <a:avLst/>
                        </a:prstGeom>
                        <a:solidFill>
                          <a:srgbClr val="FFFFFF"/>
                        </a:solidFill>
                        <a:ln w="28575">
                          <a:solidFill>
                            <a:srgbClr val="000000"/>
                          </a:solidFill>
                          <a:miter lim="800000"/>
                          <a:headEnd/>
                          <a:tailEnd/>
                        </a:ln>
                      </wps:spPr>
                      <wps:txbx>
                        <w:txbxContent>
                          <w:p w:rsidR="00F1643E" w:rsidRPr="00BF4149" w:rsidRDefault="00F1643E" w:rsidP="00BF4149">
                            <w:pPr>
                              <w:ind w:firstLine="0"/>
                              <w:rPr>
                                <w:rFonts w:ascii="Times New Roman" w:hAnsi="Times New Roman"/>
                                <w:sz w:val="16"/>
                                <w:szCs w:val="16"/>
                              </w:rPr>
                            </w:pPr>
                            <w:r>
                              <w:rPr>
                                <w:rFonts w:ascii="Times New Roman" w:hAnsi="Times New Roman"/>
                                <w:sz w:val="16"/>
                                <w:szCs w:val="16"/>
                              </w:rPr>
                              <w:t>ФАП</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46" o:spid="_x0000_s1210" style="position:absolute;left:0;text-align:left;margin-left:29.8pt;margin-top:12.4pt;width:24.8pt;height:32.65pt;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" strokeweight="2.25pt">
                <v:textbox style="layout-flow:vertical;mso-layout-flow-alt:bottom-to-top">
                  <w:txbxContent>
                    <w:p w:rsidR="00F1643E" w:rsidRPr="00BF4149" w:rsidRDefault="00F1643E" w:rsidP="00BF4149">
                      <w:pPr>
                        <w:ind w:firstLine="0"/>
                        <w:rPr>
                          <w:rFonts w:ascii="Times New Roman" w:hAnsi="Times New Roman"/>
                          <w:sz w:val="16"/>
                          <w:szCs w:val="16"/>
                        </w:rPr>
                      </w:pPr>
                      <w:r>
                        <w:rPr>
                          <w:rFonts w:ascii="Times New Roman" w:hAnsi="Times New Roman"/>
                          <w:sz w:val="16"/>
                          <w:szCs w:val="16"/>
                        </w:rPr>
                        <w:t>ФАП</w:t>
                      </w:r>
                    </w:p>
                  </w:txbxContent>
                </v:textbox>
              </v:rect>
            </w:pict>
          </mc:Fallback>
        </mc:AlternateContent>
      </w:r>
      <w:r>
        <w:rPr>
          <w:rFonts w:ascii="Times New Roman" w:hAnsi="Times New Roman"/>
          <w:noProof/>
        </w:rPr>
        <mc:AlternateContent>
          <mc:Choice Requires="wps">
            <w:drawing>
              <wp:anchor distT="0" distB="0" distL="114300" distR="114300" simplePos="0" relativeHeight="252171264" behindDoc="0" locked="0" layoutInCell="1" allowOverlap="1">
                <wp:simplePos x="0" y="0"/>
                <wp:positionH relativeFrom="column">
                  <wp:posOffset>1711960</wp:posOffset>
                </wp:positionH>
                <wp:positionV relativeFrom="paragraph">
                  <wp:posOffset>167640</wp:posOffset>
                </wp:positionV>
                <wp:extent cx="335280" cy="314325"/>
                <wp:effectExtent l="9525" t="11430" r="9525" b="5715"/>
                <wp:wrapNone/>
                <wp:docPr id="71" name="Rectangle 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35280" cy="314325"/>
                        </a:xfrm>
                        <a:prstGeom prst="rect">
                          <a:avLst/>
                        </a:prstGeom>
                        <a:solidFill>
                          <a:srgbClr val="FFFFFF"/>
                        </a:solidFill>
                        <a:ln w="9525">
                          <a:solidFill>
                            <a:srgbClr val="000000"/>
                          </a:solidFill>
                          <a:miter lim="800000"/>
                          <a:headEnd/>
                          <a:tailEnd/>
                        </a:ln>
                      </wps:spPr>
                      <wps:txbx>
                        <w:txbxContent>
                          <w:p w:rsidR="00F1643E" w:rsidRPr="00491E1A" w:rsidRDefault="00F1643E" w:rsidP="00BF4149">
                            <w:pPr>
                              <w:ind w:firstLine="0"/>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45" o:spid="_x0000_s1211" style="position:absolute;left:0;text-align:left;margin-left:134.8pt;margin-top:13.2pt;width:26.4pt;height:24.75pt;rotation:90;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">
                <v:textbox>
                  <w:txbxContent>
                    <w:p w:rsidR="00F1643E" w:rsidRPr="00491E1A" w:rsidRDefault="00F1643E" w:rsidP="00BF4149">
                      <w:pPr>
                        <w:ind w:firstLine="0"/>
                        <w:rPr>
                          <w:rFonts w:ascii="Times New Roman" w:hAnsi="Times New Roman"/>
                          <w:sz w:val="16"/>
                          <w:szCs w:val="16"/>
                        </w:rPr>
                      </w:pPr>
                    </w:p>
                  </w:txbxContent>
                </v:textbox>
              </v:rect>
            </w:pict>
          </mc:Fallback>
        </mc:AlternateContent>
      </w:r>
      <w:r>
        <w:rPr>
          <w:rFonts w:ascii="Times New Roman" w:hAnsi="Times New Roman"/>
          <w:noProof/>
        </w:rPr>
        <mc:AlternateContent>
          <mc:Choice Requires="wps">
            <w:drawing>
              <wp:anchor distT="0" distB="0" distL="114300" distR="114300" simplePos="0" relativeHeight="252170240" behindDoc="0" locked="0" layoutInCell="1" allowOverlap="1">
                <wp:simplePos x="0" y="0"/>
                <wp:positionH relativeFrom="column">
                  <wp:posOffset>2454910</wp:posOffset>
                </wp:positionH>
                <wp:positionV relativeFrom="paragraph">
                  <wp:posOffset>167640</wp:posOffset>
                </wp:positionV>
                <wp:extent cx="335280" cy="314325"/>
                <wp:effectExtent l="9525" t="11430" r="9525" b="5715"/>
                <wp:wrapNone/>
                <wp:docPr id="70" name="Rectangle 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35280" cy="314325"/>
                        </a:xfrm>
                        <a:prstGeom prst="rect">
                          <a:avLst/>
                        </a:prstGeom>
                        <a:solidFill>
                          <a:srgbClr val="FFFFFF"/>
                        </a:solidFill>
                        <a:ln w="9525">
                          <a:solidFill>
                            <a:srgbClr val="000000"/>
                          </a:solidFill>
                          <a:miter lim="800000"/>
                          <a:headEnd/>
                          <a:tailEnd/>
                        </a:ln>
                      </wps:spPr>
                      <wps:txbx>
                        <w:txbxContent>
                          <w:p w:rsidR="00F1643E" w:rsidRPr="00491E1A" w:rsidRDefault="00F1643E" w:rsidP="00BF4149">
                            <w:pPr>
                              <w:ind w:firstLine="0"/>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44" o:spid="_x0000_s1212" style="position:absolute;left:0;text-align:left;margin-left:193.3pt;margin-top:13.2pt;width:26.4pt;height:24.75pt;rotation:90;z-index:25217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">
                <v:textbox>
                  <w:txbxContent>
                    <w:p w:rsidR="00F1643E" w:rsidRPr="00491E1A" w:rsidRDefault="00F1643E" w:rsidP="00BF4149">
                      <w:pPr>
                        <w:ind w:firstLine="0"/>
                        <w:rPr>
                          <w:rFonts w:ascii="Times New Roman" w:hAnsi="Times New Roman"/>
                          <w:sz w:val="16"/>
                          <w:szCs w:val="16"/>
                        </w:rPr>
                      </w:pPr>
                    </w:p>
                  </w:txbxContent>
                </v:textbox>
              </v:rect>
            </w:pict>
          </mc:Fallback>
        </mc:AlternateContent>
      </w:r>
    </w:p>
    <w:p w:rsidR="00BF4149" w:rsidRPr="002471C3" w:rsidRDefault="00DC7526" w:rsidP="00BF4149">
      <w:pPr>
        <w:rPr>
          <w:rFonts w:ascii="Times New Roman" w:hAnsi="Times New Roman"/>
        </w:rPr>
      </w:pPr>
      <w:r>
        <w:rPr>
          <w:noProof/>
        </w:rPr>
        <mc:AlternateContent>
          <mc:Choice Requires="wps">
            <w:drawing>
              <wp:anchor distT="0" distB="0" distL="114300" distR="114300" simplePos="0" relativeHeight="252165120" behindDoc="0" locked="0" layoutInCell="1" allowOverlap="1">
                <wp:simplePos x="0" y="0"/>
                <wp:positionH relativeFrom="column">
                  <wp:posOffset>902970</wp:posOffset>
                </wp:positionH>
                <wp:positionV relativeFrom="paragraph">
                  <wp:posOffset>78105</wp:posOffset>
                </wp:positionV>
                <wp:extent cx="90805" cy="90805"/>
                <wp:effectExtent l="0" t="0" r="23495" b="23495"/>
                <wp:wrapNone/>
                <wp:docPr id="69"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oval w14:anchorId="79E7D7FC" id="Oval 12" o:spid="_x0000_s1026" style="position:absolute;margin-left:71.1pt;margin-top:6.15pt;width:7.15pt;height:7.15pt;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" fillcolor="black"/>
            </w:pict>
          </mc:Fallback>
        </mc:AlternateContent>
      </w:r>
    </w:p>
    <w:p w:rsidR="00BF4149" w:rsidRPr="002471C3" w:rsidRDefault="00BF4149" w:rsidP="00BF4149">
      <w:pPr>
        <w:rPr>
          <w:rFonts w:ascii="Times New Roman" w:hAnsi="Times New Roman"/>
        </w:rPr>
      </w:pPr>
    </w:p>
    <w:p w:rsidR="00BF4149" w:rsidRPr="002471C3" w:rsidRDefault="00BF4149" w:rsidP="00BF4149">
      <w:pPr>
        <w:rPr>
          <w:rFonts w:ascii="Times New Roman" w:hAnsi="Times New Roman"/>
        </w:rPr>
      </w:pPr>
    </w:p>
    <w:p w:rsidR="00BF4149" w:rsidRPr="002471C3" w:rsidRDefault="00DC7526" w:rsidP="00BF4149">
      <w:pPr>
        <w:rPr>
          <w:rFonts w:ascii="Times New Roman" w:hAnsi="Times New Roman"/>
        </w:rPr>
      </w:pPr>
      <w:r>
        <w:rPr>
          <w:rFonts w:ascii="Times New Roman" w:hAnsi="Times New Roman"/>
          <w:noProof/>
        </w:rPr>
        <mc:AlternateContent>
          <mc:Choice Requires="wps">
            <w:drawing>
              <wp:anchor distT="0" distB="0" distL="114300" distR="114300" simplePos="0" relativeHeight="252174336" behindDoc="0" locked="0" layoutInCell="1" allowOverlap="1">
                <wp:simplePos x="0" y="0"/>
                <wp:positionH relativeFrom="column">
                  <wp:posOffset>185420</wp:posOffset>
                </wp:positionH>
                <wp:positionV relativeFrom="paragraph">
                  <wp:posOffset>-4445</wp:posOffset>
                </wp:positionV>
                <wp:extent cx="717550" cy="635"/>
                <wp:effectExtent l="6350" t="7620" r="9525" b="10795"/>
                <wp:wrapNone/>
                <wp:docPr id="68" name="AutoShape 5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55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718C85B7" id="AutoShape 548" o:spid="_x0000_s1026" type="#_x0000_t34" style="position:absolute;margin-left:14.6pt;margin-top:-.35pt;width:56.5pt;height:.05pt;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" strokecolor="red">
                <v:stroke dashstyle="dash"/>
              </v:shape>
            </w:pict>
          </mc:Fallback>
        </mc:AlternateContent>
      </w:r>
      <w:r>
        <w:rPr>
          <w:noProof/>
        </w:rPr>
        <mc:AlternateContent>
          <mc:Choice Requires="wps">
            <w:drawing>
              <wp:anchor distT="0" distB="0" distL="114300" distR="114300" simplePos="0" relativeHeight="252154880" behindDoc="0" locked="0" layoutInCell="1" allowOverlap="1">
                <wp:simplePos x="0" y="0"/>
                <wp:positionH relativeFrom="column">
                  <wp:posOffset>4157980</wp:posOffset>
                </wp:positionH>
                <wp:positionV relativeFrom="paragraph">
                  <wp:posOffset>-2878455</wp:posOffset>
                </wp:positionV>
                <wp:extent cx="356870" cy="6366510"/>
                <wp:effectExtent l="21590" t="176530" r="22225" b="180975"/>
                <wp:wrapNone/>
                <wp:docPr id="67" name="Rectangle 5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580022">
                          <a:off x="0" y="0"/>
                          <a:ext cx="356870" cy="6366510"/>
                        </a:xfrm>
                        <a:prstGeom prst="rect">
                          <a:avLst/>
                        </a:prstGeom>
                        <a:solidFill>
                          <a:srgbClr val="FFFFFF"/>
                        </a:solidFill>
                        <a:ln w="9525">
                          <a:solidFill>
                            <a:srgbClr val="000000"/>
                          </a:solidFill>
                          <a:miter lim="800000"/>
                          <a:headEnd/>
                          <a:tailEnd/>
                        </a:ln>
                      </wps:spPr>
                      <wps:txbx>
                        <w:txbxContent>
                          <w:p w:rsidR="00F1643E" w:rsidRPr="00F0485C" w:rsidRDefault="00F1643E" w:rsidP="00BF4149">
                            <w:pPr>
                              <w:jc w:val="center"/>
                              <w:rPr>
                                <w:rFonts w:ascii="Times New Roman" w:hAnsi="Times New Roman"/>
                              </w:rPr>
                            </w:pPr>
                            <w:proofErr w:type="spellStart"/>
                            <w:r>
                              <w:rPr>
                                <w:rFonts w:ascii="Times New Roman" w:hAnsi="Times New Roman"/>
                              </w:rPr>
                              <w:t>ул.Центральная</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29" o:spid="_x0000_s1213" style="position:absolute;left:0;text-align:left;margin-left:327.4pt;margin-top:-226.65pt;width:28.1pt;height:501.3pt;rotation:6094872fd;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">
                <v:textbox>
                  <w:txbxContent>
                    <w:p w:rsidR="00F1643E" w:rsidRPr="00F0485C" w:rsidRDefault="00F1643E" w:rsidP="00BF4149">
                      <w:pPr>
                        <w:jc w:val="center"/>
                        <w:rPr>
                          <w:rFonts w:ascii="Times New Roman" w:hAnsi="Times New Roman"/>
                        </w:rPr>
                      </w:pPr>
                      <w:r>
                        <w:rPr>
                          <w:rFonts w:ascii="Times New Roman" w:hAnsi="Times New Roman"/>
                        </w:rPr>
                        <w:t>ул.Центральная</w:t>
                      </w:r>
                    </w:p>
                  </w:txbxContent>
                </v:textbox>
              </v:rect>
            </w:pict>
          </mc:Fallback>
        </mc:AlternateContent>
      </w:r>
    </w:p>
    <w:p w:rsidR="00BF4149" w:rsidRPr="002471C3" w:rsidRDefault="00BF4149" w:rsidP="00BF4149">
      <w:pPr>
        <w:rPr>
          <w:rFonts w:ascii="Times New Roman" w:hAnsi="Times New Roman"/>
        </w:rPr>
      </w:pPr>
    </w:p>
    <w:p w:rsidR="00BF4149" w:rsidRPr="002471C3" w:rsidRDefault="00BF4149" w:rsidP="00BF4149">
      <w:pPr>
        <w:rPr>
          <w:rFonts w:ascii="Times New Roman" w:hAnsi="Times New Roman"/>
        </w:rPr>
      </w:pPr>
    </w:p>
    <w:p w:rsidR="00BF4149" w:rsidRDefault="00BF4149" w:rsidP="00BF4149">
      <w:pPr>
        <w:rPr>
          <w:rFonts w:ascii="Times New Roman" w:hAnsi="Times New Roman"/>
        </w:rPr>
      </w:pPr>
    </w:p>
    <w:p w:rsidR="004C5501" w:rsidRDefault="004C5501" w:rsidP="00BF4149">
      <w:pPr>
        <w:rPr>
          <w:rFonts w:ascii="Times New Roman" w:hAnsi="Times New Roman"/>
        </w:rPr>
      </w:pPr>
    </w:p>
    <w:p w:rsidR="004C5501" w:rsidRPr="002471C3" w:rsidRDefault="004C5501" w:rsidP="00BF4149">
      <w:pPr>
        <w:rPr>
          <w:rFonts w:ascii="Times New Roman" w:hAnsi="Times New Roman"/>
        </w:rPr>
      </w:pPr>
    </w:p>
    <w:p w:rsidR="00ED0801" w:rsidRDefault="00ED0801" w:rsidP="00FD5696">
      <w:pPr>
        <w:pStyle w:val="Title"/>
        <w:spacing w:before="0" w:after="0"/>
        <w:rPr>
          <w:rFonts w:ascii="Times New Roman" w:hAnsi="Times New Roman" w:cs="Times New Roman"/>
          <w:kern w:val="0"/>
          <w:sz w:val="28"/>
          <w:szCs w:val="28"/>
        </w:rPr>
      </w:pPr>
    </w:p>
    <w:p w:rsidR="00ED0801" w:rsidRDefault="00ED0801" w:rsidP="00FD5696">
      <w:pPr>
        <w:pStyle w:val="Title"/>
        <w:spacing w:before="0" w:after="0"/>
        <w:rPr>
          <w:rFonts w:ascii="Times New Roman" w:hAnsi="Times New Roman" w:cs="Times New Roman"/>
          <w:kern w:val="0"/>
          <w:sz w:val="28"/>
          <w:szCs w:val="28"/>
        </w:rPr>
      </w:pPr>
    </w:p>
    <w:p w:rsidR="00FD5696" w:rsidRDefault="00FD5696" w:rsidP="00FD5696">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lastRenderedPageBreak/>
        <w:t>СХЕМА № 1</w:t>
      </w:r>
      <w:r w:rsidR="00ED0801">
        <w:rPr>
          <w:rFonts w:ascii="Times New Roman" w:hAnsi="Times New Roman" w:cs="Times New Roman"/>
          <w:kern w:val="0"/>
          <w:sz w:val="28"/>
          <w:szCs w:val="28"/>
        </w:rPr>
        <w:t>4</w:t>
      </w:r>
    </w:p>
    <w:p w:rsidR="00FD5696" w:rsidRDefault="00FD5696" w:rsidP="00FD5696">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границ прилегающих территорий</w:t>
      </w:r>
    </w:p>
    <w:tbl>
      <w:tblPr>
        <w:tblStyle w:val="a4"/>
        <w:tblW w:w="0" w:type="auto"/>
        <w:tblLook w:val="04A0" w:firstRow="1" w:lastRow="0" w:firstColumn="1" w:lastColumn="0" w:noHBand="0" w:noVBand="1"/>
      </w:tblPr>
      <w:tblGrid>
        <w:gridCol w:w="7620"/>
        <w:gridCol w:w="7621"/>
      </w:tblGrid>
      <w:tr w:rsidR="00FD5696" w:rsidRPr="008D7084" w:rsidTr="00AB5059">
        <w:tc>
          <w:tcPr>
            <w:tcW w:w="7620" w:type="dxa"/>
          </w:tcPr>
          <w:p w:rsidR="00FD5696" w:rsidRPr="008D7084" w:rsidRDefault="00FD5696" w:rsidP="00AB5059">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Наименование организации, объекта</w:t>
            </w:r>
          </w:p>
        </w:tc>
        <w:tc>
          <w:tcPr>
            <w:tcW w:w="7621" w:type="dxa"/>
          </w:tcPr>
          <w:p w:rsidR="00FD5696" w:rsidRPr="008D7084" w:rsidRDefault="00FD5696" w:rsidP="00AB5059">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Место нахождения организации, объекта</w:t>
            </w:r>
          </w:p>
        </w:tc>
      </w:tr>
      <w:tr w:rsidR="00FD5696" w:rsidRPr="008D7084" w:rsidTr="00AB5059">
        <w:tc>
          <w:tcPr>
            <w:tcW w:w="7620" w:type="dxa"/>
          </w:tcPr>
          <w:p w:rsidR="00FD5696" w:rsidRPr="008D7084" w:rsidRDefault="00FD5696" w:rsidP="00AB5059">
            <w:pPr>
              <w:pStyle w:val="Title"/>
              <w:spacing w:before="0" w:after="0"/>
              <w:ind w:firstLine="0"/>
              <w:rPr>
                <w:rFonts w:ascii="Times New Roman" w:hAnsi="Times New Roman" w:cs="Times New Roman"/>
                <w:b w:val="0"/>
                <w:kern w:val="0"/>
                <w:sz w:val="28"/>
                <w:szCs w:val="28"/>
              </w:rPr>
            </w:pPr>
            <w:proofErr w:type="spellStart"/>
            <w:r>
              <w:rPr>
                <w:rFonts w:ascii="Times New Roman" w:hAnsi="Times New Roman" w:cs="Times New Roman"/>
                <w:b w:val="0"/>
                <w:kern w:val="0"/>
                <w:sz w:val="28"/>
                <w:szCs w:val="28"/>
              </w:rPr>
              <w:t>Шивиянский</w:t>
            </w:r>
            <w:proofErr w:type="spellEnd"/>
            <w:r>
              <w:rPr>
                <w:rFonts w:ascii="Times New Roman" w:hAnsi="Times New Roman" w:cs="Times New Roman"/>
                <w:b w:val="0"/>
                <w:kern w:val="0"/>
                <w:sz w:val="28"/>
                <w:szCs w:val="28"/>
              </w:rPr>
              <w:t xml:space="preserve"> филиал МОУ </w:t>
            </w:r>
            <w:proofErr w:type="spellStart"/>
            <w:r>
              <w:rPr>
                <w:rFonts w:ascii="Times New Roman" w:hAnsi="Times New Roman" w:cs="Times New Roman"/>
                <w:b w:val="0"/>
                <w:kern w:val="0"/>
                <w:sz w:val="28"/>
                <w:szCs w:val="28"/>
              </w:rPr>
              <w:t>Чупровской</w:t>
            </w:r>
            <w:proofErr w:type="spellEnd"/>
            <w:r>
              <w:rPr>
                <w:rFonts w:ascii="Times New Roman" w:hAnsi="Times New Roman" w:cs="Times New Roman"/>
                <w:b w:val="0"/>
                <w:kern w:val="0"/>
                <w:sz w:val="28"/>
                <w:szCs w:val="28"/>
              </w:rPr>
              <w:t xml:space="preserve"> ООШ</w:t>
            </w:r>
          </w:p>
        </w:tc>
        <w:tc>
          <w:tcPr>
            <w:tcW w:w="7621" w:type="dxa"/>
          </w:tcPr>
          <w:p w:rsidR="00FD5696" w:rsidRPr="008D7084" w:rsidRDefault="00FD5696" w:rsidP="00FD5696">
            <w:pPr>
              <w:pStyle w:val="Title"/>
              <w:spacing w:before="0" w:after="0"/>
              <w:ind w:firstLine="0"/>
              <w:rPr>
                <w:rFonts w:ascii="Times New Roman" w:hAnsi="Times New Roman" w:cs="Times New Roman"/>
                <w:b w:val="0"/>
                <w:kern w:val="0"/>
                <w:sz w:val="28"/>
                <w:szCs w:val="28"/>
              </w:rPr>
            </w:pPr>
            <w:proofErr w:type="spellStart"/>
            <w:r>
              <w:rPr>
                <w:rFonts w:ascii="Times New Roman" w:hAnsi="Times New Roman" w:cs="Times New Roman"/>
                <w:b w:val="0"/>
                <w:kern w:val="0"/>
                <w:sz w:val="28"/>
                <w:szCs w:val="28"/>
              </w:rPr>
              <w:t>с.Шивия</w:t>
            </w:r>
            <w:proofErr w:type="spellEnd"/>
            <w:r>
              <w:rPr>
                <w:rFonts w:ascii="Times New Roman" w:hAnsi="Times New Roman" w:cs="Times New Roman"/>
                <w:b w:val="0"/>
                <w:kern w:val="0"/>
                <w:sz w:val="28"/>
                <w:szCs w:val="28"/>
              </w:rPr>
              <w:t>, ул.Новая-18</w:t>
            </w:r>
          </w:p>
        </w:tc>
      </w:tr>
      <w:tr w:rsidR="00FD5696" w:rsidRPr="008D7084" w:rsidTr="00AB5059">
        <w:tc>
          <w:tcPr>
            <w:tcW w:w="7620" w:type="dxa"/>
          </w:tcPr>
          <w:p w:rsidR="00FD5696" w:rsidRDefault="00FD5696" w:rsidP="00AB5059">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ФАП</w:t>
            </w:r>
          </w:p>
        </w:tc>
        <w:tc>
          <w:tcPr>
            <w:tcW w:w="7621" w:type="dxa"/>
          </w:tcPr>
          <w:p w:rsidR="00FD5696" w:rsidRDefault="00FD5696" w:rsidP="00FD5696">
            <w:pPr>
              <w:pStyle w:val="Title"/>
              <w:spacing w:before="0" w:after="0"/>
              <w:ind w:firstLine="0"/>
              <w:rPr>
                <w:rFonts w:ascii="Times New Roman" w:hAnsi="Times New Roman" w:cs="Times New Roman"/>
                <w:b w:val="0"/>
                <w:kern w:val="0"/>
                <w:sz w:val="28"/>
                <w:szCs w:val="28"/>
              </w:rPr>
            </w:pPr>
            <w:proofErr w:type="spellStart"/>
            <w:r>
              <w:rPr>
                <w:rFonts w:ascii="Times New Roman" w:hAnsi="Times New Roman" w:cs="Times New Roman"/>
                <w:b w:val="0"/>
                <w:kern w:val="0"/>
                <w:sz w:val="28"/>
                <w:szCs w:val="28"/>
              </w:rPr>
              <w:t>с.Шивия</w:t>
            </w:r>
            <w:proofErr w:type="spellEnd"/>
            <w:r>
              <w:rPr>
                <w:rFonts w:ascii="Times New Roman" w:hAnsi="Times New Roman" w:cs="Times New Roman"/>
                <w:b w:val="0"/>
                <w:kern w:val="0"/>
                <w:sz w:val="28"/>
                <w:szCs w:val="28"/>
              </w:rPr>
              <w:t>, ул.Гагарина-6</w:t>
            </w:r>
          </w:p>
        </w:tc>
      </w:tr>
    </w:tbl>
    <w:p w:rsidR="00FD5696" w:rsidRDefault="00FD5696" w:rsidP="00FD5696">
      <w:pPr>
        <w:tabs>
          <w:tab w:val="left" w:pos="3018"/>
          <w:tab w:val="left" w:pos="6330"/>
        </w:tabs>
        <w:suppressAutoHyphens/>
        <w:ind w:firstLine="709"/>
      </w:pPr>
    </w:p>
    <w:p w:rsidR="00FD5696" w:rsidRDefault="00FD5696" w:rsidP="00FD5696">
      <w:pPr>
        <w:tabs>
          <w:tab w:val="left" w:pos="3018"/>
          <w:tab w:val="left" w:pos="6330"/>
        </w:tabs>
        <w:suppressAutoHyphens/>
        <w:ind w:firstLine="709"/>
      </w:pPr>
    </w:p>
    <w:p w:rsidR="00FD5696" w:rsidRDefault="00FD5696" w:rsidP="00FD5696">
      <w:pPr>
        <w:tabs>
          <w:tab w:val="left" w:pos="3018"/>
          <w:tab w:val="left" w:pos="6330"/>
        </w:tabs>
        <w:suppressAutoHyphens/>
        <w:ind w:firstLine="709"/>
      </w:pPr>
    </w:p>
    <w:p w:rsidR="00FD5696" w:rsidRPr="00172D1E" w:rsidRDefault="00DC7526" w:rsidP="00FD5696">
      <w:r>
        <w:rPr>
          <w:noProof/>
        </w:rPr>
        <mc:AlternateContent>
          <mc:Choice Requires="wps">
            <w:drawing>
              <wp:anchor distT="0" distB="0" distL="114300" distR="114300" simplePos="0" relativeHeight="252181504" behindDoc="0" locked="0" layoutInCell="1" allowOverlap="1">
                <wp:simplePos x="0" y="0"/>
                <wp:positionH relativeFrom="column">
                  <wp:posOffset>212090</wp:posOffset>
                </wp:positionH>
                <wp:positionV relativeFrom="paragraph">
                  <wp:posOffset>443230</wp:posOffset>
                </wp:positionV>
                <wp:extent cx="657860" cy="0"/>
                <wp:effectExtent l="9525" t="11430" r="9525" b="6985"/>
                <wp:wrapNone/>
                <wp:docPr id="66" name="AutoShape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5786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74574283" id="AutoShape 554" o:spid="_x0000_s1026" type="#_x0000_t32" style="position:absolute;margin-left:16.7pt;margin-top:34.9pt;width:51.8pt;height:0;rotation:90;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" strokecolor="red">
                <v:stroke dashstyle="dash"/>
              </v:shape>
            </w:pict>
          </mc:Fallback>
        </mc:AlternateContent>
      </w:r>
      <w:r>
        <w:rPr>
          <w:noProof/>
        </w:rPr>
        <mc:AlternateContent>
          <mc:Choice Requires="wps">
            <w:drawing>
              <wp:anchor distT="0" distB="0" distL="114300" distR="114300" simplePos="0" relativeHeight="252180480" behindDoc="0" locked="0" layoutInCell="1" allowOverlap="1">
                <wp:simplePos x="0" y="0"/>
                <wp:positionH relativeFrom="column">
                  <wp:posOffset>1005840</wp:posOffset>
                </wp:positionH>
                <wp:positionV relativeFrom="paragraph">
                  <wp:posOffset>443230</wp:posOffset>
                </wp:positionV>
                <wp:extent cx="657860" cy="0"/>
                <wp:effectExtent l="12700" t="11430" r="6350" b="6985"/>
                <wp:wrapNone/>
                <wp:docPr id="65" name="AutoShape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5786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7535280D" id="AutoShape 553" o:spid="_x0000_s1026" type="#_x0000_t32" style="position:absolute;margin-left:79.2pt;margin-top:34.9pt;width:51.8pt;height:0;rotation:90;z-index:25218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" strokecolor="red">
                <v:stroke dashstyle="dash"/>
              </v:shape>
            </w:pict>
          </mc:Fallback>
        </mc:AlternateContent>
      </w:r>
      <w:r>
        <w:rPr>
          <w:noProof/>
        </w:rPr>
        <mc:AlternateContent>
          <mc:Choice Requires="wps">
            <w:drawing>
              <wp:anchor distT="0" distB="0" distL="114300" distR="114300" simplePos="0" relativeHeight="252179456" behindDoc="0" locked="0" layoutInCell="1" allowOverlap="1">
                <wp:simplePos x="0" y="0"/>
                <wp:positionH relativeFrom="column">
                  <wp:posOffset>541020</wp:posOffset>
                </wp:positionH>
                <wp:positionV relativeFrom="paragraph">
                  <wp:posOffset>113665</wp:posOffset>
                </wp:positionV>
                <wp:extent cx="794385" cy="635"/>
                <wp:effectExtent l="9525" t="10795" r="5715" b="7620"/>
                <wp:wrapNone/>
                <wp:docPr id="64" name="AutoShape 5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4385" cy="635"/>
                        </a:xfrm>
                        <a:prstGeom prst="bentConnector3">
                          <a:avLst>
                            <a:gd name="adj1" fmla="val 49958"/>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4B5A653E" id="AutoShape 552" o:spid="_x0000_s1026" type="#_x0000_t34" style="position:absolute;margin-left:42.6pt;margin-top:8.95pt;width:62.55pt;height:.05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" adj="10791" strokecolor="red">
                <v:stroke dashstyle="dash"/>
              </v:shape>
            </w:pict>
          </mc:Fallback>
        </mc:AlternateContent>
      </w:r>
    </w:p>
    <w:p w:rsidR="00FD5696" w:rsidRDefault="00DC7526" w:rsidP="00FD5696">
      <w:pPr>
        <w:tabs>
          <w:tab w:val="left" w:pos="12075"/>
        </w:tabs>
        <w:rPr>
          <w:rFonts w:ascii="Times New Roman" w:hAnsi="Times New Roman"/>
        </w:rPr>
      </w:pPr>
      <w:r>
        <w:rPr>
          <w:rFonts w:ascii="Times New Roman" w:hAnsi="Times New Roman"/>
          <w:noProof/>
        </w:rPr>
        <mc:AlternateContent>
          <mc:Choice Requires="wps">
            <w:drawing>
              <wp:anchor distT="0" distB="0" distL="114300" distR="114300" simplePos="0" relativeHeight="252192768" behindDoc="0" locked="0" layoutInCell="1" allowOverlap="1">
                <wp:simplePos x="0" y="0"/>
                <wp:positionH relativeFrom="column">
                  <wp:posOffset>693420</wp:posOffset>
                </wp:positionH>
                <wp:positionV relativeFrom="paragraph">
                  <wp:posOffset>93345</wp:posOffset>
                </wp:positionV>
                <wp:extent cx="459740" cy="382270"/>
                <wp:effectExtent l="19050" t="22860" r="16510" b="23495"/>
                <wp:wrapNone/>
                <wp:docPr id="63" name="Rectangle 5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740" cy="382270"/>
                        </a:xfrm>
                        <a:prstGeom prst="rect">
                          <a:avLst/>
                        </a:prstGeom>
                        <a:solidFill>
                          <a:srgbClr val="FFFFFF"/>
                        </a:solidFill>
                        <a:ln w="28575">
                          <a:solidFill>
                            <a:srgbClr val="000000"/>
                          </a:solidFill>
                          <a:miter lim="800000"/>
                          <a:headEnd/>
                          <a:tailEnd/>
                        </a:ln>
                      </wps:spPr>
                      <wps:txbx>
                        <w:txbxContent>
                          <w:p w:rsidR="00F1643E" w:rsidRPr="00BF4149" w:rsidRDefault="00F1643E" w:rsidP="00FD5696">
                            <w:pPr>
                              <w:ind w:firstLine="0"/>
                              <w:rPr>
                                <w:rFonts w:ascii="Times New Roman" w:hAnsi="Times New Roman"/>
                                <w:sz w:val="16"/>
                                <w:szCs w:val="16"/>
                              </w:rPr>
                            </w:pPr>
                            <w:r>
                              <w:rPr>
                                <w:rFonts w:ascii="Times New Roman" w:hAnsi="Times New Roman"/>
                                <w:sz w:val="16"/>
                                <w:szCs w:val="16"/>
                              </w:rPr>
                              <w:t xml:space="preserve">МОУ ООШ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65" o:spid="_x0000_s1214" style="position:absolute;left:0;text-align:left;margin-left:54.6pt;margin-top:7.35pt;width:36.2pt;height:30.1pt;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" strokeweight="2.25pt">
                <v:textbox style="layout-flow:vertical;mso-layout-flow-alt:bottom-to-top">
                  <w:txbxContent>
                    <w:p w:rsidR="00F1643E" w:rsidRPr="00BF4149" w:rsidRDefault="00F1643E" w:rsidP="00FD5696">
                      <w:pPr>
                        <w:ind w:firstLine="0"/>
                        <w:rPr>
                          <w:rFonts w:ascii="Times New Roman" w:hAnsi="Times New Roman"/>
                          <w:sz w:val="16"/>
                          <w:szCs w:val="16"/>
                        </w:rPr>
                      </w:pPr>
                      <w:r>
                        <w:rPr>
                          <w:rFonts w:ascii="Times New Roman" w:hAnsi="Times New Roman"/>
                          <w:sz w:val="16"/>
                          <w:szCs w:val="16"/>
                        </w:rPr>
                        <w:t xml:space="preserve">МОУ ООШ </w:t>
                      </w:r>
                    </w:p>
                  </w:txbxContent>
                </v:textbox>
              </v:rect>
            </w:pict>
          </mc:Fallback>
        </mc:AlternateContent>
      </w:r>
      <w:r w:rsidR="00FD5696">
        <w:tab/>
      </w:r>
      <w:r w:rsidR="00FD5696">
        <w:rPr>
          <w:rFonts w:ascii="Times New Roman" w:hAnsi="Times New Roman"/>
        </w:rPr>
        <w:t>Условные обозначения:</w:t>
      </w:r>
    </w:p>
    <w:p w:rsidR="00FD5696" w:rsidRPr="00755B07" w:rsidRDefault="00DC7526" w:rsidP="00FD5696">
      <w:pPr>
        <w:tabs>
          <w:tab w:val="left" w:pos="12435"/>
        </w:tabs>
        <w:rPr>
          <w:rFonts w:ascii="Times New Roman" w:hAnsi="Times New Roman"/>
        </w:rPr>
      </w:pPr>
      <w:r>
        <w:rPr>
          <w:rFonts w:ascii="Times New Roman" w:hAnsi="Times New Roman"/>
          <w:noProof/>
        </w:rPr>
        <mc:AlternateContent>
          <mc:Choice Requires="wps">
            <w:drawing>
              <wp:anchor distT="0" distB="0" distL="114300" distR="114300" simplePos="0" relativeHeight="252196864" behindDoc="0" locked="0" layoutInCell="1" allowOverlap="1">
                <wp:simplePos x="0" y="0"/>
                <wp:positionH relativeFrom="column">
                  <wp:posOffset>6558280</wp:posOffset>
                </wp:positionH>
                <wp:positionV relativeFrom="paragraph">
                  <wp:posOffset>95250</wp:posOffset>
                </wp:positionV>
                <wp:extent cx="322580" cy="3696335"/>
                <wp:effectExtent l="216535" t="19050" r="222885" b="18415"/>
                <wp:wrapNone/>
                <wp:docPr id="62" name="Rectangle 5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85632">
                          <a:off x="0" y="0"/>
                          <a:ext cx="322580" cy="3696335"/>
                        </a:xfrm>
                        <a:prstGeom prst="rect">
                          <a:avLst/>
                        </a:prstGeom>
                        <a:solidFill>
                          <a:srgbClr val="FFFFFF"/>
                        </a:solidFill>
                        <a:ln w="9525">
                          <a:solidFill>
                            <a:srgbClr val="000000"/>
                          </a:solidFill>
                          <a:miter lim="800000"/>
                          <a:headEnd/>
                          <a:tailEnd/>
                        </a:ln>
                      </wps:spPr>
                      <wps:txbx>
                        <w:txbxContent>
                          <w:p w:rsidR="00F1643E" w:rsidRPr="00796F35" w:rsidRDefault="00F1643E" w:rsidP="00FD5696">
                            <w:pPr>
                              <w:jc w:val="center"/>
                              <w:rPr>
                                <w:rFonts w:ascii="Times New Roman" w:hAnsi="Times New Roman"/>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69" o:spid="_x0000_s1215" style="position:absolute;left:0;text-align:left;margin-left:516.4pt;margin-top:7.5pt;width:25.4pt;height:291.05pt;rotation:-421213fd;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">
                <v:textbox style="layout-flow:vertical;mso-layout-flow-alt:bottom-to-top">
                  <w:txbxContent>
                    <w:p w:rsidR="00F1643E" w:rsidRPr="00796F35" w:rsidRDefault="00F1643E" w:rsidP="00FD5696">
                      <w:pPr>
                        <w:jc w:val="center"/>
                        <w:rPr>
                          <w:rFonts w:ascii="Times New Roman" w:hAnsi="Times New Roman"/>
                        </w:rPr>
                      </w:pPr>
                    </w:p>
                  </w:txbxContent>
                </v:textbox>
              </v:rect>
            </w:pict>
          </mc:Fallback>
        </mc:AlternateContent>
      </w:r>
      <w:r>
        <w:rPr>
          <w:noProof/>
        </w:rPr>
        <mc:AlternateContent>
          <mc:Choice Requires="wps">
            <w:drawing>
              <wp:anchor distT="0" distB="0" distL="114300" distR="114300" simplePos="0" relativeHeight="252185600" behindDoc="0" locked="0" layoutInCell="1" allowOverlap="1">
                <wp:simplePos x="0" y="0"/>
                <wp:positionH relativeFrom="column">
                  <wp:posOffset>2404110</wp:posOffset>
                </wp:positionH>
                <wp:positionV relativeFrom="paragraph">
                  <wp:posOffset>-27305</wp:posOffset>
                </wp:positionV>
                <wp:extent cx="283845" cy="371475"/>
                <wp:effectExtent l="9525" t="6985" r="9525" b="13970"/>
                <wp:wrapNone/>
                <wp:docPr id="61" name="Rectangle 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83845" cy="371475"/>
                        </a:xfrm>
                        <a:prstGeom prst="rect">
                          <a:avLst/>
                        </a:prstGeom>
                        <a:solidFill>
                          <a:srgbClr val="FFFFFF"/>
                        </a:solidFill>
                        <a:ln w="9525">
                          <a:solidFill>
                            <a:srgbClr val="000000"/>
                          </a:solidFill>
                          <a:miter lim="800000"/>
                          <a:headEnd/>
                          <a:tailEnd/>
                        </a:ln>
                      </wps:spPr>
                      <wps:txbx>
                        <w:txbxContent>
                          <w:p w:rsidR="00F1643E" w:rsidRPr="00491E1A" w:rsidRDefault="00F1643E" w:rsidP="00FD5696">
                            <w:pPr>
                              <w:ind w:firstLine="0"/>
                              <w:rPr>
                                <w:rFonts w:ascii="Times New Roman" w:hAnsi="Times New Roman"/>
                                <w:sz w:val="16"/>
                                <w:szCs w:val="16"/>
                              </w:rPr>
                            </w:pPr>
                            <w:r>
                              <w:rPr>
                                <w:rFonts w:ascii="Times New Roman" w:hAnsi="Times New Roman"/>
                                <w:sz w:val="16"/>
                                <w:szCs w:val="1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58" o:spid="_x0000_s1216" style="position:absolute;left:0;text-align:left;margin-left:189.3pt;margin-top:-2.15pt;width:22.35pt;height:29.25pt;rotation:-90;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">
                <v:textbox>
                  <w:txbxContent>
                    <w:p w:rsidR="00F1643E" w:rsidRPr="00491E1A" w:rsidRDefault="00F1643E" w:rsidP="00FD5696">
                      <w:pPr>
                        <w:ind w:firstLine="0"/>
                        <w:rPr>
                          <w:rFonts w:ascii="Times New Roman" w:hAnsi="Times New Roman"/>
                          <w:sz w:val="16"/>
                          <w:szCs w:val="16"/>
                        </w:rPr>
                      </w:pPr>
                      <w:r>
                        <w:rPr>
                          <w:rFonts w:ascii="Times New Roman" w:hAnsi="Times New Roman"/>
                          <w:sz w:val="16"/>
                          <w:szCs w:val="16"/>
                        </w:rPr>
                        <w:t>6</w:t>
                      </w:r>
                    </w:p>
                  </w:txbxContent>
                </v:textbox>
              </v:rect>
            </w:pict>
          </mc:Fallback>
        </mc:AlternateContent>
      </w:r>
      <w:r>
        <w:rPr>
          <w:rFonts w:ascii="Times New Roman" w:hAnsi="Times New Roman"/>
          <w:noProof/>
        </w:rPr>
        <mc:AlternateContent>
          <mc:Choice Requires="wps">
            <w:drawing>
              <wp:anchor distT="0" distB="0" distL="114300" distR="114300" simplePos="0" relativeHeight="252189696" behindDoc="0" locked="0" layoutInCell="1" allowOverlap="1">
                <wp:simplePos x="0" y="0"/>
                <wp:positionH relativeFrom="column">
                  <wp:posOffset>1851660</wp:posOffset>
                </wp:positionH>
                <wp:positionV relativeFrom="paragraph">
                  <wp:posOffset>-8255</wp:posOffset>
                </wp:positionV>
                <wp:extent cx="283845" cy="333375"/>
                <wp:effectExtent l="9525" t="6985" r="9525" b="13970"/>
                <wp:wrapNone/>
                <wp:docPr id="60" name="Rectangle 5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83845" cy="333375"/>
                        </a:xfrm>
                        <a:prstGeom prst="rect">
                          <a:avLst/>
                        </a:prstGeom>
                        <a:solidFill>
                          <a:srgbClr val="FFFFFF"/>
                        </a:solidFill>
                        <a:ln w="9525">
                          <a:solidFill>
                            <a:srgbClr val="000000"/>
                          </a:solidFill>
                          <a:miter lim="800000"/>
                          <a:headEnd/>
                          <a:tailEnd/>
                        </a:ln>
                      </wps:spPr>
                      <wps:txbx>
                        <w:txbxContent>
                          <w:p w:rsidR="00F1643E" w:rsidRPr="00BF4149" w:rsidRDefault="00F1643E" w:rsidP="00FD5696">
                            <w:pPr>
                              <w:ind w:firstLine="0"/>
                              <w:rPr>
                                <w:rFonts w:ascii="Times New Roman" w:hAnsi="Times New Roman"/>
                                <w:sz w:val="16"/>
                                <w:szCs w:val="16"/>
                              </w:rPr>
                            </w:pPr>
                            <w:r>
                              <w:rPr>
                                <w:rFonts w:ascii="Times New Roman" w:hAnsi="Times New Roman"/>
                                <w:sz w:val="16"/>
                                <w:szCs w:val="16"/>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62" o:spid="_x0000_s1217" style="position:absolute;left:0;text-align:left;margin-left:145.8pt;margin-top:-.65pt;width:22.35pt;height:26.25pt;rotation:90;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">
                <v:textbox>
                  <w:txbxContent>
                    <w:p w:rsidR="00F1643E" w:rsidRPr="00BF4149" w:rsidRDefault="00F1643E" w:rsidP="00FD5696">
                      <w:pPr>
                        <w:ind w:firstLine="0"/>
                        <w:rPr>
                          <w:rFonts w:ascii="Times New Roman" w:hAnsi="Times New Roman"/>
                          <w:sz w:val="16"/>
                          <w:szCs w:val="16"/>
                        </w:rPr>
                      </w:pPr>
                      <w:r>
                        <w:rPr>
                          <w:rFonts w:ascii="Times New Roman" w:hAnsi="Times New Roman"/>
                          <w:sz w:val="16"/>
                          <w:szCs w:val="16"/>
                        </w:rPr>
                        <w:t>4</w:t>
                      </w:r>
                    </w:p>
                  </w:txbxContent>
                </v:textbox>
              </v:rect>
            </w:pict>
          </mc:Fallback>
        </mc:AlternateContent>
      </w:r>
      <w:r w:rsidR="00FD5696">
        <w:rPr>
          <w:rFonts w:ascii="Times New Roman" w:hAnsi="Times New Roman"/>
        </w:rPr>
        <w:tab/>
        <w:t xml:space="preserve">граница прилегающих </w:t>
      </w:r>
    </w:p>
    <w:p w:rsidR="00FD5696" w:rsidRPr="00755B07" w:rsidRDefault="00DC7526" w:rsidP="00FD5696">
      <w:pPr>
        <w:tabs>
          <w:tab w:val="left" w:pos="12435"/>
        </w:tabs>
        <w:rPr>
          <w:rFonts w:ascii="Times New Roman" w:hAnsi="Times New Roman"/>
        </w:rPr>
      </w:pPr>
      <w:r>
        <w:rPr>
          <w:rFonts w:ascii="Times New Roman" w:hAnsi="Times New Roman"/>
          <w:noProof/>
        </w:rPr>
        <mc:AlternateContent>
          <mc:Choice Requires="wps">
            <w:drawing>
              <wp:anchor distT="0" distB="0" distL="114300" distR="114300" simplePos="0" relativeHeight="252195840" behindDoc="0" locked="0" layoutInCell="1" allowOverlap="1">
                <wp:simplePos x="0" y="0"/>
                <wp:positionH relativeFrom="column">
                  <wp:posOffset>3534410</wp:posOffset>
                </wp:positionH>
                <wp:positionV relativeFrom="paragraph">
                  <wp:posOffset>-2506345</wp:posOffset>
                </wp:positionV>
                <wp:extent cx="322580" cy="5584825"/>
                <wp:effectExtent l="19050" t="195580" r="15875" b="196215"/>
                <wp:wrapNone/>
                <wp:docPr id="59" name="Rectangle 5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175009">
                          <a:off x="0" y="0"/>
                          <a:ext cx="322580" cy="5584825"/>
                        </a:xfrm>
                        <a:prstGeom prst="rect">
                          <a:avLst/>
                        </a:prstGeom>
                        <a:solidFill>
                          <a:srgbClr val="FFFFFF"/>
                        </a:solidFill>
                        <a:ln w="9525">
                          <a:solidFill>
                            <a:srgbClr val="000000"/>
                          </a:solidFill>
                          <a:miter lim="800000"/>
                          <a:headEnd/>
                          <a:tailEnd/>
                        </a:ln>
                      </wps:spPr>
                      <wps:txbx>
                        <w:txbxContent>
                          <w:p w:rsidR="00F1643E" w:rsidRPr="00796F35" w:rsidRDefault="00F1643E" w:rsidP="00FD5696">
                            <w:pPr>
                              <w:jc w:val="left"/>
                              <w:rPr>
                                <w:rFonts w:ascii="Times New Roman" w:hAnsi="Times New Roman"/>
                              </w:rPr>
                            </w:pPr>
                            <w:r>
                              <w:rPr>
                                <w:rFonts w:ascii="Times New Roman" w:hAnsi="Times New Roman"/>
                              </w:rPr>
                              <w:t xml:space="preserve">                                    </w:t>
                            </w:r>
                            <w:proofErr w:type="spellStart"/>
                            <w:r>
                              <w:rPr>
                                <w:rFonts w:ascii="Times New Roman" w:hAnsi="Times New Roman"/>
                              </w:rPr>
                              <w:t>ул.Новая</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68" o:spid="_x0000_s1218" style="position:absolute;left:0;text-align:left;margin-left:278.3pt;margin-top:-197.35pt;width:25.4pt;height:439.75pt;rotation:5652490fd;z-index:2521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">
                <v:textbox>
                  <w:txbxContent>
                    <w:p w:rsidR="00F1643E" w:rsidRPr="00796F35" w:rsidRDefault="00F1643E" w:rsidP="00FD5696">
                      <w:pPr>
                        <w:jc w:val="left"/>
                        <w:rPr>
                          <w:rFonts w:ascii="Times New Roman" w:hAnsi="Times New Roman"/>
                        </w:rPr>
                      </w:pPr>
                      <w:r>
                        <w:rPr>
                          <w:rFonts w:ascii="Times New Roman" w:hAnsi="Times New Roman"/>
                        </w:rPr>
                        <w:t xml:space="preserve">                                    ул.Новая</w:t>
                      </w:r>
                    </w:p>
                  </w:txbxContent>
                </v:textbox>
              </v:rect>
            </w:pict>
          </mc:Fallback>
        </mc:AlternateContent>
      </w:r>
      <w:r>
        <w:rPr>
          <w:noProof/>
        </w:rPr>
        <mc:AlternateContent>
          <mc:Choice Requires="wps">
            <w:drawing>
              <wp:anchor distT="0" distB="0" distL="114300" distR="114300" simplePos="0" relativeHeight="252186624" behindDoc="0" locked="0" layoutInCell="1" allowOverlap="1">
                <wp:simplePos x="0" y="0"/>
                <wp:positionH relativeFrom="column">
                  <wp:posOffset>7039610</wp:posOffset>
                </wp:positionH>
                <wp:positionV relativeFrom="paragraph">
                  <wp:posOffset>3175</wp:posOffset>
                </wp:positionV>
                <wp:extent cx="711835" cy="635"/>
                <wp:effectExtent l="12065" t="6985" r="9525" b="11430"/>
                <wp:wrapNone/>
                <wp:docPr id="58" name="AutoShape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835" cy="635"/>
                        </a:xfrm>
                        <a:prstGeom prst="bentConnector3">
                          <a:avLst>
                            <a:gd name="adj1" fmla="val 49954"/>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1C712909" id="AutoShape 559" o:spid="_x0000_s1026" type="#_x0000_t34" style="position:absolute;margin-left:554.3pt;margin-top:.25pt;width:56.05pt;height:.05pt;z-index:25218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" adj="10790" strokecolor="red">
                <v:stroke dashstyle="dash"/>
              </v:shape>
            </w:pict>
          </mc:Fallback>
        </mc:AlternateContent>
      </w:r>
      <w:r w:rsidR="00FD5696">
        <w:tab/>
      </w:r>
      <w:r w:rsidR="00FD5696" w:rsidRPr="00755B07">
        <w:rPr>
          <w:rFonts w:ascii="Times New Roman" w:hAnsi="Times New Roman"/>
        </w:rPr>
        <w:t>территорий</w:t>
      </w:r>
      <w:r w:rsidR="00FD5696">
        <w:rPr>
          <w:rFonts w:ascii="Times New Roman" w:hAnsi="Times New Roman"/>
        </w:rPr>
        <w:t>;</w:t>
      </w:r>
    </w:p>
    <w:p w:rsidR="00FD5696" w:rsidRDefault="00DC7526" w:rsidP="00FD5696">
      <w:pPr>
        <w:tabs>
          <w:tab w:val="left" w:pos="11655"/>
          <w:tab w:val="left" w:pos="11730"/>
        </w:tabs>
        <w:rPr>
          <w:rFonts w:ascii="Times New Roman" w:hAnsi="Times New Roman"/>
        </w:rPr>
      </w:pPr>
      <w:r>
        <w:rPr>
          <w:rFonts w:ascii="Times New Roman" w:hAnsi="Times New Roman"/>
          <w:noProof/>
        </w:rPr>
        <mc:AlternateContent>
          <mc:Choice Requires="wps">
            <w:drawing>
              <wp:anchor distT="0" distB="0" distL="114300" distR="114300" simplePos="0" relativeHeight="252194816" behindDoc="0" locked="0" layoutInCell="1" allowOverlap="1">
                <wp:simplePos x="0" y="0"/>
                <wp:positionH relativeFrom="column">
                  <wp:posOffset>693420</wp:posOffset>
                </wp:positionH>
                <wp:positionV relativeFrom="paragraph">
                  <wp:posOffset>71120</wp:posOffset>
                </wp:positionV>
                <wp:extent cx="90805" cy="90805"/>
                <wp:effectExtent l="0" t="0" r="23495" b="23495"/>
                <wp:wrapNone/>
                <wp:docPr id="57"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oval w14:anchorId="17A6FCD3" id="Oval 12" o:spid="_x0000_s1026" style="position:absolute;margin-left:54.6pt;margin-top:5.6pt;width:7.15pt;height:7.15pt;z-index:2521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" fillcolor="black"/>
            </w:pict>
          </mc:Fallback>
        </mc:AlternateContent>
      </w:r>
      <w:r>
        <w:rPr>
          <w:noProof/>
        </w:rPr>
        <mc:AlternateContent>
          <mc:Choice Requires="wps">
            <w:drawing>
              <wp:anchor distT="0" distB="0" distL="114300" distR="114300" simplePos="0" relativeHeight="252178432" behindDoc="0" locked="0" layoutInCell="1" allowOverlap="1">
                <wp:simplePos x="0" y="0"/>
                <wp:positionH relativeFrom="column">
                  <wp:posOffset>540385</wp:posOffset>
                </wp:positionH>
                <wp:positionV relativeFrom="paragraph">
                  <wp:posOffset>70485</wp:posOffset>
                </wp:positionV>
                <wp:extent cx="795020" cy="635"/>
                <wp:effectExtent l="8890" t="11430" r="5715" b="6985"/>
                <wp:wrapNone/>
                <wp:docPr id="56" name="AutoShape 5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502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565094AC" id="AutoShape 551" o:spid="_x0000_s1026" type="#_x0000_t34" style="position:absolute;margin-left:42.55pt;margin-top:5.55pt;width:62.6pt;height:.05pt;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" strokecolor="red">
                <v:stroke dashstyle="dash"/>
              </v:shape>
            </w:pict>
          </mc:Fallback>
        </mc:AlternateContent>
      </w:r>
      <w:r>
        <w:rPr>
          <w:noProof/>
        </w:rPr>
        <mc:AlternateContent>
          <mc:Choice Requires="wps">
            <w:drawing>
              <wp:anchor distT="0" distB="0" distL="114300" distR="114300" simplePos="0" relativeHeight="252187648" behindDoc="0" locked="0" layoutInCell="1" allowOverlap="1">
                <wp:simplePos x="0" y="0"/>
                <wp:positionH relativeFrom="column">
                  <wp:posOffset>7093585</wp:posOffset>
                </wp:positionH>
                <wp:positionV relativeFrom="paragraph">
                  <wp:posOffset>70485</wp:posOffset>
                </wp:positionV>
                <wp:extent cx="90805" cy="90805"/>
                <wp:effectExtent l="0" t="0" r="23495" b="23495"/>
                <wp:wrapNone/>
                <wp:docPr id="55"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oval w14:anchorId="201DEE79" id="Oval 12" o:spid="_x0000_s1026" style="position:absolute;margin-left:558.55pt;margin-top:5.55pt;width:7.15pt;height:7.15pt;z-index:2521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" fillcolor="black"/>
            </w:pict>
          </mc:Fallback>
        </mc:AlternateContent>
      </w:r>
      <w:r w:rsidR="00FD5696">
        <w:tab/>
      </w:r>
      <w:r w:rsidR="00FD5696" w:rsidRPr="00755B07">
        <w:rPr>
          <w:rFonts w:ascii="Times New Roman" w:hAnsi="Times New Roman"/>
        </w:rPr>
        <w:t>основной вход</w:t>
      </w:r>
      <w:r w:rsidR="00FD5696">
        <w:rPr>
          <w:rFonts w:ascii="Times New Roman" w:hAnsi="Times New Roman"/>
        </w:rPr>
        <w:t xml:space="preserve"> </w:t>
      </w:r>
      <w:r w:rsidR="00FD5696" w:rsidRPr="00755B07">
        <w:rPr>
          <w:rFonts w:ascii="Times New Roman" w:hAnsi="Times New Roman"/>
        </w:rPr>
        <w:t xml:space="preserve">на </w:t>
      </w:r>
      <w:r w:rsidR="00FD5696">
        <w:rPr>
          <w:rFonts w:ascii="Times New Roman" w:hAnsi="Times New Roman"/>
        </w:rPr>
        <w:t>прилегающую</w:t>
      </w:r>
    </w:p>
    <w:p w:rsidR="00FD5696" w:rsidRDefault="00FD5696" w:rsidP="00FD5696">
      <w:pPr>
        <w:tabs>
          <w:tab w:val="left" w:pos="11730"/>
        </w:tabs>
        <w:rPr>
          <w:rFonts w:ascii="Times New Roman" w:hAnsi="Times New Roman"/>
        </w:rPr>
      </w:pPr>
      <w:r>
        <w:rPr>
          <w:rFonts w:ascii="Times New Roman" w:hAnsi="Times New Roman"/>
        </w:rPr>
        <w:tab/>
        <w:t>территорию</w:t>
      </w:r>
    </w:p>
    <w:p w:rsidR="00FD5696" w:rsidRPr="002471C3" w:rsidRDefault="00DC7526" w:rsidP="00FD5696">
      <w:pPr>
        <w:rPr>
          <w:rFonts w:ascii="Times New Roman" w:hAnsi="Times New Roman"/>
        </w:rPr>
      </w:pPr>
      <w:r>
        <w:rPr>
          <w:rFonts w:ascii="Times New Roman" w:hAnsi="Times New Roman"/>
          <w:noProof/>
        </w:rPr>
        <mc:AlternateContent>
          <mc:Choice Requires="wps">
            <w:drawing>
              <wp:anchor distT="0" distB="0" distL="114300" distR="114300" simplePos="0" relativeHeight="252197888" behindDoc="0" locked="0" layoutInCell="1" allowOverlap="1">
                <wp:simplePos x="0" y="0"/>
                <wp:positionH relativeFrom="column">
                  <wp:posOffset>2035810</wp:posOffset>
                </wp:positionH>
                <wp:positionV relativeFrom="paragraph">
                  <wp:posOffset>86360</wp:posOffset>
                </wp:positionV>
                <wp:extent cx="335280" cy="314325"/>
                <wp:effectExtent l="9525" t="5715" r="9525" b="11430"/>
                <wp:wrapNone/>
                <wp:docPr id="54" name="Rectangle 5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35280" cy="314325"/>
                        </a:xfrm>
                        <a:prstGeom prst="rect">
                          <a:avLst/>
                        </a:prstGeom>
                        <a:solidFill>
                          <a:srgbClr val="FFFFFF"/>
                        </a:solidFill>
                        <a:ln w="9525">
                          <a:solidFill>
                            <a:srgbClr val="000000"/>
                          </a:solidFill>
                          <a:miter lim="800000"/>
                          <a:headEnd/>
                          <a:tailEnd/>
                        </a:ln>
                      </wps:spPr>
                      <wps:txbx>
                        <w:txbxContent>
                          <w:p w:rsidR="00F1643E" w:rsidRPr="00491E1A" w:rsidRDefault="00F1643E" w:rsidP="00FD5696">
                            <w:pPr>
                              <w:ind w:firstLine="0"/>
                              <w:rPr>
                                <w:rFonts w:ascii="Times New Roman" w:hAnsi="Times New Roman"/>
                                <w:sz w:val="16"/>
                                <w:szCs w:val="16"/>
                              </w:rPr>
                            </w:pPr>
                            <w:r>
                              <w:rPr>
                                <w:rFonts w:ascii="Times New Roman" w:hAnsi="Times New Roman"/>
                                <w:sz w:val="16"/>
                                <w:szCs w:val="16"/>
                              </w:rPr>
                              <w:t>34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70" o:spid="_x0000_s1219" style="position:absolute;left:0;text-align:left;margin-left:160.3pt;margin-top:6.8pt;width:26.4pt;height:24.75pt;rotation:90;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">
                <v:textbox>
                  <w:txbxContent>
                    <w:p w:rsidR="00F1643E" w:rsidRPr="00491E1A" w:rsidRDefault="00F1643E" w:rsidP="00FD5696">
                      <w:pPr>
                        <w:ind w:firstLine="0"/>
                        <w:rPr>
                          <w:rFonts w:ascii="Times New Roman" w:hAnsi="Times New Roman"/>
                          <w:sz w:val="16"/>
                          <w:szCs w:val="16"/>
                        </w:rPr>
                      </w:pPr>
                      <w:r>
                        <w:rPr>
                          <w:rFonts w:ascii="Times New Roman" w:hAnsi="Times New Roman"/>
                          <w:sz w:val="16"/>
                          <w:szCs w:val="16"/>
                        </w:rPr>
                        <w:t>34</w:t>
                      </w:r>
                    </w:p>
                  </w:txbxContent>
                </v:textbox>
              </v:rect>
            </w:pict>
          </mc:Fallback>
        </mc:AlternateContent>
      </w:r>
      <w:r>
        <w:rPr>
          <w:rFonts w:ascii="Times New Roman" w:hAnsi="Times New Roman"/>
          <w:noProof/>
        </w:rPr>
        <mc:AlternateContent>
          <mc:Choice Requires="wps">
            <w:drawing>
              <wp:anchor distT="0" distB="0" distL="114300" distR="114300" simplePos="0" relativeHeight="252198912" behindDoc="0" locked="0" layoutInCell="1" allowOverlap="1">
                <wp:simplePos x="0" y="0"/>
                <wp:positionH relativeFrom="column">
                  <wp:posOffset>1228725</wp:posOffset>
                </wp:positionH>
                <wp:positionV relativeFrom="paragraph">
                  <wp:posOffset>500380</wp:posOffset>
                </wp:positionV>
                <wp:extent cx="1107440" cy="259080"/>
                <wp:effectExtent l="83185" t="24765" r="76835" b="29845"/>
                <wp:wrapNone/>
                <wp:docPr id="53" name="Rectangle 5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979171">
                          <a:off x="0" y="0"/>
                          <a:ext cx="1107440" cy="259080"/>
                        </a:xfrm>
                        <a:prstGeom prst="rect">
                          <a:avLst/>
                        </a:prstGeom>
                        <a:solidFill>
                          <a:srgbClr val="FFFFFF"/>
                        </a:solidFill>
                        <a:ln w="9525">
                          <a:solidFill>
                            <a:srgbClr val="000000"/>
                          </a:solidFill>
                          <a:miter lim="800000"/>
                          <a:headEnd/>
                          <a:tailEnd/>
                        </a:ln>
                      </wps:spPr>
                      <wps:txbx>
                        <w:txbxContent>
                          <w:p w:rsidR="00F1643E" w:rsidRPr="00491E1A" w:rsidRDefault="00F1643E" w:rsidP="00FD5696">
                            <w:pPr>
                              <w:ind w:firstLine="0"/>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71" o:spid="_x0000_s1220" style="position:absolute;left:0;text-align:left;margin-left:96.75pt;margin-top:39.4pt;width:87.2pt;height:20.4pt;rotation:5438583fd;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">
                <v:textbox>
                  <w:txbxContent>
                    <w:p w:rsidR="00F1643E" w:rsidRPr="00491E1A" w:rsidRDefault="00F1643E" w:rsidP="00FD5696">
                      <w:pPr>
                        <w:ind w:firstLine="0"/>
                        <w:rPr>
                          <w:rFonts w:ascii="Times New Roman" w:hAnsi="Times New Roman"/>
                          <w:sz w:val="16"/>
                          <w:szCs w:val="16"/>
                        </w:rPr>
                      </w:pPr>
                    </w:p>
                  </w:txbxContent>
                </v:textbox>
              </v:rect>
            </w:pict>
          </mc:Fallback>
        </mc:AlternateContent>
      </w:r>
      <w:r>
        <w:rPr>
          <w:noProof/>
        </w:rPr>
        <mc:AlternateContent>
          <mc:Choice Requires="wps">
            <w:drawing>
              <wp:anchor distT="0" distB="0" distL="114300" distR="114300" simplePos="0" relativeHeight="252182528" behindDoc="0" locked="0" layoutInCell="1" allowOverlap="1">
                <wp:simplePos x="0" y="0"/>
                <wp:positionH relativeFrom="column">
                  <wp:posOffset>1161415</wp:posOffset>
                </wp:positionH>
                <wp:positionV relativeFrom="paragraph">
                  <wp:posOffset>168910</wp:posOffset>
                </wp:positionV>
                <wp:extent cx="333375" cy="333375"/>
                <wp:effectExtent l="10795" t="12700" r="8255" b="6350"/>
                <wp:wrapNone/>
                <wp:docPr id="52" name="Rectangle 5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33375"/>
                        </a:xfrm>
                        <a:prstGeom prst="rect">
                          <a:avLst/>
                        </a:prstGeom>
                        <a:solidFill>
                          <a:srgbClr val="FFFFFF"/>
                        </a:solidFill>
                        <a:ln w="9525">
                          <a:solidFill>
                            <a:srgbClr val="000000"/>
                          </a:solidFill>
                          <a:miter lim="800000"/>
                          <a:headEnd/>
                          <a:tailEnd/>
                        </a:ln>
                      </wps:spPr>
                      <wps:txbx>
                        <w:txbxContent>
                          <w:p w:rsidR="00F1643E" w:rsidRPr="00491E1A" w:rsidRDefault="00F1643E" w:rsidP="00FD5696">
                            <w:pPr>
                              <w:ind w:firstLine="0"/>
                              <w:rPr>
                                <w:rFonts w:ascii="Times New Roman" w:hAnsi="Times New Roman"/>
                                <w:sz w:val="16"/>
                                <w:szCs w:val="16"/>
                              </w:rPr>
                            </w:pPr>
                            <w:r>
                              <w:rPr>
                                <w:rFonts w:ascii="Times New Roman" w:hAnsi="Times New Roman"/>
                                <w:sz w:val="16"/>
                                <w:szCs w:val="16"/>
                              </w:rPr>
                              <w:t>36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55" o:spid="_x0000_s1221" style="position:absolute;left:0;text-align:left;margin-left:91.45pt;margin-top:13.3pt;width:26.25pt;height:26.25pt;z-index:25218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">
                <v:textbox>
                  <w:txbxContent>
                    <w:p w:rsidR="00F1643E" w:rsidRPr="00491E1A" w:rsidRDefault="00F1643E" w:rsidP="00FD5696">
                      <w:pPr>
                        <w:ind w:firstLine="0"/>
                        <w:rPr>
                          <w:rFonts w:ascii="Times New Roman" w:hAnsi="Times New Roman"/>
                          <w:sz w:val="16"/>
                          <w:szCs w:val="16"/>
                        </w:rPr>
                      </w:pPr>
                      <w:r>
                        <w:rPr>
                          <w:rFonts w:ascii="Times New Roman" w:hAnsi="Times New Roman"/>
                          <w:sz w:val="16"/>
                          <w:szCs w:val="16"/>
                        </w:rPr>
                        <w:t>36</w:t>
                      </w:r>
                    </w:p>
                  </w:txbxContent>
                </v:textbox>
              </v:rect>
            </w:pict>
          </mc:Fallback>
        </mc:AlternateContent>
      </w:r>
      <w:r>
        <w:rPr>
          <w:rFonts w:ascii="Times New Roman" w:hAnsi="Times New Roman"/>
          <w:noProof/>
        </w:rPr>
        <mc:AlternateContent>
          <mc:Choice Requires="wps">
            <w:drawing>
              <wp:anchor distT="0" distB="0" distL="114300" distR="114300" simplePos="0" relativeHeight="252201984" behindDoc="0" locked="0" layoutInCell="1" allowOverlap="1">
                <wp:simplePos x="0" y="0"/>
                <wp:positionH relativeFrom="column">
                  <wp:posOffset>6894195</wp:posOffset>
                </wp:positionH>
                <wp:positionV relativeFrom="paragraph">
                  <wp:posOffset>168910</wp:posOffset>
                </wp:positionV>
                <wp:extent cx="633730" cy="635"/>
                <wp:effectExtent l="9525" t="12700" r="13970" b="5715"/>
                <wp:wrapNone/>
                <wp:docPr id="51" name="AutoShape 5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3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79571CD9" id="AutoShape 574" o:spid="_x0000_s1026" type="#_x0000_t34" style="position:absolute;margin-left:542.85pt;margin-top:13.3pt;width:49.9pt;height:.05pt;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" strokecolor="red">
                <v:stroke dashstyle="dash"/>
              </v:shape>
            </w:pict>
          </mc:Fallback>
        </mc:AlternateContent>
      </w:r>
      <w:r>
        <w:rPr>
          <w:rFonts w:ascii="Times New Roman" w:hAnsi="Times New Roman"/>
          <w:noProof/>
        </w:rPr>
        <mc:AlternateContent>
          <mc:Choice Requires="wps">
            <w:drawing>
              <wp:anchor distT="0" distB="0" distL="114300" distR="114300" simplePos="0" relativeHeight="252204032" behindDoc="0" locked="0" layoutInCell="1" allowOverlap="1">
                <wp:simplePos x="0" y="0"/>
                <wp:positionH relativeFrom="column">
                  <wp:posOffset>6593840</wp:posOffset>
                </wp:positionH>
                <wp:positionV relativeFrom="paragraph">
                  <wp:posOffset>469900</wp:posOffset>
                </wp:positionV>
                <wp:extent cx="600710" cy="0"/>
                <wp:effectExtent l="9525" t="13335" r="9525" b="5080"/>
                <wp:wrapNone/>
                <wp:docPr id="50" name="AutoShape 5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0071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195D3EAD" id="AutoShape 576" o:spid="_x0000_s1026" type="#_x0000_t32" style="position:absolute;margin-left:519.2pt;margin-top:37pt;width:47.3pt;height:0;rotation:90;z-index:25220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" strokecolor="red">
                <v:stroke dashstyle="dash"/>
              </v:shape>
            </w:pict>
          </mc:Fallback>
        </mc:AlternateContent>
      </w:r>
      <w:r>
        <w:rPr>
          <w:rFonts w:ascii="Times New Roman" w:hAnsi="Times New Roman"/>
          <w:noProof/>
        </w:rPr>
        <mc:AlternateContent>
          <mc:Choice Requires="wps">
            <w:drawing>
              <wp:anchor distT="0" distB="0" distL="114300" distR="114300" simplePos="0" relativeHeight="252205056" behindDoc="0" locked="0" layoutInCell="1" allowOverlap="1">
                <wp:simplePos x="0" y="0"/>
                <wp:positionH relativeFrom="column">
                  <wp:posOffset>7219950</wp:posOffset>
                </wp:positionH>
                <wp:positionV relativeFrom="paragraph">
                  <wp:posOffset>469265</wp:posOffset>
                </wp:positionV>
                <wp:extent cx="600710" cy="635"/>
                <wp:effectExtent l="6350" t="13335" r="12065" b="5080"/>
                <wp:wrapNone/>
                <wp:docPr id="49" name="AutoShape 5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60071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5060E9B1" id="AutoShape 577" o:spid="_x0000_s1026" type="#_x0000_t34" style="position:absolute;margin-left:568.5pt;margin-top:36.95pt;width:47.3pt;height:.05pt;rotation:-90;z-index:25220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" strokecolor="red">
                <v:stroke dashstyle="dash"/>
              </v:shape>
            </w:pict>
          </mc:Fallback>
        </mc:AlternateContent>
      </w:r>
    </w:p>
    <w:p w:rsidR="00FD5696" w:rsidRPr="002471C3" w:rsidRDefault="00DC7526" w:rsidP="00FD5696">
      <w:pPr>
        <w:rPr>
          <w:rFonts w:ascii="Times New Roman" w:hAnsi="Times New Roman"/>
        </w:rPr>
      </w:pPr>
      <w:r>
        <w:rPr>
          <w:rFonts w:ascii="Times New Roman" w:hAnsi="Times New Roman"/>
          <w:noProof/>
        </w:rPr>
        <mc:AlternateContent>
          <mc:Choice Requires="wps">
            <w:drawing>
              <wp:anchor distT="0" distB="0" distL="114300" distR="114300" simplePos="0" relativeHeight="252200960" behindDoc="0" locked="0" layoutInCell="1" allowOverlap="1">
                <wp:simplePos x="0" y="0"/>
                <wp:positionH relativeFrom="column">
                  <wp:posOffset>7039610</wp:posOffset>
                </wp:positionH>
                <wp:positionV relativeFrom="paragraph">
                  <wp:posOffset>97790</wp:posOffset>
                </wp:positionV>
                <wp:extent cx="314960" cy="414655"/>
                <wp:effectExtent l="21590" t="21590" r="15875" b="20955"/>
                <wp:wrapNone/>
                <wp:docPr id="48" name="Rectangle 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960" cy="414655"/>
                        </a:xfrm>
                        <a:prstGeom prst="rect">
                          <a:avLst/>
                        </a:prstGeom>
                        <a:solidFill>
                          <a:srgbClr val="FFFFFF"/>
                        </a:solidFill>
                        <a:ln w="28575">
                          <a:solidFill>
                            <a:srgbClr val="000000"/>
                          </a:solidFill>
                          <a:miter lim="800000"/>
                          <a:headEnd/>
                          <a:tailEnd/>
                        </a:ln>
                      </wps:spPr>
                      <wps:txbx>
                        <w:txbxContent>
                          <w:p w:rsidR="00F1643E" w:rsidRPr="00BF4149" w:rsidRDefault="00F1643E" w:rsidP="00FD5696">
                            <w:pPr>
                              <w:ind w:firstLine="0"/>
                              <w:rPr>
                                <w:rFonts w:ascii="Times New Roman" w:hAnsi="Times New Roman"/>
                                <w:sz w:val="16"/>
                                <w:szCs w:val="16"/>
                              </w:rPr>
                            </w:pPr>
                            <w:r>
                              <w:rPr>
                                <w:rFonts w:ascii="Times New Roman" w:hAnsi="Times New Roman"/>
                                <w:sz w:val="16"/>
                                <w:szCs w:val="16"/>
                              </w:rPr>
                              <w:t>ФАП</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73" o:spid="_x0000_s1222" style="position:absolute;left:0;text-align:left;margin-left:554.3pt;margin-top:7.7pt;width:24.8pt;height:32.65pt;z-index:25220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" strokeweight="2.25pt">
                <v:textbox style="layout-flow:vertical;mso-layout-flow-alt:bottom-to-top">
                  <w:txbxContent>
                    <w:p w:rsidR="00F1643E" w:rsidRPr="00BF4149" w:rsidRDefault="00F1643E" w:rsidP="00FD5696">
                      <w:pPr>
                        <w:ind w:firstLine="0"/>
                        <w:rPr>
                          <w:rFonts w:ascii="Times New Roman" w:hAnsi="Times New Roman"/>
                          <w:sz w:val="16"/>
                          <w:szCs w:val="16"/>
                        </w:rPr>
                      </w:pPr>
                      <w:r>
                        <w:rPr>
                          <w:rFonts w:ascii="Times New Roman" w:hAnsi="Times New Roman"/>
                          <w:sz w:val="16"/>
                          <w:szCs w:val="16"/>
                        </w:rPr>
                        <w:t>ФАП</w:t>
                      </w:r>
                    </w:p>
                  </w:txbxContent>
                </v:textbox>
              </v:rect>
            </w:pict>
          </mc:Fallback>
        </mc:AlternateContent>
      </w:r>
    </w:p>
    <w:p w:rsidR="00FD5696" w:rsidRPr="002471C3" w:rsidRDefault="00DC7526" w:rsidP="00FD5696">
      <w:pPr>
        <w:rPr>
          <w:rFonts w:ascii="Times New Roman" w:hAnsi="Times New Roman"/>
        </w:rPr>
      </w:pPr>
      <w:r>
        <w:rPr>
          <w:rFonts w:ascii="Times New Roman" w:hAnsi="Times New Roman"/>
          <w:noProof/>
        </w:rPr>
        <mc:AlternateContent>
          <mc:Choice Requires="wps">
            <w:drawing>
              <wp:anchor distT="0" distB="0" distL="114300" distR="114300" simplePos="0" relativeHeight="252190720" behindDoc="0" locked="0" layoutInCell="1" allowOverlap="1">
                <wp:simplePos x="0" y="0"/>
                <wp:positionH relativeFrom="column">
                  <wp:posOffset>7771765</wp:posOffset>
                </wp:positionH>
                <wp:positionV relativeFrom="paragraph">
                  <wp:posOffset>43180</wp:posOffset>
                </wp:positionV>
                <wp:extent cx="273685" cy="314325"/>
                <wp:effectExtent l="9525" t="10160" r="9525" b="11430"/>
                <wp:wrapNone/>
                <wp:docPr id="47" name="Rectangle 5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643E" w:rsidRPr="00491E1A" w:rsidRDefault="00F1643E" w:rsidP="00FD5696">
                            <w:pPr>
                              <w:ind w:firstLine="0"/>
                              <w:rPr>
                                <w:rFonts w:ascii="Times New Roman" w:hAnsi="Times New Roman"/>
                                <w:sz w:val="16"/>
                                <w:szCs w:val="16"/>
                              </w:rPr>
                            </w:pPr>
                            <w:r>
                              <w:rPr>
                                <w:rFonts w:ascii="Times New Roman" w:hAnsi="Times New Roman"/>
                                <w:sz w:val="16"/>
                                <w:szCs w:val="16"/>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63" o:spid="_x0000_s1223" style="position:absolute;left:0;text-align:left;margin-left:611.95pt;margin-top:3.4pt;width:21.55pt;height:24.75pt;rotation:90;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">
                <v:textbox>
                  <w:txbxContent>
                    <w:p w:rsidR="00F1643E" w:rsidRPr="00491E1A" w:rsidRDefault="00F1643E" w:rsidP="00FD5696">
                      <w:pPr>
                        <w:ind w:firstLine="0"/>
                        <w:rPr>
                          <w:rFonts w:ascii="Times New Roman" w:hAnsi="Times New Roman"/>
                          <w:sz w:val="16"/>
                          <w:szCs w:val="16"/>
                        </w:rPr>
                      </w:pPr>
                      <w:r>
                        <w:rPr>
                          <w:rFonts w:ascii="Times New Roman" w:hAnsi="Times New Roman"/>
                          <w:sz w:val="16"/>
                          <w:szCs w:val="16"/>
                        </w:rPr>
                        <w:t>4</w:t>
                      </w:r>
                    </w:p>
                  </w:txbxContent>
                </v:textbox>
              </v:rect>
            </w:pict>
          </mc:Fallback>
        </mc:AlternateContent>
      </w:r>
    </w:p>
    <w:p w:rsidR="00FD5696" w:rsidRPr="002471C3" w:rsidRDefault="00DC7526" w:rsidP="00FD5696">
      <w:pPr>
        <w:rPr>
          <w:rFonts w:ascii="Times New Roman" w:hAnsi="Times New Roman"/>
        </w:rPr>
      </w:pPr>
      <w:r>
        <w:rPr>
          <w:rFonts w:ascii="Times New Roman" w:hAnsi="Times New Roman"/>
          <w:noProof/>
        </w:rPr>
        <mc:AlternateContent>
          <mc:Choice Requires="wps">
            <w:drawing>
              <wp:anchor distT="0" distB="0" distL="114300" distR="114300" simplePos="0" relativeHeight="252207104" behindDoc="0" locked="0" layoutInCell="1" allowOverlap="1">
                <wp:simplePos x="0" y="0"/>
                <wp:positionH relativeFrom="column">
                  <wp:posOffset>6038215</wp:posOffset>
                </wp:positionH>
                <wp:positionV relativeFrom="paragraph">
                  <wp:posOffset>20320</wp:posOffset>
                </wp:positionV>
                <wp:extent cx="273685" cy="314325"/>
                <wp:effectExtent l="9525" t="10160" r="9525" b="11430"/>
                <wp:wrapNone/>
                <wp:docPr id="46" name="Rectangle 5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643E" w:rsidRPr="00491E1A" w:rsidRDefault="00F1643E" w:rsidP="00FD5696">
                            <w:pPr>
                              <w:ind w:firstLine="0"/>
                              <w:rPr>
                                <w:rFonts w:ascii="Times New Roman" w:hAnsi="Times New Roman"/>
                                <w:sz w:val="16"/>
                                <w:szCs w:val="16"/>
                              </w:rPr>
                            </w:pPr>
                            <w:r>
                              <w:rPr>
                                <w:rFonts w:ascii="Times New Roman" w:hAnsi="Times New Roman"/>
                                <w:sz w:val="16"/>
                                <w:szCs w:val="16"/>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79" o:spid="_x0000_s1224" style="position:absolute;left:0;text-align:left;margin-left:475.45pt;margin-top:1.6pt;width:21.55pt;height:24.75pt;rotation:90;z-index:25220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">
                <v:textbox>
                  <w:txbxContent>
                    <w:p w:rsidR="00F1643E" w:rsidRPr="00491E1A" w:rsidRDefault="00F1643E" w:rsidP="00FD5696">
                      <w:pPr>
                        <w:ind w:firstLine="0"/>
                        <w:rPr>
                          <w:rFonts w:ascii="Times New Roman" w:hAnsi="Times New Roman"/>
                          <w:sz w:val="16"/>
                          <w:szCs w:val="16"/>
                        </w:rPr>
                      </w:pPr>
                      <w:r>
                        <w:rPr>
                          <w:rFonts w:ascii="Times New Roman" w:hAnsi="Times New Roman"/>
                          <w:sz w:val="16"/>
                          <w:szCs w:val="16"/>
                        </w:rPr>
                        <w:t>8</w:t>
                      </w:r>
                    </w:p>
                  </w:txbxContent>
                </v:textbox>
              </v:rect>
            </w:pict>
          </mc:Fallback>
        </mc:AlternateContent>
      </w:r>
    </w:p>
    <w:p w:rsidR="00FD5696" w:rsidRPr="002471C3" w:rsidRDefault="00DC7526" w:rsidP="00FD5696">
      <w:pPr>
        <w:rPr>
          <w:rFonts w:ascii="Times New Roman" w:hAnsi="Times New Roman"/>
        </w:rPr>
      </w:pPr>
      <w:r>
        <w:rPr>
          <w:noProof/>
        </w:rPr>
        <mc:AlternateContent>
          <mc:Choice Requires="wps">
            <w:drawing>
              <wp:anchor distT="0" distB="0" distL="114300" distR="114300" simplePos="0" relativeHeight="252193792" behindDoc="0" locked="0" layoutInCell="1" allowOverlap="1">
                <wp:simplePos x="0" y="0"/>
                <wp:positionH relativeFrom="column">
                  <wp:posOffset>7093585</wp:posOffset>
                </wp:positionH>
                <wp:positionV relativeFrom="paragraph">
                  <wp:posOffset>69215</wp:posOffset>
                </wp:positionV>
                <wp:extent cx="90805" cy="90805"/>
                <wp:effectExtent l="0" t="0" r="23495" b="23495"/>
                <wp:wrapNone/>
                <wp:docPr id="45"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oval w14:anchorId="1A1912FC" id="Oval 12" o:spid="_x0000_s1026" style="position:absolute;margin-left:558.55pt;margin-top:5.45pt;width:7.15pt;height:7.15p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" fillcolor="black"/>
            </w:pict>
          </mc:Fallback>
        </mc:AlternateContent>
      </w:r>
      <w:r>
        <w:rPr>
          <w:rFonts w:ascii="Times New Roman" w:hAnsi="Times New Roman"/>
          <w:noProof/>
        </w:rPr>
        <mc:AlternateContent>
          <mc:Choice Requires="wps">
            <w:drawing>
              <wp:anchor distT="0" distB="0" distL="114300" distR="114300" simplePos="0" relativeHeight="252203008" behindDoc="0" locked="0" layoutInCell="1" allowOverlap="1">
                <wp:simplePos x="0" y="0"/>
                <wp:positionH relativeFrom="column">
                  <wp:posOffset>6894195</wp:posOffset>
                </wp:positionH>
                <wp:positionV relativeFrom="paragraph">
                  <wp:posOffset>69215</wp:posOffset>
                </wp:positionV>
                <wp:extent cx="625475" cy="635"/>
                <wp:effectExtent l="9525" t="13970" r="12700" b="13970"/>
                <wp:wrapNone/>
                <wp:docPr id="44" name="AutoShape 5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475" cy="635"/>
                        </a:xfrm>
                        <a:prstGeom prst="bentConnector3">
                          <a:avLst>
                            <a:gd name="adj1" fmla="val 49949"/>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23F2C53B" id="AutoShape 575" o:spid="_x0000_s1026" type="#_x0000_t34" style="position:absolute;margin-left:542.85pt;margin-top:5.45pt;width:49.25pt;height:.05pt;z-index:25220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" adj="10789" strokecolor="red">
                <v:stroke dashstyle="dash"/>
              </v:shape>
            </w:pict>
          </mc:Fallback>
        </mc:AlternateContent>
      </w:r>
    </w:p>
    <w:p w:rsidR="00FD5696" w:rsidRPr="002471C3" w:rsidRDefault="00DC7526" w:rsidP="00FD5696">
      <w:pPr>
        <w:rPr>
          <w:rFonts w:ascii="Times New Roman" w:hAnsi="Times New Roman"/>
        </w:rPr>
      </w:pPr>
      <w:r>
        <w:rPr>
          <w:noProof/>
        </w:rPr>
        <mc:AlternateContent>
          <mc:Choice Requires="wps">
            <w:drawing>
              <wp:anchor distT="0" distB="0" distL="114300" distR="114300" simplePos="0" relativeHeight="252184576" behindDoc="0" locked="0" layoutInCell="1" allowOverlap="1">
                <wp:simplePos x="0" y="0"/>
                <wp:positionH relativeFrom="column">
                  <wp:posOffset>4491355</wp:posOffset>
                </wp:positionH>
                <wp:positionV relativeFrom="paragraph">
                  <wp:posOffset>-3414395</wp:posOffset>
                </wp:positionV>
                <wp:extent cx="377190" cy="7553325"/>
                <wp:effectExtent l="19050" t="217170" r="19050" b="215265"/>
                <wp:wrapNone/>
                <wp:docPr id="43" name="Rectangle 5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215424">
                          <a:off x="0" y="0"/>
                          <a:ext cx="377190" cy="7553325"/>
                        </a:xfrm>
                        <a:prstGeom prst="rect">
                          <a:avLst/>
                        </a:prstGeom>
                        <a:solidFill>
                          <a:srgbClr val="FFFFFF"/>
                        </a:solidFill>
                        <a:ln w="9525">
                          <a:solidFill>
                            <a:srgbClr val="000000"/>
                          </a:solidFill>
                          <a:miter lim="800000"/>
                          <a:headEnd/>
                          <a:tailEnd/>
                        </a:ln>
                      </wps:spPr>
                      <wps:txbx>
                        <w:txbxContent>
                          <w:p w:rsidR="00F1643E" w:rsidRPr="00796F35" w:rsidRDefault="00F1643E" w:rsidP="00FD5696">
                            <w:pPr>
                              <w:rPr>
                                <w:rFonts w:ascii="Times New Roman" w:hAnsi="Times New Roman"/>
                              </w:rPr>
                            </w:pPr>
                            <w:r>
                              <w:rPr>
                                <w:rFonts w:ascii="Times New Roman" w:hAnsi="Times New Roman"/>
                              </w:rPr>
                              <w:t xml:space="preserve">                                     </w:t>
                            </w:r>
                            <w:proofErr w:type="spellStart"/>
                            <w:r>
                              <w:rPr>
                                <w:rFonts w:ascii="Times New Roman" w:hAnsi="Times New Roman"/>
                              </w:rPr>
                              <w:t>ул.Гагарина</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57" o:spid="_x0000_s1225" style="position:absolute;left:0;text-align:left;margin-left:353.65pt;margin-top:-268.85pt;width:29.7pt;height:594.75pt;rotation:5696634fd;z-index:25218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">
                <v:textbox>
                  <w:txbxContent>
                    <w:p w:rsidR="00F1643E" w:rsidRPr="00796F35" w:rsidRDefault="00F1643E" w:rsidP="00FD5696">
                      <w:pPr>
                        <w:rPr>
                          <w:rFonts w:ascii="Times New Roman" w:hAnsi="Times New Roman"/>
                        </w:rPr>
                      </w:pPr>
                      <w:r>
                        <w:rPr>
                          <w:rFonts w:ascii="Times New Roman" w:hAnsi="Times New Roman"/>
                        </w:rPr>
                        <w:t xml:space="preserve">                                     ул.Гагарина</w:t>
                      </w:r>
                    </w:p>
                  </w:txbxContent>
                </v:textbox>
              </v:rect>
            </w:pict>
          </mc:Fallback>
        </mc:AlternateContent>
      </w:r>
    </w:p>
    <w:p w:rsidR="00FD5696" w:rsidRPr="002471C3" w:rsidRDefault="00FD5696" w:rsidP="00FD5696">
      <w:pPr>
        <w:rPr>
          <w:rFonts w:ascii="Times New Roman" w:hAnsi="Times New Roman"/>
        </w:rPr>
      </w:pPr>
    </w:p>
    <w:p w:rsidR="00FD5696" w:rsidRPr="002471C3" w:rsidRDefault="00DC7526" w:rsidP="00FD5696">
      <w:pPr>
        <w:rPr>
          <w:rFonts w:ascii="Times New Roman" w:hAnsi="Times New Roman"/>
        </w:rPr>
      </w:pPr>
      <w:r>
        <w:rPr>
          <w:rFonts w:ascii="Times New Roman" w:hAnsi="Times New Roman"/>
          <w:noProof/>
        </w:rPr>
        <mc:AlternateContent>
          <mc:Choice Requires="wps">
            <w:drawing>
              <wp:anchor distT="0" distB="0" distL="114300" distR="114300" simplePos="0" relativeHeight="252191744" behindDoc="0" locked="0" layoutInCell="1" allowOverlap="1">
                <wp:simplePos x="0" y="0"/>
                <wp:positionH relativeFrom="column">
                  <wp:posOffset>7029450</wp:posOffset>
                </wp:positionH>
                <wp:positionV relativeFrom="paragraph">
                  <wp:posOffset>123190</wp:posOffset>
                </wp:positionV>
                <wp:extent cx="335280" cy="314325"/>
                <wp:effectExtent l="12065" t="11430" r="6985" b="5715"/>
                <wp:wrapNone/>
                <wp:docPr id="42" name="Rectangle 5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35280" cy="314325"/>
                        </a:xfrm>
                        <a:prstGeom prst="rect">
                          <a:avLst/>
                        </a:prstGeom>
                        <a:solidFill>
                          <a:srgbClr val="FFFFFF"/>
                        </a:solidFill>
                        <a:ln w="9525">
                          <a:solidFill>
                            <a:srgbClr val="000000"/>
                          </a:solidFill>
                          <a:miter lim="800000"/>
                          <a:headEnd/>
                          <a:tailEnd/>
                        </a:ln>
                      </wps:spPr>
                      <wps:txbx>
                        <w:txbxContent>
                          <w:p w:rsidR="00F1643E" w:rsidRPr="00491E1A" w:rsidRDefault="00F1643E" w:rsidP="00FD5696">
                            <w:pPr>
                              <w:ind w:firstLine="0"/>
                              <w:rPr>
                                <w:rFonts w:ascii="Times New Roman" w:hAnsi="Times New Roman"/>
                                <w:sz w:val="16"/>
                                <w:szCs w:val="16"/>
                              </w:rPr>
                            </w:pPr>
                            <w:r>
                              <w:rPr>
                                <w:rFonts w:ascii="Times New Roman" w:hAnsi="Times New Roman"/>
                                <w:sz w:val="16"/>
                                <w:szCs w:val="16"/>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64" o:spid="_x0000_s1226" style="position:absolute;left:0;text-align:left;margin-left:553.5pt;margin-top:9.7pt;width:26.4pt;height:24.75pt;rotation:90;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">
                <v:textbox>
                  <w:txbxContent>
                    <w:p w:rsidR="00F1643E" w:rsidRPr="00491E1A" w:rsidRDefault="00F1643E" w:rsidP="00FD5696">
                      <w:pPr>
                        <w:ind w:firstLine="0"/>
                        <w:rPr>
                          <w:rFonts w:ascii="Times New Roman" w:hAnsi="Times New Roman"/>
                          <w:sz w:val="16"/>
                          <w:szCs w:val="16"/>
                        </w:rPr>
                      </w:pPr>
                      <w:r>
                        <w:rPr>
                          <w:rFonts w:ascii="Times New Roman" w:hAnsi="Times New Roman"/>
                          <w:sz w:val="16"/>
                          <w:szCs w:val="16"/>
                        </w:rPr>
                        <w:t>3</w:t>
                      </w:r>
                    </w:p>
                  </w:txbxContent>
                </v:textbox>
              </v:rect>
            </w:pict>
          </mc:Fallback>
        </mc:AlternateContent>
      </w:r>
    </w:p>
    <w:p w:rsidR="00FD5696" w:rsidRPr="002471C3" w:rsidRDefault="00DC7526" w:rsidP="00FD5696">
      <w:pPr>
        <w:rPr>
          <w:rFonts w:ascii="Times New Roman" w:hAnsi="Times New Roman"/>
        </w:rPr>
      </w:pPr>
      <w:r>
        <w:rPr>
          <w:rFonts w:ascii="Times New Roman" w:hAnsi="Times New Roman"/>
          <w:noProof/>
        </w:rPr>
        <mc:AlternateContent>
          <mc:Choice Requires="wps">
            <w:drawing>
              <wp:anchor distT="0" distB="0" distL="114300" distR="114300" simplePos="0" relativeHeight="252206080" behindDoc="0" locked="0" layoutInCell="1" allowOverlap="1">
                <wp:simplePos x="0" y="0"/>
                <wp:positionH relativeFrom="column">
                  <wp:posOffset>6193790</wp:posOffset>
                </wp:positionH>
                <wp:positionV relativeFrom="paragraph">
                  <wp:posOffset>-20955</wp:posOffset>
                </wp:positionV>
                <wp:extent cx="273685" cy="314325"/>
                <wp:effectExtent l="12700" t="6350" r="6350" b="5715"/>
                <wp:wrapNone/>
                <wp:docPr id="41" name="Rectangle 5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314325"/>
                        </a:xfrm>
                        <a:prstGeom prst="rect">
                          <a:avLst/>
                        </a:prstGeom>
                        <a:solidFill>
                          <a:srgbClr val="FFFFFF"/>
                        </a:solidFill>
                        <a:ln w="9525">
                          <a:solidFill>
                            <a:srgbClr val="000000"/>
                          </a:solidFill>
                          <a:miter lim="800000"/>
                          <a:headEnd/>
                          <a:tailEnd/>
                        </a:ln>
                      </wps:spPr>
                      <wps:txbx>
                        <w:txbxContent>
                          <w:p w:rsidR="00F1643E" w:rsidRDefault="00F1643E" w:rsidP="00FD5696">
                            <w:pPr>
                              <w:ind w:firstLine="0"/>
                              <w:rPr>
                                <w:rFonts w:ascii="Times New Roman" w:hAnsi="Times New Roman"/>
                                <w:sz w:val="16"/>
                                <w:szCs w:val="16"/>
                              </w:rPr>
                            </w:pPr>
                            <w:r>
                              <w:rPr>
                                <w:rFonts w:ascii="Times New Roman" w:hAnsi="Times New Roman"/>
                                <w:sz w:val="16"/>
                                <w:szCs w:val="16"/>
                              </w:rPr>
                              <w:t>5</w:t>
                            </w:r>
                          </w:p>
                          <w:p w:rsidR="00F1643E" w:rsidRPr="00491E1A" w:rsidRDefault="00F1643E" w:rsidP="00FD5696">
                            <w:pPr>
                              <w:ind w:firstLine="0"/>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78" o:spid="_x0000_s1227" style="position:absolute;left:0;text-align:left;margin-left:487.7pt;margin-top:-1.65pt;width:21.55pt;height:24.75pt;rotation:90;z-index:25220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">
                <v:textbox>
                  <w:txbxContent>
                    <w:p w:rsidR="00F1643E" w:rsidRDefault="00F1643E" w:rsidP="00FD5696">
                      <w:pPr>
                        <w:ind w:firstLine="0"/>
                        <w:rPr>
                          <w:rFonts w:ascii="Times New Roman" w:hAnsi="Times New Roman"/>
                          <w:sz w:val="16"/>
                          <w:szCs w:val="16"/>
                        </w:rPr>
                      </w:pPr>
                      <w:r>
                        <w:rPr>
                          <w:rFonts w:ascii="Times New Roman" w:hAnsi="Times New Roman"/>
                          <w:sz w:val="16"/>
                          <w:szCs w:val="16"/>
                        </w:rPr>
                        <w:t>5</w:t>
                      </w:r>
                    </w:p>
                    <w:p w:rsidR="00F1643E" w:rsidRPr="00491E1A" w:rsidRDefault="00F1643E" w:rsidP="00FD5696">
                      <w:pPr>
                        <w:ind w:firstLine="0"/>
                        <w:rPr>
                          <w:rFonts w:ascii="Times New Roman" w:hAnsi="Times New Roman"/>
                          <w:sz w:val="16"/>
                          <w:szCs w:val="16"/>
                        </w:rPr>
                      </w:pPr>
                    </w:p>
                  </w:txbxContent>
                </v:textbox>
              </v:rect>
            </w:pict>
          </mc:Fallback>
        </mc:AlternateContent>
      </w:r>
    </w:p>
    <w:p w:rsidR="00FD5696" w:rsidRPr="002471C3" w:rsidRDefault="00DC7526" w:rsidP="00FD5696">
      <w:pPr>
        <w:rPr>
          <w:rFonts w:ascii="Times New Roman" w:hAnsi="Times New Roman"/>
        </w:rPr>
      </w:pPr>
      <w:r>
        <w:rPr>
          <w:rFonts w:ascii="Times New Roman" w:hAnsi="Times New Roman"/>
          <w:noProof/>
        </w:rPr>
        <mc:AlternateContent>
          <mc:Choice Requires="wps">
            <w:drawing>
              <wp:anchor distT="0" distB="0" distL="114300" distR="114300" simplePos="0" relativeHeight="252199936" behindDoc="0" locked="0" layoutInCell="1" allowOverlap="1">
                <wp:simplePos x="0" y="0"/>
                <wp:positionH relativeFrom="column">
                  <wp:posOffset>1711960</wp:posOffset>
                </wp:positionH>
                <wp:positionV relativeFrom="paragraph">
                  <wp:posOffset>167640</wp:posOffset>
                </wp:positionV>
                <wp:extent cx="335280" cy="314325"/>
                <wp:effectExtent l="9525" t="6350" r="9525" b="10795"/>
                <wp:wrapNone/>
                <wp:docPr id="40" name="Rectangle 5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35280" cy="314325"/>
                        </a:xfrm>
                        <a:prstGeom prst="rect">
                          <a:avLst/>
                        </a:prstGeom>
                        <a:solidFill>
                          <a:srgbClr val="FFFFFF"/>
                        </a:solidFill>
                        <a:ln w="9525">
                          <a:solidFill>
                            <a:srgbClr val="000000"/>
                          </a:solidFill>
                          <a:miter lim="800000"/>
                          <a:headEnd/>
                          <a:tailEnd/>
                        </a:ln>
                      </wps:spPr>
                      <wps:txbx>
                        <w:txbxContent>
                          <w:p w:rsidR="00F1643E" w:rsidRPr="00491E1A" w:rsidRDefault="00F1643E" w:rsidP="00FD5696">
                            <w:pPr>
                              <w:ind w:firstLine="0"/>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72" o:spid="_x0000_s1228" style="position:absolute;left:0;text-align:left;margin-left:134.8pt;margin-top:13.2pt;width:26.4pt;height:24.75pt;rotation:90;z-index:25219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">
                <v:textbox>
                  <w:txbxContent>
                    <w:p w:rsidR="00F1643E" w:rsidRPr="00491E1A" w:rsidRDefault="00F1643E" w:rsidP="00FD5696">
                      <w:pPr>
                        <w:ind w:firstLine="0"/>
                        <w:rPr>
                          <w:rFonts w:ascii="Times New Roman" w:hAnsi="Times New Roman"/>
                          <w:sz w:val="16"/>
                          <w:szCs w:val="16"/>
                        </w:rPr>
                      </w:pPr>
                    </w:p>
                  </w:txbxContent>
                </v:textbox>
              </v:rect>
            </w:pict>
          </mc:Fallback>
        </mc:AlternateContent>
      </w:r>
    </w:p>
    <w:p w:rsidR="00FD5696" w:rsidRPr="002471C3" w:rsidRDefault="00FD5696" w:rsidP="00FD5696">
      <w:pPr>
        <w:rPr>
          <w:rFonts w:ascii="Times New Roman" w:hAnsi="Times New Roman"/>
        </w:rPr>
      </w:pPr>
    </w:p>
    <w:p w:rsidR="00C050F2" w:rsidRDefault="00DC7526" w:rsidP="00FD5696">
      <w:pPr>
        <w:rPr>
          <w:rFonts w:ascii="Times New Roman" w:hAnsi="Times New Roman"/>
        </w:rPr>
      </w:pPr>
      <w:r>
        <w:rPr>
          <w:noProof/>
        </w:rPr>
        <mc:AlternateContent>
          <mc:Choice Requires="wps">
            <w:drawing>
              <wp:anchor distT="0" distB="0" distL="114300" distR="114300" simplePos="0" relativeHeight="252183552" behindDoc="0" locked="0" layoutInCell="1" allowOverlap="1">
                <wp:simplePos x="0" y="0"/>
                <wp:positionH relativeFrom="column">
                  <wp:posOffset>4166235</wp:posOffset>
                </wp:positionH>
                <wp:positionV relativeFrom="paragraph">
                  <wp:posOffset>-2862580</wp:posOffset>
                </wp:positionV>
                <wp:extent cx="356870" cy="6366510"/>
                <wp:effectExtent l="20320" t="313055" r="13970" b="311150"/>
                <wp:wrapNone/>
                <wp:docPr id="39" name="Rectangle 5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081544">
                          <a:off x="0" y="0"/>
                          <a:ext cx="356870" cy="6366510"/>
                        </a:xfrm>
                        <a:prstGeom prst="rect">
                          <a:avLst/>
                        </a:prstGeom>
                        <a:solidFill>
                          <a:srgbClr val="FFFFFF"/>
                        </a:solidFill>
                        <a:ln w="9525">
                          <a:solidFill>
                            <a:srgbClr val="000000"/>
                          </a:solidFill>
                          <a:miter lim="800000"/>
                          <a:headEnd/>
                          <a:tailEnd/>
                        </a:ln>
                      </wps:spPr>
                      <wps:txbx>
                        <w:txbxContent>
                          <w:p w:rsidR="00F1643E" w:rsidRPr="00F0485C" w:rsidRDefault="00F1643E" w:rsidP="00FD5696">
                            <w:pPr>
                              <w:jc w:val="center"/>
                              <w:rPr>
                                <w:rFonts w:ascii="Times New Roman" w:hAnsi="Times New Roman"/>
                              </w:rPr>
                            </w:pPr>
                            <w:proofErr w:type="spellStart"/>
                            <w:r>
                              <w:rPr>
                                <w:rFonts w:ascii="Times New Roman" w:hAnsi="Times New Roman"/>
                              </w:rPr>
                              <w:t>ул.Садовая</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56" o:spid="_x0000_s1229" style="position:absolute;left:0;text-align:left;margin-left:328.05pt;margin-top:-225.4pt;width:28.1pt;height:501.3pt;rotation:5550401fd;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">
                <v:textbox>
                  <w:txbxContent>
                    <w:p w:rsidR="00F1643E" w:rsidRPr="00F0485C" w:rsidRDefault="00F1643E" w:rsidP="00FD5696">
                      <w:pPr>
                        <w:jc w:val="center"/>
                        <w:rPr>
                          <w:rFonts w:ascii="Times New Roman" w:hAnsi="Times New Roman"/>
                        </w:rPr>
                      </w:pPr>
                      <w:r>
                        <w:rPr>
                          <w:rFonts w:ascii="Times New Roman" w:hAnsi="Times New Roman"/>
                        </w:rPr>
                        <w:t>ул.Садовая</w:t>
                      </w:r>
                    </w:p>
                  </w:txbxContent>
                </v:textbox>
              </v:rect>
            </w:pict>
          </mc:Fallback>
        </mc:AlternateContent>
      </w:r>
    </w:p>
    <w:p w:rsidR="00C050F2" w:rsidRPr="00C050F2" w:rsidRDefault="00C050F2" w:rsidP="00C050F2">
      <w:pPr>
        <w:rPr>
          <w:rFonts w:ascii="Times New Roman" w:hAnsi="Times New Roman"/>
        </w:rPr>
      </w:pPr>
    </w:p>
    <w:p w:rsidR="00C050F2" w:rsidRPr="00C050F2" w:rsidRDefault="00C050F2" w:rsidP="00C050F2">
      <w:pPr>
        <w:rPr>
          <w:rFonts w:ascii="Times New Roman" w:hAnsi="Times New Roman"/>
        </w:rPr>
      </w:pPr>
    </w:p>
    <w:p w:rsidR="00C050F2" w:rsidRPr="00C050F2" w:rsidRDefault="00C050F2" w:rsidP="00C050F2">
      <w:pPr>
        <w:rPr>
          <w:rFonts w:ascii="Times New Roman" w:hAnsi="Times New Roman"/>
        </w:rPr>
      </w:pPr>
    </w:p>
    <w:p w:rsidR="00C050F2" w:rsidRPr="00C050F2" w:rsidRDefault="00C050F2" w:rsidP="00C050F2">
      <w:pPr>
        <w:rPr>
          <w:rFonts w:ascii="Times New Roman" w:hAnsi="Times New Roman"/>
        </w:rPr>
      </w:pPr>
    </w:p>
    <w:p w:rsidR="00C050F2" w:rsidRPr="00C050F2" w:rsidRDefault="00C050F2" w:rsidP="00C050F2">
      <w:pPr>
        <w:rPr>
          <w:rFonts w:ascii="Times New Roman" w:hAnsi="Times New Roman"/>
        </w:rPr>
      </w:pPr>
    </w:p>
    <w:p w:rsidR="00C050F2" w:rsidRDefault="00C050F2" w:rsidP="00C050F2">
      <w:pPr>
        <w:rPr>
          <w:rFonts w:ascii="Times New Roman" w:hAnsi="Times New Roman"/>
        </w:rPr>
      </w:pPr>
    </w:p>
    <w:p w:rsidR="00FD5696" w:rsidRDefault="00C050F2" w:rsidP="00C050F2">
      <w:pPr>
        <w:tabs>
          <w:tab w:val="left" w:pos="10785"/>
        </w:tabs>
        <w:rPr>
          <w:rFonts w:ascii="Times New Roman" w:hAnsi="Times New Roman"/>
        </w:rPr>
      </w:pPr>
      <w:r>
        <w:rPr>
          <w:rFonts w:ascii="Times New Roman" w:hAnsi="Times New Roman"/>
        </w:rPr>
        <w:tab/>
      </w:r>
    </w:p>
    <w:p w:rsidR="00ED0801" w:rsidRDefault="00ED0801" w:rsidP="00C050F2">
      <w:pPr>
        <w:tabs>
          <w:tab w:val="left" w:pos="10785"/>
        </w:tabs>
        <w:rPr>
          <w:rFonts w:ascii="Times New Roman" w:hAnsi="Times New Roman"/>
        </w:rPr>
      </w:pPr>
    </w:p>
    <w:p w:rsidR="00C050F2" w:rsidRDefault="00C050F2" w:rsidP="00C050F2">
      <w:pPr>
        <w:tabs>
          <w:tab w:val="left" w:pos="10785"/>
        </w:tabs>
        <w:rPr>
          <w:rFonts w:ascii="Times New Roman" w:hAnsi="Times New Roman"/>
        </w:rPr>
      </w:pPr>
    </w:p>
    <w:p w:rsidR="00C050F2" w:rsidRDefault="00C050F2" w:rsidP="00C050F2">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lastRenderedPageBreak/>
        <w:t>СХЕМА № 1</w:t>
      </w:r>
      <w:r w:rsidR="00ED0801">
        <w:rPr>
          <w:rFonts w:ascii="Times New Roman" w:hAnsi="Times New Roman" w:cs="Times New Roman"/>
          <w:kern w:val="0"/>
          <w:sz w:val="28"/>
          <w:szCs w:val="28"/>
        </w:rPr>
        <w:t>5</w:t>
      </w:r>
    </w:p>
    <w:p w:rsidR="00C050F2" w:rsidRDefault="00C050F2" w:rsidP="00C050F2">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границ прилегающих территорий</w:t>
      </w:r>
    </w:p>
    <w:tbl>
      <w:tblPr>
        <w:tblStyle w:val="a4"/>
        <w:tblW w:w="0" w:type="auto"/>
        <w:tblLook w:val="04A0" w:firstRow="1" w:lastRow="0" w:firstColumn="1" w:lastColumn="0" w:noHBand="0" w:noVBand="1"/>
      </w:tblPr>
      <w:tblGrid>
        <w:gridCol w:w="7620"/>
        <w:gridCol w:w="7621"/>
      </w:tblGrid>
      <w:tr w:rsidR="00C050F2" w:rsidRPr="008D7084" w:rsidTr="00C050F2">
        <w:tc>
          <w:tcPr>
            <w:tcW w:w="7620" w:type="dxa"/>
          </w:tcPr>
          <w:p w:rsidR="00C050F2" w:rsidRPr="008D7084" w:rsidRDefault="00C050F2" w:rsidP="00C050F2">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Наименование организации, объекта</w:t>
            </w:r>
          </w:p>
        </w:tc>
        <w:tc>
          <w:tcPr>
            <w:tcW w:w="7621" w:type="dxa"/>
          </w:tcPr>
          <w:p w:rsidR="00C050F2" w:rsidRPr="008D7084" w:rsidRDefault="00C050F2" w:rsidP="00C050F2">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Место нахождения организации, объекта</w:t>
            </w:r>
          </w:p>
        </w:tc>
      </w:tr>
      <w:tr w:rsidR="00C050F2" w:rsidRPr="008D7084" w:rsidTr="00C050F2">
        <w:tc>
          <w:tcPr>
            <w:tcW w:w="7620" w:type="dxa"/>
          </w:tcPr>
          <w:p w:rsidR="00C050F2" w:rsidRPr="008D7084" w:rsidRDefault="00C050F2" w:rsidP="00C050F2">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ГУСО «Калганский социально-реабилитационный центр для несовершеннолетних «Улыбка» Забайкальского края</w:t>
            </w:r>
          </w:p>
        </w:tc>
        <w:tc>
          <w:tcPr>
            <w:tcW w:w="7621" w:type="dxa"/>
          </w:tcPr>
          <w:p w:rsidR="00C050F2" w:rsidRPr="008D7084" w:rsidRDefault="00C050F2" w:rsidP="00C050F2">
            <w:pPr>
              <w:pStyle w:val="Title"/>
              <w:spacing w:before="0" w:after="0"/>
              <w:ind w:firstLine="0"/>
              <w:rPr>
                <w:rFonts w:ascii="Times New Roman" w:hAnsi="Times New Roman" w:cs="Times New Roman"/>
                <w:b w:val="0"/>
                <w:kern w:val="0"/>
                <w:sz w:val="28"/>
                <w:szCs w:val="28"/>
              </w:rPr>
            </w:pPr>
            <w:proofErr w:type="spellStart"/>
            <w:r>
              <w:rPr>
                <w:rFonts w:ascii="Times New Roman" w:hAnsi="Times New Roman" w:cs="Times New Roman"/>
                <w:b w:val="0"/>
                <w:kern w:val="0"/>
                <w:sz w:val="28"/>
                <w:szCs w:val="28"/>
              </w:rPr>
              <w:t>с.Калга</w:t>
            </w:r>
            <w:proofErr w:type="spellEnd"/>
            <w:r>
              <w:rPr>
                <w:rFonts w:ascii="Times New Roman" w:hAnsi="Times New Roman" w:cs="Times New Roman"/>
                <w:b w:val="0"/>
                <w:kern w:val="0"/>
                <w:sz w:val="28"/>
                <w:szCs w:val="28"/>
              </w:rPr>
              <w:t xml:space="preserve">, </w:t>
            </w:r>
            <w:proofErr w:type="spellStart"/>
            <w:r>
              <w:rPr>
                <w:rFonts w:ascii="Times New Roman" w:hAnsi="Times New Roman" w:cs="Times New Roman"/>
                <w:b w:val="0"/>
                <w:kern w:val="0"/>
                <w:sz w:val="28"/>
                <w:szCs w:val="28"/>
              </w:rPr>
              <w:t>ул.Чернышевского</w:t>
            </w:r>
            <w:proofErr w:type="spellEnd"/>
            <w:r>
              <w:rPr>
                <w:rFonts w:ascii="Times New Roman" w:hAnsi="Times New Roman" w:cs="Times New Roman"/>
                <w:b w:val="0"/>
                <w:kern w:val="0"/>
                <w:sz w:val="28"/>
                <w:szCs w:val="28"/>
              </w:rPr>
              <w:t>, д.22</w:t>
            </w:r>
          </w:p>
        </w:tc>
      </w:tr>
      <w:tr w:rsidR="00A47317" w:rsidRPr="008D7084" w:rsidTr="00C050F2">
        <w:tc>
          <w:tcPr>
            <w:tcW w:w="7620" w:type="dxa"/>
          </w:tcPr>
          <w:p w:rsidR="00A47317" w:rsidRDefault="00A47317" w:rsidP="00C050F2">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 xml:space="preserve">Государственное учреждение здравоохранения «Калганская центральная районная больница» (медицинский кабинет при ГУСО «Улыбка») </w:t>
            </w:r>
          </w:p>
        </w:tc>
        <w:tc>
          <w:tcPr>
            <w:tcW w:w="7621" w:type="dxa"/>
          </w:tcPr>
          <w:p w:rsidR="00A47317" w:rsidRDefault="00A47317" w:rsidP="00C050F2">
            <w:pPr>
              <w:pStyle w:val="Title"/>
              <w:spacing w:before="0" w:after="0"/>
              <w:ind w:firstLine="0"/>
              <w:rPr>
                <w:rFonts w:ascii="Times New Roman" w:hAnsi="Times New Roman" w:cs="Times New Roman"/>
                <w:b w:val="0"/>
                <w:kern w:val="0"/>
                <w:sz w:val="28"/>
                <w:szCs w:val="28"/>
              </w:rPr>
            </w:pPr>
            <w:proofErr w:type="spellStart"/>
            <w:r>
              <w:rPr>
                <w:rFonts w:ascii="Times New Roman" w:hAnsi="Times New Roman" w:cs="Times New Roman"/>
                <w:b w:val="0"/>
                <w:kern w:val="0"/>
                <w:sz w:val="28"/>
                <w:szCs w:val="28"/>
              </w:rPr>
              <w:t>с.Калга</w:t>
            </w:r>
            <w:proofErr w:type="spellEnd"/>
            <w:r>
              <w:rPr>
                <w:rFonts w:ascii="Times New Roman" w:hAnsi="Times New Roman" w:cs="Times New Roman"/>
                <w:b w:val="0"/>
                <w:kern w:val="0"/>
                <w:sz w:val="28"/>
                <w:szCs w:val="28"/>
              </w:rPr>
              <w:t xml:space="preserve">, </w:t>
            </w:r>
            <w:proofErr w:type="spellStart"/>
            <w:r>
              <w:rPr>
                <w:rFonts w:ascii="Times New Roman" w:hAnsi="Times New Roman" w:cs="Times New Roman"/>
                <w:b w:val="0"/>
                <w:kern w:val="0"/>
                <w:sz w:val="28"/>
                <w:szCs w:val="28"/>
              </w:rPr>
              <w:t>ул.Чернышевского</w:t>
            </w:r>
            <w:proofErr w:type="spellEnd"/>
            <w:r>
              <w:rPr>
                <w:rFonts w:ascii="Times New Roman" w:hAnsi="Times New Roman" w:cs="Times New Roman"/>
                <w:b w:val="0"/>
                <w:kern w:val="0"/>
                <w:sz w:val="28"/>
                <w:szCs w:val="28"/>
              </w:rPr>
              <w:t>, д.24</w:t>
            </w:r>
          </w:p>
        </w:tc>
      </w:tr>
    </w:tbl>
    <w:p w:rsidR="00C050F2" w:rsidRDefault="00C050F2" w:rsidP="00C050F2">
      <w:pPr>
        <w:tabs>
          <w:tab w:val="left" w:pos="3018"/>
          <w:tab w:val="left" w:pos="6330"/>
        </w:tabs>
        <w:suppressAutoHyphens/>
        <w:ind w:firstLine="709"/>
      </w:pPr>
    </w:p>
    <w:p w:rsidR="00C050F2" w:rsidRDefault="00DC7526" w:rsidP="00C050F2">
      <w:pPr>
        <w:tabs>
          <w:tab w:val="left" w:pos="3018"/>
          <w:tab w:val="left" w:pos="6330"/>
        </w:tabs>
        <w:suppressAutoHyphens/>
        <w:ind w:firstLine="709"/>
      </w:pPr>
      <w:r>
        <w:rPr>
          <w:noProof/>
        </w:rPr>
        <mc:AlternateContent>
          <mc:Choice Requires="wps">
            <w:drawing>
              <wp:anchor distT="0" distB="0" distL="114300" distR="114300" simplePos="0" relativeHeight="252242944" behindDoc="0" locked="0" layoutInCell="1" allowOverlap="1">
                <wp:simplePos x="0" y="0"/>
                <wp:positionH relativeFrom="column">
                  <wp:posOffset>5887085</wp:posOffset>
                </wp:positionH>
                <wp:positionV relativeFrom="paragraph">
                  <wp:posOffset>128270</wp:posOffset>
                </wp:positionV>
                <wp:extent cx="541020" cy="2403475"/>
                <wp:effectExtent l="669290" t="0" r="666115" b="0"/>
                <wp:wrapNone/>
                <wp:docPr id="38" name="Rectangle 6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44678">
                          <a:off x="0" y="0"/>
                          <a:ext cx="541020" cy="2403475"/>
                        </a:xfrm>
                        <a:prstGeom prst="rect">
                          <a:avLst/>
                        </a:prstGeom>
                        <a:solidFill>
                          <a:srgbClr val="FFFFFF"/>
                        </a:solidFill>
                        <a:ln w="9525">
                          <a:solidFill>
                            <a:srgbClr val="000000"/>
                          </a:solidFill>
                          <a:miter lim="800000"/>
                          <a:headEnd/>
                          <a:tailEnd/>
                        </a:ln>
                      </wps:spPr>
                      <wps:txbx>
                        <w:txbxContent>
                          <w:p w:rsidR="00F1643E" w:rsidRPr="000C462A" w:rsidRDefault="00F1643E">
                            <w:pPr>
                              <w:rPr>
                                <w:rFonts w:ascii="Times New Roman" w:hAnsi="Times New Roman"/>
                              </w:rPr>
                            </w:pPr>
                            <w:proofErr w:type="spellStart"/>
                            <w:r w:rsidRPr="000C462A">
                              <w:rPr>
                                <w:rFonts w:ascii="Times New Roman" w:hAnsi="Times New Roman"/>
                              </w:rPr>
                              <w:t>ул.Солнецная</w:t>
                            </w:r>
                            <w:proofErr w:type="spellEnd"/>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617" o:spid="_x0000_s1230" style="position:absolute;left:0;text-align:left;margin-left:463.55pt;margin-top:10.1pt;width:42.6pt;height:189.25pt;rotation:2342560fd;z-index:25224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">
                <v:textbox style="layout-flow:vertical;mso-layout-flow-alt:bottom-to-top">
                  <w:txbxContent>
                    <w:p w:rsidR="00F1643E" w:rsidRPr="000C462A" w:rsidRDefault="00F1643E">
                      <w:pPr>
                        <w:rPr>
                          <w:rFonts w:ascii="Times New Roman" w:hAnsi="Times New Roman"/>
                        </w:rPr>
                      </w:pPr>
                      <w:r w:rsidRPr="000C462A">
                        <w:rPr>
                          <w:rFonts w:ascii="Times New Roman" w:hAnsi="Times New Roman"/>
                        </w:rPr>
                        <w:t>ул.Солнецная</w:t>
                      </w:r>
                    </w:p>
                  </w:txbxContent>
                </v:textbox>
              </v:rect>
            </w:pict>
          </mc:Fallback>
        </mc:AlternateContent>
      </w:r>
    </w:p>
    <w:p w:rsidR="00C050F2" w:rsidRDefault="00C050F2" w:rsidP="00C050F2">
      <w:pPr>
        <w:tabs>
          <w:tab w:val="left" w:pos="3018"/>
          <w:tab w:val="left" w:pos="6330"/>
        </w:tabs>
        <w:suppressAutoHyphens/>
        <w:ind w:firstLine="709"/>
      </w:pPr>
    </w:p>
    <w:p w:rsidR="00C050F2" w:rsidRPr="00172D1E" w:rsidRDefault="00C050F2" w:rsidP="00C050F2"/>
    <w:p w:rsidR="00C050F2" w:rsidRDefault="00C050F2" w:rsidP="00C050F2">
      <w:pPr>
        <w:tabs>
          <w:tab w:val="left" w:pos="12075"/>
        </w:tabs>
        <w:rPr>
          <w:rFonts w:ascii="Times New Roman" w:hAnsi="Times New Roman"/>
        </w:rPr>
      </w:pPr>
      <w:r>
        <w:tab/>
      </w:r>
      <w:r>
        <w:rPr>
          <w:rFonts w:ascii="Times New Roman" w:hAnsi="Times New Roman"/>
        </w:rPr>
        <w:t>Условные обозначения:</w:t>
      </w:r>
    </w:p>
    <w:p w:rsidR="00C050F2" w:rsidRPr="00755B07" w:rsidRDefault="00DC7526" w:rsidP="00C050F2">
      <w:pPr>
        <w:tabs>
          <w:tab w:val="left" w:pos="12435"/>
        </w:tabs>
        <w:rPr>
          <w:rFonts w:ascii="Times New Roman" w:hAnsi="Times New Roman"/>
        </w:rPr>
      </w:pPr>
      <w:r>
        <w:rPr>
          <w:noProof/>
        </w:rPr>
        <mc:AlternateContent>
          <mc:Choice Requires="wps">
            <w:drawing>
              <wp:anchor distT="0" distB="0" distL="114300" distR="114300" simplePos="0" relativeHeight="252247040" behindDoc="0" locked="0" layoutInCell="1" allowOverlap="1">
                <wp:simplePos x="0" y="0"/>
                <wp:positionH relativeFrom="column">
                  <wp:posOffset>356235</wp:posOffset>
                </wp:positionH>
                <wp:positionV relativeFrom="paragraph">
                  <wp:posOffset>552450</wp:posOffset>
                </wp:positionV>
                <wp:extent cx="941070" cy="0"/>
                <wp:effectExtent l="9525" t="9525" r="9525" b="11430"/>
                <wp:wrapNone/>
                <wp:docPr id="37" name="AutoShape 6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94107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4F721BF6" id="AutoShape 621" o:spid="_x0000_s1026" type="#_x0000_t32" style="position:absolute;margin-left:28.05pt;margin-top:43.5pt;width:74.1pt;height:0;rotation:90;z-index:25224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" strokecolor="red">
                <v:stroke dashstyle="dash"/>
              </v:shape>
            </w:pict>
          </mc:Fallback>
        </mc:AlternateContent>
      </w:r>
      <w:r>
        <w:rPr>
          <w:rFonts w:ascii="Times New Roman" w:hAnsi="Times New Roman"/>
          <w:noProof/>
        </w:rPr>
        <mc:AlternateContent>
          <mc:Choice Requires="wps">
            <w:drawing>
              <wp:anchor distT="0" distB="0" distL="114300" distR="114300" simplePos="0" relativeHeight="252246016" behindDoc="0" locked="0" layoutInCell="1" allowOverlap="1">
                <wp:simplePos x="0" y="0"/>
                <wp:positionH relativeFrom="column">
                  <wp:posOffset>826770</wp:posOffset>
                </wp:positionH>
                <wp:positionV relativeFrom="paragraph">
                  <wp:posOffset>81280</wp:posOffset>
                </wp:positionV>
                <wp:extent cx="1200785" cy="635"/>
                <wp:effectExtent l="9525" t="8890" r="8890" b="9525"/>
                <wp:wrapNone/>
                <wp:docPr id="36" name="AutoShape 6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785" cy="635"/>
                        </a:xfrm>
                        <a:prstGeom prst="bentConnector3">
                          <a:avLst>
                            <a:gd name="adj1" fmla="val 49972"/>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70150E6A" id="AutoShape 620" o:spid="_x0000_s1026" type="#_x0000_t34" style="position:absolute;margin-left:65.1pt;margin-top:6.4pt;width:94.55pt;height:.05pt;z-index:25224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" adj="10794" strokecolor="red">
                <v:stroke dashstyle="dash"/>
              </v:shape>
            </w:pict>
          </mc:Fallback>
        </mc:AlternateContent>
      </w:r>
      <w:r>
        <w:rPr>
          <w:noProof/>
        </w:rPr>
        <mc:AlternateContent>
          <mc:Choice Requires="wps">
            <w:drawing>
              <wp:anchor distT="0" distB="0" distL="114300" distR="114300" simplePos="0" relativeHeight="252218368" behindDoc="0" locked="0" layoutInCell="1" allowOverlap="1">
                <wp:simplePos x="0" y="0"/>
                <wp:positionH relativeFrom="column">
                  <wp:posOffset>1527175</wp:posOffset>
                </wp:positionH>
                <wp:positionV relativeFrom="paragraph">
                  <wp:posOffset>551180</wp:posOffset>
                </wp:positionV>
                <wp:extent cx="942340" cy="635"/>
                <wp:effectExtent l="8890" t="8255" r="9525" b="11430"/>
                <wp:wrapNone/>
                <wp:docPr id="35" name="AutoShape 5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94234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3969CA34" id="AutoShape 592" o:spid="_x0000_s1026" type="#_x0000_t34" style="position:absolute;margin-left:120.25pt;margin-top:43.4pt;width:74.2pt;height:.05pt;rotation:90;z-index:25221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" strokecolor="red">
                <v:stroke dashstyle="dash"/>
              </v:shape>
            </w:pict>
          </mc:Fallback>
        </mc:AlternateContent>
      </w:r>
      <w:r>
        <w:rPr>
          <w:noProof/>
        </w:rPr>
        <mc:AlternateContent>
          <mc:Choice Requires="wps">
            <w:drawing>
              <wp:anchor distT="0" distB="0" distL="114300" distR="114300" simplePos="0" relativeHeight="252216320" behindDoc="0" locked="0" layoutInCell="1" allowOverlap="1">
                <wp:simplePos x="0" y="0"/>
                <wp:positionH relativeFrom="column">
                  <wp:posOffset>2055495</wp:posOffset>
                </wp:positionH>
                <wp:positionV relativeFrom="paragraph">
                  <wp:posOffset>80645</wp:posOffset>
                </wp:positionV>
                <wp:extent cx="924560" cy="635"/>
                <wp:effectExtent l="9525" t="8255" r="8890" b="10160"/>
                <wp:wrapNone/>
                <wp:docPr id="34" name="AutoShape 5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456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0E17345C" id="AutoShape 590" o:spid="_x0000_s1026" type="#_x0000_t34" style="position:absolute;margin-left:161.85pt;margin-top:6.35pt;width:72.8pt;height:.05pt;z-index:25221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" strokecolor="red">
                <v:stroke dashstyle="dash"/>
              </v:shape>
            </w:pict>
          </mc:Fallback>
        </mc:AlternateContent>
      </w:r>
      <w:r>
        <w:rPr>
          <w:noProof/>
        </w:rPr>
        <mc:AlternateContent>
          <mc:Choice Requires="wps">
            <w:drawing>
              <wp:anchor distT="0" distB="0" distL="114300" distR="114300" simplePos="0" relativeHeight="252217344" behindDoc="0" locked="0" layoutInCell="1" allowOverlap="1">
                <wp:simplePos x="0" y="0"/>
                <wp:positionH relativeFrom="column">
                  <wp:posOffset>2508250</wp:posOffset>
                </wp:positionH>
                <wp:positionV relativeFrom="paragraph">
                  <wp:posOffset>552450</wp:posOffset>
                </wp:positionV>
                <wp:extent cx="942975" cy="0"/>
                <wp:effectExtent l="10160" t="8255" r="8890" b="10795"/>
                <wp:wrapNone/>
                <wp:docPr id="33" name="AutoShape 5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94297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717052E1" id="AutoShape 591" o:spid="_x0000_s1026" type="#_x0000_t32" style="position:absolute;margin-left:197.5pt;margin-top:43.5pt;width:74.25pt;height:0;rotation:90;z-index:25221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" strokecolor="red">
                <v:stroke dashstyle="dash"/>
              </v:shape>
            </w:pict>
          </mc:Fallback>
        </mc:AlternateContent>
      </w:r>
      <w:r w:rsidR="00C050F2">
        <w:rPr>
          <w:rFonts w:ascii="Times New Roman" w:hAnsi="Times New Roman"/>
        </w:rPr>
        <w:tab/>
        <w:t xml:space="preserve">граница прилегающих </w:t>
      </w:r>
    </w:p>
    <w:p w:rsidR="00C050F2" w:rsidRPr="00755B07" w:rsidRDefault="00DC7526" w:rsidP="00C050F2">
      <w:pPr>
        <w:tabs>
          <w:tab w:val="left" w:pos="12435"/>
        </w:tabs>
        <w:rPr>
          <w:rFonts w:ascii="Times New Roman" w:hAnsi="Times New Roman"/>
        </w:rPr>
      </w:pPr>
      <w:r>
        <w:rPr>
          <w:rFonts w:ascii="Times New Roman" w:hAnsi="Times New Roman"/>
          <w:noProof/>
        </w:rPr>
        <mc:AlternateContent>
          <mc:Choice Requires="wps">
            <w:drawing>
              <wp:anchor distT="0" distB="0" distL="114300" distR="114300" simplePos="0" relativeHeight="252243968" behindDoc="0" locked="0" layoutInCell="1" allowOverlap="1">
                <wp:simplePos x="0" y="0"/>
                <wp:positionH relativeFrom="column">
                  <wp:posOffset>988695</wp:posOffset>
                </wp:positionH>
                <wp:positionV relativeFrom="paragraph">
                  <wp:posOffset>3175</wp:posOffset>
                </wp:positionV>
                <wp:extent cx="933450" cy="746760"/>
                <wp:effectExtent l="19050" t="20320" r="19050" b="23495"/>
                <wp:wrapNone/>
                <wp:docPr id="32" name="Rectangle 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746760"/>
                        </a:xfrm>
                        <a:prstGeom prst="rect">
                          <a:avLst/>
                        </a:prstGeom>
                        <a:solidFill>
                          <a:srgbClr val="FFFFFF"/>
                        </a:solidFill>
                        <a:ln w="28575">
                          <a:solidFill>
                            <a:srgbClr val="000000"/>
                          </a:solidFill>
                          <a:miter lim="800000"/>
                          <a:headEnd/>
                          <a:tailEnd/>
                        </a:ln>
                      </wps:spPr>
                      <wps:txbx>
                        <w:txbxContent>
                          <w:p w:rsidR="00F1643E" w:rsidRPr="00BF4149" w:rsidRDefault="00F1643E" w:rsidP="00671336">
                            <w:pPr>
                              <w:ind w:firstLine="0"/>
                              <w:rPr>
                                <w:rFonts w:ascii="Times New Roman" w:hAnsi="Times New Roman"/>
                                <w:sz w:val="16"/>
                                <w:szCs w:val="16"/>
                              </w:rPr>
                            </w:pPr>
                            <w:r>
                              <w:rPr>
                                <w:rFonts w:ascii="Times New Roman" w:hAnsi="Times New Roman"/>
                                <w:sz w:val="16"/>
                                <w:szCs w:val="16"/>
                              </w:rPr>
                              <w:t>ГУЗ Калганская ЦРБ (</w:t>
                            </w:r>
                            <w:proofErr w:type="spellStart"/>
                            <w:r>
                              <w:rPr>
                                <w:rFonts w:ascii="Times New Roman" w:hAnsi="Times New Roman"/>
                                <w:sz w:val="16"/>
                                <w:szCs w:val="16"/>
                              </w:rPr>
                              <w:t>мед.кабинет</w:t>
                            </w:r>
                            <w:proofErr w:type="spellEnd"/>
                            <w:r>
                              <w:rPr>
                                <w:rFonts w:ascii="Times New Roman" w:hAnsi="Times New Roman"/>
                                <w:sz w:val="16"/>
                                <w:szCs w:val="16"/>
                              </w:rPr>
                              <w:t xml:space="preserve"> при ГУСО «Улыбка»</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618" o:spid="_x0000_s1231" style="position:absolute;left:0;text-align:left;margin-left:77.85pt;margin-top:.25pt;width:73.5pt;height:58.8pt;z-index:25224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" strokeweight="2.25pt">
                <v:textbox style="layout-flow:vertical;mso-layout-flow-alt:bottom-to-top">
                  <w:txbxContent>
                    <w:p w:rsidR="00F1643E" w:rsidRPr="00BF4149" w:rsidRDefault="00F1643E" w:rsidP="00671336">
                      <w:pPr>
                        <w:ind w:firstLine="0"/>
                        <w:rPr>
                          <w:rFonts w:ascii="Times New Roman" w:hAnsi="Times New Roman"/>
                          <w:sz w:val="16"/>
                          <w:szCs w:val="16"/>
                        </w:rPr>
                      </w:pPr>
                      <w:r>
                        <w:rPr>
                          <w:rFonts w:ascii="Times New Roman" w:hAnsi="Times New Roman"/>
                          <w:sz w:val="16"/>
                          <w:szCs w:val="16"/>
                        </w:rPr>
                        <w:t>ГУЗ Калганская ЦРБ (мед.кабинет при ГУСО «Улыбка»</w:t>
                      </w:r>
                    </w:p>
                  </w:txbxContent>
                </v:textbox>
              </v:rect>
            </w:pict>
          </mc:Fallback>
        </mc:AlternateContent>
      </w:r>
      <w:r>
        <w:rPr>
          <w:rFonts w:ascii="Times New Roman" w:hAnsi="Times New Roman"/>
          <w:noProof/>
        </w:rPr>
        <mc:AlternateContent>
          <mc:Choice Requires="wps">
            <w:drawing>
              <wp:anchor distT="0" distB="0" distL="114300" distR="114300" simplePos="0" relativeHeight="252229632" behindDoc="0" locked="0" layoutInCell="1" allowOverlap="1">
                <wp:simplePos x="0" y="0"/>
                <wp:positionH relativeFrom="column">
                  <wp:posOffset>2198370</wp:posOffset>
                </wp:positionH>
                <wp:positionV relativeFrom="paragraph">
                  <wp:posOffset>160020</wp:posOffset>
                </wp:positionV>
                <wp:extent cx="600075" cy="589915"/>
                <wp:effectExtent l="19050" t="15240" r="19050" b="23495"/>
                <wp:wrapNone/>
                <wp:docPr id="31" name="Rectangle 6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589915"/>
                        </a:xfrm>
                        <a:prstGeom prst="rect">
                          <a:avLst/>
                        </a:prstGeom>
                        <a:solidFill>
                          <a:srgbClr val="FFFFFF"/>
                        </a:solidFill>
                        <a:ln w="28575">
                          <a:solidFill>
                            <a:srgbClr val="000000"/>
                          </a:solidFill>
                          <a:miter lim="800000"/>
                          <a:headEnd/>
                          <a:tailEnd/>
                        </a:ln>
                      </wps:spPr>
                      <wps:txbx>
                        <w:txbxContent>
                          <w:p w:rsidR="00F1643E" w:rsidRPr="00BF4149" w:rsidRDefault="00F1643E" w:rsidP="00C050F2">
                            <w:pPr>
                              <w:ind w:firstLine="0"/>
                              <w:rPr>
                                <w:rFonts w:ascii="Times New Roman" w:hAnsi="Times New Roman"/>
                                <w:sz w:val="16"/>
                                <w:szCs w:val="16"/>
                              </w:rPr>
                            </w:pPr>
                            <w:r>
                              <w:rPr>
                                <w:rFonts w:ascii="Times New Roman" w:hAnsi="Times New Roman"/>
                                <w:sz w:val="16"/>
                                <w:szCs w:val="16"/>
                              </w:rPr>
                              <w:t>ГУСО «Улыбка»</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603" o:spid="_x0000_s1232" style="position:absolute;left:0;text-align:left;margin-left:173.1pt;margin-top:12.6pt;width:47.25pt;height:46.45pt;z-index:25222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" strokeweight="2.25pt">
                <v:textbox style="layout-flow:vertical;mso-layout-flow-alt:bottom-to-top">
                  <w:txbxContent>
                    <w:p w:rsidR="00F1643E" w:rsidRPr="00BF4149" w:rsidRDefault="00F1643E" w:rsidP="00C050F2">
                      <w:pPr>
                        <w:ind w:firstLine="0"/>
                        <w:rPr>
                          <w:rFonts w:ascii="Times New Roman" w:hAnsi="Times New Roman"/>
                          <w:sz w:val="16"/>
                          <w:szCs w:val="16"/>
                        </w:rPr>
                      </w:pPr>
                      <w:r>
                        <w:rPr>
                          <w:rFonts w:ascii="Times New Roman" w:hAnsi="Times New Roman"/>
                          <w:sz w:val="16"/>
                          <w:szCs w:val="16"/>
                        </w:rPr>
                        <w:t>ГУСО «Улыбка»</w:t>
                      </w:r>
                    </w:p>
                  </w:txbxContent>
                </v:textbox>
              </v:rect>
            </w:pict>
          </mc:Fallback>
        </mc:AlternateContent>
      </w:r>
      <w:r>
        <w:rPr>
          <w:noProof/>
        </w:rPr>
        <mc:AlternateContent>
          <mc:Choice Requires="wps">
            <w:drawing>
              <wp:anchor distT="0" distB="0" distL="114300" distR="114300" simplePos="0" relativeHeight="252223488" behindDoc="0" locked="0" layoutInCell="1" allowOverlap="1">
                <wp:simplePos x="0" y="0"/>
                <wp:positionH relativeFrom="column">
                  <wp:posOffset>7039610</wp:posOffset>
                </wp:positionH>
                <wp:positionV relativeFrom="paragraph">
                  <wp:posOffset>3175</wp:posOffset>
                </wp:positionV>
                <wp:extent cx="711835" cy="635"/>
                <wp:effectExtent l="12065" t="10795" r="9525" b="7620"/>
                <wp:wrapNone/>
                <wp:docPr id="30" name="AutoShape 5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835" cy="635"/>
                        </a:xfrm>
                        <a:prstGeom prst="bentConnector3">
                          <a:avLst>
                            <a:gd name="adj1" fmla="val 49954"/>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19FE3312" id="AutoShape 597" o:spid="_x0000_s1026" type="#_x0000_t34" style="position:absolute;margin-left:554.3pt;margin-top:.25pt;width:56.05pt;height:.05pt;z-index:25222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" adj="10790" strokecolor="red">
                <v:stroke dashstyle="dash"/>
              </v:shape>
            </w:pict>
          </mc:Fallback>
        </mc:AlternateContent>
      </w:r>
      <w:r w:rsidR="00C050F2">
        <w:tab/>
      </w:r>
      <w:r w:rsidR="00C050F2" w:rsidRPr="00755B07">
        <w:rPr>
          <w:rFonts w:ascii="Times New Roman" w:hAnsi="Times New Roman"/>
        </w:rPr>
        <w:t>территорий</w:t>
      </w:r>
      <w:r w:rsidR="00C050F2">
        <w:rPr>
          <w:rFonts w:ascii="Times New Roman" w:hAnsi="Times New Roman"/>
        </w:rPr>
        <w:t>;</w:t>
      </w:r>
    </w:p>
    <w:p w:rsidR="00C050F2" w:rsidRDefault="00DC7526" w:rsidP="00C050F2">
      <w:pPr>
        <w:tabs>
          <w:tab w:val="left" w:pos="11655"/>
          <w:tab w:val="left" w:pos="11730"/>
        </w:tabs>
        <w:rPr>
          <w:rFonts w:ascii="Times New Roman" w:hAnsi="Times New Roman"/>
        </w:rPr>
      </w:pPr>
      <w:r>
        <w:rPr>
          <w:noProof/>
        </w:rPr>
        <mc:AlternateContent>
          <mc:Choice Requires="wps">
            <w:drawing>
              <wp:anchor distT="0" distB="0" distL="114300" distR="114300" simplePos="0" relativeHeight="252222464" behindDoc="0" locked="0" layoutInCell="1" allowOverlap="1">
                <wp:simplePos x="0" y="0"/>
                <wp:positionH relativeFrom="column">
                  <wp:posOffset>3819525</wp:posOffset>
                </wp:positionH>
                <wp:positionV relativeFrom="paragraph">
                  <wp:posOffset>-4445</wp:posOffset>
                </wp:positionV>
                <wp:extent cx="539115" cy="619125"/>
                <wp:effectExtent l="9525" t="8890" r="9525" b="13970"/>
                <wp:wrapNone/>
                <wp:docPr id="29" name="Rectangle 5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39115" cy="619125"/>
                        </a:xfrm>
                        <a:prstGeom prst="rect">
                          <a:avLst/>
                        </a:prstGeom>
                        <a:solidFill>
                          <a:srgbClr val="FFFFFF"/>
                        </a:solidFill>
                        <a:ln w="9525">
                          <a:solidFill>
                            <a:srgbClr val="000000"/>
                          </a:solidFill>
                          <a:miter lim="800000"/>
                          <a:headEnd/>
                          <a:tailEnd/>
                        </a:ln>
                      </wps:spPr>
                      <wps:txbx>
                        <w:txbxContent>
                          <w:p w:rsidR="00F1643E" w:rsidRPr="00491E1A" w:rsidRDefault="00F1643E" w:rsidP="000C462A">
                            <w:pPr>
                              <w:ind w:firstLine="0"/>
                              <w:jc w:val="center"/>
                              <w:rPr>
                                <w:rFonts w:ascii="Times New Roman" w:hAnsi="Times New Roman"/>
                                <w:sz w:val="16"/>
                                <w:szCs w:val="16"/>
                              </w:rPr>
                            </w:pPr>
                            <w:r>
                              <w:rPr>
                                <w:rFonts w:ascii="Times New Roman" w:hAnsi="Times New Roman"/>
                                <w:sz w:val="16"/>
                                <w:szCs w:val="16"/>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96" o:spid="_x0000_s1233" style="position:absolute;left:0;text-align:left;margin-left:300.75pt;margin-top:-.35pt;width:42.45pt;height:48.75pt;rotation:-90;z-index:25222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">
                <v:textbox>
                  <w:txbxContent>
                    <w:p w:rsidR="00F1643E" w:rsidRPr="00491E1A" w:rsidRDefault="00F1643E" w:rsidP="000C462A">
                      <w:pPr>
                        <w:ind w:firstLine="0"/>
                        <w:jc w:val="center"/>
                        <w:rPr>
                          <w:rFonts w:ascii="Times New Roman" w:hAnsi="Times New Roman"/>
                          <w:sz w:val="16"/>
                          <w:szCs w:val="16"/>
                        </w:rPr>
                      </w:pPr>
                      <w:r>
                        <w:rPr>
                          <w:rFonts w:ascii="Times New Roman" w:hAnsi="Times New Roman"/>
                          <w:sz w:val="16"/>
                          <w:szCs w:val="16"/>
                        </w:rPr>
                        <w:t>20</w:t>
                      </w:r>
                    </w:p>
                  </w:txbxContent>
                </v:textbox>
              </v:rect>
            </w:pict>
          </mc:Fallback>
        </mc:AlternateContent>
      </w:r>
      <w:r>
        <w:rPr>
          <w:noProof/>
        </w:rPr>
        <mc:AlternateContent>
          <mc:Choice Requires="wps">
            <w:drawing>
              <wp:anchor distT="0" distB="0" distL="114300" distR="114300" simplePos="0" relativeHeight="252224512" behindDoc="0" locked="0" layoutInCell="1" allowOverlap="1">
                <wp:simplePos x="0" y="0"/>
                <wp:positionH relativeFrom="column">
                  <wp:posOffset>7093585</wp:posOffset>
                </wp:positionH>
                <wp:positionV relativeFrom="paragraph">
                  <wp:posOffset>70485</wp:posOffset>
                </wp:positionV>
                <wp:extent cx="90805" cy="90805"/>
                <wp:effectExtent l="0" t="0" r="23495" b="23495"/>
                <wp:wrapNone/>
                <wp:docPr id="28"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oval w14:anchorId="350D9458" id="Oval 12" o:spid="_x0000_s1026" style="position:absolute;margin-left:558.55pt;margin-top:5.55pt;width:7.15pt;height:7.15pt;z-index:25222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" fillcolor="black"/>
            </w:pict>
          </mc:Fallback>
        </mc:AlternateContent>
      </w:r>
      <w:r w:rsidR="00C050F2">
        <w:tab/>
      </w:r>
      <w:r w:rsidR="00C050F2" w:rsidRPr="00755B07">
        <w:rPr>
          <w:rFonts w:ascii="Times New Roman" w:hAnsi="Times New Roman"/>
        </w:rPr>
        <w:t>основной вход</w:t>
      </w:r>
      <w:r w:rsidR="00C050F2">
        <w:rPr>
          <w:rFonts w:ascii="Times New Roman" w:hAnsi="Times New Roman"/>
        </w:rPr>
        <w:t xml:space="preserve"> </w:t>
      </w:r>
      <w:r w:rsidR="00C050F2" w:rsidRPr="00755B07">
        <w:rPr>
          <w:rFonts w:ascii="Times New Roman" w:hAnsi="Times New Roman"/>
        </w:rPr>
        <w:t xml:space="preserve">на </w:t>
      </w:r>
      <w:r w:rsidR="00C050F2">
        <w:rPr>
          <w:rFonts w:ascii="Times New Roman" w:hAnsi="Times New Roman"/>
        </w:rPr>
        <w:t>прилегающую</w:t>
      </w:r>
    </w:p>
    <w:p w:rsidR="00C050F2" w:rsidRDefault="00DC7526" w:rsidP="00C050F2">
      <w:pPr>
        <w:tabs>
          <w:tab w:val="left" w:pos="11730"/>
        </w:tabs>
        <w:rPr>
          <w:rFonts w:ascii="Times New Roman" w:hAnsi="Times New Roman"/>
        </w:rPr>
      </w:pPr>
      <w:r>
        <w:rPr>
          <w:rFonts w:ascii="Times New Roman" w:hAnsi="Times New Roman"/>
          <w:noProof/>
        </w:rPr>
        <mc:AlternateContent>
          <mc:Choice Requires="wps">
            <w:drawing>
              <wp:anchor distT="0" distB="0" distL="114300" distR="114300" simplePos="0" relativeHeight="252226560" behindDoc="0" locked="0" layoutInCell="1" allowOverlap="1">
                <wp:simplePos x="0" y="0"/>
                <wp:positionH relativeFrom="column">
                  <wp:posOffset>4928235</wp:posOffset>
                </wp:positionH>
                <wp:positionV relativeFrom="paragraph">
                  <wp:posOffset>24130</wp:posOffset>
                </wp:positionV>
                <wp:extent cx="283845" cy="466725"/>
                <wp:effectExtent l="9525" t="6350" r="9525" b="5080"/>
                <wp:wrapNone/>
                <wp:docPr id="27" name="Rectangle 6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83845" cy="466725"/>
                        </a:xfrm>
                        <a:prstGeom prst="rect">
                          <a:avLst/>
                        </a:prstGeom>
                        <a:solidFill>
                          <a:srgbClr val="FFFFFF"/>
                        </a:solidFill>
                        <a:ln w="9525">
                          <a:solidFill>
                            <a:srgbClr val="000000"/>
                          </a:solidFill>
                          <a:miter lim="800000"/>
                          <a:headEnd/>
                          <a:tailEnd/>
                        </a:ln>
                      </wps:spPr>
                      <wps:txbx>
                        <w:txbxContent>
                          <w:p w:rsidR="00F1643E" w:rsidRPr="00BF4149" w:rsidRDefault="00F1643E" w:rsidP="000C462A">
                            <w:pPr>
                              <w:ind w:firstLine="0"/>
                              <w:jc w:val="center"/>
                              <w:rPr>
                                <w:rFonts w:ascii="Times New Roman" w:hAnsi="Times New Roman"/>
                                <w:sz w:val="16"/>
                                <w:szCs w:val="16"/>
                              </w:rPr>
                            </w:pPr>
                            <w:r>
                              <w:rPr>
                                <w:rFonts w:ascii="Times New Roman" w:hAnsi="Times New Roman"/>
                                <w:sz w:val="16"/>
                                <w:szCs w:val="16"/>
                              </w:rPr>
                              <w:t>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600" o:spid="_x0000_s1234" style="position:absolute;left:0;text-align:left;margin-left:388.05pt;margin-top:1.9pt;width:22.35pt;height:36.75pt;rotation:90;z-index:25222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">
                <v:textbox>
                  <w:txbxContent>
                    <w:p w:rsidR="00F1643E" w:rsidRPr="00BF4149" w:rsidRDefault="00F1643E" w:rsidP="000C462A">
                      <w:pPr>
                        <w:ind w:firstLine="0"/>
                        <w:jc w:val="center"/>
                        <w:rPr>
                          <w:rFonts w:ascii="Times New Roman" w:hAnsi="Times New Roman"/>
                          <w:sz w:val="16"/>
                          <w:szCs w:val="16"/>
                        </w:rPr>
                      </w:pPr>
                      <w:r>
                        <w:rPr>
                          <w:rFonts w:ascii="Times New Roman" w:hAnsi="Times New Roman"/>
                          <w:sz w:val="16"/>
                          <w:szCs w:val="16"/>
                        </w:rPr>
                        <w:t>18</w:t>
                      </w:r>
                    </w:p>
                  </w:txbxContent>
                </v:textbox>
              </v:rect>
            </w:pict>
          </mc:Fallback>
        </mc:AlternateContent>
      </w:r>
      <w:r w:rsidR="00C050F2">
        <w:rPr>
          <w:rFonts w:ascii="Times New Roman" w:hAnsi="Times New Roman"/>
        </w:rPr>
        <w:tab/>
        <w:t>территорию</w:t>
      </w:r>
    </w:p>
    <w:p w:rsidR="00C050F2" w:rsidRPr="002471C3" w:rsidRDefault="00C050F2" w:rsidP="00C050F2">
      <w:pPr>
        <w:rPr>
          <w:rFonts w:ascii="Times New Roman" w:hAnsi="Times New Roman"/>
        </w:rPr>
      </w:pPr>
    </w:p>
    <w:p w:rsidR="00C050F2" w:rsidRPr="002471C3" w:rsidRDefault="00DC7526" w:rsidP="00C050F2">
      <w:pPr>
        <w:rPr>
          <w:rFonts w:ascii="Times New Roman" w:hAnsi="Times New Roman"/>
        </w:rPr>
      </w:pPr>
      <w:r>
        <w:rPr>
          <w:rFonts w:ascii="Times New Roman" w:hAnsi="Times New Roman"/>
          <w:noProof/>
        </w:rPr>
        <mc:AlternateContent>
          <mc:Choice Requires="wps">
            <w:drawing>
              <wp:anchor distT="0" distB="0" distL="114300" distR="114300" simplePos="0" relativeHeight="252231680" behindDoc="0" locked="0" layoutInCell="1" allowOverlap="1">
                <wp:simplePos x="0" y="0"/>
                <wp:positionH relativeFrom="column">
                  <wp:posOffset>1093470</wp:posOffset>
                </wp:positionH>
                <wp:positionV relativeFrom="paragraph">
                  <wp:posOffset>148590</wp:posOffset>
                </wp:positionV>
                <wp:extent cx="90805" cy="90805"/>
                <wp:effectExtent l="0" t="0" r="23495" b="23495"/>
                <wp:wrapNone/>
                <wp:docPr id="26"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oval w14:anchorId="5AB8C093" id="Oval 12" o:spid="_x0000_s1026" style="position:absolute;margin-left:86.1pt;margin-top:11.7pt;width:7.15pt;height:7.15pt;z-index:25223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" fillcolor="black"/>
            </w:pict>
          </mc:Fallback>
        </mc:AlternateContent>
      </w:r>
      <w:r>
        <w:rPr>
          <w:rFonts w:ascii="Times New Roman" w:hAnsi="Times New Roman"/>
          <w:noProof/>
        </w:rPr>
        <mc:AlternateContent>
          <mc:Choice Requires="wps">
            <w:drawing>
              <wp:anchor distT="0" distB="0" distL="114300" distR="114300" simplePos="0" relativeHeight="252244992" behindDoc="0" locked="0" layoutInCell="1" allowOverlap="1">
                <wp:simplePos x="0" y="0"/>
                <wp:positionH relativeFrom="column">
                  <wp:posOffset>826770</wp:posOffset>
                </wp:positionH>
                <wp:positionV relativeFrom="paragraph">
                  <wp:posOffset>148590</wp:posOffset>
                </wp:positionV>
                <wp:extent cx="1143635" cy="0"/>
                <wp:effectExtent l="9525" t="8890" r="8890" b="10160"/>
                <wp:wrapNone/>
                <wp:docPr id="25" name="AutoShape 6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63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5904495F" id="AutoShape 619" o:spid="_x0000_s1026" type="#_x0000_t32" style="position:absolute;margin-left:65.1pt;margin-top:11.7pt;width:90.05pt;height:0;z-index:25224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" strokecolor="red">
                <v:stroke dashstyle="dash"/>
              </v:shape>
            </w:pict>
          </mc:Fallback>
        </mc:AlternateContent>
      </w:r>
      <w:r>
        <w:rPr>
          <w:rFonts w:ascii="Times New Roman" w:hAnsi="Times New Roman"/>
          <w:noProof/>
        </w:rPr>
        <mc:AlternateContent>
          <mc:Choice Requires="wps">
            <w:drawing>
              <wp:anchor distT="0" distB="0" distL="114300" distR="114300" simplePos="0" relativeHeight="252225536" behindDoc="0" locked="0" layoutInCell="1" allowOverlap="1">
                <wp:simplePos x="0" y="0"/>
                <wp:positionH relativeFrom="column">
                  <wp:posOffset>2293620</wp:posOffset>
                </wp:positionH>
                <wp:positionV relativeFrom="paragraph">
                  <wp:posOffset>146685</wp:posOffset>
                </wp:positionV>
                <wp:extent cx="90805" cy="90805"/>
                <wp:effectExtent l="0" t="0" r="23495" b="23495"/>
                <wp:wrapNone/>
                <wp:docPr id="24"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oval w14:anchorId="13E7FB0B" id="Oval 12" o:spid="_x0000_s1026" style="position:absolute;margin-left:180.6pt;margin-top:11.55pt;width:7.15pt;height:7.15pt;z-index:25222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" fillcolor="black"/>
            </w:pict>
          </mc:Fallback>
        </mc:AlternateContent>
      </w:r>
      <w:r>
        <w:rPr>
          <w:noProof/>
        </w:rPr>
        <mc:AlternateContent>
          <mc:Choice Requires="wps">
            <w:drawing>
              <wp:anchor distT="0" distB="0" distL="114300" distR="114300" simplePos="0" relativeHeight="252215296" behindDoc="0" locked="0" layoutInCell="1" allowOverlap="1">
                <wp:simplePos x="0" y="0"/>
                <wp:positionH relativeFrom="column">
                  <wp:posOffset>1998345</wp:posOffset>
                </wp:positionH>
                <wp:positionV relativeFrom="paragraph">
                  <wp:posOffset>147320</wp:posOffset>
                </wp:positionV>
                <wp:extent cx="981710" cy="635"/>
                <wp:effectExtent l="9525" t="7620" r="8890" b="10795"/>
                <wp:wrapNone/>
                <wp:docPr id="23" name="AutoShape 5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71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0A71D82D" id="AutoShape 589" o:spid="_x0000_s1026" type="#_x0000_t34" style="position:absolute;margin-left:157.35pt;margin-top:11.6pt;width:77.3pt;height:.05pt;z-index:25221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" strokecolor="red">
                <v:stroke dashstyle="dash"/>
              </v:shape>
            </w:pict>
          </mc:Fallback>
        </mc:AlternateContent>
      </w:r>
    </w:p>
    <w:p w:rsidR="00C050F2" w:rsidRPr="002471C3" w:rsidRDefault="00C050F2" w:rsidP="00C050F2">
      <w:pPr>
        <w:rPr>
          <w:rFonts w:ascii="Times New Roman" w:hAnsi="Times New Roman"/>
        </w:rPr>
      </w:pPr>
    </w:p>
    <w:p w:rsidR="00C050F2" w:rsidRPr="002471C3" w:rsidRDefault="00C050F2" w:rsidP="00C050F2">
      <w:pPr>
        <w:rPr>
          <w:rFonts w:ascii="Times New Roman" w:hAnsi="Times New Roman"/>
        </w:rPr>
      </w:pPr>
    </w:p>
    <w:p w:rsidR="00C050F2" w:rsidRPr="002471C3" w:rsidRDefault="00C050F2" w:rsidP="00C050F2">
      <w:pPr>
        <w:rPr>
          <w:rFonts w:ascii="Times New Roman" w:hAnsi="Times New Roman"/>
        </w:rPr>
      </w:pPr>
    </w:p>
    <w:p w:rsidR="00C050F2" w:rsidRPr="002471C3" w:rsidRDefault="00DC7526" w:rsidP="00C050F2">
      <w:pPr>
        <w:rPr>
          <w:rFonts w:ascii="Times New Roman" w:hAnsi="Times New Roman"/>
        </w:rPr>
      </w:pPr>
      <w:r>
        <w:rPr>
          <w:noProof/>
        </w:rPr>
        <mc:AlternateContent>
          <mc:Choice Requires="wps">
            <w:drawing>
              <wp:anchor distT="0" distB="0" distL="114300" distR="114300" simplePos="0" relativeHeight="252220416" behindDoc="0" locked="0" layoutInCell="1" allowOverlap="1">
                <wp:simplePos x="0" y="0"/>
                <wp:positionH relativeFrom="column">
                  <wp:posOffset>3831590</wp:posOffset>
                </wp:positionH>
                <wp:positionV relativeFrom="paragraph">
                  <wp:posOffset>-2996565</wp:posOffset>
                </wp:positionV>
                <wp:extent cx="356870" cy="6366510"/>
                <wp:effectExtent l="19050" t="140970" r="15240" b="140335"/>
                <wp:wrapNone/>
                <wp:docPr id="22" name="Rectangle 5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261412">
                          <a:off x="0" y="0"/>
                          <a:ext cx="356870" cy="6366510"/>
                        </a:xfrm>
                        <a:prstGeom prst="rect">
                          <a:avLst/>
                        </a:prstGeom>
                        <a:solidFill>
                          <a:srgbClr val="FFFFFF"/>
                        </a:solidFill>
                        <a:ln w="9525">
                          <a:solidFill>
                            <a:srgbClr val="000000"/>
                          </a:solidFill>
                          <a:miter lim="800000"/>
                          <a:headEnd/>
                          <a:tailEnd/>
                        </a:ln>
                      </wps:spPr>
                      <wps:txbx>
                        <w:txbxContent>
                          <w:p w:rsidR="00F1643E" w:rsidRPr="00F0485C" w:rsidRDefault="00F1643E" w:rsidP="00C050F2">
                            <w:pPr>
                              <w:jc w:val="center"/>
                              <w:rPr>
                                <w:rFonts w:ascii="Times New Roman" w:hAnsi="Times New Roman"/>
                              </w:rPr>
                            </w:pPr>
                            <w:proofErr w:type="spellStart"/>
                            <w:r>
                              <w:rPr>
                                <w:rFonts w:ascii="Times New Roman" w:hAnsi="Times New Roman"/>
                              </w:rPr>
                              <w:t>ул.Чернышевского</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94" o:spid="_x0000_s1235" style="position:absolute;left:0;text-align:left;margin-left:301.7pt;margin-top:-235.95pt;width:28.1pt;height:501.3pt;rotation:5746865fd;z-index:25222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">
                <v:textbox>
                  <w:txbxContent>
                    <w:p w:rsidR="00F1643E" w:rsidRPr="00F0485C" w:rsidRDefault="00F1643E" w:rsidP="00C050F2">
                      <w:pPr>
                        <w:jc w:val="center"/>
                        <w:rPr>
                          <w:rFonts w:ascii="Times New Roman" w:hAnsi="Times New Roman"/>
                        </w:rPr>
                      </w:pPr>
                      <w:r>
                        <w:rPr>
                          <w:rFonts w:ascii="Times New Roman" w:hAnsi="Times New Roman"/>
                        </w:rPr>
                        <w:t>ул.Чернышевского</w:t>
                      </w:r>
                    </w:p>
                  </w:txbxContent>
                </v:textbox>
              </v:rect>
            </w:pict>
          </mc:Fallback>
        </mc:AlternateContent>
      </w:r>
    </w:p>
    <w:p w:rsidR="00C050F2" w:rsidRPr="002471C3" w:rsidRDefault="00C050F2" w:rsidP="00C050F2">
      <w:pPr>
        <w:rPr>
          <w:rFonts w:ascii="Times New Roman" w:hAnsi="Times New Roman"/>
        </w:rPr>
      </w:pPr>
    </w:p>
    <w:p w:rsidR="00C050F2" w:rsidRPr="002471C3" w:rsidRDefault="00C050F2" w:rsidP="00C050F2">
      <w:pPr>
        <w:rPr>
          <w:rFonts w:ascii="Times New Roman" w:hAnsi="Times New Roman"/>
        </w:rPr>
      </w:pPr>
    </w:p>
    <w:p w:rsidR="00C050F2" w:rsidRPr="002471C3" w:rsidRDefault="00C050F2" w:rsidP="00C050F2">
      <w:pPr>
        <w:rPr>
          <w:rFonts w:ascii="Times New Roman" w:hAnsi="Times New Roman"/>
        </w:rPr>
      </w:pPr>
    </w:p>
    <w:p w:rsidR="00C050F2" w:rsidRPr="002471C3" w:rsidRDefault="00C050F2" w:rsidP="00C050F2">
      <w:pPr>
        <w:rPr>
          <w:rFonts w:ascii="Times New Roman" w:hAnsi="Times New Roman"/>
        </w:rPr>
      </w:pPr>
    </w:p>
    <w:p w:rsidR="00C050F2" w:rsidRPr="002471C3" w:rsidRDefault="00C050F2" w:rsidP="00C050F2">
      <w:pPr>
        <w:rPr>
          <w:rFonts w:ascii="Times New Roman" w:hAnsi="Times New Roman"/>
        </w:rPr>
      </w:pPr>
    </w:p>
    <w:p w:rsidR="00C050F2" w:rsidRPr="002471C3" w:rsidRDefault="00C050F2" w:rsidP="00C050F2">
      <w:pPr>
        <w:rPr>
          <w:rFonts w:ascii="Times New Roman" w:hAnsi="Times New Roman"/>
        </w:rPr>
      </w:pPr>
    </w:p>
    <w:p w:rsidR="00C050F2" w:rsidRDefault="00C050F2" w:rsidP="00C050F2">
      <w:pPr>
        <w:rPr>
          <w:rFonts w:ascii="Times New Roman" w:hAnsi="Times New Roman"/>
        </w:rPr>
      </w:pPr>
    </w:p>
    <w:p w:rsidR="00ED0801" w:rsidRDefault="00ED0801" w:rsidP="00C050F2">
      <w:pPr>
        <w:rPr>
          <w:rFonts w:ascii="Times New Roman" w:hAnsi="Times New Roman"/>
        </w:rPr>
      </w:pPr>
    </w:p>
    <w:p w:rsidR="00ED0801" w:rsidRDefault="00ED0801" w:rsidP="00C050F2">
      <w:pPr>
        <w:rPr>
          <w:rFonts w:ascii="Times New Roman" w:hAnsi="Times New Roman"/>
        </w:rPr>
      </w:pPr>
    </w:p>
    <w:p w:rsidR="00ED0801" w:rsidRDefault="00ED0801" w:rsidP="00C050F2">
      <w:pPr>
        <w:rPr>
          <w:rFonts w:ascii="Times New Roman" w:hAnsi="Times New Roman"/>
        </w:rPr>
      </w:pPr>
    </w:p>
    <w:p w:rsidR="00ED0801" w:rsidRPr="002471C3" w:rsidRDefault="00ED0801" w:rsidP="00C050F2">
      <w:pPr>
        <w:rPr>
          <w:rFonts w:ascii="Times New Roman" w:hAnsi="Times New Roman"/>
        </w:rPr>
      </w:pPr>
    </w:p>
    <w:p w:rsidR="00C050F2" w:rsidRPr="002471C3" w:rsidRDefault="00C050F2" w:rsidP="00C050F2">
      <w:pPr>
        <w:rPr>
          <w:rFonts w:ascii="Times New Roman" w:hAnsi="Times New Roman"/>
        </w:rPr>
      </w:pPr>
    </w:p>
    <w:p w:rsidR="004C5501" w:rsidRDefault="004C5501" w:rsidP="004C5501">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lastRenderedPageBreak/>
        <w:t>СХЕМА № 1</w:t>
      </w:r>
      <w:r w:rsidR="00ED0801">
        <w:rPr>
          <w:rFonts w:ascii="Times New Roman" w:hAnsi="Times New Roman" w:cs="Times New Roman"/>
          <w:kern w:val="0"/>
          <w:sz w:val="28"/>
          <w:szCs w:val="28"/>
        </w:rPr>
        <w:t>6</w:t>
      </w:r>
    </w:p>
    <w:p w:rsidR="004C5501" w:rsidRDefault="004C5501" w:rsidP="004C5501">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границ прилегающих территорий</w:t>
      </w:r>
    </w:p>
    <w:tbl>
      <w:tblPr>
        <w:tblStyle w:val="a4"/>
        <w:tblW w:w="0" w:type="auto"/>
        <w:tblLook w:val="04A0" w:firstRow="1" w:lastRow="0" w:firstColumn="1" w:lastColumn="0" w:noHBand="0" w:noVBand="1"/>
      </w:tblPr>
      <w:tblGrid>
        <w:gridCol w:w="7620"/>
        <w:gridCol w:w="7621"/>
      </w:tblGrid>
      <w:tr w:rsidR="004C5501" w:rsidRPr="008D7084" w:rsidTr="004C5501">
        <w:tc>
          <w:tcPr>
            <w:tcW w:w="7620" w:type="dxa"/>
          </w:tcPr>
          <w:p w:rsidR="004C5501" w:rsidRPr="008D7084" w:rsidRDefault="004C5501" w:rsidP="004C5501">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Наименование организации, объекта</w:t>
            </w:r>
          </w:p>
        </w:tc>
        <w:tc>
          <w:tcPr>
            <w:tcW w:w="7621" w:type="dxa"/>
          </w:tcPr>
          <w:p w:rsidR="004C5501" w:rsidRPr="008D7084" w:rsidRDefault="004C5501" w:rsidP="004C5501">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Место нахождения организации, объекта</w:t>
            </w:r>
          </w:p>
        </w:tc>
      </w:tr>
      <w:tr w:rsidR="00A46026" w:rsidRPr="008D7084" w:rsidTr="004C5501">
        <w:tc>
          <w:tcPr>
            <w:tcW w:w="7620" w:type="dxa"/>
          </w:tcPr>
          <w:p w:rsidR="00A46026" w:rsidRPr="008D7084" w:rsidRDefault="00A46026" w:rsidP="004C5501">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ООО ГДК «</w:t>
            </w:r>
            <w:proofErr w:type="spellStart"/>
            <w:r>
              <w:rPr>
                <w:rFonts w:ascii="Times New Roman" w:hAnsi="Times New Roman" w:cs="Times New Roman"/>
                <w:b w:val="0"/>
                <w:kern w:val="0"/>
                <w:sz w:val="28"/>
                <w:szCs w:val="28"/>
              </w:rPr>
              <w:t>Нурголд</w:t>
            </w:r>
            <w:proofErr w:type="spellEnd"/>
            <w:r>
              <w:rPr>
                <w:rFonts w:ascii="Times New Roman" w:hAnsi="Times New Roman" w:cs="Times New Roman"/>
                <w:b w:val="0"/>
                <w:kern w:val="0"/>
                <w:sz w:val="28"/>
                <w:szCs w:val="28"/>
              </w:rPr>
              <w:t>» (карьер)</w:t>
            </w:r>
          </w:p>
        </w:tc>
        <w:tc>
          <w:tcPr>
            <w:tcW w:w="7621" w:type="dxa"/>
          </w:tcPr>
          <w:p w:rsidR="00A46026" w:rsidRPr="00A46026" w:rsidRDefault="00A46026" w:rsidP="008E3499">
            <w:pPr>
              <w:ind w:firstLine="0"/>
              <w:jc w:val="left"/>
              <w:rPr>
                <w:rFonts w:ascii="Times New Roman" w:hAnsi="Times New Roman"/>
                <w:color w:val="000000" w:themeColor="text1"/>
                <w:sz w:val="28"/>
                <w:szCs w:val="28"/>
              </w:rPr>
            </w:pPr>
            <w:r w:rsidRPr="00A46026">
              <w:rPr>
                <w:rFonts w:ascii="Times New Roman" w:hAnsi="Times New Roman"/>
                <w:color w:val="000000" w:themeColor="text1"/>
                <w:sz w:val="28"/>
                <w:szCs w:val="28"/>
              </w:rPr>
              <w:t xml:space="preserve">РФ, Забайкальский край, Калганский район, в 1 км. севернее </w:t>
            </w:r>
            <w:proofErr w:type="spellStart"/>
            <w:r w:rsidRPr="00A46026">
              <w:rPr>
                <w:rFonts w:ascii="Times New Roman" w:hAnsi="Times New Roman"/>
                <w:color w:val="000000" w:themeColor="text1"/>
                <w:sz w:val="28"/>
                <w:szCs w:val="28"/>
              </w:rPr>
              <w:t>с.Козлово</w:t>
            </w:r>
            <w:proofErr w:type="spellEnd"/>
          </w:p>
        </w:tc>
      </w:tr>
      <w:tr w:rsidR="00A46026" w:rsidRPr="008D7084" w:rsidTr="004C5501">
        <w:tc>
          <w:tcPr>
            <w:tcW w:w="7620" w:type="dxa"/>
          </w:tcPr>
          <w:p w:rsidR="00A46026" w:rsidRDefault="00A46026" w:rsidP="004C5501">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АО «Висмут» (карьер «Месторождение Железный кряж»)</w:t>
            </w:r>
          </w:p>
        </w:tc>
        <w:tc>
          <w:tcPr>
            <w:tcW w:w="7621" w:type="dxa"/>
          </w:tcPr>
          <w:p w:rsidR="00A46026" w:rsidRPr="00A46026" w:rsidRDefault="00A46026" w:rsidP="008E3499">
            <w:pPr>
              <w:ind w:firstLine="0"/>
              <w:jc w:val="left"/>
              <w:rPr>
                <w:rFonts w:ascii="Times New Roman" w:hAnsi="Times New Roman"/>
                <w:color w:val="000000" w:themeColor="text1"/>
                <w:sz w:val="28"/>
                <w:szCs w:val="28"/>
              </w:rPr>
            </w:pPr>
            <w:r w:rsidRPr="00A46026">
              <w:rPr>
                <w:rFonts w:ascii="Times New Roman" w:hAnsi="Times New Roman"/>
                <w:color w:val="000000" w:themeColor="text1"/>
                <w:sz w:val="28"/>
                <w:szCs w:val="28"/>
              </w:rPr>
              <w:t xml:space="preserve">РФ, Забайкальский край, Калганский район, в 37 км. северо-восточнее </w:t>
            </w:r>
            <w:proofErr w:type="spellStart"/>
            <w:r w:rsidRPr="00A46026">
              <w:rPr>
                <w:rFonts w:ascii="Times New Roman" w:hAnsi="Times New Roman"/>
                <w:color w:val="000000" w:themeColor="text1"/>
                <w:sz w:val="28"/>
                <w:szCs w:val="28"/>
              </w:rPr>
              <w:t>с.Калга</w:t>
            </w:r>
            <w:proofErr w:type="spellEnd"/>
          </w:p>
        </w:tc>
      </w:tr>
      <w:tr w:rsidR="00A46026" w:rsidRPr="008D7084" w:rsidTr="004C5501">
        <w:tc>
          <w:tcPr>
            <w:tcW w:w="7620" w:type="dxa"/>
          </w:tcPr>
          <w:p w:rsidR="00A46026" w:rsidRDefault="00A46026" w:rsidP="004C5501">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ООО «ГРЭ №324» (карьер открытых горных работ на Козловском золоторудном месторождении)</w:t>
            </w:r>
          </w:p>
        </w:tc>
        <w:tc>
          <w:tcPr>
            <w:tcW w:w="7621" w:type="dxa"/>
          </w:tcPr>
          <w:p w:rsidR="00A46026" w:rsidRPr="00A46026" w:rsidRDefault="00A46026" w:rsidP="008E3499">
            <w:pPr>
              <w:ind w:firstLine="0"/>
              <w:jc w:val="left"/>
              <w:rPr>
                <w:rFonts w:ascii="Times New Roman" w:hAnsi="Times New Roman"/>
                <w:color w:val="000000" w:themeColor="text1"/>
                <w:sz w:val="28"/>
                <w:szCs w:val="28"/>
              </w:rPr>
            </w:pPr>
            <w:r w:rsidRPr="00A46026">
              <w:rPr>
                <w:rFonts w:ascii="Times New Roman" w:hAnsi="Times New Roman"/>
                <w:color w:val="000000" w:themeColor="text1"/>
                <w:sz w:val="28"/>
                <w:szCs w:val="28"/>
              </w:rPr>
              <w:t xml:space="preserve">РФ, Забайкальский край, Калганский район, в 6 км. западнее </w:t>
            </w:r>
            <w:proofErr w:type="spellStart"/>
            <w:r w:rsidRPr="00A46026">
              <w:rPr>
                <w:rFonts w:ascii="Times New Roman" w:hAnsi="Times New Roman"/>
                <w:color w:val="000000" w:themeColor="text1"/>
                <w:sz w:val="28"/>
                <w:szCs w:val="28"/>
              </w:rPr>
              <w:t>с.Козлово</w:t>
            </w:r>
            <w:proofErr w:type="spellEnd"/>
          </w:p>
        </w:tc>
      </w:tr>
    </w:tbl>
    <w:p w:rsidR="004C5501" w:rsidRDefault="00DC7526" w:rsidP="004C5501">
      <w:pPr>
        <w:tabs>
          <w:tab w:val="left" w:pos="3018"/>
          <w:tab w:val="left" w:pos="6330"/>
        </w:tabs>
        <w:suppressAutoHyphens/>
        <w:ind w:firstLine="709"/>
      </w:pPr>
      <w:r>
        <w:rPr>
          <w:noProof/>
        </w:rPr>
        <mc:AlternateContent>
          <mc:Choice Requires="wps">
            <w:drawing>
              <wp:anchor distT="0" distB="0" distL="114300" distR="114300" simplePos="0" relativeHeight="252270592" behindDoc="0" locked="0" layoutInCell="1" allowOverlap="1">
                <wp:simplePos x="0" y="0"/>
                <wp:positionH relativeFrom="column">
                  <wp:posOffset>3974465</wp:posOffset>
                </wp:positionH>
                <wp:positionV relativeFrom="paragraph">
                  <wp:posOffset>437515</wp:posOffset>
                </wp:positionV>
                <wp:extent cx="715010" cy="0"/>
                <wp:effectExtent l="9525" t="12700" r="9525" b="5715"/>
                <wp:wrapNone/>
                <wp:docPr id="21" name="AutoShape 6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71501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34B5F458" id="AutoShape 643" o:spid="_x0000_s1026" type="#_x0000_t32" style="position:absolute;margin-left:312.95pt;margin-top:34.45pt;width:56.3pt;height:0;rotation:90;z-index:25227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" strokecolor="red">
                <v:stroke dashstyle="dash"/>
              </v:shape>
            </w:pict>
          </mc:Fallback>
        </mc:AlternateContent>
      </w:r>
      <w:r>
        <w:rPr>
          <w:rFonts w:ascii="Times New Roman" w:hAnsi="Times New Roman"/>
          <w:noProof/>
        </w:rPr>
        <mc:AlternateContent>
          <mc:Choice Requires="wps">
            <w:drawing>
              <wp:anchor distT="0" distB="0" distL="114300" distR="114300" simplePos="0" relativeHeight="252263424" behindDoc="0" locked="0" layoutInCell="1" allowOverlap="1">
                <wp:simplePos x="0" y="0"/>
                <wp:positionH relativeFrom="column">
                  <wp:posOffset>3064510</wp:posOffset>
                </wp:positionH>
                <wp:positionV relativeFrom="paragraph">
                  <wp:posOffset>80645</wp:posOffset>
                </wp:positionV>
                <wp:extent cx="1267460" cy="0"/>
                <wp:effectExtent l="8890" t="13335" r="9525" b="5715"/>
                <wp:wrapNone/>
                <wp:docPr id="20" name="AutoShape 6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746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2E08CD33" id="AutoShape 636" o:spid="_x0000_s1026" type="#_x0000_t32" style="position:absolute;margin-left:241.3pt;margin-top:6.35pt;width:99.8pt;height:0;z-index:25226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" strokecolor="red">
                <v:stroke dashstyle="dash"/>
              </v:shape>
            </w:pict>
          </mc:Fallback>
        </mc:AlternateContent>
      </w:r>
      <w:r>
        <w:rPr>
          <w:noProof/>
        </w:rPr>
        <mc:AlternateContent>
          <mc:Choice Requires="wps">
            <w:drawing>
              <wp:anchor distT="0" distB="0" distL="114300" distR="114300" simplePos="0" relativeHeight="252265472" behindDoc="0" locked="0" layoutInCell="1" allowOverlap="1">
                <wp:simplePos x="0" y="0"/>
                <wp:positionH relativeFrom="column">
                  <wp:posOffset>2688590</wp:posOffset>
                </wp:positionH>
                <wp:positionV relativeFrom="paragraph">
                  <wp:posOffset>438150</wp:posOffset>
                </wp:positionV>
                <wp:extent cx="715010" cy="0"/>
                <wp:effectExtent l="9525" t="13335" r="9525" b="5080"/>
                <wp:wrapNone/>
                <wp:docPr id="19" name="AutoShape 6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71501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61D94636" id="AutoShape 638" o:spid="_x0000_s1026" type="#_x0000_t32" style="position:absolute;margin-left:211.7pt;margin-top:34.5pt;width:56.3pt;height:0;rotation:90;z-index:25226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" strokecolor="red">
                <v:stroke dashstyle="dash"/>
              </v:shape>
            </w:pict>
          </mc:Fallback>
        </mc:AlternateContent>
      </w:r>
      <w:r>
        <w:rPr>
          <w:noProof/>
        </w:rPr>
        <mc:AlternateContent>
          <mc:Choice Requires="wps">
            <w:drawing>
              <wp:anchor distT="0" distB="0" distL="114300" distR="114300" simplePos="0" relativeHeight="252269568" behindDoc="0" locked="0" layoutInCell="1" allowOverlap="1">
                <wp:simplePos x="0" y="0"/>
                <wp:positionH relativeFrom="column">
                  <wp:posOffset>3422015</wp:posOffset>
                </wp:positionH>
                <wp:positionV relativeFrom="paragraph">
                  <wp:posOffset>-152400</wp:posOffset>
                </wp:positionV>
                <wp:extent cx="466725" cy="1104900"/>
                <wp:effectExtent l="9525" t="13335" r="9525" b="5715"/>
                <wp:wrapNone/>
                <wp:docPr id="18" name="Rectangle 6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466725" cy="1104900"/>
                        </a:xfrm>
                        <a:prstGeom prst="rect">
                          <a:avLst/>
                        </a:prstGeom>
                        <a:solidFill>
                          <a:srgbClr val="FFFFFF"/>
                        </a:solidFill>
                        <a:ln w="9525">
                          <a:solidFill>
                            <a:srgbClr val="000000"/>
                          </a:solidFill>
                          <a:miter lim="800000"/>
                          <a:headEnd/>
                          <a:tailEnd/>
                        </a:ln>
                      </wps:spPr>
                      <wps:txbx>
                        <w:txbxContent>
                          <w:p w:rsidR="00F1643E" w:rsidRPr="00491E1A" w:rsidRDefault="00F1643E" w:rsidP="00A46026">
                            <w:pPr>
                              <w:ind w:firstLine="0"/>
                              <w:jc w:val="center"/>
                              <w:rPr>
                                <w:rFonts w:ascii="Times New Roman" w:hAnsi="Times New Roman"/>
                                <w:sz w:val="16"/>
                                <w:szCs w:val="16"/>
                              </w:rPr>
                            </w:pPr>
                            <w:r>
                              <w:rPr>
                                <w:rFonts w:ascii="Times New Roman" w:hAnsi="Times New Roman"/>
                                <w:sz w:val="16"/>
                                <w:szCs w:val="16"/>
                              </w:rPr>
                              <w:t>ООО ГДК «</w:t>
                            </w:r>
                            <w:proofErr w:type="spellStart"/>
                            <w:r>
                              <w:rPr>
                                <w:rFonts w:ascii="Times New Roman" w:hAnsi="Times New Roman"/>
                                <w:sz w:val="16"/>
                                <w:szCs w:val="16"/>
                              </w:rPr>
                              <w:t>Нурголд</w:t>
                            </w:r>
                            <w:proofErr w:type="spellEnd"/>
                            <w:r>
                              <w:rPr>
                                <w:rFonts w:ascii="Times New Roman" w:hAnsi="Times New Roman"/>
                                <w:sz w:val="16"/>
                                <w:szCs w:val="16"/>
                              </w:rPr>
                              <w:t>», карьер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642" o:spid="_x0000_s1236" style="position:absolute;left:0;text-align:left;margin-left:269.45pt;margin-top:-12pt;width:36.75pt;height:87pt;rotation:-90;z-index:25226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">
                <v:textbox>
                  <w:txbxContent>
                    <w:p w:rsidR="00F1643E" w:rsidRPr="00491E1A" w:rsidRDefault="00F1643E" w:rsidP="00A46026">
                      <w:pPr>
                        <w:ind w:firstLine="0"/>
                        <w:jc w:val="center"/>
                        <w:rPr>
                          <w:rFonts w:ascii="Times New Roman" w:hAnsi="Times New Roman"/>
                          <w:sz w:val="16"/>
                          <w:szCs w:val="16"/>
                        </w:rPr>
                      </w:pPr>
                      <w:r>
                        <w:rPr>
                          <w:rFonts w:ascii="Times New Roman" w:hAnsi="Times New Roman"/>
                          <w:sz w:val="16"/>
                          <w:szCs w:val="16"/>
                        </w:rPr>
                        <w:t>ООО ГДК «Нурголд», карьер</w:t>
                      </w:r>
                    </w:p>
                  </w:txbxContent>
                </v:textbox>
              </v:rect>
            </w:pict>
          </mc:Fallback>
        </mc:AlternateContent>
      </w:r>
    </w:p>
    <w:p w:rsidR="004C5501" w:rsidRDefault="004C5501" w:rsidP="004C5501">
      <w:pPr>
        <w:tabs>
          <w:tab w:val="left" w:pos="3018"/>
          <w:tab w:val="left" w:pos="6330"/>
        </w:tabs>
        <w:suppressAutoHyphens/>
        <w:ind w:firstLine="709"/>
      </w:pPr>
    </w:p>
    <w:p w:rsidR="004C5501" w:rsidRDefault="004C5501" w:rsidP="004C5501">
      <w:pPr>
        <w:tabs>
          <w:tab w:val="left" w:pos="3018"/>
          <w:tab w:val="left" w:pos="6330"/>
        </w:tabs>
        <w:suppressAutoHyphens/>
        <w:ind w:firstLine="709"/>
      </w:pPr>
    </w:p>
    <w:p w:rsidR="004C5501" w:rsidRPr="00172D1E" w:rsidRDefault="00DC7526" w:rsidP="004C5501">
      <w:r>
        <w:rPr>
          <w:rFonts w:ascii="Times New Roman" w:hAnsi="Times New Roman"/>
          <w:noProof/>
        </w:rPr>
        <mc:AlternateContent>
          <mc:Choice Requires="wps">
            <w:drawing>
              <wp:anchor distT="0" distB="0" distL="114300" distR="114300" simplePos="0" relativeHeight="252271616" behindDoc="0" locked="0" layoutInCell="1" allowOverlap="1">
                <wp:simplePos x="0" y="0"/>
                <wp:positionH relativeFrom="column">
                  <wp:posOffset>3312795</wp:posOffset>
                </wp:positionH>
                <wp:positionV relativeFrom="paragraph">
                  <wp:posOffset>154940</wp:posOffset>
                </wp:positionV>
                <wp:extent cx="400050" cy="374015"/>
                <wp:effectExtent l="9525" t="51435" r="47625" b="12700"/>
                <wp:wrapNone/>
                <wp:docPr id="17" name="AutoShape 6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0050" cy="3740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51230076" id="AutoShape 644" o:spid="_x0000_s1026" type="#_x0000_t32" style="position:absolute;margin-left:260.85pt;margin-top:12.2pt;width:31.5pt;height:29.45pt;flip:y;z-index:25227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">
                <v:stroke endarrow="block"/>
              </v:shape>
            </w:pict>
          </mc:Fallback>
        </mc:AlternateContent>
      </w:r>
    </w:p>
    <w:p w:rsidR="004C5501" w:rsidRDefault="00DC7526" w:rsidP="004C5501">
      <w:pPr>
        <w:tabs>
          <w:tab w:val="left" w:pos="12075"/>
        </w:tabs>
        <w:rPr>
          <w:rFonts w:ascii="Times New Roman" w:hAnsi="Times New Roman"/>
        </w:rPr>
      </w:pPr>
      <w:r>
        <w:rPr>
          <w:rFonts w:ascii="Times New Roman" w:hAnsi="Times New Roman"/>
          <w:noProof/>
        </w:rPr>
        <mc:AlternateContent>
          <mc:Choice Requires="wps">
            <w:drawing>
              <wp:anchor distT="0" distB="0" distL="114300" distR="114300" simplePos="0" relativeHeight="252264448" behindDoc="0" locked="0" layoutInCell="1" allowOverlap="1">
                <wp:simplePos x="0" y="0"/>
                <wp:positionH relativeFrom="column">
                  <wp:posOffset>3046095</wp:posOffset>
                </wp:positionH>
                <wp:positionV relativeFrom="paragraph">
                  <wp:posOffset>93980</wp:posOffset>
                </wp:positionV>
                <wp:extent cx="1285875" cy="635"/>
                <wp:effectExtent l="9525" t="13335" r="9525" b="5080"/>
                <wp:wrapNone/>
                <wp:docPr id="16" name="AutoShape 6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635"/>
                        </a:xfrm>
                        <a:prstGeom prst="bentConnector3">
                          <a:avLst>
                            <a:gd name="adj1" fmla="val 49977"/>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6F24A8E5" id="AutoShape 637" o:spid="_x0000_s1026" type="#_x0000_t34" style="position:absolute;margin-left:239.85pt;margin-top:7.4pt;width:101.25pt;height:.05pt;z-index:25226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" adj="10795" strokecolor="red">
                <v:stroke dashstyle="dash"/>
              </v:shape>
            </w:pict>
          </mc:Fallback>
        </mc:AlternateContent>
      </w:r>
      <w:r>
        <w:rPr>
          <w:noProof/>
        </w:rPr>
        <mc:AlternateContent>
          <mc:Choice Requires="wps">
            <w:drawing>
              <wp:anchor distT="0" distB="0" distL="114300" distR="114300" simplePos="0" relativeHeight="252252160" behindDoc="0" locked="0" layoutInCell="1" allowOverlap="1">
                <wp:simplePos x="0" y="0"/>
                <wp:positionH relativeFrom="column">
                  <wp:posOffset>5346065</wp:posOffset>
                </wp:positionH>
                <wp:positionV relativeFrom="paragraph">
                  <wp:posOffset>504825</wp:posOffset>
                </wp:positionV>
                <wp:extent cx="942340" cy="635"/>
                <wp:effectExtent l="8255" t="10795" r="10160" b="8890"/>
                <wp:wrapNone/>
                <wp:docPr id="15" name="AutoShape 6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94234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442DF943" id="AutoShape 625" o:spid="_x0000_s1026" type="#_x0000_t34" style="position:absolute;margin-left:420.95pt;margin-top:39.75pt;width:74.2pt;height:.05pt;rotation:90;z-index:25225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" strokecolor="red">
                <v:stroke dashstyle="dash"/>
              </v:shape>
            </w:pict>
          </mc:Fallback>
        </mc:AlternateContent>
      </w:r>
      <w:r>
        <w:rPr>
          <w:noProof/>
        </w:rPr>
        <mc:AlternateContent>
          <mc:Choice Requires="wps">
            <w:drawing>
              <wp:anchor distT="0" distB="0" distL="114300" distR="114300" simplePos="0" relativeHeight="252250112" behindDoc="0" locked="0" layoutInCell="1" allowOverlap="1">
                <wp:simplePos x="0" y="0"/>
                <wp:positionH relativeFrom="column">
                  <wp:posOffset>5817235</wp:posOffset>
                </wp:positionH>
                <wp:positionV relativeFrom="paragraph">
                  <wp:posOffset>33020</wp:posOffset>
                </wp:positionV>
                <wp:extent cx="924560" cy="635"/>
                <wp:effectExtent l="8890" t="9525" r="9525" b="8890"/>
                <wp:wrapNone/>
                <wp:docPr id="14" name="AutoShape 6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4560" cy="635"/>
                        </a:xfrm>
                        <a:prstGeom prst="bentConnector3">
                          <a:avLst>
                            <a:gd name="adj1" fmla="val 50000"/>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6C476FE5" id="AutoShape 623" o:spid="_x0000_s1026" type="#_x0000_t34" style="position:absolute;margin-left:458.05pt;margin-top:2.6pt;width:72.8pt;height:.05pt;z-index:25225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" strokecolor="red">
                <v:stroke dashstyle="dash"/>
              </v:shape>
            </w:pict>
          </mc:Fallback>
        </mc:AlternateContent>
      </w:r>
      <w:r>
        <w:rPr>
          <w:noProof/>
        </w:rPr>
        <mc:AlternateContent>
          <mc:Choice Requires="wps">
            <w:drawing>
              <wp:anchor distT="0" distB="0" distL="114300" distR="114300" simplePos="0" relativeHeight="252251136" behindDoc="0" locked="0" layoutInCell="1" allowOverlap="1">
                <wp:simplePos x="0" y="0"/>
                <wp:positionH relativeFrom="column">
                  <wp:posOffset>6269990</wp:posOffset>
                </wp:positionH>
                <wp:positionV relativeFrom="paragraph">
                  <wp:posOffset>505460</wp:posOffset>
                </wp:positionV>
                <wp:extent cx="942975" cy="0"/>
                <wp:effectExtent l="9525" t="10160" r="9525" b="8890"/>
                <wp:wrapNone/>
                <wp:docPr id="13" name="AutoShape 6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94297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225ACF94" id="AutoShape 624" o:spid="_x0000_s1026" type="#_x0000_t32" style="position:absolute;margin-left:493.7pt;margin-top:39.8pt;width:74.25pt;height:0;rotation:90;z-index:25225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" strokecolor="red">
                <v:stroke dashstyle="dash"/>
              </v:shape>
            </w:pict>
          </mc:Fallback>
        </mc:AlternateContent>
      </w:r>
      <w:r w:rsidR="004C5501">
        <w:tab/>
      </w:r>
      <w:r w:rsidR="004C5501">
        <w:rPr>
          <w:rFonts w:ascii="Times New Roman" w:hAnsi="Times New Roman"/>
        </w:rPr>
        <w:t>Условные обозначения:</w:t>
      </w:r>
    </w:p>
    <w:p w:rsidR="004C5501" w:rsidRPr="00755B07" w:rsidRDefault="00DC7526" w:rsidP="00862059">
      <w:pPr>
        <w:tabs>
          <w:tab w:val="left" w:pos="5625"/>
          <w:tab w:val="left" w:pos="12435"/>
        </w:tabs>
        <w:rPr>
          <w:rFonts w:ascii="Times New Roman" w:hAnsi="Times New Roman"/>
        </w:rPr>
      </w:pPr>
      <w:r>
        <w:rPr>
          <w:rFonts w:ascii="Times New Roman" w:hAnsi="Times New Roman"/>
          <w:noProof/>
        </w:rPr>
        <mc:AlternateContent>
          <mc:Choice Requires="wps">
            <w:drawing>
              <wp:anchor distT="0" distB="0" distL="114300" distR="114300" simplePos="0" relativeHeight="252274688" behindDoc="0" locked="0" layoutInCell="1" allowOverlap="1">
                <wp:simplePos x="0" y="0"/>
                <wp:positionH relativeFrom="column">
                  <wp:posOffset>1112520</wp:posOffset>
                </wp:positionH>
                <wp:positionV relativeFrom="paragraph">
                  <wp:posOffset>60960</wp:posOffset>
                </wp:positionV>
                <wp:extent cx="1104900" cy="0"/>
                <wp:effectExtent l="9525" t="12700" r="9525" b="6350"/>
                <wp:wrapNone/>
                <wp:docPr id="12" name="AutoShape 6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110490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1E8EC606" id="AutoShape 647" o:spid="_x0000_s1026" type="#_x0000_t32" style="position:absolute;margin-left:87.6pt;margin-top:4.8pt;width:87pt;height:0;rotation:180;z-index:25227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" strokecolor="red">
                <v:stroke dashstyle="dash"/>
              </v:shape>
            </w:pict>
          </mc:Fallback>
        </mc:AlternateContent>
      </w:r>
      <w:r>
        <w:rPr>
          <w:rFonts w:ascii="Times New Roman" w:hAnsi="Times New Roman"/>
          <w:noProof/>
        </w:rPr>
        <mc:AlternateContent>
          <mc:Choice Requires="wps">
            <w:drawing>
              <wp:anchor distT="0" distB="0" distL="114300" distR="114300" simplePos="0" relativeHeight="252275712" behindDoc="0" locked="0" layoutInCell="1" allowOverlap="1">
                <wp:simplePos x="0" y="0"/>
                <wp:positionH relativeFrom="column">
                  <wp:posOffset>755015</wp:posOffset>
                </wp:positionH>
                <wp:positionV relativeFrom="paragraph">
                  <wp:posOffset>418465</wp:posOffset>
                </wp:positionV>
                <wp:extent cx="715010" cy="0"/>
                <wp:effectExtent l="9525" t="12700" r="9525" b="5715"/>
                <wp:wrapNone/>
                <wp:docPr id="11" name="AutoShape 6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71501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54DBFAA3" id="AutoShape 648" o:spid="_x0000_s1026" type="#_x0000_t32" style="position:absolute;margin-left:59.45pt;margin-top:32.95pt;width:56.3pt;height:0;rotation:90;z-index:25227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" strokecolor="red">
                <v:stroke dashstyle="dash"/>
              </v:shape>
            </w:pict>
          </mc:Fallback>
        </mc:AlternateContent>
      </w:r>
      <w:r>
        <w:rPr>
          <w:noProof/>
        </w:rPr>
        <mc:AlternateContent>
          <mc:Choice Requires="wps">
            <w:drawing>
              <wp:anchor distT="0" distB="0" distL="114300" distR="114300" simplePos="0" relativeHeight="252276736" behindDoc="0" locked="0" layoutInCell="1" allowOverlap="1">
                <wp:simplePos x="0" y="0"/>
                <wp:positionH relativeFrom="column">
                  <wp:posOffset>1859915</wp:posOffset>
                </wp:positionH>
                <wp:positionV relativeFrom="paragraph">
                  <wp:posOffset>418465</wp:posOffset>
                </wp:positionV>
                <wp:extent cx="715010" cy="0"/>
                <wp:effectExtent l="9525" t="12700" r="9525" b="5715"/>
                <wp:wrapNone/>
                <wp:docPr id="10" name="AutoShape 6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715010"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43F2E712" id="AutoShape 649" o:spid="_x0000_s1026" type="#_x0000_t32" style="position:absolute;margin-left:146.45pt;margin-top:32.95pt;width:56.3pt;height:0;rotation:90;z-index:25227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" strokecolor="red">
                <v:stroke dashstyle="dash"/>
              </v:shape>
            </w:pict>
          </mc:Fallback>
        </mc:AlternateContent>
      </w:r>
      <w:r>
        <w:rPr>
          <w:rFonts w:ascii="Times New Roman" w:hAnsi="Times New Roman"/>
          <w:noProof/>
        </w:rPr>
        <mc:AlternateContent>
          <mc:Choice Requires="wps">
            <w:drawing>
              <wp:anchor distT="0" distB="0" distL="114300" distR="114300" simplePos="0" relativeHeight="252272640" behindDoc="0" locked="0" layoutInCell="1" allowOverlap="1">
                <wp:simplePos x="0" y="0"/>
                <wp:positionH relativeFrom="column">
                  <wp:posOffset>1343025</wp:posOffset>
                </wp:positionH>
                <wp:positionV relativeFrom="paragraph">
                  <wp:posOffset>89535</wp:posOffset>
                </wp:positionV>
                <wp:extent cx="539115" cy="619125"/>
                <wp:effectExtent l="9525" t="5080" r="9525" b="8255"/>
                <wp:wrapNone/>
                <wp:docPr id="9" name="Rectangle 6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39115" cy="619125"/>
                        </a:xfrm>
                        <a:prstGeom prst="rect">
                          <a:avLst/>
                        </a:prstGeom>
                        <a:solidFill>
                          <a:srgbClr val="FFFFFF"/>
                        </a:solidFill>
                        <a:ln w="9525">
                          <a:solidFill>
                            <a:srgbClr val="000000"/>
                          </a:solidFill>
                          <a:miter lim="800000"/>
                          <a:headEnd/>
                          <a:tailEnd/>
                        </a:ln>
                      </wps:spPr>
                      <wps:txbx>
                        <w:txbxContent>
                          <w:p w:rsidR="00F1643E" w:rsidRPr="00491E1A" w:rsidRDefault="00F1643E" w:rsidP="00862059">
                            <w:pPr>
                              <w:ind w:firstLine="0"/>
                              <w:jc w:val="center"/>
                              <w:rPr>
                                <w:rFonts w:ascii="Times New Roman" w:hAnsi="Times New Roman"/>
                                <w:sz w:val="16"/>
                                <w:szCs w:val="16"/>
                              </w:rPr>
                            </w:pPr>
                            <w:r>
                              <w:rPr>
                                <w:rFonts w:ascii="Times New Roman" w:hAnsi="Times New Roman"/>
                                <w:sz w:val="16"/>
                                <w:szCs w:val="16"/>
                              </w:rPr>
                              <w:t>ООО «ГРЭ №324» карьер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645" o:spid="_x0000_s1237" style="position:absolute;left:0;text-align:left;margin-left:105.75pt;margin-top:7.05pt;width:42.45pt;height:48.75pt;rotation:-90;z-index:25227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">
                <v:textbox>
                  <w:txbxContent>
                    <w:p w:rsidR="00F1643E" w:rsidRPr="00491E1A" w:rsidRDefault="00F1643E" w:rsidP="00862059">
                      <w:pPr>
                        <w:ind w:firstLine="0"/>
                        <w:jc w:val="center"/>
                        <w:rPr>
                          <w:rFonts w:ascii="Times New Roman" w:hAnsi="Times New Roman"/>
                          <w:sz w:val="16"/>
                          <w:szCs w:val="16"/>
                        </w:rPr>
                      </w:pPr>
                      <w:r>
                        <w:rPr>
                          <w:rFonts w:ascii="Times New Roman" w:hAnsi="Times New Roman"/>
                          <w:sz w:val="16"/>
                          <w:szCs w:val="16"/>
                        </w:rPr>
                        <w:t>ООО «ГРЭ №324» карьер</w:t>
                      </w:r>
                    </w:p>
                  </w:txbxContent>
                </v:textbox>
              </v:rect>
            </w:pict>
          </mc:Fallback>
        </mc:AlternateContent>
      </w:r>
      <w:r>
        <w:rPr>
          <w:rFonts w:ascii="Times New Roman" w:hAnsi="Times New Roman"/>
          <w:noProof/>
        </w:rPr>
        <mc:AlternateContent>
          <mc:Choice Requires="wps">
            <w:drawing>
              <wp:anchor distT="0" distB="0" distL="114300" distR="114300" simplePos="0" relativeHeight="252266496" behindDoc="0" locked="0" layoutInCell="1" allowOverlap="1">
                <wp:simplePos x="0" y="0"/>
                <wp:positionH relativeFrom="column">
                  <wp:posOffset>6038215</wp:posOffset>
                </wp:positionH>
                <wp:positionV relativeFrom="paragraph">
                  <wp:posOffset>41910</wp:posOffset>
                </wp:positionV>
                <wp:extent cx="539115" cy="619125"/>
                <wp:effectExtent l="8890" t="5080" r="10160" b="8255"/>
                <wp:wrapNone/>
                <wp:docPr id="8" name="Rectangle 6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39115" cy="619125"/>
                        </a:xfrm>
                        <a:prstGeom prst="rect">
                          <a:avLst/>
                        </a:prstGeom>
                        <a:solidFill>
                          <a:srgbClr val="FFFFFF"/>
                        </a:solidFill>
                        <a:ln w="9525">
                          <a:solidFill>
                            <a:srgbClr val="000000"/>
                          </a:solidFill>
                          <a:miter lim="800000"/>
                          <a:headEnd/>
                          <a:tailEnd/>
                        </a:ln>
                      </wps:spPr>
                      <wps:txbx>
                        <w:txbxContent>
                          <w:p w:rsidR="00F1643E" w:rsidRPr="00491E1A" w:rsidRDefault="00F1643E" w:rsidP="00A46026">
                            <w:pPr>
                              <w:ind w:firstLine="0"/>
                              <w:jc w:val="center"/>
                              <w:rPr>
                                <w:rFonts w:ascii="Times New Roman" w:hAnsi="Times New Roman"/>
                                <w:sz w:val="16"/>
                                <w:szCs w:val="16"/>
                              </w:rPr>
                            </w:pPr>
                            <w:r>
                              <w:rPr>
                                <w:rFonts w:ascii="Times New Roman" w:hAnsi="Times New Roman"/>
                                <w:sz w:val="16"/>
                                <w:szCs w:val="16"/>
                              </w:rPr>
                              <w:t>АО «Висмут» карьер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639" o:spid="_x0000_s1238" style="position:absolute;left:0;text-align:left;margin-left:475.45pt;margin-top:3.3pt;width:42.45pt;height:48.75pt;rotation:-90;z-index:25226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">
                <v:textbox>
                  <w:txbxContent>
                    <w:p w:rsidR="00F1643E" w:rsidRPr="00491E1A" w:rsidRDefault="00F1643E" w:rsidP="00A46026">
                      <w:pPr>
                        <w:ind w:firstLine="0"/>
                        <w:jc w:val="center"/>
                        <w:rPr>
                          <w:rFonts w:ascii="Times New Roman" w:hAnsi="Times New Roman"/>
                          <w:sz w:val="16"/>
                          <w:szCs w:val="16"/>
                        </w:rPr>
                      </w:pPr>
                      <w:r>
                        <w:rPr>
                          <w:rFonts w:ascii="Times New Roman" w:hAnsi="Times New Roman"/>
                          <w:sz w:val="16"/>
                          <w:szCs w:val="16"/>
                        </w:rPr>
                        <w:t>АО «Висмут» карьер</w:t>
                      </w:r>
                    </w:p>
                  </w:txbxContent>
                </v:textbox>
              </v:rect>
            </w:pict>
          </mc:Fallback>
        </mc:AlternateContent>
      </w:r>
      <w:r w:rsidR="004C5501">
        <w:rPr>
          <w:rFonts w:ascii="Times New Roman" w:hAnsi="Times New Roman"/>
        </w:rPr>
        <w:tab/>
      </w:r>
      <w:r w:rsidR="00862059">
        <w:rPr>
          <w:rFonts w:ascii="Times New Roman" w:hAnsi="Times New Roman"/>
        </w:rPr>
        <w:t>1 км.</w:t>
      </w:r>
      <w:r w:rsidR="00862059">
        <w:rPr>
          <w:rFonts w:ascii="Times New Roman" w:hAnsi="Times New Roman"/>
        </w:rPr>
        <w:tab/>
      </w:r>
      <w:r w:rsidR="004C5501">
        <w:rPr>
          <w:rFonts w:ascii="Times New Roman" w:hAnsi="Times New Roman"/>
        </w:rPr>
        <w:t xml:space="preserve">граница прилегающих </w:t>
      </w:r>
    </w:p>
    <w:p w:rsidR="004C5501" w:rsidRPr="00755B07" w:rsidRDefault="00DC7526" w:rsidP="00862059">
      <w:pPr>
        <w:tabs>
          <w:tab w:val="left" w:pos="3705"/>
          <w:tab w:val="left" w:pos="12435"/>
        </w:tabs>
        <w:rPr>
          <w:rFonts w:ascii="Times New Roman" w:hAnsi="Times New Roman"/>
        </w:rPr>
      </w:pPr>
      <w:r>
        <w:rPr>
          <w:rFonts w:ascii="Times New Roman" w:hAnsi="Times New Roman"/>
          <w:noProof/>
        </w:rPr>
        <mc:AlternateContent>
          <mc:Choice Requires="wps">
            <w:drawing>
              <wp:anchor distT="0" distB="0" distL="114300" distR="114300" simplePos="0" relativeHeight="252268544" behindDoc="0" locked="0" layoutInCell="1" allowOverlap="1">
                <wp:simplePos x="0" y="0"/>
                <wp:positionH relativeFrom="column">
                  <wp:posOffset>3195955</wp:posOffset>
                </wp:positionH>
                <wp:positionV relativeFrom="paragraph">
                  <wp:posOffset>-86995</wp:posOffset>
                </wp:positionV>
                <wp:extent cx="319405" cy="619125"/>
                <wp:effectExtent l="9525" t="8890" r="9525" b="5080"/>
                <wp:wrapNone/>
                <wp:docPr id="7" name="Rectangle 6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319405" cy="619125"/>
                        </a:xfrm>
                        <a:prstGeom prst="rect">
                          <a:avLst/>
                        </a:prstGeom>
                        <a:solidFill>
                          <a:srgbClr val="FFFFFF"/>
                        </a:solidFill>
                        <a:ln w="9525">
                          <a:solidFill>
                            <a:srgbClr val="000000"/>
                          </a:solidFill>
                          <a:miter lim="800000"/>
                          <a:headEnd/>
                          <a:tailEnd/>
                        </a:ln>
                      </wps:spPr>
                      <wps:txbx>
                        <w:txbxContent>
                          <w:p w:rsidR="00F1643E" w:rsidRPr="00491E1A" w:rsidRDefault="00F1643E" w:rsidP="00A46026">
                            <w:pPr>
                              <w:ind w:firstLine="0"/>
                              <w:jc w:val="center"/>
                              <w:rPr>
                                <w:rFonts w:ascii="Times New Roman" w:hAnsi="Times New Roman"/>
                                <w:sz w:val="16"/>
                                <w:szCs w:val="16"/>
                              </w:rPr>
                            </w:pPr>
                            <w:proofErr w:type="spellStart"/>
                            <w:r>
                              <w:rPr>
                                <w:rFonts w:ascii="Times New Roman" w:hAnsi="Times New Roman"/>
                                <w:sz w:val="16"/>
                                <w:szCs w:val="16"/>
                              </w:rPr>
                              <w:t>с.Козлово</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641" o:spid="_x0000_s1239" style="position:absolute;left:0;text-align:left;margin-left:251.65pt;margin-top:-6.85pt;width:25.15pt;height:48.75pt;rotation:-90;z-index:25226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">
                <v:textbox>
                  <w:txbxContent>
                    <w:p w:rsidR="00F1643E" w:rsidRPr="00491E1A" w:rsidRDefault="00F1643E" w:rsidP="00A46026">
                      <w:pPr>
                        <w:ind w:firstLine="0"/>
                        <w:jc w:val="center"/>
                        <w:rPr>
                          <w:rFonts w:ascii="Times New Roman" w:hAnsi="Times New Roman"/>
                          <w:sz w:val="16"/>
                          <w:szCs w:val="16"/>
                        </w:rPr>
                      </w:pPr>
                      <w:r>
                        <w:rPr>
                          <w:rFonts w:ascii="Times New Roman" w:hAnsi="Times New Roman"/>
                          <w:sz w:val="16"/>
                          <w:szCs w:val="16"/>
                        </w:rPr>
                        <w:t>с.Козлово</w:t>
                      </w:r>
                    </w:p>
                  </w:txbxContent>
                </v:textbox>
              </v:rect>
            </w:pict>
          </mc:Fallback>
        </mc:AlternateContent>
      </w:r>
      <w:r>
        <w:rPr>
          <w:noProof/>
        </w:rPr>
        <mc:AlternateContent>
          <mc:Choice Requires="wps">
            <w:drawing>
              <wp:anchor distT="0" distB="0" distL="114300" distR="114300" simplePos="0" relativeHeight="252255232" behindDoc="0" locked="0" layoutInCell="1" allowOverlap="1">
                <wp:simplePos x="0" y="0"/>
                <wp:positionH relativeFrom="column">
                  <wp:posOffset>7039610</wp:posOffset>
                </wp:positionH>
                <wp:positionV relativeFrom="paragraph">
                  <wp:posOffset>3175</wp:posOffset>
                </wp:positionV>
                <wp:extent cx="711835" cy="635"/>
                <wp:effectExtent l="12065" t="6350" r="9525" b="12065"/>
                <wp:wrapNone/>
                <wp:docPr id="6" name="AutoShape 6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835" cy="635"/>
                        </a:xfrm>
                        <a:prstGeom prst="bentConnector3">
                          <a:avLst>
                            <a:gd name="adj1" fmla="val 49954"/>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7FA2979E" id="AutoShape 628" o:spid="_x0000_s1026" type="#_x0000_t34" style="position:absolute;margin-left:554.3pt;margin-top:.25pt;width:56.05pt;height:.05pt;z-index:25225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" adj="10790" strokecolor="red">
                <v:stroke dashstyle="dash"/>
              </v:shape>
            </w:pict>
          </mc:Fallback>
        </mc:AlternateContent>
      </w:r>
      <w:r w:rsidR="004C5501">
        <w:tab/>
      </w:r>
      <w:r w:rsidR="00862059">
        <w:t>6 км.</w:t>
      </w:r>
      <w:r w:rsidR="00862059">
        <w:tab/>
      </w:r>
      <w:r w:rsidR="004C5501" w:rsidRPr="00755B07">
        <w:rPr>
          <w:rFonts w:ascii="Times New Roman" w:hAnsi="Times New Roman"/>
        </w:rPr>
        <w:t>территорий</w:t>
      </w:r>
      <w:r w:rsidR="004C5501">
        <w:rPr>
          <w:rFonts w:ascii="Times New Roman" w:hAnsi="Times New Roman"/>
        </w:rPr>
        <w:t>;</w:t>
      </w:r>
    </w:p>
    <w:p w:rsidR="00A46026" w:rsidRDefault="00DC7526" w:rsidP="00A46026">
      <w:pPr>
        <w:tabs>
          <w:tab w:val="left" w:pos="11655"/>
          <w:tab w:val="left" w:pos="11730"/>
        </w:tabs>
        <w:rPr>
          <w:rFonts w:ascii="Times New Roman" w:hAnsi="Times New Roman"/>
        </w:rPr>
      </w:pPr>
      <w:r>
        <w:rPr>
          <w:rFonts w:ascii="Times New Roman" w:hAnsi="Times New Roman"/>
          <w:noProof/>
        </w:rPr>
        <mc:AlternateContent>
          <mc:Choice Requires="wps">
            <w:drawing>
              <wp:anchor distT="0" distB="0" distL="114300" distR="114300" simplePos="0" relativeHeight="252277760" behindDoc="0" locked="0" layoutInCell="1" allowOverlap="1">
                <wp:simplePos x="0" y="0"/>
                <wp:positionH relativeFrom="column">
                  <wp:posOffset>2026920</wp:posOffset>
                </wp:positionH>
                <wp:positionV relativeFrom="paragraph">
                  <wp:posOffset>64135</wp:posOffset>
                </wp:positionV>
                <wp:extent cx="1019175" cy="0"/>
                <wp:effectExtent l="19050" t="52705" r="9525" b="61595"/>
                <wp:wrapNone/>
                <wp:docPr id="5" name="AutoShape 6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91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0D5A0724" id="AutoShape 650" o:spid="_x0000_s1026" type="#_x0000_t32" style="position:absolute;margin-left:159.6pt;margin-top:5.05pt;width:80.25pt;height:0;flip:x;z-index:25227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">
                <v:stroke endarrow="block"/>
              </v:shape>
            </w:pict>
          </mc:Fallback>
        </mc:AlternateContent>
      </w:r>
      <w:r w:rsidR="004C5501">
        <w:tab/>
      </w:r>
    </w:p>
    <w:p w:rsidR="004C5501" w:rsidRDefault="00DC7526" w:rsidP="004C5501">
      <w:pPr>
        <w:tabs>
          <w:tab w:val="left" w:pos="11730"/>
        </w:tabs>
        <w:rPr>
          <w:rFonts w:ascii="Times New Roman" w:hAnsi="Times New Roman"/>
        </w:rPr>
      </w:pPr>
      <w:r>
        <w:rPr>
          <w:rFonts w:ascii="Times New Roman" w:hAnsi="Times New Roman"/>
          <w:noProof/>
        </w:rPr>
        <mc:AlternateContent>
          <mc:Choice Requires="wps">
            <w:drawing>
              <wp:anchor distT="0" distB="0" distL="114300" distR="114300" simplePos="0" relativeHeight="252267520" behindDoc="0" locked="0" layoutInCell="1" allowOverlap="1">
                <wp:simplePos x="0" y="0"/>
                <wp:positionH relativeFrom="column">
                  <wp:posOffset>1970405</wp:posOffset>
                </wp:positionH>
                <wp:positionV relativeFrom="paragraph">
                  <wp:posOffset>31750</wp:posOffset>
                </wp:positionV>
                <wp:extent cx="3971290" cy="1476375"/>
                <wp:effectExtent l="10160" t="62230" r="38100" b="13970"/>
                <wp:wrapNone/>
                <wp:docPr id="4" name="AutoShape 6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71290" cy="1476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18C3E7A4" id="AutoShape 640" o:spid="_x0000_s1026" type="#_x0000_t32" style="position:absolute;margin-left:155.15pt;margin-top:2.5pt;width:312.7pt;height:116.25pt;flip:y;z-index:25226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">
                <v:stroke endarrow="block"/>
              </v:shape>
            </w:pict>
          </mc:Fallback>
        </mc:AlternateContent>
      </w:r>
    </w:p>
    <w:p w:rsidR="004C5501" w:rsidRPr="002471C3" w:rsidRDefault="00DC7526" w:rsidP="004C5501">
      <w:pPr>
        <w:rPr>
          <w:rFonts w:ascii="Times New Roman" w:hAnsi="Times New Roman"/>
        </w:rPr>
      </w:pPr>
      <w:r>
        <w:rPr>
          <w:rFonts w:ascii="Times New Roman" w:hAnsi="Times New Roman"/>
          <w:noProof/>
        </w:rPr>
        <mc:AlternateContent>
          <mc:Choice Requires="wps">
            <w:drawing>
              <wp:anchor distT="0" distB="0" distL="114300" distR="114300" simplePos="0" relativeHeight="252273664" behindDoc="0" locked="0" layoutInCell="1" allowOverlap="1">
                <wp:simplePos x="0" y="0"/>
                <wp:positionH relativeFrom="column">
                  <wp:posOffset>1112520</wp:posOffset>
                </wp:positionH>
                <wp:positionV relativeFrom="paragraph">
                  <wp:posOffset>75565</wp:posOffset>
                </wp:positionV>
                <wp:extent cx="1010285" cy="0"/>
                <wp:effectExtent l="9525" t="5080" r="8890" b="13970"/>
                <wp:wrapNone/>
                <wp:docPr id="3" name="AutoShape 6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1010285" cy="0"/>
                        </a:xfrm>
                        <a:prstGeom prst="straightConnector1">
                          <a:avLst/>
                        </a:prstGeom>
                        <a:noFill/>
                        <a:ln w="9525">
                          <a:solidFill>
                            <a:srgbClr val="FF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541740E5" id="AutoShape 646" o:spid="_x0000_s1026" type="#_x0000_t32" style="position:absolute;margin-left:87.6pt;margin-top:5.95pt;width:79.55pt;height:0;rotation:180;z-index:25227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" strokecolor="red">
                <v:stroke dashstyle="dash"/>
              </v:shape>
            </w:pict>
          </mc:Fallback>
        </mc:AlternateContent>
      </w:r>
      <w:r>
        <w:rPr>
          <w:noProof/>
        </w:rPr>
        <mc:AlternateContent>
          <mc:Choice Requires="wps">
            <w:drawing>
              <wp:anchor distT="0" distB="0" distL="114300" distR="114300" simplePos="0" relativeHeight="252249088" behindDoc="0" locked="0" layoutInCell="1" allowOverlap="1">
                <wp:simplePos x="0" y="0"/>
                <wp:positionH relativeFrom="column">
                  <wp:posOffset>5816600</wp:posOffset>
                </wp:positionH>
                <wp:positionV relativeFrom="paragraph">
                  <wp:posOffset>100330</wp:posOffset>
                </wp:positionV>
                <wp:extent cx="925195" cy="635"/>
                <wp:effectExtent l="8255" t="10795" r="9525" b="7620"/>
                <wp:wrapNone/>
                <wp:docPr id="2" name="AutoShape 6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5195" cy="635"/>
                        </a:xfrm>
                        <a:prstGeom prst="bentConnector3">
                          <a:avLst>
                            <a:gd name="adj1" fmla="val 49968"/>
                          </a:avLst>
                        </a:prstGeom>
                        <a:noFill/>
                        <a:ln w="9525">
                          <a:solidFill>
                            <a:srgbClr val="FF0000"/>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shape w14:anchorId="1546E620" id="AutoShape 622" o:spid="_x0000_s1026" type="#_x0000_t34" style="position:absolute;margin-left:458pt;margin-top:7.9pt;width:72.85pt;height:.05pt;z-index:25224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" adj="10793" strokecolor="red">
                <v:stroke dashstyle="dash"/>
              </v:shape>
            </w:pict>
          </mc:Fallback>
        </mc:AlternateContent>
      </w:r>
    </w:p>
    <w:p w:rsidR="004C5501" w:rsidRPr="002471C3" w:rsidRDefault="004C5501" w:rsidP="004C5501">
      <w:pPr>
        <w:rPr>
          <w:rFonts w:ascii="Times New Roman" w:hAnsi="Times New Roman"/>
        </w:rPr>
      </w:pPr>
    </w:p>
    <w:p w:rsidR="004C5501" w:rsidRPr="002471C3" w:rsidRDefault="004C5501" w:rsidP="004C5501">
      <w:pPr>
        <w:rPr>
          <w:rFonts w:ascii="Times New Roman" w:hAnsi="Times New Roman"/>
        </w:rPr>
      </w:pPr>
    </w:p>
    <w:p w:rsidR="004C5501" w:rsidRPr="002471C3" w:rsidRDefault="004C5501" w:rsidP="004C5501">
      <w:pPr>
        <w:rPr>
          <w:rFonts w:ascii="Times New Roman" w:hAnsi="Times New Roman"/>
        </w:rPr>
      </w:pPr>
    </w:p>
    <w:p w:rsidR="004C5501" w:rsidRPr="002471C3" w:rsidRDefault="00A46026" w:rsidP="00A46026">
      <w:pPr>
        <w:tabs>
          <w:tab w:val="left" w:pos="6015"/>
        </w:tabs>
        <w:rPr>
          <w:rFonts w:ascii="Times New Roman" w:hAnsi="Times New Roman"/>
        </w:rPr>
      </w:pPr>
      <w:r>
        <w:rPr>
          <w:rFonts w:ascii="Times New Roman" w:hAnsi="Times New Roman"/>
        </w:rPr>
        <w:tab/>
        <w:t>37 км.</w:t>
      </w:r>
    </w:p>
    <w:p w:rsidR="004C5501" w:rsidRPr="002471C3" w:rsidRDefault="004C5501" w:rsidP="004C5501">
      <w:pPr>
        <w:rPr>
          <w:rFonts w:ascii="Times New Roman" w:hAnsi="Times New Roman"/>
        </w:rPr>
      </w:pPr>
    </w:p>
    <w:p w:rsidR="004C5501" w:rsidRPr="002471C3" w:rsidRDefault="00DC7526" w:rsidP="004C5501">
      <w:pPr>
        <w:rPr>
          <w:rFonts w:ascii="Times New Roman" w:hAnsi="Times New Roman"/>
        </w:rPr>
      </w:pPr>
      <w:r>
        <w:rPr>
          <w:noProof/>
        </w:rPr>
        <mc:AlternateContent>
          <mc:Choice Requires="wps">
            <w:drawing>
              <wp:anchor distT="0" distB="0" distL="114300" distR="114300" simplePos="0" relativeHeight="252254208" behindDoc="0" locked="0" layoutInCell="1" allowOverlap="1">
                <wp:simplePos x="0" y="0"/>
                <wp:positionH relativeFrom="column">
                  <wp:posOffset>1343025</wp:posOffset>
                </wp:positionH>
                <wp:positionV relativeFrom="paragraph">
                  <wp:posOffset>38735</wp:posOffset>
                </wp:positionV>
                <wp:extent cx="539115" cy="619125"/>
                <wp:effectExtent l="9525" t="11430" r="9525" b="11430"/>
                <wp:wrapNone/>
                <wp:docPr id="1" name="Rectangle 6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39115" cy="619125"/>
                        </a:xfrm>
                        <a:prstGeom prst="rect">
                          <a:avLst/>
                        </a:prstGeom>
                        <a:solidFill>
                          <a:srgbClr val="FFFFFF"/>
                        </a:solidFill>
                        <a:ln w="9525">
                          <a:solidFill>
                            <a:srgbClr val="000000"/>
                          </a:solidFill>
                          <a:miter lim="800000"/>
                          <a:headEnd/>
                          <a:tailEnd/>
                        </a:ln>
                      </wps:spPr>
                      <wps:txbx>
                        <w:txbxContent>
                          <w:p w:rsidR="00F1643E" w:rsidRPr="00491E1A" w:rsidRDefault="00F1643E" w:rsidP="004C5501">
                            <w:pPr>
                              <w:ind w:firstLine="0"/>
                              <w:jc w:val="center"/>
                              <w:rPr>
                                <w:rFonts w:ascii="Times New Roman" w:hAnsi="Times New Roman"/>
                                <w:sz w:val="16"/>
                                <w:szCs w:val="16"/>
                              </w:rPr>
                            </w:pPr>
                            <w:proofErr w:type="spellStart"/>
                            <w:r>
                              <w:rPr>
                                <w:rFonts w:ascii="Times New Roman" w:hAnsi="Times New Roman"/>
                                <w:sz w:val="16"/>
                                <w:szCs w:val="16"/>
                              </w:rPr>
                              <w:t>с.Калга</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627" o:spid="_x0000_s1240" style="position:absolute;left:0;text-align:left;margin-left:105.75pt;margin-top:3.05pt;width:42.45pt;height:48.75pt;rotation:-90;z-index:25225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">
                <v:textbox>
                  <w:txbxContent>
                    <w:p w:rsidR="00F1643E" w:rsidRPr="00491E1A" w:rsidRDefault="00F1643E" w:rsidP="004C5501">
                      <w:pPr>
                        <w:ind w:firstLine="0"/>
                        <w:jc w:val="center"/>
                        <w:rPr>
                          <w:rFonts w:ascii="Times New Roman" w:hAnsi="Times New Roman"/>
                          <w:sz w:val="16"/>
                          <w:szCs w:val="16"/>
                        </w:rPr>
                      </w:pPr>
                      <w:r>
                        <w:rPr>
                          <w:rFonts w:ascii="Times New Roman" w:hAnsi="Times New Roman"/>
                          <w:sz w:val="16"/>
                          <w:szCs w:val="16"/>
                        </w:rPr>
                        <w:t>с.Калга</w:t>
                      </w:r>
                    </w:p>
                  </w:txbxContent>
                </v:textbox>
              </v:rect>
            </w:pict>
          </mc:Fallback>
        </mc:AlternateContent>
      </w:r>
    </w:p>
    <w:p w:rsidR="004C5501" w:rsidRPr="002471C3" w:rsidRDefault="004C5501" w:rsidP="004C5501">
      <w:pPr>
        <w:rPr>
          <w:rFonts w:ascii="Times New Roman" w:hAnsi="Times New Roman"/>
        </w:rPr>
      </w:pPr>
    </w:p>
    <w:p w:rsidR="004C5501" w:rsidRPr="002471C3" w:rsidRDefault="009F6A62" w:rsidP="00862059">
      <w:pPr>
        <w:tabs>
          <w:tab w:val="left" w:pos="5880"/>
        </w:tabs>
        <w:rPr>
          <w:rFonts w:ascii="Times New Roman" w:hAnsi="Times New Roman"/>
        </w:rPr>
      </w:pPr>
      <w:r>
        <w:rPr>
          <w:rFonts w:ascii="Times New Roman" w:hAnsi="Times New Roman"/>
        </w:rPr>
        <w:tab/>
      </w:r>
    </w:p>
    <w:p w:rsidR="004C5501" w:rsidRPr="002471C3" w:rsidRDefault="004C5501" w:rsidP="004C5501">
      <w:pPr>
        <w:rPr>
          <w:rFonts w:ascii="Times New Roman" w:hAnsi="Times New Roman"/>
        </w:rPr>
      </w:pPr>
    </w:p>
    <w:p w:rsidR="00C050F2" w:rsidRDefault="00C050F2" w:rsidP="00C050F2">
      <w:pPr>
        <w:tabs>
          <w:tab w:val="left" w:pos="10785"/>
        </w:tabs>
        <w:rPr>
          <w:rFonts w:ascii="Times New Roman" w:hAnsi="Times New Roman"/>
        </w:rPr>
      </w:pPr>
    </w:p>
    <w:p w:rsidR="00396646" w:rsidRDefault="00396646" w:rsidP="00C050F2">
      <w:pPr>
        <w:tabs>
          <w:tab w:val="left" w:pos="10785"/>
        </w:tabs>
        <w:rPr>
          <w:rFonts w:ascii="Times New Roman" w:hAnsi="Times New Roman"/>
        </w:rPr>
      </w:pPr>
    </w:p>
    <w:p w:rsidR="00396646" w:rsidRDefault="00396646" w:rsidP="00C050F2">
      <w:pPr>
        <w:tabs>
          <w:tab w:val="left" w:pos="10785"/>
        </w:tabs>
        <w:rPr>
          <w:rFonts w:ascii="Times New Roman" w:hAnsi="Times New Roman"/>
        </w:rPr>
      </w:pPr>
    </w:p>
    <w:p w:rsidR="00396646" w:rsidRDefault="00396646" w:rsidP="00C050F2">
      <w:pPr>
        <w:tabs>
          <w:tab w:val="left" w:pos="10785"/>
        </w:tabs>
        <w:rPr>
          <w:rFonts w:ascii="Times New Roman" w:hAnsi="Times New Roman"/>
        </w:rPr>
      </w:pPr>
    </w:p>
    <w:p w:rsidR="00396646" w:rsidRDefault="00396646" w:rsidP="00C050F2">
      <w:pPr>
        <w:tabs>
          <w:tab w:val="left" w:pos="10785"/>
        </w:tabs>
        <w:rPr>
          <w:rFonts w:ascii="Times New Roman" w:hAnsi="Times New Roman"/>
        </w:rPr>
      </w:pPr>
    </w:p>
    <w:p w:rsidR="00396646" w:rsidRDefault="00396646" w:rsidP="00C050F2">
      <w:pPr>
        <w:tabs>
          <w:tab w:val="left" w:pos="10785"/>
        </w:tabs>
        <w:rPr>
          <w:rFonts w:ascii="Times New Roman" w:hAnsi="Times New Roman"/>
        </w:rPr>
      </w:pPr>
    </w:p>
    <w:p w:rsidR="00396646" w:rsidRDefault="00396646" w:rsidP="00C050F2">
      <w:pPr>
        <w:tabs>
          <w:tab w:val="left" w:pos="10785"/>
        </w:tabs>
        <w:rPr>
          <w:rFonts w:ascii="Times New Roman" w:hAnsi="Times New Roman"/>
        </w:rPr>
      </w:pPr>
    </w:p>
    <w:p w:rsidR="00396646" w:rsidRDefault="00396646" w:rsidP="00396646">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lastRenderedPageBreak/>
        <w:t>СХЕМА № 17</w:t>
      </w:r>
    </w:p>
    <w:p w:rsidR="00396646" w:rsidRDefault="00396646" w:rsidP="00396646">
      <w:pPr>
        <w:pStyle w:val="Title"/>
        <w:spacing w:before="0" w:after="0"/>
        <w:rPr>
          <w:rFonts w:ascii="Times New Roman" w:hAnsi="Times New Roman" w:cs="Times New Roman"/>
          <w:kern w:val="0"/>
          <w:sz w:val="28"/>
          <w:szCs w:val="28"/>
        </w:rPr>
      </w:pPr>
      <w:r>
        <w:rPr>
          <w:rFonts w:ascii="Times New Roman" w:hAnsi="Times New Roman" w:cs="Times New Roman"/>
          <w:kern w:val="0"/>
          <w:sz w:val="28"/>
          <w:szCs w:val="28"/>
        </w:rPr>
        <w:t>границ прилегающих территорий</w:t>
      </w:r>
    </w:p>
    <w:tbl>
      <w:tblPr>
        <w:tblStyle w:val="a4"/>
        <w:tblW w:w="0" w:type="auto"/>
        <w:tblLook w:val="04A0" w:firstRow="1" w:lastRow="0" w:firstColumn="1" w:lastColumn="0" w:noHBand="0" w:noVBand="1"/>
      </w:tblPr>
      <w:tblGrid>
        <w:gridCol w:w="6374"/>
        <w:gridCol w:w="8641"/>
      </w:tblGrid>
      <w:tr w:rsidR="00396646" w:rsidRPr="008D7084" w:rsidTr="002E37EB">
        <w:tc>
          <w:tcPr>
            <w:tcW w:w="6374" w:type="dxa"/>
          </w:tcPr>
          <w:p w:rsidR="00396646" w:rsidRPr="008D7084" w:rsidRDefault="00396646" w:rsidP="00F1643E">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Наименование организации, объекта</w:t>
            </w:r>
          </w:p>
        </w:tc>
        <w:tc>
          <w:tcPr>
            <w:tcW w:w="8641" w:type="dxa"/>
          </w:tcPr>
          <w:p w:rsidR="00396646" w:rsidRPr="008D7084" w:rsidRDefault="00396646" w:rsidP="00F1643E">
            <w:pPr>
              <w:pStyle w:val="Title"/>
              <w:spacing w:before="0" w:after="0"/>
              <w:ind w:firstLine="0"/>
              <w:rPr>
                <w:rFonts w:ascii="Times New Roman" w:hAnsi="Times New Roman" w:cs="Times New Roman"/>
                <w:b w:val="0"/>
                <w:kern w:val="0"/>
                <w:sz w:val="28"/>
                <w:szCs w:val="28"/>
              </w:rPr>
            </w:pPr>
            <w:r w:rsidRPr="008D7084">
              <w:rPr>
                <w:rFonts w:ascii="Times New Roman" w:hAnsi="Times New Roman" w:cs="Times New Roman"/>
                <w:b w:val="0"/>
                <w:kern w:val="0"/>
                <w:sz w:val="28"/>
                <w:szCs w:val="28"/>
              </w:rPr>
              <w:t>Место нахождения организации, объекта</w:t>
            </w:r>
          </w:p>
        </w:tc>
      </w:tr>
      <w:tr w:rsidR="002E37EB" w:rsidRPr="008D7084" w:rsidTr="002E37EB">
        <w:tc>
          <w:tcPr>
            <w:tcW w:w="6374" w:type="dxa"/>
          </w:tcPr>
          <w:p w:rsidR="002E37EB" w:rsidRPr="008D7084" w:rsidRDefault="002E37EB" w:rsidP="002E37EB">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Многоквартирный дом</w:t>
            </w:r>
          </w:p>
        </w:tc>
        <w:tc>
          <w:tcPr>
            <w:tcW w:w="8641" w:type="dxa"/>
          </w:tcPr>
          <w:p w:rsidR="002E37EB" w:rsidRDefault="002E37EB" w:rsidP="002E37EB">
            <w:pPr>
              <w:ind w:firstLine="0"/>
              <w:jc w:val="left"/>
              <w:rPr>
                <w:rFonts w:ascii="Times New Roman" w:hAnsi="Times New Roman"/>
                <w:color w:val="000000" w:themeColor="text1"/>
              </w:rPr>
            </w:pPr>
            <w:r>
              <w:rPr>
                <w:rFonts w:ascii="Times New Roman" w:hAnsi="Times New Roman"/>
                <w:color w:val="000000" w:themeColor="text1"/>
              </w:rPr>
              <w:t>674340, Забайкальский край, Калганский район, с. Калга, ул. 60 лет Октября, д.11</w:t>
            </w:r>
          </w:p>
        </w:tc>
      </w:tr>
      <w:tr w:rsidR="002E37EB" w:rsidRPr="008D7084" w:rsidTr="002E37EB">
        <w:tc>
          <w:tcPr>
            <w:tcW w:w="6374" w:type="dxa"/>
          </w:tcPr>
          <w:p w:rsidR="002E37EB" w:rsidRDefault="002E37EB" w:rsidP="002E37EB">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Многоквартирный дом</w:t>
            </w:r>
          </w:p>
        </w:tc>
        <w:tc>
          <w:tcPr>
            <w:tcW w:w="8641" w:type="dxa"/>
          </w:tcPr>
          <w:p w:rsidR="002E37EB" w:rsidRPr="002E37EB" w:rsidRDefault="002E37EB" w:rsidP="002E37EB">
            <w:pPr>
              <w:ind w:firstLine="0"/>
              <w:jc w:val="left"/>
              <w:rPr>
                <w:rFonts w:ascii="Times New Roman" w:hAnsi="Times New Roman"/>
                <w:color w:val="000000" w:themeColor="text1"/>
              </w:rPr>
            </w:pPr>
            <w:r>
              <w:rPr>
                <w:rFonts w:ascii="Times New Roman" w:hAnsi="Times New Roman"/>
                <w:color w:val="000000" w:themeColor="text1"/>
              </w:rPr>
              <w:t>674340, Забайкальский край, Калганский район, с. Калга, ул. 60 лет Октября, д.</w:t>
            </w:r>
            <w:r w:rsidRPr="002E37EB">
              <w:rPr>
                <w:rFonts w:ascii="Times New Roman" w:hAnsi="Times New Roman"/>
                <w:color w:val="000000" w:themeColor="text1"/>
              </w:rPr>
              <w:t>13</w:t>
            </w:r>
          </w:p>
        </w:tc>
      </w:tr>
      <w:tr w:rsidR="002E37EB" w:rsidRPr="008D7084" w:rsidTr="002E37EB">
        <w:tc>
          <w:tcPr>
            <w:tcW w:w="6374" w:type="dxa"/>
          </w:tcPr>
          <w:p w:rsidR="002E37EB" w:rsidRDefault="002E37EB" w:rsidP="002E37EB">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Многоквартирный дом</w:t>
            </w:r>
          </w:p>
        </w:tc>
        <w:tc>
          <w:tcPr>
            <w:tcW w:w="8641" w:type="dxa"/>
          </w:tcPr>
          <w:p w:rsidR="002E37EB" w:rsidRPr="002E37EB" w:rsidRDefault="002E37EB" w:rsidP="002E37EB">
            <w:pPr>
              <w:ind w:firstLine="0"/>
              <w:jc w:val="left"/>
              <w:rPr>
                <w:rFonts w:ascii="Times New Roman" w:hAnsi="Times New Roman"/>
                <w:color w:val="000000" w:themeColor="text1"/>
              </w:rPr>
            </w:pPr>
            <w:r>
              <w:rPr>
                <w:rFonts w:ascii="Times New Roman" w:hAnsi="Times New Roman"/>
                <w:color w:val="000000" w:themeColor="text1"/>
              </w:rPr>
              <w:t>674340, Забайкальский край, Калганский район, с. Калга, ул. 60 лет Октября, д.</w:t>
            </w:r>
            <w:r w:rsidRPr="002E37EB">
              <w:rPr>
                <w:rFonts w:ascii="Times New Roman" w:hAnsi="Times New Roman"/>
                <w:color w:val="000000" w:themeColor="text1"/>
              </w:rPr>
              <w:t>19</w:t>
            </w:r>
          </w:p>
        </w:tc>
      </w:tr>
      <w:tr w:rsidR="002E37EB" w:rsidRPr="008D7084" w:rsidTr="002E37EB">
        <w:tc>
          <w:tcPr>
            <w:tcW w:w="6374" w:type="dxa"/>
          </w:tcPr>
          <w:p w:rsidR="002E37EB" w:rsidRDefault="002E37EB" w:rsidP="002E37EB">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Многоквартирный дом</w:t>
            </w:r>
          </w:p>
        </w:tc>
        <w:tc>
          <w:tcPr>
            <w:tcW w:w="8641" w:type="dxa"/>
          </w:tcPr>
          <w:p w:rsidR="002E37EB" w:rsidRPr="002E37EB" w:rsidRDefault="002E37EB" w:rsidP="002E37EB">
            <w:pPr>
              <w:ind w:firstLine="0"/>
              <w:jc w:val="left"/>
              <w:rPr>
                <w:rFonts w:ascii="Times New Roman" w:hAnsi="Times New Roman"/>
                <w:color w:val="000000" w:themeColor="text1"/>
              </w:rPr>
            </w:pPr>
            <w:r>
              <w:rPr>
                <w:rFonts w:ascii="Times New Roman" w:hAnsi="Times New Roman"/>
                <w:color w:val="000000" w:themeColor="text1"/>
              </w:rPr>
              <w:t>674340, Забайкальский край, Калганский район, с. Калга, ул. 60 лет Октября, д.</w:t>
            </w:r>
            <w:r w:rsidRPr="002E37EB">
              <w:rPr>
                <w:rFonts w:ascii="Times New Roman" w:hAnsi="Times New Roman"/>
                <w:color w:val="000000" w:themeColor="text1"/>
              </w:rPr>
              <w:t>45</w:t>
            </w:r>
          </w:p>
        </w:tc>
      </w:tr>
      <w:tr w:rsidR="002E37EB" w:rsidRPr="008D7084" w:rsidTr="002E37EB">
        <w:tc>
          <w:tcPr>
            <w:tcW w:w="6374" w:type="dxa"/>
          </w:tcPr>
          <w:p w:rsidR="002E37EB" w:rsidRDefault="002E37EB" w:rsidP="002E37EB">
            <w:pPr>
              <w:pStyle w:val="Title"/>
              <w:spacing w:before="0" w:after="0"/>
              <w:ind w:firstLine="0"/>
              <w:rPr>
                <w:rFonts w:ascii="Times New Roman" w:hAnsi="Times New Roman" w:cs="Times New Roman"/>
                <w:b w:val="0"/>
                <w:kern w:val="0"/>
                <w:sz w:val="28"/>
                <w:szCs w:val="28"/>
              </w:rPr>
            </w:pPr>
            <w:r>
              <w:rPr>
                <w:rFonts w:ascii="Times New Roman" w:hAnsi="Times New Roman" w:cs="Times New Roman"/>
                <w:b w:val="0"/>
                <w:kern w:val="0"/>
                <w:sz w:val="28"/>
                <w:szCs w:val="28"/>
              </w:rPr>
              <w:t>Многоквартирный дом</w:t>
            </w:r>
          </w:p>
        </w:tc>
        <w:tc>
          <w:tcPr>
            <w:tcW w:w="8641" w:type="dxa"/>
          </w:tcPr>
          <w:p w:rsidR="002E37EB" w:rsidRPr="002E37EB" w:rsidRDefault="002E37EB" w:rsidP="002E37EB">
            <w:pPr>
              <w:ind w:firstLine="0"/>
              <w:jc w:val="left"/>
              <w:rPr>
                <w:rFonts w:ascii="Times New Roman" w:hAnsi="Times New Roman"/>
                <w:color w:val="000000" w:themeColor="text1"/>
              </w:rPr>
            </w:pPr>
            <w:r>
              <w:rPr>
                <w:rFonts w:ascii="Times New Roman" w:hAnsi="Times New Roman"/>
                <w:color w:val="000000" w:themeColor="text1"/>
              </w:rPr>
              <w:t>674340, Забайкальский край, Калганский район, с. Калга, ул. 60 лет Октября, д.</w:t>
            </w:r>
            <w:r w:rsidRPr="002E37EB">
              <w:rPr>
                <w:rFonts w:ascii="Times New Roman" w:hAnsi="Times New Roman"/>
                <w:color w:val="000000" w:themeColor="text1"/>
              </w:rPr>
              <w:t>47</w:t>
            </w:r>
          </w:p>
        </w:tc>
      </w:tr>
    </w:tbl>
    <w:p w:rsidR="00396646" w:rsidRDefault="00396646" w:rsidP="00C050F2">
      <w:pPr>
        <w:tabs>
          <w:tab w:val="left" w:pos="10785"/>
        </w:tabs>
        <w:rPr>
          <w:rFonts w:ascii="Times New Roman" w:hAnsi="Times New Roman"/>
        </w:rPr>
      </w:pPr>
    </w:p>
    <w:tbl>
      <w:tblPr>
        <w:tblpPr w:leftFromText="180" w:rightFromText="180" w:vertAnchor="text" w:horzAnchor="margin" w:tblpXSpec="center" w:tblpY="27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5"/>
      </w:tblGrid>
      <w:tr w:rsidR="00540F6E" w:rsidTr="00540F6E">
        <w:trPr>
          <w:trHeight w:val="450"/>
        </w:trPr>
        <w:tc>
          <w:tcPr>
            <w:tcW w:w="13605" w:type="dxa"/>
          </w:tcPr>
          <w:p w:rsidR="00540F6E" w:rsidRDefault="00540F6E" w:rsidP="00540F6E">
            <w:pPr>
              <w:tabs>
                <w:tab w:val="left" w:pos="4770"/>
              </w:tabs>
              <w:ind w:firstLine="0"/>
              <w:rPr>
                <w:rFonts w:ascii="Times New Roman" w:hAnsi="Times New Roman"/>
              </w:rPr>
            </w:pPr>
            <w:r>
              <w:rPr>
                <w:rFonts w:ascii="Times New Roman" w:hAnsi="Times New Roman"/>
              </w:rPr>
              <w:tab/>
              <w:t xml:space="preserve">Ул. 60 лет Октября </w:t>
            </w:r>
          </w:p>
        </w:tc>
      </w:tr>
    </w:tbl>
    <w:tbl>
      <w:tblPr>
        <w:tblpPr w:leftFromText="180" w:rightFromText="180" w:vertAnchor="text" w:tblpX="12452" w:tblpY="40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4"/>
      </w:tblGrid>
      <w:tr w:rsidR="00540F6E" w:rsidTr="00F145DA">
        <w:trPr>
          <w:trHeight w:val="525"/>
        </w:trPr>
        <w:tc>
          <w:tcPr>
            <w:tcW w:w="1154" w:type="dxa"/>
          </w:tcPr>
          <w:p w:rsidR="00540F6E" w:rsidRDefault="00F47F48" w:rsidP="00F145DA">
            <w:pPr>
              <w:tabs>
                <w:tab w:val="left" w:pos="10785"/>
              </w:tabs>
              <w:ind w:firstLine="0"/>
              <w:rPr>
                <w:rFonts w:ascii="Times New Roman" w:hAnsi="Times New Roman"/>
              </w:rPr>
            </w:pPr>
            <w:r>
              <w:rPr>
                <w:rFonts w:ascii="Times New Roman" w:hAnsi="Times New Roman"/>
              </w:rPr>
              <w:t xml:space="preserve">д. </w:t>
            </w:r>
            <w:r w:rsidR="00722EEC">
              <w:rPr>
                <w:rFonts w:ascii="Times New Roman" w:hAnsi="Times New Roman"/>
              </w:rPr>
              <w:t>11</w:t>
            </w:r>
          </w:p>
        </w:tc>
      </w:tr>
    </w:tbl>
    <w:tbl>
      <w:tblPr>
        <w:tblpPr w:leftFromText="180" w:rightFromText="180" w:vertAnchor="text" w:horzAnchor="page" w:tblpX="13405" w:tblpY="50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6"/>
      </w:tblGrid>
      <w:tr w:rsidR="00540F6E" w:rsidTr="00F145DA">
        <w:trPr>
          <w:trHeight w:val="435"/>
        </w:trPr>
        <w:tc>
          <w:tcPr>
            <w:tcW w:w="1266" w:type="dxa"/>
          </w:tcPr>
          <w:p w:rsidR="00540F6E" w:rsidRDefault="00F47F48" w:rsidP="00F145DA">
            <w:pPr>
              <w:tabs>
                <w:tab w:val="left" w:pos="10785"/>
              </w:tabs>
              <w:ind w:firstLine="0"/>
              <w:rPr>
                <w:rFonts w:ascii="Times New Roman" w:hAnsi="Times New Roman"/>
              </w:rPr>
            </w:pPr>
            <w:r>
              <w:rPr>
                <w:rFonts w:ascii="Times New Roman" w:hAnsi="Times New Roman"/>
              </w:rPr>
              <w:t xml:space="preserve">д. </w:t>
            </w:r>
            <w:r w:rsidR="00722EEC">
              <w:rPr>
                <w:rFonts w:ascii="Times New Roman" w:hAnsi="Times New Roman"/>
              </w:rPr>
              <w:t>13</w:t>
            </w:r>
          </w:p>
        </w:tc>
      </w:tr>
    </w:tbl>
    <w:tbl>
      <w:tblPr>
        <w:tblpPr w:leftFromText="180" w:rightFromText="180" w:vertAnchor="text" w:horzAnchor="page" w:tblpX="10096" w:tblpY="65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tblGrid>
      <w:tr w:rsidR="00540F6E" w:rsidTr="00722EEC">
        <w:trPr>
          <w:trHeight w:val="525"/>
        </w:trPr>
        <w:tc>
          <w:tcPr>
            <w:tcW w:w="1890" w:type="dxa"/>
          </w:tcPr>
          <w:p w:rsidR="00540F6E" w:rsidRDefault="00F47F48" w:rsidP="00722EEC">
            <w:pPr>
              <w:tabs>
                <w:tab w:val="left" w:pos="10785"/>
              </w:tabs>
              <w:ind w:firstLine="0"/>
              <w:rPr>
                <w:rFonts w:ascii="Times New Roman" w:hAnsi="Times New Roman"/>
              </w:rPr>
            </w:pPr>
            <w:r>
              <w:rPr>
                <w:rFonts w:ascii="Times New Roman" w:hAnsi="Times New Roman"/>
              </w:rPr>
              <w:t xml:space="preserve">д. </w:t>
            </w:r>
            <w:r w:rsidR="00722EEC">
              <w:rPr>
                <w:rFonts w:ascii="Times New Roman" w:hAnsi="Times New Roman"/>
              </w:rPr>
              <w:t>19</w:t>
            </w:r>
          </w:p>
        </w:tc>
      </w:tr>
    </w:tbl>
    <w:tbl>
      <w:tblPr>
        <w:tblpPr w:leftFromText="180" w:rightFromText="180" w:vertAnchor="text" w:horzAnchor="margin" w:tblpY="45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tblGrid>
      <w:tr w:rsidR="00722EEC" w:rsidTr="002E37EB">
        <w:trPr>
          <w:trHeight w:val="695"/>
        </w:trPr>
        <w:tc>
          <w:tcPr>
            <w:tcW w:w="846" w:type="dxa"/>
          </w:tcPr>
          <w:p w:rsidR="00722EEC" w:rsidRDefault="00F47F48" w:rsidP="00722EEC">
            <w:pPr>
              <w:tabs>
                <w:tab w:val="left" w:pos="10785"/>
              </w:tabs>
              <w:ind w:firstLine="0"/>
              <w:rPr>
                <w:rFonts w:ascii="Times New Roman" w:hAnsi="Times New Roman"/>
              </w:rPr>
            </w:pPr>
            <w:r>
              <w:rPr>
                <w:rFonts w:ascii="Times New Roman" w:hAnsi="Times New Roman"/>
              </w:rPr>
              <w:t xml:space="preserve">д. </w:t>
            </w:r>
            <w:r w:rsidR="00722EEC">
              <w:rPr>
                <w:rFonts w:ascii="Times New Roman" w:hAnsi="Times New Roman"/>
              </w:rPr>
              <w:t>45</w:t>
            </w:r>
          </w:p>
        </w:tc>
      </w:tr>
    </w:tbl>
    <w:tbl>
      <w:tblPr>
        <w:tblpPr w:leftFromText="180" w:rightFromText="180" w:vertAnchor="text" w:tblpX="13831" w:tblpY="41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1"/>
      </w:tblGrid>
      <w:tr w:rsidR="002E37EB" w:rsidTr="002E37EB">
        <w:trPr>
          <w:trHeight w:val="1335"/>
        </w:trPr>
        <w:tc>
          <w:tcPr>
            <w:tcW w:w="810" w:type="dxa"/>
          </w:tcPr>
          <w:p w:rsidR="002E37EB" w:rsidRDefault="002E37EB" w:rsidP="002E37EB">
            <w:pPr>
              <w:tabs>
                <w:tab w:val="left" w:pos="10785"/>
              </w:tabs>
              <w:ind w:firstLine="0"/>
              <w:jc w:val="center"/>
              <w:rPr>
                <w:rFonts w:ascii="Times New Roman" w:hAnsi="Times New Roman"/>
              </w:rPr>
            </w:pPr>
            <w:r>
              <w:rPr>
                <w:rFonts w:ascii="Times New Roman" w:hAnsi="Times New Roman"/>
              </w:rPr>
              <w:t>Районный суд</w:t>
            </w:r>
          </w:p>
        </w:tc>
      </w:tr>
    </w:tbl>
    <w:tbl>
      <w:tblPr>
        <w:tblpPr w:leftFromText="180" w:rightFromText="180" w:vertAnchor="text" w:tblpX="11101" w:tblpY="16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5"/>
      </w:tblGrid>
      <w:tr w:rsidR="002E37EB" w:rsidTr="002E37EB">
        <w:trPr>
          <w:trHeight w:val="645"/>
        </w:trPr>
        <w:tc>
          <w:tcPr>
            <w:tcW w:w="2295" w:type="dxa"/>
          </w:tcPr>
          <w:p w:rsidR="002E37EB" w:rsidRDefault="002E37EB" w:rsidP="002E37EB">
            <w:pPr>
              <w:tabs>
                <w:tab w:val="left" w:pos="10785"/>
              </w:tabs>
              <w:ind w:firstLine="708"/>
              <w:rPr>
                <w:rFonts w:ascii="Times New Roman" w:hAnsi="Times New Roman"/>
              </w:rPr>
            </w:pPr>
            <w:r>
              <w:rPr>
                <w:rFonts w:ascii="Times New Roman" w:hAnsi="Times New Roman"/>
              </w:rPr>
              <w:t>сбербанк</w:t>
            </w:r>
          </w:p>
        </w:tc>
      </w:tr>
    </w:tbl>
    <w:tbl>
      <w:tblPr>
        <w:tblpPr w:leftFromText="180" w:rightFromText="180" w:vertAnchor="text" w:horzAnchor="page" w:tblpX="2101" w:tblpY="45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tblGrid>
      <w:tr w:rsidR="002E37EB" w:rsidTr="002E37EB">
        <w:trPr>
          <w:trHeight w:val="693"/>
        </w:trPr>
        <w:tc>
          <w:tcPr>
            <w:tcW w:w="846" w:type="dxa"/>
          </w:tcPr>
          <w:p w:rsidR="002E37EB" w:rsidRDefault="00F47F48" w:rsidP="002E37EB">
            <w:pPr>
              <w:tabs>
                <w:tab w:val="left" w:pos="10785"/>
              </w:tabs>
              <w:ind w:firstLine="0"/>
              <w:rPr>
                <w:rFonts w:ascii="Times New Roman" w:hAnsi="Times New Roman"/>
              </w:rPr>
            </w:pPr>
            <w:r>
              <w:rPr>
                <w:rFonts w:ascii="Times New Roman" w:hAnsi="Times New Roman"/>
              </w:rPr>
              <w:t xml:space="preserve">д. </w:t>
            </w:r>
            <w:r w:rsidR="002E37EB">
              <w:rPr>
                <w:rFonts w:ascii="Times New Roman" w:hAnsi="Times New Roman"/>
              </w:rPr>
              <w:t>47</w:t>
            </w:r>
          </w:p>
        </w:tc>
      </w:tr>
    </w:tbl>
    <w:p w:rsidR="002E37EB" w:rsidRDefault="002E37EB" w:rsidP="002E37EB">
      <w:pPr>
        <w:tabs>
          <w:tab w:val="left" w:pos="10785"/>
        </w:tabs>
        <w:rPr>
          <w:rFonts w:ascii="Times New Roman" w:hAnsi="Times New Roman"/>
        </w:rPr>
      </w:pPr>
    </w:p>
    <w:p w:rsidR="002E37EB" w:rsidRPr="002E37EB" w:rsidRDefault="002E37EB" w:rsidP="002E37EB">
      <w:pPr>
        <w:rPr>
          <w:rFonts w:ascii="Times New Roman" w:hAnsi="Times New Roman"/>
        </w:rPr>
      </w:pPr>
    </w:p>
    <w:p w:rsidR="002E37EB" w:rsidRPr="002E37EB" w:rsidRDefault="002E37EB" w:rsidP="002E37EB">
      <w:pPr>
        <w:rPr>
          <w:rFonts w:ascii="Times New Roman" w:hAnsi="Times New Roman"/>
        </w:rPr>
      </w:pPr>
    </w:p>
    <w:p w:rsidR="002E37EB" w:rsidRPr="002E37EB" w:rsidRDefault="002E37EB" w:rsidP="002E37EB">
      <w:pPr>
        <w:rPr>
          <w:rFonts w:ascii="Times New Roman" w:hAnsi="Times New Roman"/>
        </w:rPr>
      </w:pPr>
    </w:p>
    <w:p w:rsidR="002E37EB" w:rsidRPr="002E37EB" w:rsidRDefault="002E37EB" w:rsidP="002E37EB">
      <w:pPr>
        <w:rPr>
          <w:rFonts w:ascii="Times New Roman" w:hAnsi="Times New Roman"/>
        </w:rPr>
      </w:pPr>
    </w:p>
    <w:p w:rsidR="002E37EB" w:rsidRPr="002E37EB" w:rsidRDefault="002E37EB" w:rsidP="002E37EB">
      <w:pPr>
        <w:rPr>
          <w:rFonts w:ascii="Times New Roman" w:hAnsi="Times New Roman"/>
        </w:rPr>
      </w:pPr>
    </w:p>
    <w:p w:rsidR="002E37EB" w:rsidRPr="002E37EB" w:rsidRDefault="002E37EB" w:rsidP="002E37EB">
      <w:pPr>
        <w:rPr>
          <w:rFonts w:ascii="Times New Roman" w:hAnsi="Times New Roman"/>
        </w:rPr>
      </w:pPr>
    </w:p>
    <w:p w:rsidR="002E37EB" w:rsidRPr="002E37EB" w:rsidRDefault="002E37EB" w:rsidP="002E37EB">
      <w:pPr>
        <w:rPr>
          <w:rFonts w:ascii="Times New Roman" w:hAnsi="Times New Roman"/>
        </w:rPr>
      </w:pPr>
    </w:p>
    <w:p w:rsidR="002E37EB" w:rsidRPr="002E37EB" w:rsidRDefault="002E37EB" w:rsidP="00F145DA">
      <w:pPr>
        <w:tabs>
          <w:tab w:val="left" w:pos="8220"/>
        </w:tabs>
        <w:rPr>
          <w:rFonts w:ascii="Times New Roman" w:hAnsi="Times New Roman"/>
        </w:rPr>
      </w:pPr>
      <w:r>
        <w:rPr>
          <w:noProof/>
        </w:rPr>
        <mc:AlternateContent>
          <mc:Choice Requires="wps">
            <w:drawing>
              <wp:anchor distT="0" distB="0" distL="114300" distR="114300" simplePos="0" relativeHeight="252295168" behindDoc="0" locked="0" layoutInCell="1" allowOverlap="1" wp14:anchorId="209CB03E" wp14:editId="36220C59">
                <wp:simplePos x="0" y="0"/>
                <wp:positionH relativeFrom="column">
                  <wp:posOffset>7918450</wp:posOffset>
                </wp:positionH>
                <wp:positionV relativeFrom="paragraph">
                  <wp:posOffset>36195</wp:posOffset>
                </wp:positionV>
                <wp:extent cx="90805" cy="90805"/>
                <wp:effectExtent l="0" t="0" r="23495" b="23495"/>
                <wp:wrapNone/>
                <wp:docPr id="189"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317CB133" id="Oval 12" o:spid="_x0000_s1026" style="position:absolute;margin-left:623.5pt;margin-top:2.85pt;width:7.15pt;height:7.15pt;z-index:25229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" fillcolor="black"/>
            </w:pict>
          </mc:Fallback>
        </mc:AlternateContent>
      </w:r>
      <w:r w:rsidR="00F145DA">
        <w:rPr>
          <w:rFonts w:ascii="Times New Roman" w:hAnsi="Times New Roman"/>
        </w:rPr>
        <w:tab/>
      </w:r>
    </w:p>
    <w:p w:rsidR="002E37EB" w:rsidRPr="002E37EB" w:rsidRDefault="002E37EB" w:rsidP="002E37EB">
      <w:pPr>
        <w:rPr>
          <w:rFonts w:ascii="Times New Roman" w:hAnsi="Times New Roman"/>
        </w:rPr>
      </w:pPr>
    </w:p>
    <w:p w:rsidR="002E37EB" w:rsidRPr="002E37EB" w:rsidRDefault="002E37EB" w:rsidP="002E37EB">
      <w:pPr>
        <w:rPr>
          <w:rFonts w:ascii="Times New Roman" w:hAnsi="Times New Roman"/>
        </w:rPr>
      </w:pPr>
    </w:p>
    <w:p w:rsidR="002E37EB" w:rsidRPr="002E37EB" w:rsidRDefault="002E37EB" w:rsidP="002E37EB">
      <w:pPr>
        <w:rPr>
          <w:rFonts w:ascii="Times New Roman" w:hAnsi="Times New Roman"/>
        </w:rPr>
      </w:pPr>
    </w:p>
    <w:p w:rsidR="002E37EB" w:rsidRPr="002E37EB" w:rsidRDefault="002E37EB" w:rsidP="002E37EB">
      <w:pPr>
        <w:rPr>
          <w:rFonts w:ascii="Times New Roman" w:hAnsi="Times New Roman"/>
        </w:rPr>
      </w:pPr>
      <w:r>
        <w:rPr>
          <w:noProof/>
        </w:rPr>
        <mc:AlternateContent>
          <mc:Choice Requires="wps">
            <w:drawing>
              <wp:anchor distT="0" distB="0" distL="114300" distR="114300" simplePos="0" relativeHeight="252299264" behindDoc="0" locked="0" layoutInCell="1" allowOverlap="1" wp14:anchorId="659B417F" wp14:editId="102C8533">
                <wp:simplePos x="0" y="0"/>
                <wp:positionH relativeFrom="column">
                  <wp:posOffset>9096375</wp:posOffset>
                </wp:positionH>
                <wp:positionV relativeFrom="paragraph">
                  <wp:posOffset>75565</wp:posOffset>
                </wp:positionV>
                <wp:extent cx="90805" cy="90805"/>
                <wp:effectExtent l="0" t="0" r="23495" b="23495"/>
                <wp:wrapNone/>
                <wp:docPr id="19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30719E4D" id="Oval 12" o:spid="_x0000_s1026" style="position:absolute;margin-left:716.25pt;margin-top:5.95pt;width:7.15pt;height:7.15pt;z-index:25229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" fillcolor="black"/>
            </w:pict>
          </mc:Fallback>
        </mc:AlternateContent>
      </w:r>
    </w:p>
    <w:tbl>
      <w:tblPr>
        <w:tblpPr w:leftFromText="180" w:rightFromText="180" w:vertAnchor="text" w:horzAnchor="page" w:tblpX="9991"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5"/>
      </w:tblGrid>
      <w:tr w:rsidR="00F145DA" w:rsidTr="00F145DA">
        <w:trPr>
          <w:trHeight w:val="1411"/>
        </w:trPr>
        <w:tc>
          <w:tcPr>
            <w:tcW w:w="1995" w:type="dxa"/>
          </w:tcPr>
          <w:p w:rsidR="00F145DA" w:rsidRDefault="00F145DA" w:rsidP="00F145DA">
            <w:pPr>
              <w:ind w:firstLine="0"/>
              <w:jc w:val="center"/>
              <w:rPr>
                <w:rFonts w:ascii="Times New Roman" w:hAnsi="Times New Roman"/>
              </w:rPr>
            </w:pPr>
          </w:p>
          <w:p w:rsidR="00F145DA" w:rsidRPr="00F145DA" w:rsidRDefault="00F145DA" w:rsidP="00F145DA">
            <w:pPr>
              <w:ind w:firstLine="0"/>
              <w:jc w:val="center"/>
              <w:rPr>
                <w:rFonts w:ascii="Times New Roman" w:hAnsi="Times New Roman"/>
              </w:rPr>
            </w:pPr>
            <w:r>
              <w:rPr>
                <w:rFonts w:ascii="Times New Roman" w:hAnsi="Times New Roman"/>
              </w:rPr>
              <w:t>начальная школа</w:t>
            </w:r>
          </w:p>
        </w:tc>
      </w:tr>
    </w:tbl>
    <w:tbl>
      <w:tblPr>
        <w:tblpPr w:leftFromText="180" w:rightFromText="180" w:vertAnchor="text" w:horzAnchor="margin" w:tblpXSpec="center" w:tblpY="2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4"/>
      </w:tblGrid>
      <w:tr w:rsidR="00F145DA" w:rsidTr="00F145DA">
        <w:trPr>
          <w:trHeight w:val="1410"/>
        </w:trPr>
        <w:tc>
          <w:tcPr>
            <w:tcW w:w="1634" w:type="dxa"/>
          </w:tcPr>
          <w:p w:rsidR="00F145DA" w:rsidRDefault="00F145DA" w:rsidP="00F145DA">
            <w:pPr>
              <w:ind w:firstLine="0"/>
              <w:rPr>
                <w:rFonts w:ascii="Times New Roman" w:hAnsi="Times New Roman"/>
              </w:rPr>
            </w:pPr>
          </w:p>
          <w:p w:rsidR="00F145DA" w:rsidRPr="00F145DA" w:rsidRDefault="00F145DA" w:rsidP="00F145DA">
            <w:pPr>
              <w:ind w:firstLine="0"/>
              <w:jc w:val="center"/>
              <w:rPr>
                <w:rFonts w:ascii="Times New Roman" w:hAnsi="Times New Roman"/>
              </w:rPr>
            </w:pPr>
            <w:r>
              <w:rPr>
                <w:rFonts w:ascii="Times New Roman" w:hAnsi="Times New Roman"/>
              </w:rPr>
              <w:t>детский сад Колобок</w:t>
            </w:r>
          </w:p>
        </w:tc>
      </w:tr>
    </w:tbl>
    <w:p w:rsidR="002E37EB" w:rsidRPr="002E37EB" w:rsidRDefault="002E37EB" w:rsidP="002E37EB">
      <w:pPr>
        <w:rPr>
          <w:rFonts w:ascii="Times New Roman" w:hAnsi="Times New Roman"/>
        </w:rPr>
      </w:pPr>
    </w:p>
    <w:p w:rsidR="002E37EB" w:rsidRPr="002E37EB" w:rsidRDefault="002E37EB" w:rsidP="002E37EB">
      <w:pPr>
        <w:rPr>
          <w:rFonts w:ascii="Times New Roman" w:hAnsi="Times New Roman"/>
        </w:rPr>
      </w:pPr>
    </w:p>
    <w:p w:rsidR="002E37EB" w:rsidRPr="002E37EB" w:rsidRDefault="00F145DA" w:rsidP="002E37EB">
      <w:pPr>
        <w:rPr>
          <w:rFonts w:ascii="Times New Roman" w:hAnsi="Times New Roman"/>
        </w:rPr>
      </w:pPr>
      <w:r>
        <w:rPr>
          <w:noProof/>
        </w:rPr>
        <mc:AlternateContent>
          <mc:Choice Requires="wps">
            <w:drawing>
              <wp:anchor distT="0" distB="0" distL="114300" distR="114300" simplePos="0" relativeHeight="252291072" behindDoc="0" locked="0" layoutInCell="1" allowOverlap="1" wp14:anchorId="06EA2E9D" wp14:editId="610AF874">
                <wp:simplePos x="0" y="0"/>
                <wp:positionH relativeFrom="column">
                  <wp:posOffset>8190230</wp:posOffset>
                </wp:positionH>
                <wp:positionV relativeFrom="paragraph">
                  <wp:posOffset>3175</wp:posOffset>
                </wp:positionV>
                <wp:extent cx="90805" cy="90805"/>
                <wp:effectExtent l="0" t="0" r="23495" b="23495"/>
                <wp:wrapNone/>
                <wp:docPr id="187"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4544B3C0" id="Oval 12" o:spid="_x0000_s1026" style="position:absolute;margin-left:644.9pt;margin-top:.25pt;width:7.15pt;height:7.15pt;z-index:25229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" fillcolor="black"/>
            </w:pict>
          </mc:Fallback>
        </mc:AlternateContent>
      </w:r>
    </w:p>
    <w:p w:rsidR="002E37EB" w:rsidRPr="002E37EB" w:rsidRDefault="00F145DA" w:rsidP="002E37EB">
      <w:pPr>
        <w:rPr>
          <w:rFonts w:ascii="Times New Roman" w:hAnsi="Times New Roman"/>
        </w:rPr>
      </w:pPr>
      <w:r>
        <w:rPr>
          <w:noProof/>
        </w:rPr>
        <mc:AlternateContent>
          <mc:Choice Requires="wps">
            <w:drawing>
              <wp:anchor distT="0" distB="0" distL="114300" distR="114300" simplePos="0" relativeHeight="252303360" behindDoc="0" locked="0" layoutInCell="1" allowOverlap="1" wp14:anchorId="0DCB0125" wp14:editId="3FF7A715">
                <wp:simplePos x="0" y="0"/>
                <wp:positionH relativeFrom="column">
                  <wp:posOffset>4094480</wp:posOffset>
                </wp:positionH>
                <wp:positionV relativeFrom="paragraph">
                  <wp:posOffset>14605</wp:posOffset>
                </wp:positionV>
                <wp:extent cx="90805" cy="90805"/>
                <wp:effectExtent l="0" t="0" r="23495" b="23495"/>
                <wp:wrapNone/>
                <wp:docPr id="194"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26AD6CF0" id="Oval 12" o:spid="_x0000_s1026" style="position:absolute;margin-left:322.4pt;margin-top:1.15pt;width:7.15pt;height:7.15pt;z-index:25230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" fillcolor="black"/>
            </w:pict>
          </mc:Fallback>
        </mc:AlternateContent>
      </w:r>
      <w:r>
        <w:rPr>
          <w:noProof/>
        </w:rPr>
        <mc:AlternateContent>
          <mc:Choice Requires="wps">
            <w:drawing>
              <wp:anchor distT="0" distB="0" distL="114300" distR="114300" simplePos="0" relativeHeight="252301312" behindDoc="0" locked="0" layoutInCell="1" allowOverlap="1" wp14:anchorId="60295BBE" wp14:editId="2DB16190">
                <wp:simplePos x="0" y="0"/>
                <wp:positionH relativeFrom="column">
                  <wp:posOffset>6999605</wp:posOffset>
                </wp:positionH>
                <wp:positionV relativeFrom="paragraph">
                  <wp:posOffset>33655</wp:posOffset>
                </wp:positionV>
                <wp:extent cx="90805" cy="90805"/>
                <wp:effectExtent l="0" t="0" r="23495" b="23495"/>
                <wp:wrapNone/>
                <wp:docPr id="193"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40584E5A" id="Oval 12" o:spid="_x0000_s1026" style="position:absolute;margin-left:551.15pt;margin-top:2.65pt;width:7.15pt;height:7.15pt;z-index:25230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" fillcolor="black"/>
            </w:pict>
          </mc:Fallback>
        </mc:AlternateContent>
      </w:r>
    </w:p>
    <w:p w:rsidR="002E37EB" w:rsidRDefault="002E37EB" w:rsidP="002E37EB">
      <w:pPr>
        <w:rPr>
          <w:rFonts w:ascii="Times New Roman" w:hAnsi="Times New Roman"/>
        </w:rPr>
      </w:pPr>
      <w:r>
        <w:rPr>
          <w:noProof/>
        </w:rPr>
        <mc:AlternateContent>
          <mc:Choice Requires="wps">
            <w:drawing>
              <wp:anchor distT="0" distB="0" distL="114300" distR="114300" simplePos="0" relativeHeight="252286976" behindDoc="0" locked="0" layoutInCell="1" allowOverlap="1" wp14:anchorId="715A125B" wp14:editId="277F2D43">
                <wp:simplePos x="0" y="0"/>
                <wp:positionH relativeFrom="column">
                  <wp:posOffset>894080</wp:posOffset>
                </wp:positionH>
                <wp:positionV relativeFrom="paragraph">
                  <wp:posOffset>75565</wp:posOffset>
                </wp:positionV>
                <wp:extent cx="90805" cy="90805"/>
                <wp:effectExtent l="0" t="0" r="23495" b="23495"/>
                <wp:wrapNone/>
                <wp:docPr id="185"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0030CEB6" id="Oval 12" o:spid="_x0000_s1026" style="position:absolute;margin-left:70.4pt;margin-top:5.95pt;width:7.15pt;height:7.15pt;z-index:25228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" fillcolor="black"/>
            </w:pict>
          </mc:Fallback>
        </mc:AlternateContent>
      </w:r>
      <w:r>
        <w:rPr>
          <w:noProof/>
        </w:rPr>
        <mc:AlternateContent>
          <mc:Choice Requires="wps">
            <w:drawing>
              <wp:anchor distT="0" distB="0" distL="114300" distR="114300" simplePos="0" relativeHeight="252284928" behindDoc="0" locked="0" layoutInCell="1" allowOverlap="1" wp14:anchorId="54F83516" wp14:editId="51196D59">
                <wp:simplePos x="0" y="0"/>
                <wp:positionH relativeFrom="column">
                  <wp:posOffset>180975</wp:posOffset>
                </wp:positionH>
                <wp:positionV relativeFrom="paragraph">
                  <wp:posOffset>69850</wp:posOffset>
                </wp:positionV>
                <wp:extent cx="90805" cy="90805"/>
                <wp:effectExtent l="0" t="0" r="23495" b="23495"/>
                <wp:wrapNone/>
                <wp:docPr id="184"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18D229B0" id="Oval 12" o:spid="_x0000_s1026" style="position:absolute;margin-left:14.25pt;margin-top:5.5pt;width:7.15pt;height:7.15pt;z-index:25228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" fillcolor="black"/>
            </w:pict>
          </mc:Fallback>
        </mc:AlternateContent>
      </w:r>
    </w:p>
    <w:p w:rsidR="002E37EB" w:rsidRDefault="002E37EB" w:rsidP="002E37EB">
      <w:pPr>
        <w:rPr>
          <w:rFonts w:ascii="Times New Roman" w:hAnsi="Times New Roman"/>
        </w:rPr>
      </w:pPr>
      <w:r>
        <w:rPr>
          <w:noProof/>
        </w:rPr>
        <mc:AlternateContent>
          <mc:Choice Requires="wps">
            <w:drawing>
              <wp:anchor distT="0" distB="0" distL="114300" distR="114300" simplePos="0" relativeHeight="252293120" behindDoc="0" locked="0" layoutInCell="1" allowOverlap="1" wp14:anchorId="668D43BB" wp14:editId="546C5831">
                <wp:simplePos x="0" y="0"/>
                <wp:positionH relativeFrom="column">
                  <wp:posOffset>8208645</wp:posOffset>
                </wp:positionH>
                <wp:positionV relativeFrom="paragraph">
                  <wp:posOffset>60325</wp:posOffset>
                </wp:positionV>
                <wp:extent cx="90805" cy="90805"/>
                <wp:effectExtent l="0" t="0" r="23495" b="23495"/>
                <wp:wrapNone/>
                <wp:docPr id="188"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2DC9A9A7" id="Oval 12" o:spid="_x0000_s1026" style="position:absolute;margin-left:646.35pt;margin-top:4.75pt;width:7.15pt;height:7.15pt;z-index:25229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" fillcolor="black"/>
            </w:pict>
          </mc:Fallback>
        </mc:AlternateContent>
      </w:r>
      <w:r>
        <w:rPr>
          <w:noProof/>
        </w:rPr>
        <mc:AlternateContent>
          <mc:Choice Requires="wps">
            <w:drawing>
              <wp:anchor distT="0" distB="0" distL="114300" distR="114300" simplePos="0" relativeHeight="252289024" behindDoc="0" locked="0" layoutInCell="1" allowOverlap="1" wp14:anchorId="65216D37" wp14:editId="4E67CD5E">
                <wp:simplePos x="0" y="0"/>
                <wp:positionH relativeFrom="column">
                  <wp:posOffset>6143625</wp:posOffset>
                </wp:positionH>
                <wp:positionV relativeFrom="paragraph">
                  <wp:posOffset>542290</wp:posOffset>
                </wp:positionV>
                <wp:extent cx="90805" cy="90805"/>
                <wp:effectExtent l="0" t="0" r="23495" b="23495"/>
                <wp:wrapNone/>
                <wp:docPr id="186"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659ABA42" id="Oval 12" o:spid="_x0000_s1026" style="position:absolute;margin-left:483.75pt;margin-top:42.7pt;width:7.15pt;height:7.15pt;z-index:25228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" fillcolor="black"/>
            </w:pict>
          </mc:Fallback>
        </mc:AlternateContent>
      </w:r>
    </w:p>
    <w:p w:rsidR="002E37EB" w:rsidRPr="002E37EB" w:rsidRDefault="002E37EB" w:rsidP="002E37EB">
      <w:pPr>
        <w:rPr>
          <w:rFonts w:ascii="Times New Roman" w:hAnsi="Times New Roman"/>
        </w:rPr>
      </w:pPr>
    </w:p>
    <w:p w:rsidR="002E37EB" w:rsidRPr="002E37EB" w:rsidRDefault="002E37EB" w:rsidP="002E37EB">
      <w:pPr>
        <w:rPr>
          <w:rFonts w:ascii="Times New Roman" w:hAnsi="Times New Roman"/>
        </w:rPr>
      </w:pPr>
    </w:p>
    <w:p w:rsidR="002E37EB" w:rsidRDefault="002E37EB" w:rsidP="002E37EB">
      <w:pPr>
        <w:rPr>
          <w:rFonts w:ascii="Times New Roman" w:hAnsi="Times New Roman"/>
        </w:rPr>
      </w:pPr>
      <w:r>
        <w:rPr>
          <w:rFonts w:ascii="Times New Roman" w:hAnsi="Times New Roman"/>
        </w:rPr>
        <w:t>Условные обозначения:</w:t>
      </w:r>
    </w:p>
    <w:p w:rsidR="002E37EB" w:rsidRDefault="002E37EB" w:rsidP="002E37EB">
      <w:pPr>
        <w:tabs>
          <w:tab w:val="left" w:pos="11655"/>
          <w:tab w:val="left" w:pos="11730"/>
        </w:tabs>
        <w:rPr>
          <w:rFonts w:ascii="Times New Roman" w:hAnsi="Times New Roman"/>
        </w:rPr>
      </w:pPr>
      <w:r>
        <w:rPr>
          <w:noProof/>
        </w:rPr>
        <mc:AlternateContent>
          <mc:Choice Requires="wps">
            <w:drawing>
              <wp:anchor distT="0" distB="0" distL="114300" distR="114300" simplePos="0" relativeHeight="252297216" behindDoc="0" locked="0" layoutInCell="1" allowOverlap="1" wp14:anchorId="6E3798A7" wp14:editId="65E82099">
                <wp:simplePos x="0" y="0"/>
                <wp:positionH relativeFrom="column">
                  <wp:posOffset>123825</wp:posOffset>
                </wp:positionH>
                <wp:positionV relativeFrom="paragraph">
                  <wp:posOffset>7620</wp:posOffset>
                </wp:positionV>
                <wp:extent cx="90805" cy="90805"/>
                <wp:effectExtent l="0" t="0" r="23495" b="23495"/>
                <wp:wrapNone/>
                <wp:docPr id="191"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52958E29" id="Oval 12" o:spid="_x0000_s1026" style="position:absolute;margin-left:9.75pt;margin-top:.6pt;width:7.15pt;height:7.15pt;z-index:25229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" fillcolor="black"/>
            </w:pict>
          </mc:Fallback>
        </mc:AlternateContent>
      </w:r>
      <w:r w:rsidRPr="00755B07">
        <w:rPr>
          <w:rFonts w:ascii="Times New Roman" w:hAnsi="Times New Roman"/>
        </w:rPr>
        <w:t>основной вход</w:t>
      </w:r>
      <w:r>
        <w:rPr>
          <w:rFonts w:ascii="Times New Roman" w:hAnsi="Times New Roman"/>
        </w:rPr>
        <w:t xml:space="preserve"> </w:t>
      </w:r>
      <w:r w:rsidRPr="00755B07">
        <w:rPr>
          <w:rFonts w:ascii="Times New Roman" w:hAnsi="Times New Roman"/>
        </w:rPr>
        <w:t xml:space="preserve">на </w:t>
      </w:r>
      <w:r>
        <w:rPr>
          <w:rFonts w:ascii="Times New Roman" w:hAnsi="Times New Roman"/>
        </w:rPr>
        <w:t>прилегающую территорию</w:t>
      </w:r>
    </w:p>
    <w:p w:rsidR="002E37EB" w:rsidRDefault="002E37EB" w:rsidP="002E37EB">
      <w:pPr>
        <w:tabs>
          <w:tab w:val="left" w:pos="11730"/>
        </w:tabs>
        <w:rPr>
          <w:rFonts w:ascii="Times New Roman" w:hAnsi="Times New Roman"/>
        </w:rPr>
      </w:pPr>
      <w:r>
        <w:rPr>
          <w:rFonts w:ascii="Times New Roman" w:hAnsi="Times New Roman"/>
        </w:rPr>
        <w:tab/>
      </w:r>
    </w:p>
    <w:sectPr w:rsidR="002E37EB" w:rsidSect="004164B1">
      <w:pgSz w:w="16838" w:h="11906" w:orient="landscape"/>
      <w:pgMar w:top="993" w:right="820" w:bottom="709"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70F" w:rsidRDefault="0037470F" w:rsidP="004E3601">
      <w:r>
        <w:separator/>
      </w:r>
    </w:p>
  </w:endnote>
  <w:endnote w:type="continuationSeparator" w:id="0">
    <w:p w:rsidR="0037470F" w:rsidRDefault="0037470F" w:rsidP="004E3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Consultant">
    <w:altName w:val="Courier New"/>
    <w:panose1 w:val="00000000000000000000"/>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70F" w:rsidRDefault="0037470F" w:rsidP="004E3601">
      <w:r>
        <w:separator/>
      </w:r>
    </w:p>
  </w:footnote>
  <w:footnote w:type="continuationSeparator" w:id="0">
    <w:p w:rsidR="0037470F" w:rsidRDefault="0037470F" w:rsidP="004E36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174443"/>
      <w:docPartObj>
        <w:docPartGallery w:val="Page Numbers (Top of Page)"/>
        <w:docPartUnique/>
      </w:docPartObj>
    </w:sdtPr>
    <w:sdtEndPr/>
    <w:sdtContent>
      <w:p w:rsidR="00F1643E" w:rsidRDefault="00F1643E">
        <w:pPr>
          <w:pStyle w:val="af"/>
          <w:jc w:val="center"/>
        </w:pPr>
        <w:r>
          <w:fldChar w:fldCharType="begin"/>
        </w:r>
        <w:r>
          <w:instrText>PAGE   \* MERGEFORMAT</w:instrText>
        </w:r>
        <w:r>
          <w:fldChar w:fldCharType="separate"/>
        </w:r>
        <w:r w:rsidR="00353729">
          <w:rPr>
            <w:noProof/>
          </w:rPr>
          <w:t>23</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540"/>
        </w:tabs>
        <w:ind w:left="540" w:hanging="360"/>
      </w:pPr>
    </w:lvl>
  </w:abstractNum>
  <w:abstractNum w:abstractNumId="2">
    <w:nsid w:val="00000003"/>
    <w:multiLevelType w:val="singleLevel"/>
    <w:tmpl w:val="00000003"/>
    <w:name w:val="WW8Num3"/>
    <w:lvl w:ilvl="0">
      <w:start w:val="3"/>
      <w:numFmt w:val="bullet"/>
      <w:lvlText w:val="-"/>
      <w:lvlJc w:val="left"/>
      <w:pPr>
        <w:tabs>
          <w:tab w:val="num" w:pos="720"/>
        </w:tabs>
        <w:ind w:left="720" w:hanging="360"/>
      </w:pPr>
      <w:rPr>
        <w:rFonts w:ascii="Times New Roman" w:hAnsi="Times New Roman" w:cs="Times New Roman"/>
      </w:rPr>
    </w:lvl>
  </w:abstractNum>
  <w:abstractNum w:abstractNumId="3">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nsid w:val="00000005"/>
    <w:multiLevelType w:val="multilevel"/>
    <w:tmpl w:val="00000005"/>
    <w:name w:val="WW8Num5"/>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nsid w:val="00000006"/>
    <w:multiLevelType w:val="multilevel"/>
    <w:tmpl w:val="00000006"/>
    <w:name w:val="WW8Num6"/>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7"/>
    <w:multiLevelType w:val="singleLevel"/>
    <w:tmpl w:val="00000007"/>
    <w:name w:val="WW8Num7"/>
    <w:lvl w:ilvl="0">
      <w:start w:val="1"/>
      <w:numFmt w:val="decimal"/>
      <w:lvlText w:val="%1."/>
      <w:lvlJc w:val="left"/>
      <w:pPr>
        <w:tabs>
          <w:tab w:val="num" w:pos="360"/>
        </w:tabs>
        <w:ind w:left="360" w:hanging="360"/>
      </w:pPr>
    </w:lvl>
  </w:abstractNum>
  <w:abstractNum w:abstractNumId="7">
    <w:nsid w:val="00000008"/>
    <w:multiLevelType w:val="singleLevel"/>
    <w:tmpl w:val="00000008"/>
    <w:name w:val="WW8Num8"/>
    <w:lvl w:ilvl="0">
      <w:start w:val="1"/>
      <w:numFmt w:val="decimal"/>
      <w:lvlText w:val="%1."/>
      <w:lvlJc w:val="left"/>
      <w:pPr>
        <w:tabs>
          <w:tab w:val="num" w:pos="720"/>
        </w:tabs>
        <w:ind w:left="720" w:hanging="3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lvl>
  </w:abstractNum>
  <w:abstractNum w:abstractNumId="9">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0">
    <w:nsid w:val="05182AD0"/>
    <w:multiLevelType w:val="hybridMultilevel"/>
    <w:tmpl w:val="15E67834"/>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0A644F0B"/>
    <w:multiLevelType w:val="multilevel"/>
    <w:tmpl w:val="B12EBD94"/>
    <w:lvl w:ilvl="0">
      <w:start w:val="1"/>
      <w:numFmt w:val="decimal"/>
      <w:lvlText w:val="%1."/>
      <w:lvlJc w:val="left"/>
      <w:pPr>
        <w:ind w:left="1976" w:hanging="1125"/>
      </w:pPr>
      <w:rPr>
        <w:rFonts w:hint="default"/>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2D2D2D"/>
      </w:rPr>
    </w:lvl>
    <w:lvl w:ilvl="3">
      <w:start w:val="1"/>
      <w:numFmt w:val="decimal"/>
      <w:isLgl/>
      <w:lvlText w:val="%1.%2.%3.%4."/>
      <w:lvlJc w:val="left"/>
      <w:pPr>
        <w:ind w:left="1789" w:hanging="1080"/>
      </w:pPr>
      <w:rPr>
        <w:rFonts w:hint="default"/>
        <w:color w:val="2D2D2D"/>
      </w:rPr>
    </w:lvl>
    <w:lvl w:ilvl="4">
      <w:start w:val="1"/>
      <w:numFmt w:val="decimal"/>
      <w:isLgl/>
      <w:lvlText w:val="%1.%2.%3.%4.%5."/>
      <w:lvlJc w:val="left"/>
      <w:pPr>
        <w:ind w:left="1789" w:hanging="1080"/>
      </w:pPr>
      <w:rPr>
        <w:rFonts w:hint="default"/>
        <w:color w:val="2D2D2D"/>
      </w:rPr>
    </w:lvl>
    <w:lvl w:ilvl="5">
      <w:start w:val="1"/>
      <w:numFmt w:val="decimal"/>
      <w:isLgl/>
      <w:lvlText w:val="%1.%2.%3.%4.%5.%6."/>
      <w:lvlJc w:val="left"/>
      <w:pPr>
        <w:ind w:left="2149" w:hanging="1440"/>
      </w:pPr>
      <w:rPr>
        <w:rFonts w:hint="default"/>
        <w:color w:val="2D2D2D"/>
      </w:rPr>
    </w:lvl>
    <w:lvl w:ilvl="6">
      <w:start w:val="1"/>
      <w:numFmt w:val="decimal"/>
      <w:isLgl/>
      <w:lvlText w:val="%1.%2.%3.%4.%5.%6.%7."/>
      <w:lvlJc w:val="left"/>
      <w:pPr>
        <w:ind w:left="2509" w:hanging="1800"/>
      </w:pPr>
      <w:rPr>
        <w:rFonts w:hint="default"/>
        <w:color w:val="2D2D2D"/>
      </w:rPr>
    </w:lvl>
    <w:lvl w:ilvl="7">
      <w:start w:val="1"/>
      <w:numFmt w:val="decimal"/>
      <w:isLgl/>
      <w:lvlText w:val="%1.%2.%3.%4.%5.%6.%7.%8."/>
      <w:lvlJc w:val="left"/>
      <w:pPr>
        <w:ind w:left="2509" w:hanging="1800"/>
      </w:pPr>
      <w:rPr>
        <w:rFonts w:hint="default"/>
        <w:color w:val="2D2D2D"/>
      </w:rPr>
    </w:lvl>
    <w:lvl w:ilvl="8">
      <w:start w:val="1"/>
      <w:numFmt w:val="decimal"/>
      <w:isLgl/>
      <w:lvlText w:val="%1.%2.%3.%4.%5.%6.%7.%8.%9."/>
      <w:lvlJc w:val="left"/>
      <w:pPr>
        <w:ind w:left="2869" w:hanging="2160"/>
      </w:pPr>
      <w:rPr>
        <w:rFonts w:hint="default"/>
        <w:color w:val="2D2D2D"/>
      </w:rPr>
    </w:lvl>
  </w:abstractNum>
  <w:abstractNum w:abstractNumId="12">
    <w:nsid w:val="0AB315FD"/>
    <w:multiLevelType w:val="hybridMultilevel"/>
    <w:tmpl w:val="6174182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0D147C41"/>
    <w:multiLevelType w:val="multilevel"/>
    <w:tmpl w:val="473E6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F46317B"/>
    <w:multiLevelType w:val="multilevel"/>
    <w:tmpl w:val="EB688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3136D30"/>
    <w:multiLevelType w:val="multilevel"/>
    <w:tmpl w:val="A18C1BE2"/>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nsid w:val="147D437B"/>
    <w:multiLevelType w:val="multilevel"/>
    <w:tmpl w:val="08C856EE"/>
    <w:lvl w:ilvl="0">
      <w:start w:val="1"/>
      <w:numFmt w:val="decimal"/>
      <w:lvlText w:val="%1."/>
      <w:lvlJc w:val="left"/>
      <w:pPr>
        <w:ind w:left="720" w:hanging="360"/>
      </w:pPr>
      <w:rPr>
        <w:rFonts w:ascii="Times New Roman" w:hAnsi="Times New Roman" w:cs="Times New Roman" w:hint="default"/>
      </w:rPr>
    </w:lvl>
    <w:lvl w:ilvl="1">
      <w:start w:val="1"/>
      <w:numFmt w:val="decimal"/>
      <w:lvlText w:val="%2)"/>
      <w:lvlJc w:val="left"/>
      <w:pPr>
        <w:ind w:left="1571" w:hanging="720"/>
      </w:pPr>
      <w:rPr>
        <w:rFonts w:ascii="Times New Roman" w:hAnsi="Times New Roman" w:cs="Times New Roman" w:hint="default"/>
      </w:rPr>
    </w:lvl>
    <w:lvl w:ilvl="2">
      <w:start w:val="1"/>
      <w:numFmt w:val="decimal"/>
      <w:isLgl/>
      <w:lvlText w:val="%1.%2.%3."/>
      <w:lvlJc w:val="left"/>
      <w:pPr>
        <w:ind w:left="1800" w:hanging="720"/>
      </w:pPr>
      <w:rPr>
        <w:rFonts w:ascii="Times New Roman" w:hAnsi="Times New Roman" w:cs="Times New Roman" w:hint="default"/>
      </w:rPr>
    </w:lvl>
    <w:lvl w:ilvl="3">
      <w:start w:val="1"/>
      <w:numFmt w:val="decimal"/>
      <w:isLgl/>
      <w:lvlText w:val="%1.%2.%3.%4."/>
      <w:lvlJc w:val="left"/>
      <w:pPr>
        <w:ind w:left="2520" w:hanging="1080"/>
      </w:pPr>
      <w:rPr>
        <w:rFonts w:ascii="Times New Roman" w:hAnsi="Times New Roman" w:cs="Times New Roman" w:hint="default"/>
      </w:rPr>
    </w:lvl>
    <w:lvl w:ilvl="4">
      <w:start w:val="1"/>
      <w:numFmt w:val="decimal"/>
      <w:isLgl/>
      <w:lvlText w:val="%1.%2.%3.%4.%5."/>
      <w:lvlJc w:val="left"/>
      <w:pPr>
        <w:ind w:left="2880" w:hanging="1080"/>
      </w:pPr>
      <w:rPr>
        <w:rFonts w:ascii="Times New Roman" w:hAnsi="Times New Roman" w:cs="Times New Roman" w:hint="default"/>
      </w:rPr>
    </w:lvl>
    <w:lvl w:ilvl="5">
      <w:start w:val="1"/>
      <w:numFmt w:val="decimal"/>
      <w:isLgl/>
      <w:lvlText w:val="%1.%2.%3.%4.%5.%6."/>
      <w:lvlJc w:val="left"/>
      <w:pPr>
        <w:ind w:left="3600" w:hanging="1440"/>
      </w:pPr>
      <w:rPr>
        <w:rFonts w:ascii="Times New Roman" w:hAnsi="Times New Roman" w:cs="Times New Roman" w:hint="default"/>
      </w:rPr>
    </w:lvl>
    <w:lvl w:ilvl="6">
      <w:start w:val="1"/>
      <w:numFmt w:val="decimal"/>
      <w:isLgl/>
      <w:lvlText w:val="%1.%2.%3.%4.%5.%6.%7."/>
      <w:lvlJc w:val="left"/>
      <w:pPr>
        <w:ind w:left="4320" w:hanging="1800"/>
      </w:pPr>
      <w:rPr>
        <w:rFonts w:ascii="Times New Roman" w:hAnsi="Times New Roman" w:cs="Times New Roman" w:hint="default"/>
      </w:rPr>
    </w:lvl>
    <w:lvl w:ilvl="7">
      <w:start w:val="1"/>
      <w:numFmt w:val="decimal"/>
      <w:isLgl/>
      <w:lvlText w:val="%1.%2.%3.%4.%5.%6.%7.%8."/>
      <w:lvlJc w:val="left"/>
      <w:pPr>
        <w:ind w:left="4680" w:hanging="1800"/>
      </w:pPr>
      <w:rPr>
        <w:rFonts w:ascii="Times New Roman" w:hAnsi="Times New Roman" w:cs="Times New Roman" w:hint="default"/>
      </w:rPr>
    </w:lvl>
    <w:lvl w:ilvl="8">
      <w:start w:val="1"/>
      <w:numFmt w:val="decimal"/>
      <w:isLgl/>
      <w:lvlText w:val="%1.%2.%3.%4.%5.%6.%7.%8.%9."/>
      <w:lvlJc w:val="left"/>
      <w:pPr>
        <w:ind w:left="5400" w:hanging="2160"/>
      </w:pPr>
      <w:rPr>
        <w:rFonts w:ascii="Times New Roman" w:hAnsi="Times New Roman" w:cs="Times New Roman" w:hint="default"/>
      </w:rPr>
    </w:lvl>
  </w:abstractNum>
  <w:abstractNum w:abstractNumId="17">
    <w:nsid w:val="15884379"/>
    <w:multiLevelType w:val="multilevel"/>
    <w:tmpl w:val="929C1048"/>
    <w:lvl w:ilvl="0">
      <w:start w:val="4"/>
      <w:numFmt w:val="decimal"/>
      <w:lvlText w:val="%1."/>
      <w:lvlJc w:val="left"/>
      <w:pPr>
        <w:tabs>
          <w:tab w:val="num" w:pos="630"/>
        </w:tabs>
        <w:ind w:left="630" w:hanging="63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1BE42D77"/>
    <w:multiLevelType w:val="hybridMultilevel"/>
    <w:tmpl w:val="84507EF6"/>
    <w:lvl w:ilvl="0" w:tplc="BD20EEEC">
      <w:start w:val="1"/>
      <w:numFmt w:val="decimal"/>
      <w:lvlText w:val="%1."/>
      <w:lvlJc w:val="left"/>
      <w:pPr>
        <w:tabs>
          <w:tab w:val="num" w:pos="870"/>
        </w:tabs>
        <w:ind w:left="870" w:hanging="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1C826751"/>
    <w:multiLevelType w:val="hybridMultilevel"/>
    <w:tmpl w:val="78B08E8A"/>
    <w:lvl w:ilvl="0" w:tplc="B8807874">
      <w:start w:val="1"/>
      <w:numFmt w:val="decimal"/>
      <w:lvlText w:val="%1)"/>
      <w:lvlJc w:val="left"/>
      <w:pPr>
        <w:tabs>
          <w:tab w:val="num" w:pos="1410"/>
        </w:tabs>
        <w:ind w:left="1410" w:hanging="87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0">
    <w:nsid w:val="1E10781B"/>
    <w:multiLevelType w:val="multilevel"/>
    <w:tmpl w:val="A2B234F0"/>
    <w:lvl w:ilvl="0">
      <w:start w:val="4"/>
      <w:numFmt w:val="decimal"/>
      <w:lvlText w:val="%1."/>
      <w:lvlJc w:val="left"/>
      <w:pPr>
        <w:ind w:left="644"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4964" w:hanging="1800"/>
      </w:pPr>
      <w:rPr>
        <w:rFonts w:hint="default"/>
      </w:rPr>
    </w:lvl>
  </w:abstractNum>
  <w:abstractNum w:abstractNumId="21">
    <w:nsid w:val="1F703BB4"/>
    <w:multiLevelType w:val="multilevel"/>
    <w:tmpl w:val="3ECA2BF8"/>
    <w:lvl w:ilvl="0">
      <w:start w:val="1"/>
      <w:numFmt w:val="decimal"/>
      <w:lvlText w:val="%1."/>
      <w:lvlJc w:val="left"/>
      <w:pPr>
        <w:ind w:left="1834" w:hanging="1125"/>
      </w:pPr>
      <w:rPr>
        <w:rFonts w:hint="default"/>
      </w:rPr>
    </w:lvl>
    <w:lvl w:ilvl="1">
      <w:start w:val="1"/>
      <w:numFmt w:val="decimal"/>
      <w:isLgl/>
      <w:lvlText w:val="%1.%2."/>
      <w:lvlJc w:val="left"/>
      <w:pPr>
        <w:ind w:left="1429" w:hanging="720"/>
      </w:pPr>
      <w:rPr>
        <w:rFonts w:hint="default"/>
        <w:color w:val="2D2D2D"/>
      </w:rPr>
    </w:lvl>
    <w:lvl w:ilvl="2">
      <w:start w:val="1"/>
      <w:numFmt w:val="decimal"/>
      <w:isLgl/>
      <w:lvlText w:val="%1.%2.%3."/>
      <w:lvlJc w:val="left"/>
      <w:pPr>
        <w:ind w:left="1429" w:hanging="720"/>
      </w:pPr>
      <w:rPr>
        <w:rFonts w:hint="default"/>
        <w:color w:val="2D2D2D"/>
      </w:rPr>
    </w:lvl>
    <w:lvl w:ilvl="3">
      <w:start w:val="1"/>
      <w:numFmt w:val="decimal"/>
      <w:isLgl/>
      <w:lvlText w:val="%1.%2.%3.%4."/>
      <w:lvlJc w:val="left"/>
      <w:pPr>
        <w:ind w:left="1789" w:hanging="1080"/>
      </w:pPr>
      <w:rPr>
        <w:rFonts w:hint="default"/>
        <w:color w:val="2D2D2D"/>
      </w:rPr>
    </w:lvl>
    <w:lvl w:ilvl="4">
      <w:start w:val="1"/>
      <w:numFmt w:val="decimal"/>
      <w:isLgl/>
      <w:lvlText w:val="%1.%2.%3.%4.%5."/>
      <w:lvlJc w:val="left"/>
      <w:pPr>
        <w:ind w:left="1789" w:hanging="1080"/>
      </w:pPr>
      <w:rPr>
        <w:rFonts w:hint="default"/>
        <w:color w:val="2D2D2D"/>
      </w:rPr>
    </w:lvl>
    <w:lvl w:ilvl="5">
      <w:start w:val="1"/>
      <w:numFmt w:val="decimal"/>
      <w:isLgl/>
      <w:lvlText w:val="%1.%2.%3.%4.%5.%6."/>
      <w:lvlJc w:val="left"/>
      <w:pPr>
        <w:ind w:left="2149" w:hanging="1440"/>
      </w:pPr>
      <w:rPr>
        <w:rFonts w:hint="default"/>
        <w:color w:val="2D2D2D"/>
      </w:rPr>
    </w:lvl>
    <w:lvl w:ilvl="6">
      <w:start w:val="1"/>
      <w:numFmt w:val="decimal"/>
      <w:isLgl/>
      <w:lvlText w:val="%1.%2.%3.%4.%5.%6.%7."/>
      <w:lvlJc w:val="left"/>
      <w:pPr>
        <w:ind w:left="2509" w:hanging="1800"/>
      </w:pPr>
      <w:rPr>
        <w:rFonts w:hint="default"/>
        <w:color w:val="2D2D2D"/>
      </w:rPr>
    </w:lvl>
    <w:lvl w:ilvl="7">
      <w:start w:val="1"/>
      <w:numFmt w:val="decimal"/>
      <w:isLgl/>
      <w:lvlText w:val="%1.%2.%3.%4.%5.%6.%7.%8."/>
      <w:lvlJc w:val="left"/>
      <w:pPr>
        <w:ind w:left="2509" w:hanging="1800"/>
      </w:pPr>
      <w:rPr>
        <w:rFonts w:hint="default"/>
        <w:color w:val="2D2D2D"/>
      </w:rPr>
    </w:lvl>
    <w:lvl w:ilvl="8">
      <w:start w:val="1"/>
      <w:numFmt w:val="decimal"/>
      <w:isLgl/>
      <w:lvlText w:val="%1.%2.%3.%4.%5.%6.%7.%8.%9."/>
      <w:lvlJc w:val="left"/>
      <w:pPr>
        <w:ind w:left="2869" w:hanging="2160"/>
      </w:pPr>
      <w:rPr>
        <w:rFonts w:hint="default"/>
        <w:color w:val="2D2D2D"/>
      </w:rPr>
    </w:lvl>
  </w:abstractNum>
  <w:abstractNum w:abstractNumId="22">
    <w:nsid w:val="20504A24"/>
    <w:multiLevelType w:val="hybridMultilevel"/>
    <w:tmpl w:val="BE2C24CE"/>
    <w:lvl w:ilvl="0" w:tplc="FC747696">
      <w:start w:val="1"/>
      <w:numFmt w:val="decimal"/>
      <w:lvlText w:val="%1."/>
      <w:lvlJc w:val="left"/>
      <w:pPr>
        <w:ind w:left="308" w:hanging="360"/>
      </w:pPr>
      <w:rPr>
        <w:rFonts w:hint="default"/>
      </w:rPr>
    </w:lvl>
    <w:lvl w:ilvl="1" w:tplc="04190019" w:tentative="1">
      <w:start w:val="1"/>
      <w:numFmt w:val="lowerLetter"/>
      <w:lvlText w:val="%2."/>
      <w:lvlJc w:val="left"/>
      <w:pPr>
        <w:ind w:left="1028" w:hanging="360"/>
      </w:pPr>
    </w:lvl>
    <w:lvl w:ilvl="2" w:tplc="0419001B" w:tentative="1">
      <w:start w:val="1"/>
      <w:numFmt w:val="lowerRoman"/>
      <w:lvlText w:val="%3."/>
      <w:lvlJc w:val="right"/>
      <w:pPr>
        <w:ind w:left="1748" w:hanging="180"/>
      </w:pPr>
    </w:lvl>
    <w:lvl w:ilvl="3" w:tplc="0419000F" w:tentative="1">
      <w:start w:val="1"/>
      <w:numFmt w:val="decimal"/>
      <w:lvlText w:val="%4."/>
      <w:lvlJc w:val="left"/>
      <w:pPr>
        <w:ind w:left="2468" w:hanging="360"/>
      </w:pPr>
    </w:lvl>
    <w:lvl w:ilvl="4" w:tplc="04190019" w:tentative="1">
      <w:start w:val="1"/>
      <w:numFmt w:val="lowerLetter"/>
      <w:lvlText w:val="%5."/>
      <w:lvlJc w:val="left"/>
      <w:pPr>
        <w:ind w:left="3188" w:hanging="360"/>
      </w:pPr>
    </w:lvl>
    <w:lvl w:ilvl="5" w:tplc="0419001B" w:tentative="1">
      <w:start w:val="1"/>
      <w:numFmt w:val="lowerRoman"/>
      <w:lvlText w:val="%6."/>
      <w:lvlJc w:val="right"/>
      <w:pPr>
        <w:ind w:left="3908" w:hanging="180"/>
      </w:pPr>
    </w:lvl>
    <w:lvl w:ilvl="6" w:tplc="0419000F" w:tentative="1">
      <w:start w:val="1"/>
      <w:numFmt w:val="decimal"/>
      <w:lvlText w:val="%7."/>
      <w:lvlJc w:val="left"/>
      <w:pPr>
        <w:ind w:left="4628" w:hanging="360"/>
      </w:pPr>
    </w:lvl>
    <w:lvl w:ilvl="7" w:tplc="04190019" w:tentative="1">
      <w:start w:val="1"/>
      <w:numFmt w:val="lowerLetter"/>
      <w:lvlText w:val="%8."/>
      <w:lvlJc w:val="left"/>
      <w:pPr>
        <w:ind w:left="5348" w:hanging="360"/>
      </w:pPr>
    </w:lvl>
    <w:lvl w:ilvl="8" w:tplc="0419001B" w:tentative="1">
      <w:start w:val="1"/>
      <w:numFmt w:val="lowerRoman"/>
      <w:lvlText w:val="%9."/>
      <w:lvlJc w:val="right"/>
      <w:pPr>
        <w:ind w:left="6068" w:hanging="180"/>
      </w:pPr>
    </w:lvl>
  </w:abstractNum>
  <w:abstractNum w:abstractNumId="23">
    <w:nsid w:val="27D725A0"/>
    <w:multiLevelType w:val="multilevel"/>
    <w:tmpl w:val="9C9E0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A4848D8"/>
    <w:multiLevelType w:val="hybridMultilevel"/>
    <w:tmpl w:val="31A4B2F4"/>
    <w:lvl w:ilvl="0" w:tplc="C7EEAA18">
      <w:start w:val="1"/>
      <w:numFmt w:val="decimal"/>
      <w:lvlText w:val="%1."/>
      <w:lvlJc w:val="left"/>
      <w:pPr>
        <w:tabs>
          <w:tab w:val="num" w:pos="720"/>
        </w:tabs>
        <w:ind w:left="720" w:hanging="360"/>
      </w:pPr>
      <w:rPr>
        <w:rFonts w:hint="default"/>
        <w:b/>
      </w:rPr>
    </w:lvl>
    <w:lvl w:ilvl="1" w:tplc="E9B448F6">
      <w:numFmt w:val="none"/>
      <w:lvlText w:val=""/>
      <w:lvlJc w:val="left"/>
      <w:pPr>
        <w:tabs>
          <w:tab w:val="num" w:pos="360"/>
        </w:tabs>
      </w:pPr>
    </w:lvl>
    <w:lvl w:ilvl="2" w:tplc="690A4058">
      <w:numFmt w:val="none"/>
      <w:lvlText w:val=""/>
      <w:lvlJc w:val="left"/>
      <w:pPr>
        <w:tabs>
          <w:tab w:val="num" w:pos="360"/>
        </w:tabs>
      </w:pPr>
    </w:lvl>
    <w:lvl w:ilvl="3" w:tplc="D3D29B78">
      <w:numFmt w:val="none"/>
      <w:lvlText w:val=""/>
      <w:lvlJc w:val="left"/>
      <w:pPr>
        <w:tabs>
          <w:tab w:val="num" w:pos="360"/>
        </w:tabs>
      </w:pPr>
    </w:lvl>
    <w:lvl w:ilvl="4" w:tplc="E8DA99D2">
      <w:numFmt w:val="none"/>
      <w:lvlText w:val=""/>
      <w:lvlJc w:val="left"/>
      <w:pPr>
        <w:tabs>
          <w:tab w:val="num" w:pos="360"/>
        </w:tabs>
      </w:pPr>
    </w:lvl>
    <w:lvl w:ilvl="5" w:tplc="7256DD3C">
      <w:numFmt w:val="none"/>
      <w:lvlText w:val=""/>
      <w:lvlJc w:val="left"/>
      <w:pPr>
        <w:tabs>
          <w:tab w:val="num" w:pos="360"/>
        </w:tabs>
      </w:pPr>
    </w:lvl>
    <w:lvl w:ilvl="6" w:tplc="D01E9698">
      <w:numFmt w:val="none"/>
      <w:lvlText w:val=""/>
      <w:lvlJc w:val="left"/>
      <w:pPr>
        <w:tabs>
          <w:tab w:val="num" w:pos="360"/>
        </w:tabs>
      </w:pPr>
    </w:lvl>
    <w:lvl w:ilvl="7" w:tplc="D9541116">
      <w:numFmt w:val="none"/>
      <w:lvlText w:val=""/>
      <w:lvlJc w:val="left"/>
      <w:pPr>
        <w:tabs>
          <w:tab w:val="num" w:pos="360"/>
        </w:tabs>
      </w:pPr>
    </w:lvl>
    <w:lvl w:ilvl="8" w:tplc="B5200D9E">
      <w:numFmt w:val="none"/>
      <w:lvlText w:val=""/>
      <w:lvlJc w:val="left"/>
      <w:pPr>
        <w:tabs>
          <w:tab w:val="num" w:pos="360"/>
        </w:tabs>
      </w:pPr>
    </w:lvl>
  </w:abstractNum>
  <w:abstractNum w:abstractNumId="25">
    <w:nsid w:val="36AB009A"/>
    <w:multiLevelType w:val="hybridMultilevel"/>
    <w:tmpl w:val="A5EE0C0A"/>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37976C8D"/>
    <w:multiLevelType w:val="hybridMultilevel"/>
    <w:tmpl w:val="5E60234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381D798F"/>
    <w:multiLevelType w:val="hybridMultilevel"/>
    <w:tmpl w:val="DE526B0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3E587F5D"/>
    <w:multiLevelType w:val="hybridMultilevel"/>
    <w:tmpl w:val="97EE1E4C"/>
    <w:lvl w:ilvl="0" w:tplc="A59E480E">
      <w:start w:val="9"/>
      <w:numFmt w:val="decimal"/>
      <w:lvlText w:val="%1."/>
      <w:lvlJc w:val="left"/>
      <w:pPr>
        <w:tabs>
          <w:tab w:val="num" w:pos="720"/>
        </w:tabs>
        <w:ind w:left="720" w:hanging="360"/>
      </w:pPr>
      <w:rPr>
        <w:rFonts w:hint="default"/>
      </w:rPr>
    </w:lvl>
    <w:lvl w:ilvl="1" w:tplc="9C528864">
      <w:numFmt w:val="none"/>
      <w:lvlText w:val=""/>
      <w:lvlJc w:val="left"/>
      <w:pPr>
        <w:tabs>
          <w:tab w:val="num" w:pos="360"/>
        </w:tabs>
      </w:pPr>
    </w:lvl>
    <w:lvl w:ilvl="2" w:tplc="CA78E9D0">
      <w:numFmt w:val="none"/>
      <w:lvlText w:val=""/>
      <w:lvlJc w:val="left"/>
      <w:pPr>
        <w:tabs>
          <w:tab w:val="num" w:pos="360"/>
        </w:tabs>
      </w:pPr>
    </w:lvl>
    <w:lvl w:ilvl="3" w:tplc="55B47540">
      <w:numFmt w:val="none"/>
      <w:lvlText w:val=""/>
      <w:lvlJc w:val="left"/>
      <w:pPr>
        <w:tabs>
          <w:tab w:val="num" w:pos="360"/>
        </w:tabs>
      </w:pPr>
    </w:lvl>
    <w:lvl w:ilvl="4" w:tplc="8432F434">
      <w:numFmt w:val="none"/>
      <w:lvlText w:val=""/>
      <w:lvlJc w:val="left"/>
      <w:pPr>
        <w:tabs>
          <w:tab w:val="num" w:pos="360"/>
        </w:tabs>
      </w:pPr>
    </w:lvl>
    <w:lvl w:ilvl="5" w:tplc="28EE8CA4">
      <w:numFmt w:val="none"/>
      <w:lvlText w:val=""/>
      <w:lvlJc w:val="left"/>
      <w:pPr>
        <w:tabs>
          <w:tab w:val="num" w:pos="360"/>
        </w:tabs>
      </w:pPr>
    </w:lvl>
    <w:lvl w:ilvl="6" w:tplc="0AC805DA">
      <w:numFmt w:val="none"/>
      <w:lvlText w:val=""/>
      <w:lvlJc w:val="left"/>
      <w:pPr>
        <w:tabs>
          <w:tab w:val="num" w:pos="360"/>
        </w:tabs>
      </w:pPr>
    </w:lvl>
    <w:lvl w:ilvl="7" w:tplc="FA402F94">
      <w:numFmt w:val="none"/>
      <w:lvlText w:val=""/>
      <w:lvlJc w:val="left"/>
      <w:pPr>
        <w:tabs>
          <w:tab w:val="num" w:pos="360"/>
        </w:tabs>
      </w:pPr>
    </w:lvl>
    <w:lvl w:ilvl="8" w:tplc="8FEA89DE">
      <w:numFmt w:val="none"/>
      <w:lvlText w:val=""/>
      <w:lvlJc w:val="left"/>
      <w:pPr>
        <w:tabs>
          <w:tab w:val="num" w:pos="360"/>
        </w:tabs>
      </w:pPr>
    </w:lvl>
  </w:abstractNum>
  <w:abstractNum w:abstractNumId="29">
    <w:nsid w:val="41EA6B2F"/>
    <w:multiLevelType w:val="hybridMultilevel"/>
    <w:tmpl w:val="A68CD008"/>
    <w:lvl w:ilvl="0" w:tplc="AC0015CC">
      <w:start w:val="5"/>
      <w:numFmt w:val="decimal"/>
      <w:lvlText w:val="%1."/>
      <w:lvlJc w:val="left"/>
      <w:pPr>
        <w:ind w:left="720" w:hanging="360"/>
      </w:pPr>
      <w:rPr>
        <w:rFonts w:ascii="Arial" w:hAnsi="Arial" w:cs="Arial"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B862293"/>
    <w:multiLevelType w:val="hybridMultilevel"/>
    <w:tmpl w:val="4F04C83E"/>
    <w:lvl w:ilvl="0" w:tplc="8B384AAC">
      <w:start w:val="4"/>
      <w:numFmt w:val="decimal"/>
      <w:lvlText w:val="%1."/>
      <w:lvlJc w:val="left"/>
      <w:pPr>
        <w:tabs>
          <w:tab w:val="num" w:pos="720"/>
        </w:tabs>
        <w:ind w:left="720" w:hanging="360"/>
      </w:pPr>
      <w:rPr>
        <w:b/>
      </w:rPr>
    </w:lvl>
    <w:lvl w:ilvl="1" w:tplc="13DE9E90">
      <w:numFmt w:val="none"/>
      <w:lvlText w:val=""/>
      <w:lvlJc w:val="left"/>
      <w:pPr>
        <w:tabs>
          <w:tab w:val="num" w:pos="360"/>
        </w:tabs>
      </w:pPr>
    </w:lvl>
    <w:lvl w:ilvl="2" w:tplc="79CE785A">
      <w:numFmt w:val="none"/>
      <w:lvlText w:val=""/>
      <w:lvlJc w:val="left"/>
      <w:pPr>
        <w:tabs>
          <w:tab w:val="num" w:pos="360"/>
        </w:tabs>
      </w:pPr>
    </w:lvl>
    <w:lvl w:ilvl="3" w:tplc="8E3AC848">
      <w:numFmt w:val="none"/>
      <w:lvlText w:val=""/>
      <w:lvlJc w:val="left"/>
      <w:pPr>
        <w:tabs>
          <w:tab w:val="num" w:pos="360"/>
        </w:tabs>
      </w:pPr>
    </w:lvl>
    <w:lvl w:ilvl="4" w:tplc="1068CFBC">
      <w:numFmt w:val="none"/>
      <w:lvlText w:val=""/>
      <w:lvlJc w:val="left"/>
      <w:pPr>
        <w:tabs>
          <w:tab w:val="num" w:pos="360"/>
        </w:tabs>
      </w:pPr>
    </w:lvl>
    <w:lvl w:ilvl="5" w:tplc="04DA7F78">
      <w:numFmt w:val="none"/>
      <w:lvlText w:val=""/>
      <w:lvlJc w:val="left"/>
      <w:pPr>
        <w:tabs>
          <w:tab w:val="num" w:pos="360"/>
        </w:tabs>
      </w:pPr>
    </w:lvl>
    <w:lvl w:ilvl="6" w:tplc="83DE71F2">
      <w:numFmt w:val="none"/>
      <w:lvlText w:val=""/>
      <w:lvlJc w:val="left"/>
      <w:pPr>
        <w:tabs>
          <w:tab w:val="num" w:pos="360"/>
        </w:tabs>
      </w:pPr>
    </w:lvl>
    <w:lvl w:ilvl="7" w:tplc="BEF08D62">
      <w:numFmt w:val="none"/>
      <w:lvlText w:val=""/>
      <w:lvlJc w:val="left"/>
      <w:pPr>
        <w:tabs>
          <w:tab w:val="num" w:pos="360"/>
        </w:tabs>
      </w:pPr>
    </w:lvl>
    <w:lvl w:ilvl="8" w:tplc="94949D7A">
      <w:numFmt w:val="none"/>
      <w:lvlText w:val=""/>
      <w:lvlJc w:val="left"/>
      <w:pPr>
        <w:tabs>
          <w:tab w:val="num" w:pos="360"/>
        </w:tabs>
      </w:pPr>
    </w:lvl>
  </w:abstractNum>
  <w:abstractNum w:abstractNumId="31">
    <w:nsid w:val="4FBC1DAA"/>
    <w:multiLevelType w:val="hybridMultilevel"/>
    <w:tmpl w:val="53CC4EE6"/>
    <w:lvl w:ilvl="0" w:tplc="15D6092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40476C0"/>
    <w:multiLevelType w:val="hybridMultilevel"/>
    <w:tmpl w:val="F1002F00"/>
    <w:lvl w:ilvl="0" w:tplc="FFFFFFFF">
      <w:start w:val="1"/>
      <w:numFmt w:val="bullet"/>
      <w:lvlText w:val="-"/>
      <w:lvlJc w:val="left"/>
      <w:pPr>
        <w:tabs>
          <w:tab w:val="num" w:pos="1440"/>
        </w:tabs>
        <w:ind w:left="1440" w:hanging="360"/>
      </w:pPr>
      <w:rPr>
        <w:rFonts w:ascii="Courier New" w:hAnsi="Courier New" w:cs="Courier New"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3">
    <w:nsid w:val="55143543"/>
    <w:multiLevelType w:val="hybridMultilevel"/>
    <w:tmpl w:val="3084B1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71168C5"/>
    <w:multiLevelType w:val="multilevel"/>
    <w:tmpl w:val="9FA897E4"/>
    <w:lvl w:ilvl="0">
      <w:start w:val="1"/>
      <w:numFmt w:val="decimal"/>
      <w:lvlText w:val="%1."/>
      <w:lvlJc w:val="left"/>
      <w:pPr>
        <w:ind w:left="1835" w:hanging="1125"/>
      </w:pPr>
      <w:rPr>
        <w:rFonts w:hint="default"/>
        <w:i w:val="0"/>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2D2D2D"/>
      </w:rPr>
    </w:lvl>
    <w:lvl w:ilvl="3">
      <w:start w:val="1"/>
      <w:numFmt w:val="decimal"/>
      <w:isLgl/>
      <w:lvlText w:val="%1.%2.%3.%4."/>
      <w:lvlJc w:val="left"/>
      <w:pPr>
        <w:ind w:left="1789" w:hanging="1080"/>
      </w:pPr>
      <w:rPr>
        <w:rFonts w:hint="default"/>
        <w:color w:val="2D2D2D"/>
      </w:rPr>
    </w:lvl>
    <w:lvl w:ilvl="4">
      <w:start w:val="1"/>
      <w:numFmt w:val="decimal"/>
      <w:isLgl/>
      <w:lvlText w:val="%1.%2.%3.%4.%5."/>
      <w:lvlJc w:val="left"/>
      <w:pPr>
        <w:ind w:left="1789" w:hanging="1080"/>
      </w:pPr>
      <w:rPr>
        <w:rFonts w:hint="default"/>
        <w:color w:val="2D2D2D"/>
      </w:rPr>
    </w:lvl>
    <w:lvl w:ilvl="5">
      <w:start w:val="1"/>
      <w:numFmt w:val="decimal"/>
      <w:isLgl/>
      <w:lvlText w:val="%1.%2.%3.%4.%5.%6."/>
      <w:lvlJc w:val="left"/>
      <w:pPr>
        <w:ind w:left="2149" w:hanging="1440"/>
      </w:pPr>
      <w:rPr>
        <w:rFonts w:hint="default"/>
        <w:color w:val="2D2D2D"/>
      </w:rPr>
    </w:lvl>
    <w:lvl w:ilvl="6">
      <w:start w:val="1"/>
      <w:numFmt w:val="decimal"/>
      <w:isLgl/>
      <w:lvlText w:val="%1.%2.%3.%4.%5.%6.%7."/>
      <w:lvlJc w:val="left"/>
      <w:pPr>
        <w:ind w:left="2509" w:hanging="1800"/>
      </w:pPr>
      <w:rPr>
        <w:rFonts w:hint="default"/>
        <w:color w:val="2D2D2D"/>
      </w:rPr>
    </w:lvl>
    <w:lvl w:ilvl="7">
      <w:start w:val="1"/>
      <w:numFmt w:val="decimal"/>
      <w:isLgl/>
      <w:lvlText w:val="%1.%2.%3.%4.%5.%6.%7.%8."/>
      <w:lvlJc w:val="left"/>
      <w:pPr>
        <w:ind w:left="2509" w:hanging="1800"/>
      </w:pPr>
      <w:rPr>
        <w:rFonts w:hint="default"/>
        <w:color w:val="2D2D2D"/>
      </w:rPr>
    </w:lvl>
    <w:lvl w:ilvl="8">
      <w:start w:val="1"/>
      <w:numFmt w:val="decimal"/>
      <w:isLgl/>
      <w:lvlText w:val="%1.%2.%3.%4.%5.%6.%7.%8.%9."/>
      <w:lvlJc w:val="left"/>
      <w:pPr>
        <w:ind w:left="2869" w:hanging="2160"/>
      </w:pPr>
      <w:rPr>
        <w:rFonts w:hint="default"/>
        <w:color w:val="2D2D2D"/>
      </w:rPr>
    </w:lvl>
  </w:abstractNum>
  <w:abstractNum w:abstractNumId="35">
    <w:nsid w:val="59A83CD1"/>
    <w:multiLevelType w:val="multilevel"/>
    <w:tmpl w:val="B4A6FC2E"/>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5D333657"/>
    <w:multiLevelType w:val="hybridMultilevel"/>
    <w:tmpl w:val="EF38F914"/>
    <w:lvl w:ilvl="0" w:tplc="2264D9C4">
      <w:start w:val="1"/>
      <w:numFmt w:val="decimal"/>
      <w:lvlText w:val="%1."/>
      <w:lvlJc w:val="left"/>
      <w:pPr>
        <w:ind w:left="2543" w:hanging="112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65DF749C"/>
    <w:multiLevelType w:val="hybridMultilevel"/>
    <w:tmpl w:val="68B424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6B5C03DF"/>
    <w:multiLevelType w:val="hybridMultilevel"/>
    <w:tmpl w:val="4D76248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9">
    <w:nsid w:val="778D23E7"/>
    <w:multiLevelType w:val="hybridMultilevel"/>
    <w:tmpl w:val="65D2C722"/>
    <w:lvl w:ilvl="0" w:tplc="FFFFFFFF">
      <w:start w:val="1"/>
      <w:numFmt w:val="decimal"/>
      <w:lvlText w:val="%1."/>
      <w:lvlJc w:val="left"/>
      <w:pPr>
        <w:tabs>
          <w:tab w:val="num" w:pos="3105"/>
        </w:tabs>
        <w:ind w:left="3105"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0">
    <w:nsid w:val="7E497ED6"/>
    <w:multiLevelType w:val="hybridMultilevel"/>
    <w:tmpl w:val="E3C49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40"/>
  </w:num>
  <w:num w:numId="3">
    <w:abstractNumId w:val="32"/>
  </w:num>
  <w:num w:numId="4">
    <w:abstractNumId w:val="39"/>
  </w:num>
  <w:num w:numId="5">
    <w:abstractNumId w:val="35"/>
  </w:num>
  <w:num w:numId="6">
    <w:abstractNumId w:val="17"/>
  </w:num>
  <w:num w:numId="7">
    <w:abstractNumId w:val="28"/>
  </w:num>
  <w:num w:numId="8">
    <w:abstractNumId w:val="27"/>
  </w:num>
  <w:num w:numId="9">
    <w:abstractNumId w:val="12"/>
  </w:num>
  <w:num w:numId="10">
    <w:abstractNumId w:val="24"/>
  </w:num>
  <w:num w:numId="11">
    <w:abstractNumId w:val="0"/>
  </w:num>
  <w:num w:numId="12">
    <w:abstractNumId w:val="1"/>
  </w:num>
  <w:num w:numId="13">
    <w:abstractNumId w:val="2"/>
  </w:num>
  <w:num w:numId="14">
    <w:abstractNumId w:val="3"/>
  </w:num>
  <w:num w:numId="15">
    <w:abstractNumId w:val="4"/>
  </w:num>
  <w:num w:numId="16">
    <w:abstractNumId w:val="5"/>
  </w:num>
  <w:num w:numId="17">
    <w:abstractNumId w:val="6"/>
  </w:num>
  <w:num w:numId="18">
    <w:abstractNumId w:val="7"/>
  </w:num>
  <w:num w:numId="19">
    <w:abstractNumId w:val="8"/>
  </w:num>
  <w:num w:numId="20">
    <w:abstractNumId w:val="9"/>
  </w:num>
  <w:num w:numId="21">
    <w:abstractNumId w:val="26"/>
  </w:num>
  <w:num w:numId="22">
    <w:abstractNumId w:val="31"/>
  </w:num>
  <w:num w:numId="23">
    <w:abstractNumId w:val="30"/>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15"/>
  </w:num>
  <w:num w:numId="26">
    <w:abstractNumId w:val="38"/>
  </w:num>
  <w:num w:numId="27">
    <w:abstractNumId w:val="19"/>
  </w:num>
  <w:num w:numId="28">
    <w:abstractNumId w:val="33"/>
  </w:num>
  <w:num w:numId="29">
    <w:abstractNumId w:val="29"/>
  </w:num>
  <w:num w:numId="30">
    <w:abstractNumId w:val="20"/>
  </w:num>
  <w:num w:numId="31">
    <w:abstractNumId w:val="10"/>
  </w:num>
  <w:num w:numId="32">
    <w:abstractNumId w:val="13"/>
  </w:num>
  <w:num w:numId="33">
    <w:abstractNumId w:val="23"/>
  </w:num>
  <w:num w:numId="34">
    <w:abstractNumId w:val="14"/>
  </w:num>
  <w:num w:numId="35">
    <w:abstractNumId w:val="34"/>
  </w:num>
  <w:num w:numId="36">
    <w:abstractNumId w:val="11"/>
  </w:num>
  <w:num w:numId="37">
    <w:abstractNumId w:val="36"/>
  </w:num>
  <w:num w:numId="38">
    <w:abstractNumId w:val="21"/>
  </w:num>
  <w:num w:numId="39">
    <w:abstractNumId w:val="22"/>
  </w:num>
  <w:num w:numId="40">
    <w:abstractNumId w:val="16"/>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AF9"/>
    <w:rsid w:val="00011BC9"/>
    <w:rsid w:val="00011EC4"/>
    <w:rsid w:val="00012409"/>
    <w:rsid w:val="00014DB4"/>
    <w:rsid w:val="00015019"/>
    <w:rsid w:val="00020E45"/>
    <w:rsid w:val="00022C2A"/>
    <w:rsid w:val="00023035"/>
    <w:rsid w:val="000264DA"/>
    <w:rsid w:val="00030B59"/>
    <w:rsid w:val="000337F8"/>
    <w:rsid w:val="00034B66"/>
    <w:rsid w:val="00041C0D"/>
    <w:rsid w:val="000440B9"/>
    <w:rsid w:val="00044936"/>
    <w:rsid w:val="00050AB3"/>
    <w:rsid w:val="00052599"/>
    <w:rsid w:val="00052658"/>
    <w:rsid w:val="00053AD1"/>
    <w:rsid w:val="00060ED0"/>
    <w:rsid w:val="00064240"/>
    <w:rsid w:val="00064445"/>
    <w:rsid w:val="00066064"/>
    <w:rsid w:val="00067942"/>
    <w:rsid w:val="000768F9"/>
    <w:rsid w:val="000806C9"/>
    <w:rsid w:val="00080AA9"/>
    <w:rsid w:val="00084614"/>
    <w:rsid w:val="000849A8"/>
    <w:rsid w:val="00086B1E"/>
    <w:rsid w:val="0009013A"/>
    <w:rsid w:val="00093C5F"/>
    <w:rsid w:val="000971A2"/>
    <w:rsid w:val="000A6B92"/>
    <w:rsid w:val="000B222A"/>
    <w:rsid w:val="000B512D"/>
    <w:rsid w:val="000B58F8"/>
    <w:rsid w:val="000B745F"/>
    <w:rsid w:val="000C462A"/>
    <w:rsid w:val="000C641B"/>
    <w:rsid w:val="000C7414"/>
    <w:rsid w:val="000D2224"/>
    <w:rsid w:val="000D2371"/>
    <w:rsid w:val="000E26B4"/>
    <w:rsid w:val="000E5610"/>
    <w:rsid w:val="000E6038"/>
    <w:rsid w:val="000E7E99"/>
    <w:rsid w:val="000F0C1F"/>
    <w:rsid w:val="000F2FEB"/>
    <w:rsid w:val="000F62B0"/>
    <w:rsid w:val="00103568"/>
    <w:rsid w:val="0011322F"/>
    <w:rsid w:val="00121830"/>
    <w:rsid w:val="00121BDC"/>
    <w:rsid w:val="00124089"/>
    <w:rsid w:val="00125B8F"/>
    <w:rsid w:val="00145C46"/>
    <w:rsid w:val="00147A8A"/>
    <w:rsid w:val="001555D8"/>
    <w:rsid w:val="00161190"/>
    <w:rsid w:val="0016512A"/>
    <w:rsid w:val="001656D3"/>
    <w:rsid w:val="0017127B"/>
    <w:rsid w:val="00172D1E"/>
    <w:rsid w:val="001731BB"/>
    <w:rsid w:val="00175566"/>
    <w:rsid w:val="00176C2C"/>
    <w:rsid w:val="00176C77"/>
    <w:rsid w:val="0018038B"/>
    <w:rsid w:val="00180640"/>
    <w:rsid w:val="00180EC0"/>
    <w:rsid w:val="001826F7"/>
    <w:rsid w:val="00182DCA"/>
    <w:rsid w:val="00185103"/>
    <w:rsid w:val="00185856"/>
    <w:rsid w:val="0018605F"/>
    <w:rsid w:val="0019284B"/>
    <w:rsid w:val="001A106E"/>
    <w:rsid w:val="001A22DE"/>
    <w:rsid w:val="001B02FD"/>
    <w:rsid w:val="001B2138"/>
    <w:rsid w:val="001B5AA1"/>
    <w:rsid w:val="001B65E9"/>
    <w:rsid w:val="001B6FD1"/>
    <w:rsid w:val="001C0D28"/>
    <w:rsid w:val="001C1B6B"/>
    <w:rsid w:val="001C33F3"/>
    <w:rsid w:val="001C3DAE"/>
    <w:rsid w:val="001C4122"/>
    <w:rsid w:val="001D3EBE"/>
    <w:rsid w:val="001E2BCE"/>
    <w:rsid w:val="001E3B1D"/>
    <w:rsid w:val="001F0092"/>
    <w:rsid w:val="001F332E"/>
    <w:rsid w:val="001F4F5A"/>
    <w:rsid w:val="002040CA"/>
    <w:rsid w:val="00204153"/>
    <w:rsid w:val="00204A9E"/>
    <w:rsid w:val="00207AB1"/>
    <w:rsid w:val="00216A2C"/>
    <w:rsid w:val="00223A6C"/>
    <w:rsid w:val="002258C3"/>
    <w:rsid w:val="0022610F"/>
    <w:rsid w:val="0022690B"/>
    <w:rsid w:val="002328DF"/>
    <w:rsid w:val="00236BC7"/>
    <w:rsid w:val="00241CBF"/>
    <w:rsid w:val="00245159"/>
    <w:rsid w:val="002466C1"/>
    <w:rsid w:val="002471C3"/>
    <w:rsid w:val="00252959"/>
    <w:rsid w:val="002567A9"/>
    <w:rsid w:val="002573E0"/>
    <w:rsid w:val="00257C81"/>
    <w:rsid w:val="00257CC2"/>
    <w:rsid w:val="00264ED4"/>
    <w:rsid w:val="00275C39"/>
    <w:rsid w:val="00281D54"/>
    <w:rsid w:val="002934BF"/>
    <w:rsid w:val="00294EA7"/>
    <w:rsid w:val="002A072C"/>
    <w:rsid w:val="002A1AB4"/>
    <w:rsid w:val="002A2876"/>
    <w:rsid w:val="002A5B2A"/>
    <w:rsid w:val="002A641F"/>
    <w:rsid w:val="002A789E"/>
    <w:rsid w:val="002C0E7B"/>
    <w:rsid w:val="002C4592"/>
    <w:rsid w:val="002C5E6B"/>
    <w:rsid w:val="002D7FF3"/>
    <w:rsid w:val="002E0EA6"/>
    <w:rsid w:val="002E166A"/>
    <w:rsid w:val="002E37EB"/>
    <w:rsid w:val="002E73AC"/>
    <w:rsid w:val="002F113E"/>
    <w:rsid w:val="002F5B25"/>
    <w:rsid w:val="00301346"/>
    <w:rsid w:val="003066E8"/>
    <w:rsid w:val="00314813"/>
    <w:rsid w:val="00324256"/>
    <w:rsid w:val="0032481A"/>
    <w:rsid w:val="00325B54"/>
    <w:rsid w:val="00327877"/>
    <w:rsid w:val="00330923"/>
    <w:rsid w:val="00330B10"/>
    <w:rsid w:val="00330E86"/>
    <w:rsid w:val="003311D2"/>
    <w:rsid w:val="0033163B"/>
    <w:rsid w:val="0033256C"/>
    <w:rsid w:val="003356FA"/>
    <w:rsid w:val="003463AC"/>
    <w:rsid w:val="00351397"/>
    <w:rsid w:val="00353729"/>
    <w:rsid w:val="00356A5D"/>
    <w:rsid w:val="0037470F"/>
    <w:rsid w:val="003754A5"/>
    <w:rsid w:val="003806EF"/>
    <w:rsid w:val="00391D23"/>
    <w:rsid w:val="00396646"/>
    <w:rsid w:val="003A646C"/>
    <w:rsid w:val="003A673F"/>
    <w:rsid w:val="003B0586"/>
    <w:rsid w:val="003B23E4"/>
    <w:rsid w:val="003B2FFD"/>
    <w:rsid w:val="003B5A42"/>
    <w:rsid w:val="003B6C30"/>
    <w:rsid w:val="003C785F"/>
    <w:rsid w:val="003C7F95"/>
    <w:rsid w:val="003D1C4F"/>
    <w:rsid w:val="003E10DF"/>
    <w:rsid w:val="003E11C5"/>
    <w:rsid w:val="003E2CA0"/>
    <w:rsid w:val="003E4974"/>
    <w:rsid w:val="003E5330"/>
    <w:rsid w:val="003F5D51"/>
    <w:rsid w:val="003F7F5A"/>
    <w:rsid w:val="00400A0A"/>
    <w:rsid w:val="00401561"/>
    <w:rsid w:val="004160D4"/>
    <w:rsid w:val="004164B1"/>
    <w:rsid w:val="00423C02"/>
    <w:rsid w:val="00426091"/>
    <w:rsid w:val="00427947"/>
    <w:rsid w:val="00432FB3"/>
    <w:rsid w:val="00435DE8"/>
    <w:rsid w:val="004364A2"/>
    <w:rsid w:val="004371B1"/>
    <w:rsid w:val="00440F7F"/>
    <w:rsid w:val="00446B79"/>
    <w:rsid w:val="00465CA4"/>
    <w:rsid w:val="004723BC"/>
    <w:rsid w:val="00477E8C"/>
    <w:rsid w:val="00481EEB"/>
    <w:rsid w:val="004862B3"/>
    <w:rsid w:val="00490D6D"/>
    <w:rsid w:val="00491E1A"/>
    <w:rsid w:val="00493192"/>
    <w:rsid w:val="004949DC"/>
    <w:rsid w:val="0049589D"/>
    <w:rsid w:val="0049656B"/>
    <w:rsid w:val="004A1FA0"/>
    <w:rsid w:val="004A42F9"/>
    <w:rsid w:val="004A48C6"/>
    <w:rsid w:val="004A51B3"/>
    <w:rsid w:val="004B3380"/>
    <w:rsid w:val="004B5C31"/>
    <w:rsid w:val="004B7029"/>
    <w:rsid w:val="004C1771"/>
    <w:rsid w:val="004C19C2"/>
    <w:rsid w:val="004C50F7"/>
    <w:rsid w:val="004C5501"/>
    <w:rsid w:val="004E1B47"/>
    <w:rsid w:val="004E3601"/>
    <w:rsid w:val="004E3756"/>
    <w:rsid w:val="004E3F71"/>
    <w:rsid w:val="004E730D"/>
    <w:rsid w:val="004E7E6C"/>
    <w:rsid w:val="004F3B19"/>
    <w:rsid w:val="004F550A"/>
    <w:rsid w:val="004F5809"/>
    <w:rsid w:val="004F7953"/>
    <w:rsid w:val="005001F7"/>
    <w:rsid w:val="005056F8"/>
    <w:rsid w:val="00505F54"/>
    <w:rsid w:val="005069F9"/>
    <w:rsid w:val="0051171B"/>
    <w:rsid w:val="00511901"/>
    <w:rsid w:val="0051410D"/>
    <w:rsid w:val="00521F48"/>
    <w:rsid w:val="00527050"/>
    <w:rsid w:val="00527BBA"/>
    <w:rsid w:val="00530284"/>
    <w:rsid w:val="00530BFA"/>
    <w:rsid w:val="00531017"/>
    <w:rsid w:val="00531705"/>
    <w:rsid w:val="005351C2"/>
    <w:rsid w:val="00540B6C"/>
    <w:rsid w:val="00540F6E"/>
    <w:rsid w:val="0054585B"/>
    <w:rsid w:val="00545A90"/>
    <w:rsid w:val="00553861"/>
    <w:rsid w:val="00556321"/>
    <w:rsid w:val="00560EEF"/>
    <w:rsid w:val="0056144C"/>
    <w:rsid w:val="0056275D"/>
    <w:rsid w:val="00562940"/>
    <w:rsid w:val="00562E03"/>
    <w:rsid w:val="00563755"/>
    <w:rsid w:val="005646A0"/>
    <w:rsid w:val="00565471"/>
    <w:rsid w:val="00565DFD"/>
    <w:rsid w:val="00571ABA"/>
    <w:rsid w:val="00573462"/>
    <w:rsid w:val="00581E2A"/>
    <w:rsid w:val="005826AE"/>
    <w:rsid w:val="00583B40"/>
    <w:rsid w:val="00584838"/>
    <w:rsid w:val="00584F77"/>
    <w:rsid w:val="005905E5"/>
    <w:rsid w:val="005914CD"/>
    <w:rsid w:val="005A2647"/>
    <w:rsid w:val="005A6F4B"/>
    <w:rsid w:val="005B1384"/>
    <w:rsid w:val="005B68F5"/>
    <w:rsid w:val="005B6C62"/>
    <w:rsid w:val="005C22C1"/>
    <w:rsid w:val="005C3C2F"/>
    <w:rsid w:val="005C5D3D"/>
    <w:rsid w:val="005C72FB"/>
    <w:rsid w:val="005D01EE"/>
    <w:rsid w:val="005D0C8C"/>
    <w:rsid w:val="005D5FB6"/>
    <w:rsid w:val="005D764E"/>
    <w:rsid w:val="005E12AD"/>
    <w:rsid w:val="005E19F7"/>
    <w:rsid w:val="005E52F3"/>
    <w:rsid w:val="005E66DF"/>
    <w:rsid w:val="005F4F01"/>
    <w:rsid w:val="005F59AD"/>
    <w:rsid w:val="005F6771"/>
    <w:rsid w:val="005F715E"/>
    <w:rsid w:val="00601561"/>
    <w:rsid w:val="00602AFF"/>
    <w:rsid w:val="00604B3A"/>
    <w:rsid w:val="006106D7"/>
    <w:rsid w:val="00612923"/>
    <w:rsid w:val="00612E95"/>
    <w:rsid w:val="0061397F"/>
    <w:rsid w:val="00614806"/>
    <w:rsid w:val="0062069C"/>
    <w:rsid w:val="00621003"/>
    <w:rsid w:val="0062123D"/>
    <w:rsid w:val="0062359E"/>
    <w:rsid w:val="00630B96"/>
    <w:rsid w:val="006358A4"/>
    <w:rsid w:val="00637713"/>
    <w:rsid w:val="0064030F"/>
    <w:rsid w:val="006406DE"/>
    <w:rsid w:val="0064242A"/>
    <w:rsid w:val="00645B40"/>
    <w:rsid w:val="006508CD"/>
    <w:rsid w:val="0065539C"/>
    <w:rsid w:val="00657A8B"/>
    <w:rsid w:val="0066086A"/>
    <w:rsid w:val="00661C55"/>
    <w:rsid w:val="0066543E"/>
    <w:rsid w:val="00665D3D"/>
    <w:rsid w:val="006678EE"/>
    <w:rsid w:val="00667C3A"/>
    <w:rsid w:val="00671336"/>
    <w:rsid w:val="00671B04"/>
    <w:rsid w:val="006758BF"/>
    <w:rsid w:val="00680895"/>
    <w:rsid w:val="006830DA"/>
    <w:rsid w:val="0068569A"/>
    <w:rsid w:val="00685DA9"/>
    <w:rsid w:val="00687401"/>
    <w:rsid w:val="00697AEB"/>
    <w:rsid w:val="006A3C01"/>
    <w:rsid w:val="006A4CC9"/>
    <w:rsid w:val="006A7ACD"/>
    <w:rsid w:val="006B00E7"/>
    <w:rsid w:val="006B0F29"/>
    <w:rsid w:val="006B1E3E"/>
    <w:rsid w:val="006B3021"/>
    <w:rsid w:val="006B4C27"/>
    <w:rsid w:val="006B7C9E"/>
    <w:rsid w:val="006C42FE"/>
    <w:rsid w:val="006C47BC"/>
    <w:rsid w:val="006C4D1E"/>
    <w:rsid w:val="006C5F50"/>
    <w:rsid w:val="006C7FA7"/>
    <w:rsid w:val="006D4436"/>
    <w:rsid w:val="006D785B"/>
    <w:rsid w:val="006D7BF1"/>
    <w:rsid w:val="006E023B"/>
    <w:rsid w:val="006E284A"/>
    <w:rsid w:val="006F1AF9"/>
    <w:rsid w:val="006F39D2"/>
    <w:rsid w:val="006F49AA"/>
    <w:rsid w:val="006F68FF"/>
    <w:rsid w:val="00701CF7"/>
    <w:rsid w:val="00703ADD"/>
    <w:rsid w:val="00703FBC"/>
    <w:rsid w:val="00705948"/>
    <w:rsid w:val="00707222"/>
    <w:rsid w:val="007101E3"/>
    <w:rsid w:val="00710FF2"/>
    <w:rsid w:val="00712273"/>
    <w:rsid w:val="00714DD1"/>
    <w:rsid w:val="00720065"/>
    <w:rsid w:val="00722EEC"/>
    <w:rsid w:val="00723295"/>
    <w:rsid w:val="00726CA0"/>
    <w:rsid w:val="0073552C"/>
    <w:rsid w:val="0074018C"/>
    <w:rsid w:val="00744B40"/>
    <w:rsid w:val="00747F7F"/>
    <w:rsid w:val="00755B07"/>
    <w:rsid w:val="0075670B"/>
    <w:rsid w:val="0075716F"/>
    <w:rsid w:val="0075730D"/>
    <w:rsid w:val="00765045"/>
    <w:rsid w:val="00766F72"/>
    <w:rsid w:val="0076761A"/>
    <w:rsid w:val="007702EB"/>
    <w:rsid w:val="00770ECE"/>
    <w:rsid w:val="00776E9E"/>
    <w:rsid w:val="00780C86"/>
    <w:rsid w:val="0078449F"/>
    <w:rsid w:val="0079507C"/>
    <w:rsid w:val="007967E5"/>
    <w:rsid w:val="00796F35"/>
    <w:rsid w:val="0079783F"/>
    <w:rsid w:val="00797DEA"/>
    <w:rsid w:val="007A28EB"/>
    <w:rsid w:val="007A54F4"/>
    <w:rsid w:val="007B0539"/>
    <w:rsid w:val="007C4ADE"/>
    <w:rsid w:val="007C639C"/>
    <w:rsid w:val="007D0035"/>
    <w:rsid w:val="007D18B7"/>
    <w:rsid w:val="007D5AB9"/>
    <w:rsid w:val="007D5D96"/>
    <w:rsid w:val="007D775E"/>
    <w:rsid w:val="007E11BE"/>
    <w:rsid w:val="007E228E"/>
    <w:rsid w:val="007E29A3"/>
    <w:rsid w:val="007E49E2"/>
    <w:rsid w:val="007F2F89"/>
    <w:rsid w:val="007F3A68"/>
    <w:rsid w:val="0080641A"/>
    <w:rsid w:val="00806C5E"/>
    <w:rsid w:val="00814124"/>
    <w:rsid w:val="0082003C"/>
    <w:rsid w:val="00821FEE"/>
    <w:rsid w:val="00823746"/>
    <w:rsid w:val="00833997"/>
    <w:rsid w:val="00836ADF"/>
    <w:rsid w:val="00837F30"/>
    <w:rsid w:val="0084009B"/>
    <w:rsid w:val="00842069"/>
    <w:rsid w:val="00842528"/>
    <w:rsid w:val="00845BB6"/>
    <w:rsid w:val="00846D21"/>
    <w:rsid w:val="00847047"/>
    <w:rsid w:val="00847A07"/>
    <w:rsid w:val="0085238B"/>
    <w:rsid w:val="008537E7"/>
    <w:rsid w:val="0085547E"/>
    <w:rsid w:val="00862059"/>
    <w:rsid w:val="008628A7"/>
    <w:rsid w:val="00863D64"/>
    <w:rsid w:val="008712E9"/>
    <w:rsid w:val="00872824"/>
    <w:rsid w:val="00877DEE"/>
    <w:rsid w:val="0088119F"/>
    <w:rsid w:val="00881BEC"/>
    <w:rsid w:val="0088519B"/>
    <w:rsid w:val="0088553D"/>
    <w:rsid w:val="0089006F"/>
    <w:rsid w:val="00891A78"/>
    <w:rsid w:val="00892EAF"/>
    <w:rsid w:val="008947DB"/>
    <w:rsid w:val="00895B40"/>
    <w:rsid w:val="008A04AC"/>
    <w:rsid w:val="008A615B"/>
    <w:rsid w:val="008A6BBE"/>
    <w:rsid w:val="008A7BA2"/>
    <w:rsid w:val="008B0F6A"/>
    <w:rsid w:val="008B10C9"/>
    <w:rsid w:val="008B1F82"/>
    <w:rsid w:val="008B3580"/>
    <w:rsid w:val="008B4C11"/>
    <w:rsid w:val="008B5BE1"/>
    <w:rsid w:val="008B7637"/>
    <w:rsid w:val="008C017F"/>
    <w:rsid w:val="008C1536"/>
    <w:rsid w:val="008C3796"/>
    <w:rsid w:val="008C4161"/>
    <w:rsid w:val="008D18B2"/>
    <w:rsid w:val="008D2CCA"/>
    <w:rsid w:val="008D2FF9"/>
    <w:rsid w:val="008D4274"/>
    <w:rsid w:val="008D7084"/>
    <w:rsid w:val="008E2073"/>
    <w:rsid w:val="008E3499"/>
    <w:rsid w:val="008E3FD0"/>
    <w:rsid w:val="008E4047"/>
    <w:rsid w:val="008E671E"/>
    <w:rsid w:val="008E7011"/>
    <w:rsid w:val="008E7AD1"/>
    <w:rsid w:val="008F0544"/>
    <w:rsid w:val="00901732"/>
    <w:rsid w:val="00907371"/>
    <w:rsid w:val="009107C0"/>
    <w:rsid w:val="00910C40"/>
    <w:rsid w:val="00913A2B"/>
    <w:rsid w:val="00915D7F"/>
    <w:rsid w:val="00915F82"/>
    <w:rsid w:val="009169DE"/>
    <w:rsid w:val="00917A81"/>
    <w:rsid w:val="0092043B"/>
    <w:rsid w:val="009220FE"/>
    <w:rsid w:val="009246ED"/>
    <w:rsid w:val="009251F0"/>
    <w:rsid w:val="009253CD"/>
    <w:rsid w:val="00925FC5"/>
    <w:rsid w:val="009266AB"/>
    <w:rsid w:val="00927356"/>
    <w:rsid w:val="0093008D"/>
    <w:rsid w:val="00931704"/>
    <w:rsid w:val="00931B7B"/>
    <w:rsid w:val="00932A26"/>
    <w:rsid w:val="00934A54"/>
    <w:rsid w:val="009420F1"/>
    <w:rsid w:val="00943045"/>
    <w:rsid w:val="00943C28"/>
    <w:rsid w:val="009452AA"/>
    <w:rsid w:val="00947ED1"/>
    <w:rsid w:val="00950E71"/>
    <w:rsid w:val="009534D0"/>
    <w:rsid w:val="00955BBE"/>
    <w:rsid w:val="009646F7"/>
    <w:rsid w:val="00967C2C"/>
    <w:rsid w:val="0097002D"/>
    <w:rsid w:val="00971C4F"/>
    <w:rsid w:val="00972C40"/>
    <w:rsid w:val="009775D2"/>
    <w:rsid w:val="00980206"/>
    <w:rsid w:val="009870F3"/>
    <w:rsid w:val="00990A2E"/>
    <w:rsid w:val="00990AA5"/>
    <w:rsid w:val="0099144D"/>
    <w:rsid w:val="00991817"/>
    <w:rsid w:val="00992088"/>
    <w:rsid w:val="00996F3A"/>
    <w:rsid w:val="009A0CD6"/>
    <w:rsid w:val="009A3CC5"/>
    <w:rsid w:val="009A46FE"/>
    <w:rsid w:val="009B1F6C"/>
    <w:rsid w:val="009B4BE9"/>
    <w:rsid w:val="009C1378"/>
    <w:rsid w:val="009C53E5"/>
    <w:rsid w:val="009C6797"/>
    <w:rsid w:val="009C6B0F"/>
    <w:rsid w:val="009C6B2A"/>
    <w:rsid w:val="009C6F39"/>
    <w:rsid w:val="009C75C8"/>
    <w:rsid w:val="009D0CBD"/>
    <w:rsid w:val="009D29EB"/>
    <w:rsid w:val="009D4295"/>
    <w:rsid w:val="009D5356"/>
    <w:rsid w:val="009D652C"/>
    <w:rsid w:val="009E0994"/>
    <w:rsid w:val="009E64F3"/>
    <w:rsid w:val="009E72C2"/>
    <w:rsid w:val="009F37C0"/>
    <w:rsid w:val="009F4CFF"/>
    <w:rsid w:val="009F56A4"/>
    <w:rsid w:val="009F6A62"/>
    <w:rsid w:val="00A0032C"/>
    <w:rsid w:val="00A00D93"/>
    <w:rsid w:val="00A0266B"/>
    <w:rsid w:val="00A03958"/>
    <w:rsid w:val="00A046F5"/>
    <w:rsid w:val="00A04765"/>
    <w:rsid w:val="00A106F8"/>
    <w:rsid w:val="00A1115A"/>
    <w:rsid w:val="00A1249D"/>
    <w:rsid w:val="00A16AD3"/>
    <w:rsid w:val="00A228A3"/>
    <w:rsid w:val="00A237C3"/>
    <w:rsid w:val="00A25BDA"/>
    <w:rsid w:val="00A273CF"/>
    <w:rsid w:val="00A37C0F"/>
    <w:rsid w:val="00A40754"/>
    <w:rsid w:val="00A44585"/>
    <w:rsid w:val="00A46026"/>
    <w:rsid w:val="00A47317"/>
    <w:rsid w:val="00A47A13"/>
    <w:rsid w:val="00A535E3"/>
    <w:rsid w:val="00A53DD1"/>
    <w:rsid w:val="00A66D31"/>
    <w:rsid w:val="00A670D4"/>
    <w:rsid w:val="00A73A05"/>
    <w:rsid w:val="00A7480B"/>
    <w:rsid w:val="00A75F48"/>
    <w:rsid w:val="00A77EEF"/>
    <w:rsid w:val="00A83A54"/>
    <w:rsid w:val="00A85DF4"/>
    <w:rsid w:val="00A867FC"/>
    <w:rsid w:val="00A87CE4"/>
    <w:rsid w:val="00A918D8"/>
    <w:rsid w:val="00A941A7"/>
    <w:rsid w:val="00A9615A"/>
    <w:rsid w:val="00A974D2"/>
    <w:rsid w:val="00AA03AE"/>
    <w:rsid w:val="00AA08D3"/>
    <w:rsid w:val="00AA1093"/>
    <w:rsid w:val="00AA4016"/>
    <w:rsid w:val="00AB3E2A"/>
    <w:rsid w:val="00AB45F5"/>
    <w:rsid w:val="00AB5059"/>
    <w:rsid w:val="00AC1B8A"/>
    <w:rsid w:val="00AC2DA0"/>
    <w:rsid w:val="00AC3730"/>
    <w:rsid w:val="00AC6C87"/>
    <w:rsid w:val="00AD1145"/>
    <w:rsid w:val="00AD5064"/>
    <w:rsid w:val="00AD516F"/>
    <w:rsid w:val="00AD6BFE"/>
    <w:rsid w:val="00AE06AA"/>
    <w:rsid w:val="00AE0928"/>
    <w:rsid w:val="00AE1EC6"/>
    <w:rsid w:val="00AE389E"/>
    <w:rsid w:val="00AF10C3"/>
    <w:rsid w:val="00AF17FD"/>
    <w:rsid w:val="00AF382E"/>
    <w:rsid w:val="00AF72FA"/>
    <w:rsid w:val="00B01FC3"/>
    <w:rsid w:val="00B1100E"/>
    <w:rsid w:val="00B134BB"/>
    <w:rsid w:val="00B13C45"/>
    <w:rsid w:val="00B16B1F"/>
    <w:rsid w:val="00B21824"/>
    <w:rsid w:val="00B24219"/>
    <w:rsid w:val="00B255E1"/>
    <w:rsid w:val="00B25691"/>
    <w:rsid w:val="00B25F8B"/>
    <w:rsid w:val="00B27549"/>
    <w:rsid w:val="00B3359C"/>
    <w:rsid w:val="00B36266"/>
    <w:rsid w:val="00B421FB"/>
    <w:rsid w:val="00B435DD"/>
    <w:rsid w:val="00B46087"/>
    <w:rsid w:val="00B645CA"/>
    <w:rsid w:val="00B65358"/>
    <w:rsid w:val="00B65B51"/>
    <w:rsid w:val="00B65D59"/>
    <w:rsid w:val="00B669B7"/>
    <w:rsid w:val="00B67D4E"/>
    <w:rsid w:val="00B72022"/>
    <w:rsid w:val="00B761CB"/>
    <w:rsid w:val="00B76EB5"/>
    <w:rsid w:val="00B85FED"/>
    <w:rsid w:val="00B90A9B"/>
    <w:rsid w:val="00B91540"/>
    <w:rsid w:val="00BA3EAA"/>
    <w:rsid w:val="00BA6FE1"/>
    <w:rsid w:val="00BB4557"/>
    <w:rsid w:val="00BB79A2"/>
    <w:rsid w:val="00BC0802"/>
    <w:rsid w:val="00BC10D4"/>
    <w:rsid w:val="00BC1C54"/>
    <w:rsid w:val="00BC1E5B"/>
    <w:rsid w:val="00BC28E2"/>
    <w:rsid w:val="00BC3E1A"/>
    <w:rsid w:val="00BC571D"/>
    <w:rsid w:val="00BC5D06"/>
    <w:rsid w:val="00BD0E4E"/>
    <w:rsid w:val="00BD284C"/>
    <w:rsid w:val="00BD645B"/>
    <w:rsid w:val="00BD684A"/>
    <w:rsid w:val="00BD7AC6"/>
    <w:rsid w:val="00BE15A3"/>
    <w:rsid w:val="00BE20A2"/>
    <w:rsid w:val="00BE2398"/>
    <w:rsid w:val="00BE37E3"/>
    <w:rsid w:val="00BE4F51"/>
    <w:rsid w:val="00BE6D6A"/>
    <w:rsid w:val="00BF4149"/>
    <w:rsid w:val="00BF4E3E"/>
    <w:rsid w:val="00BF603F"/>
    <w:rsid w:val="00BF722C"/>
    <w:rsid w:val="00C00270"/>
    <w:rsid w:val="00C03530"/>
    <w:rsid w:val="00C050F2"/>
    <w:rsid w:val="00C054BE"/>
    <w:rsid w:val="00C11BE8"/>
    <w:rsid w:val="00C13073"/>
    <w:rsid w:val="00C136AE"/>
    <w:rsid w:val="00C20B0F"/>
    <w:rsid w:val="00C2162E"/>
    <w:rsid w:val="00C22590"/>
    <w:rsid w:val="00C25D94"/>
    <w:rsid w:val="00C31159"/>
    <w:rsid w:val="00C31618"/>
    <w:rsid w:val="00C3268F"/>
    <w:rsid w:val="00C326AB"/>
    <w:rsid w:val="00C33FCC"/>
    <w:rsid w:val="00C355D3"/>
    <w:rsid w:val="00C36173"/>
    <w:rsid w:val="00C400C3"/>
    <w:rsid w:val="00C44D22"/>
    <w:rsid w:val="00C455D4"/>
    <w:rsid w:val="00C45B41"/>
    <w:rsid w:val="00C56CDF"/>
    <w:rsid w:val="00C622FD"/>
    <w:rsid w:val="00C63113"/>
    <w:rsid w:val="00C63222"/>
    <w:rsid w:val="00C67304"/>
    <w:rsid w:val="00C701F7"/>
    <w:rsid w:val="00C710DD"/>
    <w:rsid w:val="00C730CD"/>
    <w:rsid w:val="00C763D9"/>
    <w:rsid w:val="00C76DE5"/>
    <w:rsid w:val="00C772D9"/>
    <w:rsid w:val="00C82E2C"/>
    <w:rsid w:val="00C90B46"/>
    <w:rsid w:val="00C91AF9"/>
    <w:rsid w:val="00C95282"/>
    <w:rsid w:val="00C95336"/>
    <w:rsid w:val="00C95AF2"/>
    <w:rsid w:val="00CA0D2E"/>
    <w:rsid w:val="00CA1A66"/>
    <w:rsid w:val="00CC5923"/>
    <w:rsid w:val="00CD1FC2"/>
    <w:rsid w:val="00CD1FDA"/>
    <w:rsid w:val="00CD263E"/>
    <w:rsid w:val="00CD327A"/>
    <w:rsid w:val="00CD355E"/>
    <w:rsid w:val="00CD4A95"/>
    <w:rsid w:val="00CD59E4"/>
    <w:rsid w:val="00CD66A8"/>
    <w:rsid w:val="00CD7DDE"/>
    <w:rsid w:val="00CD7FF5"/>
    <w:rsid w:val="00CE13F3"/>
    <w:rsid w:val="00CE2F59"/>
    <w:rsid w:val="00CE34AD"/>
    <w:rsid w:val="00CE4BDE"/>
    <w:rsid w:val="00CE7DAC"/>
    <w:rsid w:val="00CF71BC"/>
    <w:rsid w:val="00D0170B"/>
    <w:rsid w:val="00D018A3"/>
    <w:rsid w:val="00D04A3E"/>
    <w:rsid w:val="00D10A27"/>
    <w:rsid w:val="00D10F0F"/>
    <w:rsid w:val="00D2164B"/>
    <w:rsid w:val="00D23E9D"/>
    <w:rsid w:val="00D2771D"/>
    <w:rsid w:val="00D32089"/>
    <w:rsid w:val="00D36D42"/>
    <w:rsid w:val="00D40D58"/>
    <w:rsid w:val="00D4165B"/>
    <w:rsid w:val="00D4431E"/>
    <w:rsid w:val="00D476E8"/>
    <w:rsid w:val="00D50724"/>
    <w:rsid w:val="00D56704"/>
    <w:rsid w:val="00D60292"/>
    <w:rsid w:val="00D60E8D"/>
    <w:rsid w:val="00D6617D"/>
    <w:rsid w:val="00D74BDC"/>
    <w:rsid w:val="00D74C2A"/>
    <w:rsid w:val="00D7679A"/>
    <w:rsid w:val="00D80638"/>
    <w:rsid w:val="00D82A69"/>
    <w:rsid w:val="00D8372D"/>
    <w:rsid w:val="00D85092"/>
    <w:rsid w:val="00D92D91"/>
    <w:rsid w:val="00D934B2"/>
    <w:rsid w:val="00D97989"/>
    <w:rsid w:val="00D97F59"/>
    <w:rsid w:val="00DA0AA0"/>
    <w:rsid w:val="00DA1AD9"/>
    <w:rsid w:val="00DA23AF"/>
    <w:rsid w:val="00DA3D99"/>
    <w:rsid w:val="00DA54B5"/>
    <w:rsid w:val="00DA6466"/>
    <w:rsid w:val="00DA7559"/>
    <w:rsid w:val="00DC042B"/>
    <w:rsid w:val="00DC2CB9"/>
    <w:rsid w:val="00DC32BA"/>
    <w:rsid w:val="00DC45C9"/>
    <w:rsid w:val="00DC64CB"/>
    <w:rsid w:val="00DC655F"/>
    <w:rsid w:val="00DC7526"/>
    <w:rsid w:val="00DD06C5"/>
    <w:rsid w:val="00DE4271"/>
    <w:rsid w:val="00DF0AD0"/>
    <w:rsid w:val="00DF1402"/>
    <w:rsid w:val="00DF1963"/>
    <w:rsid w:val="00E027A4"/>
    <w:rsid w:val="00E11284"/>
    <w:rsid w:val="00E16809"/>
    <w:rsid w:val="00E20844"/>
    <w:rsid w:val="00E20EBC"/>
    <w:rsid w:val="00E22A16"/>
    <w:rsid w:val="00E23C15"/>
    <w:rsid w:val="00E2679A"/>
    <w:rsid w:val="00E33CDB"/>
    <w:rsid w:val="00E36B13"/>
    <w:rsid w:val="00E44EF8"/>
    <w:rsid w:val="00E57E2A"/>
    <w:rsid w:val="00E608EC"/>
    <w:rsid w:val="00E65945"/>
    <w:rsid w:val="00E66274"/>
    <w:rsid w:val="00E702C3"/>
    <w:rsid w:val="00E75023"/>
    <w:rsid w:val="00E76314"/>
    <w:rsid w:val="00E76665"/>
    <w:rsid w:val="00E814BA"/>
    <w:rsid w:val="00E8415F"/>
    <w:rsid w:val="00E84352"/>
    <w:rsid w:val="00E8517F"/>
    <w:rsid w:val="00E86E22"/>
    <w:rsid w:val="00EA4FE5"/>
    <w:rsid w:val="00EB7AE7"/>
    <w:rsid w:val="00EC03E9"/>
    <w:rsid w:val="00EC24E2"/>
    <w:rsid w:val="00EC25F7"/>
    <w:rsid w:val="00EC2DD7"/>
    <w:rsid w:val="00EC7367"/>
    <w:rsid w:val="00ED0801"/>
    <w:rsid w:val="00ED6C81"/>
    <w:rsid w:val="00ED6DCD"/>
    <w:rsid w:val="00EE2DE0"/>
    <w:rsid w:val="00EE5B42"/>
    <w:rsid w:val="00EF20CD"/>
    <w:rsid w:val="00EF32F5"/>
    <w:rsid w:val="00EF6CE4"/>
    <w:rsid w:val="00F0394F"/>
    <w:rsid w:val="00F0485C"/>
    <w:rsid w:val="00F06FD3"/>
    <w:rsid w:val="00F11B2B"/>
    <w:rsid w:val="00F12765"/>
    <w:rsid w:val="00F12B2A"/>
    <w:rsid w:val="00F13188"/>
    <w:rsid w:val="00F14582"/>
    <w:rsid w:val="00F145DA"/>
    <w:rsid w:val="00F15700"/>
    <w:rsid w:val="00F1643E"/>
    <w:rsid w:val="00F24BF2"/>
    <w:rsid w:val="00F26E83"/>
    <w:rsid w:val="00F36A73"/>
    <w:rsid w:val="00F36AF7"/>
    <w:rsid w:val="00F37FFB"/>
    <w:rsid w:val="00F47495"/>
    <w:rsid w:val="00F47F48"/>
    <w:rsid w:val="00F553BF"/>
    <w:rsid w:val="00F559E3"/>
    <w:rsid w:val="00F56617"/>
    <w:rsid w:val="00F570FC"/>
    <w:rsid w:val="00F70367"/>
    <w:rsid w:val="00F707DA"/>
    <w:rsid w:val="00F76D32"/>
    <w:rsid w:val="00F8401C"/>
    <w:rsid w:val="00F87FCD"/>
    <w:rsid w:val="00F9116E"/>
    <w:rsid w:val="00F91CEB"/>
    <w:rsid w:val="00F92917"/>
    <w:rsid w:val="00F92B13"/>
    <w:rsid w:val="00F935F7"/>
    <w:rsid w:val="00FA3DEA"/>
    <w:rsid w:val="00FA4405"/>
    <w:rsid w:val="00FA4F71"/>
    <w:rsid w:val="00FA6880"/>
    <w:rsid w:val="00FB090D"/>
    <w:rsid w:val="00FB5E34"/>
    <w:rsid w:val="00FB613B"/>
    <w:rsid w:val="00FC1400"/>
    <w:rsid w:val="00FC20A7"/>
    <w:rsid w:val="00FC222E"/>
    <w:rsid w:val="00FC2CC4"/>
    <w:rsid w:val="00FC7A70"/>
    <w:rsid w:val="00FD05BC"/>
    <w:rsid w:val="00FD5696"/>
    <w:rsid w:val="00FE1E8E"/>
    <w:rsid w:val="00FE2DD2"/>
    <w:rsid w:val="00FE617E"/>
    <w:rsid w:val="00FE6924"/>
    <w:rsid w:val="00FE77E1"/>
    <w:rsid w:val="00FF382A"/>
    <w:rsid w:val="00FF66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837F30"/>
    <w:pPr>
      <w:ind w:firstLine="567"/>
      <w:jc w:val="both"/>
    </w:pPr>
    <w:rPr>
      <w:rFonts w:ascii="Arial" w:hAnsi="Arial"/>
      <w:sz w:val="24"/>
      <w:szCs w:val="24"/>
    </w:rPr>
  </w:style>
  <w:style w:type="paragraph" w:styleId="1">
    <w:name w:val="heading 1"/>
    <w:aliases w:val="!Части документа"/>
    <w:basedOn w:val="a"/>
    <w:next w:val="a"/>
    <w:link w:val="10"/>
    <w:qFormat/>
    <w:rsid w:val="00837F30"/>
    <w:pPr>
      <w:jc w:val="center"/>
      <w:outlineLvl w:val="0"/>
    </w:pPr>
    <w:rPr>
      <w:rFonts w:cs="Arial"/>
      <w:b/>
      <w:bCs/>
      <w:kern w:val="32"/>
      <w:sz w:val="32"/>
      <w:szCs w:val="32"/>
    </w:rPr>
  </w:style>
  <w:style w:type="paragraph" w:styleId="2">
    <w:name w:val="heading 2"/>
    <w:aliases w:val="!Разделы документа"/>
    <w:basedOn w:val="a"/>
    <w:link w:val="20"/>
    <w:qFormat/>
    <w:rsid w:val="00837F30"/>
    <w:pPr>
      <w:jc w:val="center"/>
      <w:outlineLvl w:val="1"/>
    </w:pPr>
    <w:rPr>
      <w:rFonts w:cs="Arial"/>
      <w:b/>
      <w:bCs/>
      <w:iCs/>
      <w:sz w:val="30"/>
      <w:szCs w:val="28"/>
    </w:rPr>
  </w:style>
  <w:style w:type="paragraph" w:styleId="3">
    <w:name w:val="heading 3"/>
    <w:aliases w:val="!Главы документа"/>
    <w:basedOn w:val="a"/>
    <w:qFormat/>
    <w:rsid w:val="00837F30"/>
    <w:pPr>
      <w:outlineLvl w:val="2"/>
    </w:pPr>
    <w:rPr>
      <w:rFonts w:cs="Arial"/>
      <w:b/>
      <w:bCs/>
      <w:sz w:val="28"/>
      <w:szCs w:val="26"/>
    </w:rPr>
  </w:style>
  <w:style w:type="paragraph" w:styleId="4">
    <w:name w:val="heading 4"/>
    <w:aliases w:val="!Параграфы/Статьи документа"/>
    <w:basedOn w:val="a"/>
    <w:link w:val="40"/>
    <w:qFormat/>
    <w:rsid w:val="00837F30"/>
    <w:pPr>
      <w:outlineLvl w:val="3"/>
    </w:pPr>
    <w:rPr>
      <w:b/>
      <w:bCs/>
      <w:sz w:val="26"/>
      <w:szCs w:val="28"/>
    </w:rPr>
  </w:style>
  <w:style w:type="paragraph" w:styleId="5">
    <w:name w:val="heading 5"/>
    <w:basedOn w:val="a"/>
    <w:next w:val="a"/>
    <w:link w:val="50"/>
    <w:qFormat/>
    <w:rsid w:val="00325B54"/>
    <w:pPr>
      <w:keepNext/>
      <w:outlineLvl w:val="4"/>
    </w:pPr>
    <w:rPr>
      <w:b/>
      <w:sz w:val="20"/>
      <w:szCs w:val="20"/>
      <w:u w:val="single"/>
    </w:rPr>
  </w:style>
  <w:style w:type="paragraph" w:styleId="6">
    <w:name w:val="heading 6"/>
    <w:basedOn w:val="a"/>
    <w:next w:val="a"/>
    <w:link w:val="60"/>
    <w:qFormat/>
    <w:rsid w:val="00325B54"/>
    <w:pPr>
      <w:keepNext/>
      <w:outlineLvl w:val="5"/>
    </w:pPr>
    <w:rPr>
      <w:b/>
      <w:i/>
      <w:sz w:val="22"/>
      <w:szCs w:val="20"/>
      <w:u w:val="single"/>
    </w:rPr>
  </w:style>
  <w:style w:type="paragraph" w:styleId="7">
    <w:name w:val="heading 7"/>
    <w:basedOn w:val="a"/>
    <w:next w:val="a"/>
    <w:link w:val="70"/>
    <w:qFormat/>
    <w:rsid w:val="00325B54"/>
    <w:pPr>
      <w:keepNext/>
      <w:outlineLvl w:val="6"/>
    </w:pPr>
    <w:rPr>
      <w:b/>
      <w:i/>
      <w:sz w:val="20"/>
      <w:szCs w:val="20"/>
      <w:u w:val="single"/>
    </w:rPr>
  </w:style>
  <w:style w:type="paragraph" w:styleId="8">
    <w:name w:val="heading 8"/>
    <w:basedOn w:val="a"/>
    <w:next w:val="a"/>
    <w:link w:val="80"/>
    <w:qFormat/>
    <w:rsid w:val="00325B54"/>
    <w:pPr>
      <w:keepNext/>
      <w:jc w:val="center"/>
      <w:outlineLvl w:val="7"/>
    </w:pPr>
    <w:rPr>
      <w:b/>
      <w:sz w:val="20"/>
      <w:szCs w:val="20"/>
    </w:rPr>
  </w:style>
  <w:style w:type="paragraph" w:styleId="9">
    <w:name w:val="heading 9"/>
    <w:basedOn w:val="a"/>
    <w:next w:val="a"/>
    <w:link w:val="90"/>
    <w:qFormat/>
    <w:rsid w:val="00325B54"/>
    <w:pPr>
      <w:keepNext/>
      <w:outlineLvl w:val="8"/>
    </w:pPr>
    <w:rPr>
      <w:b/>
      <w:sz w:val="22"/>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 Знак"/>
    <w:basedOn w:val="a"/>
    <w:rsid w:val="0075716F"/>
    <w:rPr>
      <w:sz w:val="28"/>
    </w:rPr>
  </w:style>
  <w:style w:type="table" w:styleId="a4">
    <w:name w:val="Table Grid"/>
    <w:basedOn w:val="a1"/>
    <w:rsid w:val="000337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semiHidden/>
    <w:rsid w:val="00BF603F"/>
    <w:rPr>
      <w:rFonts w:ascii="Tahoma" w:hAnsi="Tahoma" w:cs="Tahoma"/>
      <w:sz w:val="16"/>
      <w:szCs w:val="16"/>
    </w:rPr>
  </w:style>
  <w:style w:type="paragraph" w:customStyle="1" w:styleId="Heading">
    <w:name w:val="Heading"/>
    <w:rsid w:val="00947ED1"/>
    <w:pPr>
      <w:autoSpaceDE w:val="0"/>
      <w:autoSpaceDN w:val="0"/>
      <w:adjustRightInd w:val="0"/>
    </w:pPr>
    <w:rPr>
      <w:rFonts w:ascii="Arial" w:hAnsi="Arial" w:cs="Arial"/>
      <w:b/>
      <w:bCs/>
      <w:sz w:val="22"/>
      <w:szCs w:val="22"/>
    </w:rPr>
  </w:style>
  <w:style w:type="paragraph" w:styleId="a6">
    <w:name w:val="Body Text Indent"/>
    <w:basedOn w:val="a"/>
    <w:rsid w:val="002573E0"/>
    <w:pPr>
      <w:spacing w:after="120"/>
      <w:ind w:left="283"/>
    </w:pPr>
  </w:style>
  <w:style w:type="paragraph" w:customStyle="1" w:styleId="ConsPlusTitle">
    <w:name w:val="ConsPlusTitle"/>
    <w:rsid w:val="002573E0"/>
    <w:pPr>
      <w:autoSpaceDE w:val="0"/>
      <w:autoSpaceDN w:val="0"/>
      <w:adjustRightInd w:val="0"/>
    </w:pPr>
    <w:rPr>
      <w:b/>
      <w:bCs/>
      <w:sz w:val="28"/>
      <w:szCs w:val="28"/>
    </w:rPr>
  </w:style>
  <w:style w:type="character" w:styleId="a7">
    <w:name w:val="Hyperlink"/>
    <w:basedOn w:val="a0"/>
    <w:rsid w:val="00837F30"/>
    <w:rPr>
      <w:color w:val="0000FF"/>
      <w:u w:val="none"/>
    </w:rPr>
  </w:style>
  <w:style w:type="paragraph" w:styleId="a8">
    <w:name w:val="Normal (Web)"/>
    <w:basedOn w:val="a"/>
    <w:uiPriority w:val="99"/>
    <w:rsid w:val="00FA6880"/>
    <w:pPr>
      <w:spacing w:before="100" w:beforeAutospacing="1" w:after="100" w:afterAutospacing="1"/>
    </w:pPr>
  </w:style>
  <w:style w:type="paragraph" w:customStyle="1" w:styleId="ConsPlusNormal">
    <w:name w:val="ConsPlusNormal"/>
    <w:rsid w:val="00FA6880"/>
    <w:pPr>
      <w:widowControl w:val="0"/>
      <w:autoSpaceDE w:val="0"/>
      <w:autoSpaceDN w:val="0"/>
      <w:adjustRightInd w:val="0"/>
      <w:ind w:firstLine="720"/>
    </w:pPr>
  </w:style>
  <w:style w:type="paragraph" w:customStyle="1" w:styleId="a9">
    <w:name w:val="Нормальный"/>
    <w:rsid w:val="00FA6880"/>
    <w:pPr>
      <w:widowControl w:val="0"/>
      <w:autoSpaceDE w:val="0"/>
      <w:autoSpaceDN w:val="0"/>
      <w:adjustRightInd w:val="0"/>
    </w:pPr>
    <w:rPr>
      <w:color w:val="000000"/>
      <w:sz w:val="24"/>
      <w:szCs w:val="24"/>
    </w:rPr>
  </w:style>
  <w:style w:type="paragraph" w:styleId="aa">
    <w:name w:val="List Paragraph"/>
    <w:basedOn w:val="a"/>
    <w:uiPriority w:val="34"/>
    <w:qFormat/>
    <w:rsid w:val="00325B54"/>
    <w:pPr>
      <w:suppressAutoHyphens/>
      <w:ind w:left="720"/>
    </w:pPr>
    <w:rPr>
      <w:lang w:eastAsia="ar-SA"/>
    </w:rPr>
  </w:style>
  <w:style w:type="paragraph" w:styleId="ab">
    <w:name w:val="No Spacing"/>
    <w:uiPriority w:val="1"/>
    <w:qFormat/>
    <w:rsid w:val="00325B54"/>
    <w:rPr>
      <w:sz w:val="24"/>
      <w:szCs w:val="24"/>
    </w:rPr>
  </w:style>
  <w:style w:type="character" w:customStyle="1" w:styleId="40">
    <w:name w:val="Заголовок 4 Знак"/>
    <w:aliases w:val="!Параграфы/Статьи документа Знак"/>
    <w:link w:val="4"/>
    <w:rsid w:val="00325B54"/>
    <w:rPr>
      <w:rFonts w:ascii="Arial" w:hAnsi="Arial"/>
      <w:b/>
      <w:bCs/>
      <w:sz w:val="26"/>
      <w:szCs w:val="28"/>
    </w:rPr>
  </w:style>
  <w:style w:type="character" w:customStyle="1" w:styleId="50">
    <w:name w:val="Заголовок 5 Знак"/>
    <w:link w:val="5"/>
    <w:rsid w:val="00325B54"/>
    <w:rPr>
      <w:b/>
      <w:u w:val="single"/>
    </w:rPr>
  </w:style>
  <w:style w:type="character" w:customStyle="1" w:styleId="60">
    <w:name w:val="Заголовок 6 Знак"/>
    <w:link w:val="6"/>
    <w:rsid w:val="00325B54"/>
    <w:rPr>
      <w:b/>
      <w:i/>
      <w:sz w:val="22"/>
      <w:u w:val="single"/>
    </w:rPr>
  </w:style>
  <w:style w:type="character" w:customStyle="1" w:styleId="70">
    <w:name w:val="Заголовок 7 Знак"/>
    <w:link w:val="7"/>
    <w:rsid w:val="00325B54"/>
    <w:rPr>
      <w:b/>
      <w:i/>
      <w:u w:val="single"/>
    </w:rPr>
  </w:style>
  <w:style w:type="character" w:customStyle="1" w:styleId="80">
    <w:name w:val="Заголовок 8 Знак"/>
    <w:link w:val="8"/>
    <w:rsid w:val="00325B54"/>
    <w:rPr>
      <w:b/>
    </w:rPr>
  </w:style>
  <w:style w:type="character" w:customStyle="1" w:styleId="90">
    <w:name w:val="Заголовок 9 Знак"/>
    <w:link w:val="9"/>
    <w:rsid w:val="00325B54"/>
    <w:rPr>
      <w:b/>
      <w:sz w:val="22"/>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25B54"/>
    <w:pPr>
      <w:spacing w:before="100" w:beforeAutospacing="1" w:after="100" w:afterAutospacing="1"/>
    </w:pPr>
    <w:rPr>
      <w:rFonts w:ascii="Tahoma" w:hAnsi="Tahoma"/>
      <w:sz w:val="20"/>
      <w:szCs w:val="20"/>
      <w:lang w:val="en-US" w:eastAsia="en-US"/>
    </w:rPr>
  </w:style>
  <w:style w:type="paragraph" w:customStyle="1" w:styleId="21">
    <w:name w:val="Основной текст с отступом 21"/>
    <w:basedOn w:val="a"/>
    <w:rsid w:val="00325B54"/>
    <w:pPr>
      <w:widowControl w:val="0"/>
      <w:ind w:firstLine="426"/>
    </w:pPr>
    <w:rPr>
      <w:szCs w:val="20"/>
    </w:rPr>
  </w:style>
  <w:style w:type="paragraph" w:customStyle="1" w:styleId="31">
    <w:name w:val="Основной текст с отступом 31"/>
    <w:basedOn w:val="a"/>
    <w:rsid w:val="00325B54"/>
    <w:pPr>
      <w:widowControl w:val="0"/>
      <w:ind w:firstLine="360"/>
    </w:pPr>
    <w:rPr>
      <w:szCs w:val="20"/>
    </w:rPr>
  </w:style>
  <w:style w:type="paragraph" w:styleId="ac">
    <w:name w:val="Subtitle"/>
    <w:basedOn w:val="a"/>
    <w:link w:val="ad"/>
    <w:qFormat/>
    <w:rsid w:val="00325B54"/>
    <w:rPr>
      <w:szCs w:val="20"/>
    </w:rPr>
  </w:style>
  <w:style w:type="character" w:customStyle="1" w:styleId="ad">
    <w:name w:val="Подзаголовок Знак"/>
    <w:link w:val="ac"/>
    <w:rsid w:val="00325B54"/>
    <w:rPr>
      <w:sz w:val="24"/>
    </w:rPr>
  </w:style>
  <w:style w:type="paragraph" w:styleId="22">
    <w:name w:val="Body Text Indent 2"/>
    <w:basedOn w:val="a"/>
    <w:link w:val="23"/>
    <w:rsid w:val="00325B54"/>
    <w:pPr>
      <w:ind w:left="66" w:firstLine="360"/>
    </w:pPr>
    <w:rPr>
      <w:szCs w:val="20"/>
    </w:rPr>
  </w:style>
  <w:style w:type="character" w:customStyle="1" w:styleId="23">
    <w:name w:val="Основной текст с отступом 2 Знак"/>
    <w:link w:val="22"/>
    <w:rsid w:val="00325B54"/>
    <w:rPr>
      <w:sz w:val="24"/>
    </w:rPr>
  </w:style>
  <w:style w:type="paragraph" w:customStyle="1" w:styleId="11">
    <w:name w:val="Заголовок1"/>
    <w:basedOn w:val="a"/>
    <w:link w:val="ae"/>
    <w:qFormat/>
    <w:rsid w:val="00325B54"/>
    <w:pPr>
      <w:jc w:val="center"/>
    </w:pPr>
    <w:rPr>
      <w:b/>
      <w:sz w:val="28"/>
      <w:szCs w:val="20"/>
      <w:u w:val="single"/>
    </w:rPr>
  </w:style>
  <w:style w:type="character" w:customStyle="1" w:styleId="ae">
    <w:name w:val="Заголовок Знак"/>
    <w:link w:val="11"/>
    <w:rsid w:val="00325B54"/>
    <w:rPr>
      <w:b/>
      <w:sz w:val="28"/>
      <w:u w:val="single"/>
    </w:rPr>
  </w:style>
  <w:style w:type="paragraph" w:styleId="24">
    <w:name w:val="Body Text 2"/>
    <w:basedOn w:val="a"/>
    <w:link w:val="25"/>
    <w:rsid w:val="00325B54"/>
    <w:rPr>
      <w:b/>
      <w:i/>
      <w:szCs w:val="20"/>
    </w:rPr>
  </w:style>
  <w:style w:type="character" w:customStyle="1" w:styleId="25">
    <w:name w:val="Основной текст 2 Знак"/>
    <w:link w:val="24"/>
    <w:rsid w:val="00325B54"/>
    <w:rPr>
      <w:b/>
      <w:i/>
      <w:sz w:val="24"/>
    </w:rPr>
  </w:style>
  <w:style w:type="paragraph" w:styleId="30">
    <w:name w:val="Body Text 3"/>
    <w:basedOn w:val="a"/>
    <w:link w:val="32"/>
    <w:rsid w:val="00325B54"/>
    <w:pPr>
      <w:jc w:val="center"/>
    </w:pPr>
    <w:rPr>
      <w:b/>
      <w:szCs w:val="20"/>
    </w:rPr>
  </w:style>
  <w:style w:type="character" w:customStyle="1" w:styleId="32">
    <w:name w:val="Основной текст 3 Знак"/>
    <w:link w:val="30"/>
    <w:rsid w:val="00325B54"/>
    <w:rPr>
      <w:b/>
      <w:sz w:val="24"/>
    </w:rPr>
  </w:style>
  <w:style w:type="paragraph" w:styleId="33">
    <w:name w:val="Body Text Indent 3"/>
    <w:basedOn w:val="a"/>
    <w:link w:val="34"/>
    <w:rsid w:val="00325B54"/>
    <w:pPr>
      <w:ind w:firstLine="708"/>
    </w:pPr>
    <w:rPr>
      <w:szCs w:val="20"/>
    </w:rPr>
  </w:style>
  <w:style w:type="character" w:customStyle="1" w:styleId="34">
    <w:name w:val="Основной текст с отступом 3 Знак"/>
    <w:link w:val="33"/>
    <w:rsid w:val="00325B54"/>
    <w:rPr>
      <w:sz w:val="24"/>
    </w:rPr>
  </w:style>
  <w:style w:type="paragraph" w:styleId="af">
    <w:name w:val="header"/>
    <w:basedOn w:val="a"/>
    <w:link w:val="af0"/>
    <w:uiPriority w:val="99"/>
    <w:rsid w:val="00325B54"/>
    <w:pPr>
      <w:tabs>
        <w:tab w:val="center" w:pos="4153"/>
        <w:tab w:val="right" w:pos="8306"/>
      </w:tabs>
    </w:pPr>
    <w:rPr>
      <w:sz w:val="20"/>
      <w:szCs w:val="20"/>
    </w:rPr>
  </w:style>
  <w:style w:type="character" w:customStyle="1" w:styleId="af0">
    <w:name w:val="Верхний колонтитул Знак"/>
    <w:basedOn w:val="a0"/>
    <w:link w:val="af"/>
    <w:uiPriority w:val="99"/>
    <w:rsid w:val="00325B54"/>
  </w:style>
  <w:style w:type="paragraph" w:customStyle="1" w:styleId="BodyText21">
    <w:name w:val="Body Text 21"/>
    <w:basedOn w:val="a"/>
    <w:rsid w:val="00325B54"/>
    <w:pPr>
      <w:autoSpaceDE w:val="0"/>
      <w:autoSpaceDN w:val="0"/>
      <w:spacing w:before="576" w:line="259" w:lineRule="exact"/>
    </w:pPr>
    <w:rPr>
      <w:rFonts w:ascii="Courier New" w:hAnsi="Courier New" w:cs="Courier New"/>
      <w:b/>
      <w:bCs/>
      <w:sz w:val="22"/>
      <w:szCs w:val="22"/>
      <w:u w:val="single"/>
    </w:rPr>
  </w:style>
  <w:style w:type="paragraph" w:customStyle="1" w:styleId="af1">
    <w:name w:val="Таблицы (моноширинный)"/>
    <w:basedOn w:val="a"/>
    <w:next w:val="a"/>
    <w:rsid w:val="00325B54"/>
    <w:pPr>
      <w:widowControl w:val="0"/>
      <w:autoSpaceDE w:val="0"/>
      <w:autoSpaceDN w:val="0"/>
      <w:adjustRightInd w:val="0"/>
    </w:pPr>
    <w:rPr>
      <w:rFonts w:ascii="Courier New" w:hAnsi="Courier New" w:cs="Courier New"/>
      <w:sz w:val="20"/>
      <w:szCs w:val="20"/>
    </w:rPr>
  </w:style>
  <w:style w:type="paragraph" w:customStyle="1" w:styleId="af2">
    <w:name w:val="Таблица шапка"/>
    <w:basedOn w:val="a"/>
    <w:rsid w:val="00325B54"/>
    <w:pPr>
      <w:keepNext/>
      <w:spacing w:before="40" w:after="40"/>
      <w:ind w:left="57" w:right="57"/>
    </w:pPr>
    <w:rPr>
      <w:sz w:val="18"/>
      <w:szCs w:val="18"/>
    </w:rPr>
  </w:style>
  <w:style w:type="paragraph" w:customStyle="1" w:styleId="af3">
    <w:name w:val="Знак"/>
    <w:basedOn w:val="a"/>
    <w:rsid w:val="00325B54"/>
    <w:pPr>
      <w:spacing w:after="160" w:line="240" w:lineRule="exact"/>
    </w:pPr>
    <w:rPr>
      <w:rFonts w:ascii="Verdana" w:hAnsi="Verdana"/>
      <w:lang w:val="en-US" w:eastAsia="en-US"/>
    </w:rPr>
  </w:style>
  <w:style w:type="paragraph" w:customStyle="1" w:styleId="FR1">
    <w:name w:val="FR1"/>
    <w:rsid w:val="00325B54"/>
    <w:pPr>
      <w:widowControl w:val="0"/>
      <w:overflowPunct w:val="0"/>
      <w:autoSpaceDE w:val="0"/>
      <w:autoSpaceDN w:val="0"/>
      <w:adjustRightInd w:val="0"/>
      <w:spacing w:before="240" w:line="260" w:lineRule="auto"/>
      <w:jc w:val="both"/>
      <w:textAlignment w:val="baseline"/>
    </w:pPr>
    <w:rPr>
      <w:sz w:val="28"/>
    </w:rPr>
  </w:style>
  <w:style w:type="paragraph" w:customStyle="1" w:styleId="Iauiue3">
    <w:name w:val="Iau?iue3"/>
    <w:rsid w:val="00325B54"/>
    <w:rPr>
      <w:lang w:val="en-US"/>
    </w:rPr>
  </w:style>
  <w:style w:type="paragraph" w:customStyle="1" w:styleId="caaieiaie2">
    <w:name w:val="caaieiaie 2"/>
    <w:basedOn w:val="a"/>
    <w:next w:val="a"/>
    <w:rsid w:val="00325B54"/>
    <w:pPr>
      <w:keepNext/>
      <w:overflowPunct w:val="0"/>
      <w:autoSpaceDE w:val="0"/>
      <w:autoSpaceDN w:val="0"/>
      <w:adjustRightInd w:val="0"/>
      <w:textAlignment w:val="baseline"/>
    </w:pPr>
    <w:rPr>
      <w:szCs w:val="20"/>
    </w:rPr>
  </w:style>
  <w:style w:type="paragraph" w:customStyle="1" w:styleId="ConsNormal">
    <w:name w:val="ConsNormal"/>
    <w:rsid w:val="00325B54"/>
    <w:pPr>
      <w:widowControl w:val="0"/>
      <w:autoSpaceDE w:val="0"/>
      <w:autoSpaceDN w:val="0"/>
      <w:ind w:firstLine="720"/>
    </w:pPr>
    <w:rPr>
      <w:rFonts w:ascii="Arial" w:hAnsi="Arial" w:cs="Arial"/>
    </w:rPr>
  </w:style>
  <w:style w:type="paragraph" w:customStyle="1" w:styleId="210">
    <w:name w:val="Основной текст 21"/>
    <w:basedOn w:val="a"/>
    <w:rsid w:val="00325B54"/>
    <w:pPr>
      <w:widowControl w:val="0"/>
      <w:overflowPunct w:val="0"/>
      <w:autoSpaceDE w:val="0"/>
      <w:autoSpaceDN w:val="0"/>
      <w:adjustRightInd w:val="0"/>
      <w:spacing w:before="180" w:line="260" w:lineRule="auto"/>
      <w:ind w:left="760" w:hanging="740"/>
      <w:textAlignment w:val="baseline"/>
    </w:pPr>
    <w:rPr>
      <w:b/>
      <w:szCs w:val="20"/>
    </w:rPr>
  </w:style>
  <w:style w:type="character" w:styleId="af4">
    <w:name w:val="footnote reference"/>
    <w:rsid w:val="00325B54"/>
    <w:rPr>
      <w:vertAlign w:val="superscript"/>
    </w:rPr>
  </w:style>
  <w:style w:type="paragraph" w:customStyle="1" w:styleId="af5">
    <w:name w:val="Осн.текст"/>
    <w:basedOn w:val="a"/>
    <w:rsid w:val="00325B54"/>
    <w:pPr>
      <w:suppressAutoHyphens/>
      <w:spacing w:before="120" w:line="300" w:lineRule="auto"/>
      <w:ind w:left="709"/>
    </w:pPr>
  </w:style>
  <w:style w:type="paragraph" w:customStyle="1" w:styleId="12">
    <w:name w:val="текст1"/>
    <w:rsid w:val="00325B54"/>
    <w:pPr>
      <w:autoSpaceDE w:val="0"/>
      <w:autoSpaceDN w:val="0"/>
      <w:ind w:firstLine="397"/>
      <w:jc w:val="both"/>
    </w:pPr>
    <w:rPr>
      <w:rFonts w:ascii="SchoolBookC" w:hAnsi="SchoolBookC" w:cs="SchoolBookC"/>
      <w:sz w:val="24"/>
      <w:szCs w:val="24"/>
    </w:rPr>
  </w:style>
  <w:style w:type="paragraph" w:customStyle="1" w:styleId="CharChar">
    <w:name w:val="Char Char"/>
    <w:basedOn w:val="a"/>
    <w:rsid w:val="00325B54"/>
    <w:pPr>
      <w:spacing w:before="100" w:beforeAutospacing="1" w:after="100" w:afterAutospacing="1"/>
    </w:pPr>
    <w:rPr>
      <w:rFonts w:ascii="Tahoma" w:hAnsi="Tahoma"/>
      <w:sz w:val="20"/>
      <w:szCs w:val="20"/>
      <w:lang w:val="en-US" w:eastAsia="en-US"/>
    </w:rPr>
  </w:style>
  <w:style w:type="character" w:styleId="af6">
    <w:name w:val="page number"/>
    <w:basedOn w:val="a0"/>
    <w:rsid w:val="00325B54"/>
  </w:style>
  <w:style w:type="paragraph" w:styleId="af7">
    <w:name w:val="footer"/>
    <w:basedOn w:val="a"/>
    <w:link w:val="af8"/>
    <w:rsid w:val="00325B54"/>
    <w:pPr>
      <w:tabs>
        <w:tab w:val="center" w:pos="4677"/>
        <w:tab w:val="right" w:pos="9355"/>
      </w:tabs>
    </w:pPr>
  </w:style>
  <w:style w:type="character" w:customStyle="1" w:styleId="af8">
    <w:name w:val="Нижний колонтитул Знак"/>
    <w:link w:val="af7"/>
    <w:rsid w:val="00325B54"/>
    <w:rPr>
      <w:sz w:val="24"/>
      <w:szCs w:val="24"/>
    </w:rPr>
  </w:style>
  <w:style w:type="paragraph" w:customStyle="1" w:styleId="Nonformat">
    <w:name w:val="Nonformat"/>
    <w:basedOn w:val="a"/>
    <w:rsid w:val="00325B54"/>
    <w:pPr>
      <w:autoSpaceDE w:val="0"/>
      <w:autoSpaceDN w:val="0"/>
      <w:adjustRightInd w:val="0"/>
    </w:pPr>
    <w:rPr>
      <w:rFonts w:ascii="Consultant" w:hAnsi="Consultant" w:cs="Consultant"/>
      <w:sz w:val="20"/>
      <w:szCs w:val="20"/>
    </w:rPr>
  </w:style>
  <w:style w:type="paragraph" w:styleId="13">
    <w:name w:val="toc 1"/>
    <w:basedOn w:val="a"/>
    <w:next w:val="a"/>
    <w:autoRedefine/>
    <w:rsid w:val="00325B54"/>
  </w:style>
  <w:style w:type="paragraph" w:styleId="61">
    <w:name w:val="toc 6"/>
    <w:basedOn w:val="a"/>
    <w:next w:val="a"/>
    <w:autoRedefine/>
    <w:rsid w:val="00325B54"/>
    <w:pPr>
      <w:tabs>
        <w:tab w:val="right" w:leader="dot" w:pos="10478"/>
      </w:tabs>
      <w:outlineLvl w:val="5"/>
    </w:pPr>
  </w:style>
  <w:style w:type="paragraph" w:styleId="26">
    <w:name w:val="toc 2"/>
    <w:basedOn w:val="a"/>
    <w:next w:val="a"/>
    <w:autoRedefine/>
    <w:rsid w:val="00325B54"/>
    <w:pPr>
      <w:tabs>
        <w:tab w:val="right" w:leader="dot" w:pos="10478"/>
      </w:tabs>
      <w:outlineLvl w:val="7"/>
    </w:pPr>
    <w:rPr>
      <w:b/>
      <w:noProof/>
    </w:rPr>
  </w:style>
  <w:style w:type="paragraph" w:styleId="35">
    <w:name w:val="toc 3"/>
    <w:basedOn w:val="a"/>
    <w:next w:val="a"/>
    <w:autoRedefine/>
    <w:rsid w:val="00325B54"/>
    <w:pPr>
      <w:tabs>
        <w:tab w:val="right" w:leader="dot" w:pos="10478"/>
      </w:tabs>
      <w:outlineLvl w:val="2"/>
    </w:pPr>
  </w:style>
  <w:style w:type="paragraph" w:styleId="41">
    <w:name w:val="toc 4"/>
    <w:basedOn w:val="a"/>
    <w:next w:val="a"/>
    <w:autoRedefine/>
    <w:rsid w:val="00325B54"/>
    <w:pPr>
      <w:tabs>
        <w:tab w:val="right" w:leader="dot" w:pos="10478"/>
      </w:tabs>
      <w:outlineLvl w:val="3"/>
    </w:pPr>
  </w:style>
  <w:style w:type="paragraph" w:styleId="51">
    <w:name w:val="toc 5"/>
    <w:basedOn w:val="a"/>
    <w:next w:val="a"/>
    <w:autoRedefine/>
    <w:rsid w:val="00325B54"/>
    <w:pPr>
      <w:tabs>
        <w:tab w:val="right" w:leader="dot" w:pos="10478"/>
      </w:tabs>
      <w:outlineLvl w:val="7"/>
    </w:pPr>
    <w:rPr>
      <w:b/>
      <w:noProof/>
    </w:rPr>
  </w:style>
  <w:style w:type="paragraph" w:styleId="71">
    <w:name w:val="toc 7"/>
    <w:basedOn w:val="a"/>
    <w:next w:val="a"/>
    <w:autoRedefine/>
    <w:rsid w:val="00325B54"/>
    <w:pPr>
      <w:tabs>
        <w:tab w:val="right" w:leader="dot" w:pos="10478"/>
      </w:tabs>
      <w:outlineLvl w:val="6"/>
    </w:pPr>
  </w:style>
  <w:style w:type="paragraph" w:styleId="81">
    <w:name w:val="toc 8"/>
    <w:basedOn w:val="a"/>
    <w:next w:val="a"/>
    <w:autoRedefine/>
    <w:rsid w:val="00325B54"/>
    <w:pPr>
      <w:ind w:left="1680"/>
    </w:pPr>
  </w:style>
  <w:style w:type="paragraph" w:styleId="91">
    <w:name w:val="toc 9"/>
    <w:basedOn w:val="a"/>
    <w:next w:val="a"/>
    <w:autoRedefine/>
    <w:rsid w:val="00325B54"/>
    <w:pPr>
      <w:ind w:left="1920"/>
    </w:pPr>
  </w:style>
  <w:style w:type="character" w:styleId="af9">
    <w:name w:val="Strong"/>
    <w:uiPriority w:val="22"/>
    <w:qFormat/>
    <w:rsid w:val="00325B54"/>
    <w:rPr>
      <w:b/>
      <w:bCs/>
    </w:rPr>
  </w:style>
  <w:style w:type="paragraph" w:customStyle="1" w:styleId="textreview1">
    <w:name w:val="text_review1"/>
    <w:basedOn w:val="a"/>
    <w:rsid w:val="00325B54"/>
    <w:pPr>
      <w:pBdr>
        <w:bottom w:val="single" w:sz="6" w:space="0" w:color="F0F0F0"/>
      </w:pBdr>
      <w:spacing w:before="75" w:after="180"/>
    </w:pPr>
    <w:rPr>
      <w:caps/>
      <w:sz w:val="20"/>
      <w:szCs w:val="20"/>
    </w:rPr>
  </w:style>
  <w:style w:type="character" w:customStyle="1" w:styleId="WW8Num3z0">
    <w:name w:val="WW8Num3z0"/>
    <w:rsid w:val="00325B54"/>
    <w:rPr>
      <w:rFonts w:ascii="Times New Roman" w:hAnsi="Times New Roman" w:cs="Times New Roman"/>
    </w:rPr>
  </w:style>
  <w:style w:type="character" w:customStyle="1" w:styleId="Absatz-Standardschriftart">
    <w:name w:val="Absatz-Standardschriftart"/>
    <w:rsid w:val="00325B54"/>
  </w:style>
  <w:style w:type="character" w:customStyle="1" w:styleId="WW8Num1z0">
    <w:name w:val="WW8Num1z0"/>
    <w:rsid w:val="00325B54"/>
    <w:rPr>
      <w:rFonts w:ascii="Symbol" w:hAnsi="Symbol"/>
    </w:rPr>
  </w:style>
  <w:style w:type="character" w:customStyle="1" w:styleId="WW8Num4z0">
    <w:name w:val="WW8Num4z0"/>
    <w:rsid w:val="00325B54"/>
    <w:rPr>
      <w:rFonts w:ascii="Times New Roman" w:eastAsia="Times New Roman" w:hAnsi="Times New Roman" w:cs="Times New Roman"/>
    </w:rPr>
  </w:style>
  <w:style w:type="character" w:customStyle="1" w:styleId="WW8Num4z1">
    <w:name w:val="WW8Num4z1"/>
    <w:rsid w:val="00325B54"/>
    <w:rPr>
      <w:rFonts w:ascii="Courier New" w:hAnsi="Courier New"/>
    </w:rPr>
  </w:style>
  <w:style w:type="character" w:customStyle="1" w:styleId="WW8Num4z2">
    <w:name w:val="WW8Num4z2"/>
    <w:rsid w:val="00325B54"/>
    <w:rPr>
      <w:rFonts w:ascii="Wingdings" w:hAnsi="Wingdings"/>
    </w:rPr>
  </w:style>
  <w:style w:type="character" w:customStyle="1" w:styleId="WW8Num4z3">
    <w:name w:val="WW8Num4z3"/>
    <w:rsid w:val="00325B54"/>
    <w:rPr>
      <w:rFonts w:ascii="Symbol" w:hAnsi="Symbol"/>
    </w:rPr>
  </w:style>
  <w:style w:type="character" w:customStyle="1" w:styleId="WW8Num9z1">
    <w:name w:val="WW8Num9z1"/>
    <w:rsid w:val="00325B54"/>
    <w:rPr>
      <w:rFonts w:ascii="Times New Roman" w:eastAsia="Times New Roman" w:hAnsi="Times New Roman" w:cs="Times New Roman"/>
    </w:rPr>
  </w:style>
  <w:style w:type="character" w:customStyle="1" w:styleId="14">
    <w:name w:val="Основной шрифт абзаца1"/>
    <w:rsid w:val="00325B54"/>
  </w:style>
  <w:style w:type="character" w:styleId="afa">
    <w:name w:val="FollowedHyperlink"/>
    <w:uiPriority w:val="99"/>
    <w:rsid w:val="00325B54"/>
    <w:rPr>
      <w:color w:val="800080"/>
      <w:u w:val="single"/>
    </w:rPr>
  </w:style>
  <w:style w:type="character" w:customStyle="1" w:styleId="15">
    <w:name w:val="Знак Знак1"/>
    <w:rsid w:val="00325B54"/>
    <w:rPr>
      <w:sz w:val="24"/>
      <w:lang w:val="ru-RU" w:eastAsia="ar-SA" w:bidi="ar-SA"/>
    </w:rPr>
  </w:style>
  <w:style w:type="character" w:customStyle="1" w:styleId="16">
    <w:name w:val="Знак1 Знак Знак Знак Знак Знак Знак Знак"/>
    <w:rsid w:val="00325B54"/>
    <w:rPr>
      <w:rFonts w:ascii="Verdana" w:hAnsi="Verdana"/>
      <w:sz w:val="24"/>
      <w:szCs w:val="24"/>
      <w:lang w:val="en-US" w:eastAsia="ar-SA" w:bidi="ar-SA"/>
    </w:rPr>
  </w:style>
  <w:style w:type="character" w:customStyle="1" w:styleId="afb">
    <w:name w:val="Символ сноски"/>
    <w:rsid w:val="00325B54"/>
    <w:rPr>
      <w:vertAlign w:val="superscript"/>
    </w:rPr>
  </w:style>
  <w:style w:type="character" w:customStyle="1" w:styleId="Anrede1IhrZeichen">
    <w:name w:val="Anrede1IhrZeichen"/>
    <w:rsid w:val="00325B54"/>
    <w:rPr>
      <w:rFonts w:ascii="Arial" w:hAnsi="Arial" w:cs="Arial"/>
      <w:sz w:val="22"/>
      <w:szCs w:val="22"/>
    </w:rPr>
  </w:style>
  <w:style w:type="character" w:customStyle="1" w:styleId="afc">
    <w:name w:val="Символ нумерации"/>
    <w:rsid w:val="00325B54"/>
  </w:style>
  <w:style w:type="paragraph" w:customStyle="1" w:styleId="17">
    <w:name w:val="Заголовок1"/>
    <w:basedOn w:val="a"/>
    <w:next w:val="a3"/>
    <w:rsid w:val="00325B54"/>
    <w:pPr>
      <w:keepNext/>
      <w:suppressAutoHyphens/>
      <w:spacing w:before="240" w:after="120"/>
    </w:pPr>
    <w:rPr>
      <w:rFonts w:eastAsia="Lucida Sans Unicode" w:cs="Tahoma"/>
      <w:sz w:val="28"/>
      <w:szCs w:val="28"/>
      <w:lang w:eastAsia="ar-SA"/>
    </w:rPr>
  </w:style>
  <w:style w:type="paragraph" w:styleId="afd">
    <w:name w:val="List"/>
    <w:basedOn w:val="a3"/>
    <w:rsid w:val="00325B54"/>
    <w:pPr>
      <w:suppressAutoHyphens/>
    </w:pPr>
    <w:rPr>
      <w:rFonts w:cs="Tahoma"/>
      <w:sz w:val="24"/>
      <w:szCs w:val="20"/>
      <w:lang w:eastAsia="ar-SA"/>
    </w:rPr>
  </w:style>
  <w:style w:type="paragraph" w:customStyle="1" w:styleId="18">
    <w:name w:val="Название1"/>
    <w:basedOn w:val="a"/>
    <w:rsid w:val="00325B54"/>
    <w:pPr>
      <w:suppressLineNumbers/>
      <w:suppressAutoHyphens/>
      <w:spacing w:before="120" w:after="120"/>
    </w:pPr>
    <w:rPr>
      <w:rFonts w:cs="Tahoma"/>
      <w:i/>
      <w:iCs/>
      <w:sz w:val="20"/>
      <w:lang w:eastAsia="ar-SA"/>
    </w:rPr>
  </w:style>
  <w:style w:type="paragraph" w:customStyle="1" w:styleId="19">
    <w:name w:val="Указатель1"/>
    <w:basedOn w:val="a"/>
    <w:rsid w:val="00325B54"/>
    <w:pPr>
      <w:suppressLineNumbers/>
      <w:suppressAutoHyphens/>
    </w:pPr>
    <w:rPr>
      <w:rFonts w:cs="Tahoma"/>
      <w:sz w:val="20"/>
      <w:szCs w:val="20"/>
      <w:lang w:eastAsia="ar-SA"/>
    </w:rPr>
  </w:style>
  <w:style w:type="paragraph" w:customStyle="1" w:styleId="211">
    <w:name w:val="Основной текст 21"/>
    <w:basedOn w:val="a"/>
    <w:rsid w:val="00325B54"/>
    <w:pPr>
      <w:suppressAutoHyphens/>
      <w:jc w:val="center"/>
    </w:pPr>
    <w:rPr>
      <w:b/>
      <w:sz w:val="72"/>
      <w:szCs w:val="20"/>
      <w:lang w:val="en-US" w:eastAsia="ar-SA"/>
    </w:rPr>
  </w:style>
  <w:style w:type="paragraph" w:customStyle="1" w:styleId="310">
    <w:name w:val="Основной текст 31"/>
    <w:basedOn w:val="a"/>
    <w:rsid w:val="00325B54"/>
    <w:pPr>
      <w:suppressAutoHyphens/>
      <w:jc w:val="center"/>
    </w:pPr>
    <w:rPr>
      <w:b/>
      <w:szCs w:val="20"/>
      <w:lang w:eastAsia="ar-SA"/>
    </w:rPr>
  </w:style>
  <w:style w:type="paragraph" w:customStyle="1" w:styleId="1a">
    <w:name w:val="Маркированный список1"/>
    <w:basedOn w:val="a"/>
    <w:rsid w:val="00325B54"/>
    <w:pPr>
      <w:suppressAutoHyphens/>
    </w:pPr>
    <w:rPr>
      <w:sz w:val="20"/>
      <w:szCs w:val="20"/>
      <w:lang w:eastAsia="ar-SA"/>
    </w:rPr>
  </w:style>
  <w:style w:type="paragraph" w:customStyle="1" w:styleId="212">
    <w:name w:val="Основной текст с отступом 21"/>
    <w:basedOn w:val="a"/>
    <w:rsid w:val="00325B54"/>
    <w:pPr>
      <w:suppressAutoHyphens/>
      <w:ind w:firstLine="720"/>
    </w:pPr>
    <w:rPr>
      <w:szCs w:val="20"/>
      <w:lang w:eastAsia="ar-SA"/>
    </w:rPr>
  </w:style>
  <w:style w:type="paragraph" w:customStyle="1" w:styleId="320">
    <w:name w:val="Основной текст с отступом 32"/>
    <w:basedOn w:val="a"/>
    <w:rsid w:val="00325B54"/>
    <w:pPr>
      <w:suppressAutoHyphens/>
      <w:ind w:firstLine="720"/>
      <w:jc w:val="center"/>
    </w:pPr>
    <w:rPr>
      <w:b/>
      <w:szCs w:val="20"/>
      <w:lang w:eastAsia="ar-SA"/>
    </w:rPr>
  </w:style>
  <w:style w:type="paragraph" w:customStyle="1" w:styleId="afe">
    <w:name w:val="Раздел"/>
    <w:basedOn w:val="a"/>
    <w:next w:val="aff"/>
    <w:rsid w:val="00325B54"/>
    <w:pPr>
      <w:tabs>
        <w:tab w:val="left" w:pos="1418"/>
      </w:tabs>
      <w:suppressAutoHyphens/>
      <w:spacing w:before="120" w:after="120"/>
      <w:ind w:left="680" w:hanging="680"/>
      <w:jc w:val="center"/>
    </w:pPr>
    <w:rPr>
      <w:rFonts w:ascii="Arial Narrow" w:hAnsi="Arial Narrow"/>
      <w:b/>
      <w:caps/>
      <w:sz w:val="32"/>
      <w:szCs w:val="32"/>
      <w:lang w:eastAsia="ar-SA"/>
    </w:rPr>
  </w:style>
  <w:style w:type="paragraph" w:customStyle="1" w:styleId="aff">
    <w:name w:val="Подраздел"/>
    <w:basedOn w:val="a"/>
    <w:rsid w:val="00325B54"/>
    <w:pPr>
      <w:tabs>
        <w:tab w:val="left" w:pos="720"/>
      </w:tabs>
      <w:suppressAutoHyphens/>
      <w:spacing w:before="240" w:after="120"/>
      <w:jc w:val="center"/>
    </w:pPr>
    <w:rPr>
      <w:rFonts w:ascii="Arial Narrow" w:hAnsi="Arial Narrow"/>
      <w:b/>
      <w:smallCaps/>
      <w:spacing w:val="-2"/>
      <w:sz w:val="28"/>
      <w:szCs w:val="28"/>
      <w:lang w:eastAsia="ar-SA"/>
    </w:rPr>
  </w:style>
  <w:style w:type="paragraph" w:customStyle="1" w:styleId="1b">
    <w:name w:val="Название объекта1"/>
    <w:basedOn w:val="a"/>
    <w:rsid w:val="00325B54"/>
    <w:pPr>
      <w:suppressAutoHyphens/>
      <w:spacing w:line="240" w:lineRule="atLeast"/>
      <w:ind w:left="360" w:right="4142"/>
      <w:jc w:val="center"/>
    </w:pPr>
    <w:rPr>
      <w:b/>
      <w:color w:val="000080"/>
      <w:sz w:val="22"/>
      <w:szCs w:val="20"/>
      <w:lang w:eastAsia="ar-SA"/>
    </w:rPr>
  </w:style>
  <w:style w:type="paragraph" w:customStyle="1" w:styleId="1c">
    <w:name w:val="Стиль1"/>
    <w:basedOn w:val="a"/>
    <w:rsid w:val="00325B54"/>
    <w:pPr>
      <w:keepNext/>
      <w:keepLines/>
      <w:widowControl w:val="0"/>
      <w:suppressLineNumbers/>
      <w:suppressAutoHyphens/>
      <w:spacing w:after="60"/>
    </w:pPr>
    <w:rPr>
      <w:b/>
      <w:sz w:val="28"/>
      <w:lang w:eastAsia="ar-SA"/>
    </w:rPr>
  </w:style>
  <w:style w:type="paragraph" w:customStyle="1" w:styleId="213">
    <w:name w:val="Нумерованный список 21"/>
    <w:basedOn w:val="a"/>
    <w:rsid w:val="00325B54"/>
    <w:pPr>
      <w:tabs>
        <w:tab w:val="left" w:pos="432"/>
      </w:tabs>
      <w:suppressAutoHyphens/>
      <w:ind w:left="432" w:hanging="432"/>
    </w:pPr>
    <w:rPr>
      <w:sz w:val="20"/>
      <w:szCs w:val="20"/>
      <w:lang w:eastAsia="ar-SA"/>
    </w:rPr>
  </w:style>
  <w:style w:type="paragraph" w:customStyle="1" w:styleId="27">
    <w:name w:val="Стиль2"/>
    <w:basedOn w:val="213"/>
    <w:rsid w:val="00325B54"/>
    <w:pPr>
      <w:keepNext/>
      <w:keepLines/>
      <w:widowControl w:val="0"/>
      <w:suppressLineNumbers/>
      <w:tabs>
        <w:tab w:val="left" w:pos="576"/>
      </w:tabs>
      <w:spacing w:after="60"/>
      <w:ind w:left="-1260" w:firstLine="0"/>
    </w:pPr>
    <w:rPr>
      <w:b/>
      <w:sz w:val="24"/>
    </w:rPr>
  </w:style>
  <w:style w:type="paragraph" w:customStyle="1" w:styleId="36">
    <w:name w:val="Стиль3"/>
    <w:basedOn w:val="212"/>
    <w:rsid w:val="00325B54"/>
    <w:pPr>
      <w:widowControl w:val="0"/>
      <w:ind w:firstLine="0"/>
      <w:textAlignment w:val="baseline"/>
    </w:pPr>
  </w:style>
  <w:style w:type="paragraph" w:customStyle="1" w:styleId="1d">
    <w:name w:val="Знак1 Знак Знак Знак"/>
    <w:basedOn w:val="a"/>
    <w:rsid w:val="00325B54"/>
    <w:pPr>
      <w:suppressAutoHyphens/>
      <w:spacing w:after="160" w:line="240" w:lineRule="exact"/>
    </w:pPr>
    <w:rPr>
      <w:rFonts w:ascii="Verdana" w:hAnsi="Verdana"/>
      <w:lang w:val="en-US" w:eastAsia="ar-SA"/>
    </w:rPr>
  </w:style>
  <w:style w:type="paragraph" w:customStyle="1" w:styleId="311">
    <w:name w:val="Основной текст с отступом 31"/>
    <w:basedOn w:val="a"/>
    <w:rsid w:val="00325B54"/>
    <w:pPr>
      <w:suppressAutoHyphens/>
      <w:ind w:firstLine="720"/>
      <w:jc w:val="center"/>
    </w:pPr>
    <w:rPr>
      <w:b/>
      <w:szCs w:val="20"/>
      <w:lang w:eastAsia="ar-SA"/>
    </w:rPr>
  </w:style>
  <w:style w:type="paragraph" w:customStyle="1" w:styleId="ConsNonformat">
    <w:name w:val="ConsNonformat"/>
    <w:rsid w:val="00325B54"/>
    <w:pPr>
      <w:widowControl w:val="0"/>
      <w:suppressAutoHyphens/>
      <w:autoSpaceDE w:val="0"/>
    </w:pPr>
    <w:rPr>
      <w:rFonts w:ascii="Courier New" w:eastAsia="Arial" w:hAnsi="Courier New" w:cs="Courier New"/>
      <w:lang w:eastAsia="ar-SA"/>
    </w:rPr>
  </w:style>
  <w:style w:type="paragraph" w:customStyle="1" w:styleId="1e">
    <w:name w:val="1"/>
    <w:basedOn w:val="a"/>
    <w:rsid w:val="00325B54"/>
    <w:pPr>
      <w:suppressAutoHyphens/>
      <w:spacing w:before="100" w:after="100"/>
    </w:pPr>
    <w:rPr>
      <w:rFonts w:ascii="Tahoma" w:hAnsi="Tahoma"/>
      <w:sz w:val="20"/>
      <w:szCs w:val="20"/>
      <w:lang w:val="en-US" w:eastAsia="ar-SA"/>
    </w:rPr>
  </w:style>
  <w:style w:type="paragraph" w:customStyle="1" w:styleId="1f">
    <w:name w:val="Знак1 Знак Знак Знак Знак Знак Знак"/>
    <w:basedOn w:val="a"/>
    <w:rsid w:val="00325B54"/>
    <w:pPr>
      <w:suppressAutoHyphens/>
      <w:spacing w:after="160" w:line="240" w:lineRule="exact"/>
    </w:pPr>
    <w:rPr>
      <w:rFonts w:ascii="Verdana" w:hAnsi="Verdana"/>
      <w:lang w:val="en-US" w:eastAsia="ar-SA"/>
    </w:rPr>
  </w:style>
  <w:style w:type="paragraph" w:customStyle="1" w:styleId="1f0">
    <w:name w:val="Знак1 Знак Знак Знак"/>
    <w:basedOn w:val="a"/>
    <w:rsid w:val="00325B54"/>
    <w:pPr>
      <w:suppressAutoHyphens/>
      <w:spacing w:after="160" w:line="240" w:lineRule="exact"/>
    </w:pPr>
    <w:rPr>
      <w:rFonts w:ascii="Verdana" w:hAnsi="Verdana"/>
      <w:lang w:val="en-US" w:eastAsia="ar-SA"/>
    </w:rPr>
  </w:style>
  <w:style w:type="paragraph" w:customStyle="1" w:styleId="1f1">
    <w:name w:val="Текст1"/>
    <w:basedOn w:val="a"/>
    <w:rsid w:val="00325B54"/>
    <w:pPr>
      <w:suppressAutoHyphens/>
    </w:pPr>
    <w:rPr>
      <w:rFonts w:ascii="Courier New" w:hAnsi="Courier New"/>
      <w:sz w:val="20"/>
      <w:szCs w:val="20"/>
      <w:lang w:eastAsia="ar-SA"/>
    </w:rPr>
  </w:style>
  <w:style w:type="paragraph" w:customStyle="1" w:styleId="aff0">
    <w:name w:val="Содержимое таблицы"/>
    <w:basedOn w:val="a"/>
    <w:rsid w:val="00325B54"/>
    <w:pPr>
      <w:suppressLineNumbers/>
      <w:suppressAutoHyphens/>
    </w:pPr>
    <w:rPr>
      <w:sz w:val="20"/>
      <w:szCs w:val="20"/>
      <w:lang w:eastAsia="ar-SA"/>
    </w:rPr>
  </w:style>
  <w:style w:type="paragraph" w:customStyle="1" w:styleId="aff1">
    <w:name w:val="Заголовок таблицы"/>
    <w:basedOn w:val="aff0"/>
    <w:rsid w:val="00325B54"/>
    <w:pPr>
      <w:jc w:val="center"/>
    </w:pPr>
    <w:rPr>
      <w:b/>
      <w:bCs/>
    </w:rPr>
  </w:style>
  <w:style w:type="paragraph" w:customStyle="1" w:styleId="aff2">
    <w:name w:val="Содержимое врезки"/>
    <w:basedOn w:val="a3"/>
    <w:rsid w:val="00325B54"/>
    <w:pPr>
      <w:suppressAutoHyphens/>
    </w:pPr>
    <w:rPr>
      <w:sz w:val="24"/>
      <w:szCs w:val="20"/>
      <w:lang w:eastAsia="ar-SA"/>
    </w:rPr>
  </w:style>
  <w:style w:type="paragraph" w:customStyle="1" w:styleId="42">
    <w:name w:val="Знак4"/>
    <w:basedOn w:val="a"/>
    <w:rsid w:val="00325B54"/>
    <w:pPr>
      <w:spacing w:after="160" w:line="240" w:lineRule="exact"/>
    </w:pPr>
    <w:rPr>
      <w:rFonts w:ascii="Verdana" w:hAnsi="Verdana"/>
      <w:lang w:val="en-US" w:eastAsia="en-US"/>
    </w:rPr>
  </w:style>
  <w:style w:type="paragraph" w:customStyle="1" w:styleId="ConsPlusNonformat">
    <w:name w:val="ConsPlusNonformat"/>
    <w:rsid w:val="00325B54"/>
    <w:pPr>
      <w:widowControl w:val="0"/>
      <w:autoSpaceDE w:val="0"/>
      <w:autoSpaceDN w:val="0"/>
      <w:adjustRightInd w:val="0"/>
    </w:pPr>
    <w:rPr>
      <w:rFonts w:ascii="Courier New" w:hAnsi="Courier New" w:cs="Courier New"/>
    </w:rPr>
  </w:style>
  <w:style w:type="paragraph" w:customStyle="1" w:styleId="variable">
    <w:name w:val="variable"/>
    <w:basedOn w:val="a"/>
    <w:rsid w:val="00325B54"/>
    <w:rPr>
      <w:b/>
    </w:rPr>
  </w:style>
  <w:style w:type="paragraph" w:customStyle="1" w:styleId="02statia3">
    <w:name w:val="02statia3"/>
    <w:basedOn w:val="a"/>
    <w:rsid w:val="00325B54"/>
    <w:pPr>
      <w:spacing w:before="120" w:line="320" w:lineRule="atLeast"/>
      <w:ind w:left="2900" w:hanging="880"/>
    </w:pPr>
    <w:rPr>
      <w:rFonts w:ascii="GaramondNarrowC" w:hAnsi="GaramondNarrowC"/>
      <w:color w:val="000000"/>
      <w:sz w:val="21"/>
      <w:szCs w:val="21"/>
    </w:rPr>
  </w:style>
  <w:style w:type="paragraph" w:styleId="aff3">
    <w:name w:val="Plain Text"/>
    <w:basedOn w:val="a"/>
    <w:link w:val="aff4"/>
    <w:rsid w:val="00325B54"/>
    <w:rPr>
      <w:rFonts w:ascii="Courier New" w:hAnsi="Courier New"/>
      <w:sz w:val="20"/>
      <w:szCs w:val="20"/>
    </w:rPr>
  </w:style>
  <w:style w:type="character" w:customStyle="1" w:styleId="aff4">
    <w:name w:val="Текст Знак"/>
    <w:link w:val="aff3"/>
    <w:rsid w:val="00325B54"/>
    <w:rPr>
      <w:rFonts w:ascii="Courier New" w:hAnsi="Courier New"/>
    </w:rPr>
  </w:style>
  <w:style w:type="paragraph" w:customStyle="1" w:styleId="Style3">
    <w:name w:val="Style3"/>
    <w:basedOn w:val="a"/>
    <w:rsid w:val="00325B54"/>
    <w:pPr>
      <w:widowControl w:val="0"/>
      <w:autoSpaceDE w:val="0"/>
      <w:autoSpaceDN w:val="0"/>
      <w:adjustRightInd w:val="0"/>
      <w:spacing w:line="250" w:lineRule="exact"/>
      <w:ind w:hanging="480"/>
    </w:pPr>
  </w:style>
  <w:style w:type="paragraph" w:styleId="HTML">
    <w:name w:val="HTML Preformatted"/>
    <w:basedOn w:val="a"/>
    <w:link w:val="HTML0"/>
    <w:rsid w:val="00325B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325B54"/>
    <w:rPr>
      <w:rFonts w:ascii="Courier New" w:hAnsi="Courier New" w:cs="Courier New"/>
    </w:rPr>
  </w:style>
  <w:style w:type="character" w:customStyle="1" w:styleId="copyitem1">
    <w:name w:val="copyitem1"/>
    <w:rsid w:val="00325B54"/>
    <w:rPr>
      <w:color w:val="0000FF"/>
      <w:sz w:val="20"/>
      <w:szCs w:val="20"/>
      <w:u w:val="single"/>
    </w:rPr>
  </w:style>
  <w:style w:type="character" w:customStyle="1" w:styleId="downbn1">
    <w:name w:val="downbn1"/>
    <w:rsid w:val="00325B54"/>
    <w:rPr>
      <w:rFonts w:ascii="Arial" w:hAnsi="Arial" w:cs="Arial" w:hint="default"/>
      <w:sz w:val="16"/>
      <w:szCs w:val="16"/>
    </w:rPr>
  </w:style>
  <w:style w:type="character" w:customStyle="1" w:styleId="upbn1">
    <w:name w:val="upbn1"/>
    <w:rsid w:val="00325B54"/>
    <w:rPr>
      <w:rFonts w:ascii="Arial" w:hAnsi="Arial" w:cs="Arial" w:hint="default"/>
      <w:sz w:val="16"/>
      <w:szCs w:val="16"/>
    </w:rPr>
  </w:style>
  <w:style w:type="paragraph" w:customStyle="1" w:styleId="formattexttopleveltext">
    <w:name w:val="formattext topleveltext"/>
    <w:basedOn w:val="a"/>
    <w:rsid w:val="00325B54"/>
    <w:pPr>
      <w:spacing w:before="100" w:beforeAutospacing="1" w:after="100" w:afterAutospacing="1"/>
    </w:pPr>
  </w:style>
  <w:style w:type="character" w:customStyle="1" w:styleId="10">
    <w:name w:val="Заголовок 1 Знак"/>
    <w:aliases w:val="!Части документа Знак"/>
    <w:link w:val="1"/>
    <w:rsid w:val="00325B54"/>
    <w:rPr>
      <w:rFonts w:ascii="Arial" w:hAnsi="Arial" w:cs="Arial"/>
      <w:b/>
      <w:bCs/>
      <w:kern w:val="32"/>
      <w:sz w:val="32"/>
      <w:szCs w:val="32"/>
    </w:rPr>
  </w:style>
  <w:style w:type="character" w:customStyle="1" w:styleId="20">
    <w:name w:val="Заголовок 2 Знак"/>
    <w:aliases w:val="!Разделы документа Знак"/>
    <w:link w:val="2"/>
    <w:rsid w:val="00325B54"/>
    <w:rPr>
      <w:rFonts w:ascii="Arial" w:hAnsi="Arial" w:cs="Arial"/>
      <w:b/>
      <w:bCs/>
      <w:iCs/>
      <w:sz w:val="30"/>
      <w:szCs w:val="28"/>
    </w:rPr>
  </w:style>
  <w:style w:type="paragraph" w:customStyle="1" w:styleId="system-unpublished">
    <w:name w:val="system-unpublished"/>
    <w:basedOn w:val="a"/>
    <w:rsid w:val="00325B54"/>
    <w:pPr>
      <w:pBdr>
        <w:top w:val="single" w:sz="24" w:space="0" w:color="C4D3DF"/>
        <w:bottom w:val="single" w:sz="24" w:space="0" w:color="C4D3DF"/>
      </w:pBdr>
      <w:shd w:val="clear" w:color="auto" w:fill="E8EDF1"/>
      <w:spacing w:before="100" w:beforeAutospacing="1" w:after="100" w:afterAutospacing="1"/>
    </w:pPr>
  </w:style>
  <w:style w:type="paragraph" w:customStyle="1" w:styleId="img-fulltext-float-right">
    <w:name w:val="img-fulltext-float-right"/>
    <w:basedOn w:val="a"/>
    <w:rsid w:val="00325B54"/>
    <w:pPr>
      <w:spacing w:before="100" w:beforeAutospacing="1" w:after="150"/>
      <w:ind w:left="150"/>
    </w:pPr>
  </w:style>
  <w:style w:type="paragraph" w:customStyle="1" w:styleId="img-fulltext-float-left">
    <w:name w:val="img-fulltext-float-left"/>
    <w:basedOn w:val="a"/>
    <w:rsid w:val="00325B54"/>
    <w:pPr>
      <w:spacing w:before="100" w:beforeAutospacing="1" w:after="150"/>
      <w:ind w:right="150"/>
    </w:pPr>
  </w:style>
  <w:style w:type="paragraph" w:customStyle="1" w:styleId="img-intro-float-right">
    <w:name w:val="img-intro-float-right"/>
    <w:basedOn w:val="a"/>
    <w:rsid w:val="00325B54"/>
    <w:pPr>
      <w:spacing w:before="100" w:beforeAutospacing="1" w:after="75"/>
      <w:ind w:left="75"/>
    </w:pPr>
  </w:style>
  <w:style w:type="paragraph" w:customStyle="1" w:styleId="img-intro-float-left">
    <w:name w:val="img-intro-float-left"/>
    <w:basedOn w:val="a"/>
    <w:rsid w:val="00325B54"/>
    <w:pPr>
      <w:spacing w:before="100" w:beforeAutospacing="1" w:after="75"/>
      <w:ind w:right="75"/>
    </w:pPr>
  </w:style>
  <w:style w:type="paragraph" w:customStyle="1" w:styleId="invalid">
    <w:name w:val="invalid"/>
    <w:basedOn w:val="a"/>
    <w:rsid w:val="00325B54"/>
    <w:pPr>
      <w:spacing w:before="100" w:beforeAutospacing="1" w:after="100" w:afterAutospacing="1"/>
    </w:pPr>
  </w:style>
  <w:style w:type="paragraph" w:customStyle="1" w:styleId="button2-left">
    <w:name w:val="button2-left"/>
    <w:basedOn w:val="a"/>
    <w:rsid w:val="00325B54"/>
    <w:pPr>
      <w:spacing w:before="100" w:beforeAutospacing="1" w:after="100" w:afterAutospacing="1"/>
      <w:ind w:left="75"/>
    </w:pPr>
  </w:style>
  <w:style w:type="paragraph" w:customStyle="1" w:styleId="button2-right">
    <w:name w:val="button2-right"/>
    <w:basedOn w:val="a"/>
    <w:rsid w:val="00325B54"/>
    <w:pPr>
      <w:spacing w:before="100" w:beforeAutospacing="1" w:after="100" w:afterAutospacing="1"/>
      <w:ind w:left="75"/>
    </w:pPr>
  </w:style>
  <w:style w:type="paragraph" w:customStyle="1" w:styleId="image">
    <w:name w:val="image"/>
    <w:basedOn w:val="a"/>
    <w:rsid w:val="00325B54"/>
    <w:pPr>
      <w:spacing w:before="100" w:beforeAutospacing="1" w:after="100" w:afterAutospacing="1"/>
    </w:pPr>
  </w:style>
  <w:style w:type="paragraph" w:customStyle="1" w:styleId="readmore">
    <w:name w:val="readmore"/>
    <w:basedOn w:val="a"/>
    <w:rsid w:val="00325B54"/>
    <w:pPr>
      <w:spacing w:before="100" w:beforeAutospacing="1" w:after="100" w:afterAutospacing="1"/>
    </w:pPr>
  </w:style>
  <w:style w:type="paragraph" w:customStyle="1" w:styleId="article">
    <w:name w:val="article"/>
    <w:basedOn w:val="a"/>
    <w:rsid w:val="00325B54"/>
    <w:pPr>
      <w:spacing w:before="100" w:beforeAutospacing="1" w:after="100" w:afterAutospacing="1"/>
    </w:pPr>
  </w:style>
  <w:style w:type="paragraph" w:customStyle="1" w:styleId="pagebreak">
    <w:name w:val="pagebreak"/>
    <w:basedOn w:val="a"/>
    <w:rsid w:val="00325B54"/>
    <w:pPr>
      <w:spacing w:before="100" w:beforeAutospacing="1" w:after="100" w:afterAutospacing="1"/>
    </w:pPr>
  </w:style>
  <w:style w:type="paragraph" w:customStyle="1" w:styleId="blank">
    <w:name w:val="blank"/>
    <w:basedOn w:val="a"/>
    <w:rsid w:val="00325B54"/>
    <w:pPr>
      <w:spacing w:before="100" w:beforeAutospacing="1" w:after="100" w:afterAutospacing="1"/>
    </w:pPr>
  </w:style>
  <w:style w:type="paragraph" w:customStyle="1" w:styleId="left">
    <w:name w:val="left"/>
    <w:basedOn w:val="a"/>
    <w:rsid w:val="00325B54"/>
    <w:pPr>
      <w:spacing w:before="100" w:beforeAutospacing="1" w:after="100" w:afterAutospacing="1"/>
    </w:pPr>
  </w:style>
  <w:style w:type="paragraph" w:customStyle="1" w:styleId="right">
    <w:name w:val="right"/>
    <w:basedOn w:val="a"/>
    <w:rsid w:val="00325B54"/>
    <w:pPr>
      <w:spacing w:before="100" w:beforeAutospacing="1" w:after="100" w:afterAutospacing="1"/>
    </w:pPr>
  </w:style>
  <w:style w:type="character" w:customStyle="1" w:styleId="highlight">
    <w:name w:val="highlight"/>
    <w:rsid w:val="00325B54"/>
    <w:rPr>
      <w:b/>
      <w:bCs/>
      <w:shd w:val="clear" w:color="auto" w:fill="FFFFCC"/>
    </w:rPr>
  </w:style>
  <w:style w:type="paragraph" w:customStyle="1" w:styleId="image1">
    <w:name w:val="image1"/>
    <w:basedOn w:val="a"/>
    <w:rsid w:val="00325B54"/>
    <w:pPr>
      <w:spacing w:before="100" w:beforeAutospacing="1" w:after="100" w:afterAutospacing="1"/>
    </w:pPr>
  </w:style>
  <w:style w:type="paragraph" w:customStyle="1" w:styleId="readmore1">
    <w:name w:val="readmore1"/>
    <w:basedOn w:val="a"/>
    <w:rsid w:val="00325B54"/>
    <w:pPr>
      <w:spacing w:before="100" w:beforeAutospacing="1" w:after="100" w:afterAutospacing="1"/>
    </w:pPr>
  </w:style>
  <w:style w:type="paragraph" w:customStyle="1" w:styleId="article1">
    <w:name w:val="article1"/>
    <w:basedOn w:val="a"/>
    <w:rsid w:val="00325B54"/>
    <w:pPr>
      <w:spacing w:before="100" w:beforeAutospacing="1" w:after="100" w:afterAutospacing="1"/>
    </w:pPr>
  </w:style>
  <w:style w:type="paragraph" w:customStyle="1" w:styleId="pagebreak1">
    <w:name w:val="pagebreak1"/>
    <w:basedOn w:val="a"/>
    <w:rsid w:val="00325B54"/>
    <w:pPr>
      <w:spacing w:before="100" w:beforeAutospacing="1" w:after="100" w:afterAutospacing="1"/>
    </w:pPr>
  </w:style>
  <w:style w:type="paragraph" w:customStyle="1" w:styleId="blank1">
    <w:name w:val="blank1"/>
    <w:basedOn w:val="a"/>
    <w:rsid w:val="00325B54"/>
    <w:pPr>
      <w:spacing w:before="100" w:beforeAutospacing="1" w:after="100" w:afterAutospacing="1"/>
    </w:pPr>
  </w:style>
  <w:style w:type="paragraph" w:customStyle="1" w:styleId="left1">
    <w:name w:val="left1"/>
    <w:basedOn w:val="a"/>
    <w:rsid w:val="00325B54"/>
    <w:pPr>
      <w:spacing w:before="100" w:beforeAutospacing="1" w:after="100" w:afterAutospacing="1"/>
      <w:ind w:right="240"/>
    </w:pPr>
  </w:style>
  <w:style w:type="paragraph" w:customStyle="1" w:styleId="right1">
    <w:name w:val="right1"/>
    <w:basedOn w:val="a"/>
    <w:rsid w:val="00325B54"/>
    <w:pPr>
      <w:spacing w:before="100" w:beforeAutospacing="1" w:after="100" w:afterAutospacing="1"/>
      <w:ind w:left="240"/>
    </w:pPr>
  </w:style>
  <w:style w:type="character" w:styleId="aff5">
    <w:name w:val="Emphasis"/>
    <w:uiPriority w:val="20"/>
    <w:qFormat/>
    <w:rsid w:val="00325B54"/>
    <w:rPr>
      <w:i/>
      <w:iCs/>
    </w:rPr>
  </w:style>
  <w:style w:type="paragraph" w:customStyle="1" w:styleId="art-page-footer">
    <w:name w:val="art-page-footer"/>
    <w:basedOn w:val="a"/>
    <w:rsid w:val="00325B54"/>
    <w:pPr>
      <w:spacing w:before="100" w:beforeAutospacing="1" w:after="100" w:afterAutospacing="1"/>
    </w:pPr>
  </w:style>
  <w:style w:type="paragraph" w:styleId="aff6">
    <w:name w:val="footnote text"/>
    <w:basedOn w:val="a"/>
    <w:link w:val="aff7"/>
    <w:rsid w:val="00325B54"/>
    <w:rPr>
      <w:sz w:val="20"/>
      <w:szCs w:val="20"/>
    </w:rPr>
  </w:style>
  <w:style w:type="character" w:customStyle="1" w:styleId="aff7">
    <w:name w:val="Текст сноски Знак"/>
    <w:basedOn w:val="a0"/>
    <w:link w:val="aff6"/>
    <w:rsid w:val="00325B54"/>
  </w:style>
  <w:style w:type="paragraph" w:customStyle="1" w:styleId="klabmenu">
    <w:name w:val="kl_abmenu"/>
    <w:basedOn w:val="a"/>
    <w:rsid w:val="00325B54"/>
    <w:pPr>
      <w:spacing w:before="100" w:beforeAutospacing="1" w:after="100" w:afterAutospacing="1"/>
    </w:pPr>
  </w:style>
  <w:style w:type="paragraph" w:customStyle="1" w:styleId="klabmenu1">
    <w:name w:val="kl_abmenu1"/>
    <w:basedOn w:val="a"/>
    <w:rsid w:val="00325B54"/>
    <w:pPr>
      <w:pBdr>
        <w:top w:val="single" w:sz="6" w:space="5" w:color="FFFFFF"/>
        <w:left w:val="single" w:sz="6" w:space="5" w:color="FFFFFF"/>
        <w:bottom w:val="single" w:sz="6" w:space="5" w:color="FFFFFF"/>
        <w:right w:val="single" w:sz="6" w:space="5" w:color="FFFFFF"/>
      </w:pBdr>
      <w:shd w:val="clear" w:color="auto" w:fill="057662"/>
      <w:spacing w:before="100" w:beforeAutospacing="1" w:after="100" w:afterAutospacing="1"/>
    </w:pPr>
    <w:rPr>
      <w:rFonts w:ascii="Segoe UI" w:hAnsi="Segoe UI" w:cs="Segoe UI"/>
      <w:color w:val="FFFFFF"/>
      <w:sz w:val="16"/>
      <w:szCs w:val="16"/>
    </w:rPr>
  </w:style>
  <w:style w:type="character" w:customStyle="1" w:styleId="aff8">
    <w:name w:val="Цветовое выделение"/>
    <w:rsid w:val="00325B54"/>
    <w:rPr>
      <w:b/>
      <w:bCs/>
      <w:color w:val="26282F"/>
    </w:rPr>
  </w:style>
  <w:style w:type="paragraph" w:customStyle="1" w:styleId="aff9">
    <w:name w:val="Заголовок статьи"/>
    <w:basedOn w:val="a"/>
    <w:next w:val="a"/>
    <w:rsid w:val="00325B54"/>
    <w:pPr>
      <w:autoSpaceDE w:val="0"/>
      <w:autoSpaceDN w:val="0"/>
      <w:adjustRightInd w:val="0"/>
      <w:ind w:left="1612" w:hanging="892"/>
    </w:pPr>
  </w:style>
  <w:style w:type="character" w:customStyle="1" w:styleId="affa">
    <w:name w:val="Гипертекстовая ссылка"/>
    <w:rsid w:val="00325B54"/>
    <w:rPr>
      <w:b/>
      <w:bCs/>
      <w:color w:val="106BBE"/>
    </w:rPr>
  </w:style>
  <w:style w:type="paragraph" w:customStyle="1" w:styleId="affb">
    <w:name w:val="Комментарий"/>
    <w:basedOn w:val="a"/>
    <w:next w:val="a"/>
    <w:rsid w:val="00325B54"/>
    <w:pPr>
      <w:autoSpaceDE w:val="0"/>
      <w:autoSpaceDN w:val="0"/>
      <w:adjustRightInd w:val="0"/>
      <w:spacing w:before="75"/>
      <w:ind w:left="170"/>
    </w:pPr>
    <w:rPr>
      <w:color w:val="353842"/>
      <w:shd w:val="clear" w:color="auto" w:fill="F0F0F0"/>
    </w:rPr>
  </w:style>
  <w:style w:type="paragraph" w:customStyle="1" w:styleId="affc">
    <w:name w:val="Информация об изменениях документа"/>
    <w:basedOn w:val="affb"/>
    <w:next w:val="a"/>
    <w:rsid w:val="00325B54"/>
    <w:rPr>
      <w:i/>
      <w:iCs/>
    </w:rPr>
  </w:style>
  <w:style w:type="character" w:customStyle="1" w:styleId="adr">
    <w:name w:val="adr"/>
    <w:basedOn w:val="a0"/>
    <w:rsid w:val="00EC24E2"/>
  </w:style>
  <w:style w:type="paragraph" w:customStyle="1" w:styleId="msonormalbullet1gif">
    <w:name w:val="msonormalbullet1.gif"/>
    <w:basedOn w:val="a"/>
    <w:rsid w:val="00C763D9"/>
    <w:pPr>
      <w:spacing w:before="100" w:beforeAutospacing="1" w:after="100" w:afterAutospacing="1"/>
    </w:pPr>
  </w:style>
  <w:style w:type="paragraph" w:customStyle="1" w:styleId="msonormalbullet2gif">
    <w:name w:val="msonormalbullet2.gif"/>
    <w:basedOn w:val="a"/>
    <w:rsid w:val="00C763D9"/>
    <w:pPr>
      <w:spacing w:before="100" w:beforeAutospacing="1" w:after="100" w:afterAutospacing="1"/>
    </w:pPr>
  </w:style>
  <w:style w:type="character" w:styleId="HTML1">
    <w:name w:val="HTML Variable"/>
    <w:aliases w:val="!Ссылки в документе"/>
    <w:basedOn w:val="a0"/>
    <w:rsid w:val="00837F30"/>
    <w:rPr>
      <w:rFonts w:ascii="Arial" w:hAnsi="Arial"/>
      <w:b w:val="0"/>
      <w:i w:val="0"/>
      <w:iCs/>
      <w:color w:val="0000FF"/>
      <w:sz w:val="24"/>
      <w:u w:val="none"/>
    </w:rPr>
  </w:style>
  <w:style w:type="paragraph" w:styleId="affd">
    <w:name w:val="annotation text"/>
    <w:aliases w:val="!Равноширинный текст документа"/>
    <w:basedOn w:val="a"/>
    <w:link w:val="affe"/>
    <w:semiHidden/>
    <w:rsid w:val="00837F30"/>
    <w:rPr>
      <w:rFonts w:ascii="Courier" w:hAnsi="Courier"/>
      <w:sz w:val="22"/>
      <w:szCs w:val="20"/>
    </w:rPr>
  </w:style>
  <w:style w:type="character" w:customStyle="1" w:styleId="affe">
    <w:name w:val="Текст примечания Знак"/>
    <w:aliases w:val="!Равноширинный текст документа Знак"/>
    <w:link w:val="affd"/>
    <w:semiHidden/>
    <w:rsid w:val="00744B40"/>
    <w:rPr>
      <w:rFonts w:ascii="Courier" w:hAnsi="Courier"/>
      <w:sz w:val="22"/>
    </w:rPr>
  </w:style>
  <w:style w:type="paragraph" w:customStyle="1" w:styleId="Title">
    <w:name w:val="Title!Название НПА"/>
    <w:basedOn w:val="a"/>
    <w:rsid w:val="00837F30"/>
    <w:pPr>
      <w:spacing w:before="240" w:after="60"/>
      <w:jc w:val="center"/>
      <w:outlineLvl w:val="0"/>
    </w:pPr>
    <w:rPr>
      <w:rFonts w:cs="Arial"/>
      <w:b/>
      <w:bCs/>
      <w:kern w:val="28"/>
      <w:sz w:val="32"/>
      <w:szCs w:val="32"/>
    </w:rPr>
  </w:style>
  <w:style w:type="paragraph" w:customStyle="1" w:styleId="Application">
    <w:name w:val="Application!Приложение"/>
    <w:rsid w:val="00837F30"/>
    <w:pPr>
      <w:spacing w:before="120" w:after="120"/>
      <w:jc w:val="right"/>
    </w:pPr>
    <w:rPr>
      <w:rFonts w:ascii="Arial" w:hAnsi="Arial" w:cs="Arial"/>
      <w:b/>
      <w:bCs/>
      <w:kern w:val="28"/>
      <w:sz w:val="32"/>
      <w:szCs w:val="32"/>
    </w:rPr>
  </w:style>
  <w:style w:type="paragraph" w:customStyle="1" w:styleId="Table">
    <w:name w:val="Table!Таблица"/>
    <w:rsid w:val="00837F30"/>
    <w:rPr>
      <w:rFonts w:ascii="Arial" w:hAnsi="Arial" w:cs="Arial"/>
      <w:bCs/>
      <w:kern w:val="28"/>
      <w:sz w:val="24"/>
      <w:szCs w:val="32"/>
    </w:rPr>
  </w:style>
  <w:style w:type="paragraph" w:customStyle="1" w:styleId="Table0">
    <w:name w:val="Table!"/>
    <w:next w:val="Table"/>
    <w:rsid w:val="00837F30"/>
    <w:pPr>
      <w:jc w:val="center"/>
    </w:pPr>
    <w:rPr>
      <w:rFonts w:ascii="Arial" w:hAnsi="Arial" w:cs="Arial"/>
      <w:b/>
      <w:bCs/>
      <w:kern w:val="28"/>
      <w:sz w:val="24"/>
      <w:szCs w:val="32"/>
    </w:rPr>
  </w:style>
  <w:style w:type="paragraph" w:customStyle="1" w:styleId="NumberAndDate">
    <w:name w:val="NumberAndDate"/>
    <w:aliases w:val="!Дата и Номер"/>
    <w:qFormat/>
    <w:rsid w:val="00837F30"/>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837F30"/>
    <w:rPr>
      <w:sz w:val="28"/>
    </w:rPr>
  </w:style>
  <w:style w:type="paragraph" w:customStyle="1" w:styleId="ConsTitle">
    <w:name w:val="ConsTitle"/>
    <w:rsid w:val="00F91CEB"/>
    <w:pPr>
      <w:widowControl w:val="0"/>
      <w:autoSpaceDE w:val="0"/>
      <w:autoSpaceDN w:val="0"/>
      <w:adjustRightInd w:val="0"/>
      <w:ind w:right="19772"/>
    </w:pPr>
    <w:rPr>
      <w:rFonts w:ascii="Arial" w:hAnsi="Arial" w:cs="Arial"/>
      <w:b/>
      <w:bCs/>
      <w:sz w:val="16"/>
      <w:szCs w:val="16"/>
      <w:lang w:eastAsia="en-US"/>
    </w:rPr>
  </w:style>
  <w:style w:type="character" w:customStyle="1" w:styleId="Bodytext">
    <w:name w:val="Body text_"/>
    <w:basedOn w:val="a0"/>
    <w:link w:val="43"/>
    <w:rsid w:val="00EB7AE7"/>
    <w:rPr>
      <w:spacing w:val="-1"/>
      <w:sz w:val="25"/>
      <w:szCs w:val="25"/>
      <w:shd w:val="clear" w:color="auto" w:fill="FFFFFF"/>
    </w:rPr>
  </w:style>
  <w:style w:type="paragraph" w:customStyle="1" w:styleId="43">
    <w:name w:val="Основной текст4"/>
    <w:basedOn w:val="a"/>
    <w:link w:val="Bodytext"/>
    <w:rsid w:val="00EB7AE7"/>
    <w:pPr>
      <w:widowControl w:val="0"/>
      <w:shd w:val="clear" w:color="auto" w:fill="FFFFFF"/>
      <w:spacing w:before="660" w:after="240" w:line="317" w:lineRule="exact"/>
      <w:ind w:firstLine="0"/>
      <w:jc w:val="left"/>
    </w:pPr>
    <w:rPr>
      <w:rFonts w:ascii="Times New Roman" w:hAnsi="Times New Roman"/>
      <w:spacing w:val="-1"/>
      <w:sz w:val="25"/>
      <w:szCs w:val="25"/>
    </w:rPr>
  </w:style>
  <w:style w:type="character" w:customStyle="1" w:styleId="FontStyle14">
    <w:name w:val="Font Style14"/>
    <w:rsid w:val="00351397"/>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837F30"/>
    <w:pPr>
      <w:ind w:firstLine="567"/>
      <w:jc w:val="both"/>
    </w:pPr>
    <w:rPr>
      <w:rFonts w:ascii="Arial" w:hAnsi="Arial"/>
      <w:sz w:val="24"/>
      <w:szCs w:val="24"/>
    </w:rPr>
  </w:style>
  <w:style w:type="paragraph" w:styleId="1">
    <w:name w:val="heading 1"/>
    <w:aliases w:val="!Части документа"/>
    <w:basedOn w:val="a"/>
    <w:next w:val="a"/>
    <w:link w:val="10"/>
    <w:qFormat/>
    <w:rsid w:val="00837F30"/>
    <w:pPr>
      <w:jc w:val="center"/>
      <w:outlineLvl w:val="0"/>
    </w:pPr>
    <w:rPr>
      <w:rFonts w:cs="Arial"/>
      <w:b/>
      <w:bCs/>
      <w:kern w:val="32"/>
      <w:sz w:val="32"/>
      <w:szCs w:val="32"/>
    </w:rPr>
  </w:style>
  <w:style w:type="paragraph" w:styleId="2">
    <w:name w:val="heading 2"/>
    <w:aliases w:val="!Разделы документа"/>
    <w:basedOn w:val="a"/>
    <w:link w:val="20"/>
    <w:qFormat/>
    <w:rsid w:val="00837F30"/>
    <w:pPr>
      <w:jc w:val="center"/>
      <w:outlineLvl w:val="1"/>
    </w:pPr>
    <w:rPr>
      <w:rFonts w:cs="Arial"/>
      <w:b/>
      <w:bCs/>
      <w:iCs/>
      <w:sz w:val="30"/>
      <w:szCs w:val="28"/>
    </w:rPr>
  </w:style>
  <w:style w:type="paragraph" w:styleId="3">
    <w:name w:val="heading 3"/>
    <w:aliases w:val="!Главы документа"/>
    <w:basedOn w:val="a"/>
    <w:qFormat/>
    <w:rsid w:val="00837F30"/>
    <w:pPr>
      <w:outlineLvl w:val="2"/>
    </w:pPr>
    <w:rPr>
      <w:rFonts w:cs="Arial"/>
      <w:b/>
      <w:bCs/>
      <w:sz w:val="28"/>
      <w:szCs w:val="26"/>
    </w:rPr>
  </w:style>
  <w:style w:type="paragraph" w:styleId="4">
    <w:name w:val="heading 4"/>
    <w:aliases w:val="!Параграфы/Статьи документа"/>
    <w:basedOn w:val="a"/>
    <w:link w:val="40"/>
    <w:qFormat/>
    <w:rsid w:val="00837F30"/>
    <w:pPr>
      <w:outlineLvl w:val="3"/>
    </w:pPr>
    <w:rPr>
      <w:b/>
      <w:bCs/>
      <w:sz w:val="26"/>
      <w:szCs w:val="28"/>
    </w:rPr>
  </w:style>
  <w:style w:type="paragraph" w:styleId="5">
    <w:name w:val="heading 5"/>
    <w:basedOn w:val="a"/>
    <w:next w:val="a"/>
    <w:link w:val="50"/>
    <w:qFormat/>
    <w:rsid w:val="00325B54"/>
    <w:pPr>
      <w:keepNext/>
      <w:outlineLvl w:val="4"/>
    </w:pPr>
    <w:rPr>
      <w:b/>
      <w:sz w:val="20"/>
      <w:szCs w:val="20"/>
      <w:u w:val="single"/>
    </w:rPr>
  </w:style>
  <w:style w:type="paragraph" w:styleId="6">
    <w:name w:val="heading 6"/>
    <w:basedOn w:val="a"/>
    <w:next w:val="a"/>
    <w:link w:val="60"/>
    <w:qFormat/>
    <w:rsid w:val="00325B54"/>
    <w:pPr>
      <w:keepNext/>
      <w:outlineLvl w:val="5"/>
    </w:pPr>
    <w:rPr>
      <w:b/>
      <w:i/>
      <w:sz w:val="22"/>
      <w:szCs w:val="20"/>
      <w:u w:val="single"/>
    </w:rPr>
  </w:style>
  <w:style w:type="paragraph" w:styleId="7">
    <w:name w:val="heading 7"/>
    <w:basedOn w:val="a"/>
    <w:next w:val="a"/>
    <w:link w:val="70"/>
    <w:qFormat/>
    <w:rsid w:val="00325B54"/>
    <w:pPr>
      <w:keepNext/>
      <w:outlineLvl w:val="6"/>
    </w:pPr>
    <w:rPr>
      <w:b/>
      <w:i/>
      <w:sz w:val="20"/>
      <w:szCs w:val="20"/>
      <w:u w:val="single"/>
    </w:rPr>
  </w:style>
  <w:style w:type="paragraph" w:styleId="8">
    <w:name w:val="heading 8"/>
    <w:basedOn w:val="a"/>
    <w:next w:val="a"/>
    <w:link w:val="80"/>
    <w:qFormat/>
    <w:rsid w:val="00325B54"/>
    <w:pPr>
      <w:keepNext/>
      <w:jc w:val="center"/>
      <w:outlineLvl w:val="7"/>
    </w:pPr>
    <w:rPr>
      <w:b/>
      <w:sz w:val="20"/>
      <w:szCs w:val="20"/>
    </w:rPr>
  </w:style>
  <w:style w:type="paragraph" w:styleId="9">
    <w:name w:val="heading 9"/>
    <w:basedOn w:val="a"/>
    <w:next w:val="a"/>
    <w:link w:val="90"/>
    <w:qFormat/>
    <w:rsid w:val="00325B54"/>
    <w:pPr>
      <w:keepNext/>
      <w:outlineLvl w:val="8"/>
    </w:pPr>
    <w:rPr>
      <w:b/>
      <w:sz w:val="22"/>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 Знак"/>
    <w:basedOn w:val="a"/>
    <w:rsid w:val="0075716F"/>
    <w:rPr>
      <w:sz w:val="28"/>
    </w:rPr>
  </w:style>
  <w:style w:type="table" w:styleId="a4">
    <w:name w:val="Table Grid"/>
    <w:basedOn w:val="a1"/>
    <w:rsid w:val="000337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semiHidden/>
    <w:rsid w:val="00BF603F"/>
    <w:rPr>
      <w:rFonts w:ascii="Tahoma" w:hAnsi="Tahoma" w:cs="Tahoma"/>
      <w:sz w:val="16"/>
      <w:szCs w:val="16"/>
    </w:rPr>
  </w:style>
  <w:style w:type="paragraph" w:customStyle="1" w:styleId="Heading">
    <w:name w:val="Heading"/>
    <w:rsid w:val="00947ED1"/>
    <w:pPr>
      <w:autoSpaceDE w:val="0"/>
      <w:autoSpaceDN w:val="0"/>
      <w:adjustRightInd w:val="0"/>
    </w:pPr>
    <w:rPr>
      <w:rFonts w:ascii="Arial" w:hAnsi="Arial" w:cs="Arial"/>
      <w:b/>
      <w:bCs/>
      <w:sz w:val="22"/>
      <w:szCs w:val="22"/>
    </w:rPr>
  </w:style>
  <w:style w:type="paragraph" w:styleId="a6">
    <w:name w:val="Body Text Indent"/>
    <w:basedOn w:val="a"/>
    <w:rsid w:val="002573E0"/>
    <w:pPr>
      <w:spacing w:after="120"/>
      <w:ind w:left="283"/>
    </w:pPr>
  </w:style>
  <w:style w:type="paragraph" w:customStyle="1" w:styleId="ConsPlusTitle">
    <w:name w:val="ConsPlusTitle"/>
    <w:rsid w:val="002573E0"/>
    <w:pPr>
      <w:autoSpaceDE w:val="0"/>
      <w:autoSpaceDN w:val="0"/>
      <w:adjustRightInd w:val="0"/>
    </w:pPr>
    <w:rPr>
      <w:b/>
      <w:bCs/>
      <w:sz w:val="28"/>
      <w:szCs w:val="28"/>
    </w:rPr>
  </w:style>
  <w:style w:type="character" w:styleId="a7">
    <w:name w:val="Hyperlink"/>
    <w:basedOn w:val="a0"/>
    <w:rsid w:val="00837F30"/>
    <w:rPr>
      <w:color w:val="0000FF"/>
      <w:u w:val="none"/>
    </w:rPr>
  </w:style>
  <w:style w:type="paragraph" w:styleId="a8">
    <w:name w:val="Normal (Web)"/>
    <w:basedOn w:val="a"/>
    <w:uiPriority w:val="99"/>
    <w:rsid w:val="00FA6880"/>
    <w:pPr>
      <w:spacing w:before="100" w:beforeAutospacing="1" w:after="100" w:afterAutospacing="1"/>
    </w:pPr>
  </w:style>
  <w:style w:type="paragraph" w:customStyle="1" w:styleId="ConsPlusNormal">
    <w:name w:val="ConsPlusNormal"/>
    <w:rsid w:val="00FA6880"/>
    <w:pPr>
      <w:widowControl w:val="0"/>
      <w:autoSpaceDE w:val="0"/>
      <w:autoSpaceDN w:val="0"/>
      <w:adjustRightInd w:val="0"/>
      <w:ind w:firstLine="720"/>
    </w:pPr>
  </w:style>
  <w:style w:type="paragraph" w:customStyle="1" w:styleId="a9">
    <w:name w:val="Нормальный"/>
    <w:rsid w:val="00FA6880"/>
    <w:pPr>
      <w:widowControl w:val="0"/>
      <w:autoSpaceDE w:val="0"/>
      <w:autoSpaceDN w:val="0"/>
      <w:adjustRightInd w:val="0"/>
    </w:pPr>
    <w:rPr>
      <w:color w:val="000000"/>
      <w:sz w:val="24"/>
      <w:szCs w:val="24"/>
    </w:rPr>
  </w:style>
  <w:style w:type="paragraph" w:styleId="aa">
    <w:name w:val="List Paragraph"/>
    <w:basedOn w:val="a"/>
    <w:uiPriority w:val="34"/>
    <w:qFormat/>
    <w:rsid w:val="00325B54"/>
    <w:pPr>
      <w:suppressAutoHyphens/>
      <w:ind w:left="720"/>
    </w:pPr>
    <w:rPr>
      <w:lang w:eastAsia="ar-SA"/>
    </w:rPr>
  </w:style>
  <w:style w:type="paragraph" w:styleId="ab">
    <w:name w:val="No Spacing"/>
    <w:uiPriority w:val="1"/>
    <w:qFormat/>
    <w:rsid w:val="00325B54"/>
    <w:rPr>
      <w:sz w:val="24"/>
      <w:szCs w:val="24"/>
    </w:rPr>
  </w:style>
  <w:style w:type="character" w:customStyle="1" w:styleId="40">
    <w:name w:val="Заголовок 4 Знак"/>
    <w:aliases w:val="!Параграфы/Статьи документа Знак"/>
    <w:link w:val="4"/>
    <w:rsid w:val="00325B54"/>
    <w:rPr>
      <w:rFonts w:ascii="Arial" w:hAnsi="Arial"/>
      <w:b/>
      <w:bCs/>
      <w:sz w:val="26"/>
      <w:szCs w:val="28"/>
    </w:rPr>
  </w:style>
  <w:style w:type="character" w:customStyle="1" w:styleId="50">
    <w:name w:val="Заголовок 5 Знак"/>
    <w:link w:val="5"/>
    <w:rsid w:val="00325B54"/>
    <w:rPr>
      <w:b/>
      <w:u w:val="single"/>
    </w:rPr>
  </w:style>
  <w:style w:type="character" w:customStyle="1" w:styleId="60">
    <w:name w:val="Заголовок 6 Знак"/>
    <w:link w:val="6"/>
    <w:rsid w:val="00325B54"/>
    <w:rPr>
      <w:b/>
      <w:i/>
      <w:sz w:val="22"/>
      <w:u w:val="single"/>
    </w:rPr>
  </w:style>
  <w:style w:type="character" w:customStyle="1" w:styleId="70">
    <w:name w:val="Заголовок 7 Знак"/>
    <w:link w:val="7"/>
    <w:rsid w:val="00325B54"/>
    <w:rPr>
      <w:b/>
      <w:i/>
      <w:u w:val="single"/>
    </w:rPr>
  </w:style>
  <w:style w:type="character" w:customStyle="1" w:styleId="80">
    <w:name w:val="Заголовок 8 Знак"/>
    <w:link w:val="8"/>
    <w:rsid w:val="00325B54"/>
    <w:rPr>
      <w:b/>
    </w:rPr>
  </w:style>
  <w:style w:type="character" w:customStyle="1" w:styleId="90">
    <w:name w:val="Заголовок 9 Знак"/>
    <w:link w:val="9"/>
    <w:rsid w:val="00325B54"/>
    <w:rPr>
      <w:b/>
      <w:sz w:val="22"/>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25B54"/>
    <w:pPr>
      <w:spacing w:before="100" w:beforeAutospacing="1" w:after="100" w:afterAutospacing="1"/>
    </w:pPr>
    <w:rPr>
      <w:rFonts w:ascii="Tahoma" w:hAnsi="Tahoma"/>
      <w:sz w:val="20"/>
      <w:szCs w:val="20"/>
      <w:lang w:val="en-US" w:eastAsia="en-US"/>
    </w:rPr>
  </w:style>
  <w:style w:type="paragraph" w:customStyle="1" w:styleId="21">
    <w:name w:val="Основной текст с отступом 21"/>
    <w:basedOn w:val="a"/>
    <w:rsid w:val="00325B54"/>
    <w:pPr>
      <w:widowControl w:val="0"/>
      <w:ind w:firstLine="426"/>
    </w:pPr>
    <w:rPr>
      <w:szCs w:val="20"/>
    </w:rPr>
  </w:style>
  <w:style w:type="paragraph" w:customStyle="1" w:styleId="31">
    <w:name w:val="Основной текст с отступом 31"/>
    <w:basedOn w:val="a"/>
    <w:rsid w:val="00325B54"/>
    <w:pPr>
      <w:widowControl w:val="0"/>
      <w:ind w:firstLine="360"/>
    </w:pPr>
    <w:rPr>
      <w:szCs w:val="20"/>
    </w:rPr>
  </w:style>
  <w:style w:type="paragraph" w:styleId="ac">
    <w:name w:val="Subtitle"/>
    <w:basedOn w:val="a"/>
    <w:link w:val="ad"/>
    <w:qFormat/>
    <w:rsid w:val="00325B54"/>
    <w:rPr>
      <w:szCs w:val="20"/>
    </w:rPr>
  </w:style>
  <w:style w:type="character" w:customStyle="1" w:styleId="ad">
    <w:name w:val="Подзаголовок Знак"/>
    <w:link w:val="ac"/>
    <w:rsid w:val="00325B54"/>
    <w:rPr>
      <w:sz w:val="24"/>
    </w:rPr>
  </w:style>
  <w:style w:type="paragraph" w:styleId="22">
    <w:name w:val="Body Text Indent 2"/>
    <w:basedOn w:val="a"/>
    <w:link w:val="23"/>
    <w:rsid w:val="00325B54"/>
    <w:pPr>
      <w:ind w:left="66" w:firstLine="360"/>
    </w:pPr>
    <w:rPr>
      <w:szCs w:val="20"/>
    </w:rPr>
  </w:style>
  <w:style w:type="character" w:customStyle="1" w:styleId="23">
    <w:name w:val="Основной текст с отступом 2 Знак"/>
    <w:link w:val="22"/>
    <w:rsid w:val="00325B54"/>
    <w:rPr>
      <w:sz w:val="24"/>
    </w:rPr>
  </w:style>
  <w:style w:type="paragraph" w:customStyle="1" w:styleId="11">
    <w:name w:val="Заголовок1"/>
    <w:basedOn w:val="a"/>
    <w:link w:val="ae"/>
    <w:qFormat/>
    <w:rsid w:val="00325B54"/>
    <w:pPr>
      <w:jc w:val="center"/>
    </w:pPr>
    <w:rPr>
      <w:b/>
      <w:sz w:val="28"/>
      <w:szCs w:val="20"/>
      <w:u w:val="single"/>
    </w:rPr>
  </w:style>
  <w:style w:type="character" w:customStyle="1" w:styleId="ae">
    <w:name w:val="Заголовок Знак"/>
    <w:link w:val="11"/>
    <w:rsid w:val="00325B54"/>
    <w:rPr>
      <w:b/>
      <w:sz w:val="28"/>
      <w:u w:val="single"/>
    </w:rPr>
  </w:style>
  <w:style w:type="paragraph" w:styleId="24">
    <w:name w:val="Body Text 2"/>
    <w:basedOn w:val="a"/>
    <w:link w:val="25"/>
    <w:rsid w:val="00325B54"/>
    <w:rPr>
      <w:b/>
      <w:i/>
      <w:szCs w:val="20"/>
    </w:rPr>
  </w:style>
  <w:style w:type="character" w:customStyle="1" w:styleId="25">
    <w:name w:val="Основной текст 2 Знак"/>
    <w:link w:val="24"/>
    <w:rsid w:val="00325B54"/>
    <w:rPr>
      <w:b/>
      <w:i/>
      <w:sz w:val="24"/>
    </w:rPr>
  </w:style>
  <w:style w:type="paragraph" w:styleId="30">
    <w:name w:val="Body Text 3"/>
    <w:basedOn w:val="a"/>
    <w:link w:val="32"/>
    <w:rsid w:val="00325B54"/>
    <w:pPr>
      <w:jc w:val="center"/>
    </w:pPr>
    <w:rPr>
      <w:b/>
      <w:szCs w:val="20"/>
    </w:rPr>
  </w:style>
  <w:style w:type="character" w:customStyle="1" w:styleId="32">
    <w:name w:val="Основной текст 3 Знак"/>
    <w:link w:val="30"/>
    <w:rsid w:val="00325B54"/>
    <w:rPr>
      <w:b/>
      <w:sz w:val="24"/>
    </w:rPr>
  </w:style>
  <w:style w:type="paragraph" w:styleId="33">
    <w:name w:val="Body Text Indent 3"/>
    <w:basedOn w:val="a"/>
    <w:link w:val="34"/>
    <w:rsid w:val="00325B54"/>
    <w:pPr>
      <w:ind w:firstLine="708"/>
    </w:pPr>
    <w:rPr>
      <w:szCs w:val="20"/>
    </w:rPr>
  </w:style>
  <w:style w:type="character" w:customStyle="1" w:styleId="34">
    <w:name w:val="Основной текст с отступом 3 Знак"/>
    <w:link w:val="33"/>
    <w:rsid w:val="00325B54"/>
    <w:rPr>
      <w:sz w:val="24"/>
    </w:rPr>
  </w:style>
  <w:style w:type="paragraph" w:styleId="af">
    <w:name w:val="header"/>
    <w:basedOn w:val="a"/>
    <w:link w:val="af0"/>
    <w:uiPriority w:val="99"/>
    <w:rsid w:val="00325B54"/>
    <w:pPr>
      <w:tabs>
        <w:tab w:val="center" w:pos="4153"/>
        <w:tab w:val="right" w:pos="8306"/>
      </w:tabs>
    </w:pPr>
    <w:rPr>
      <w:sz w:val="20"/>
      <w:szCs w:val="20"/>
    </w:rPr>
  </w:style>
  <w:style w:type="character" w:customStyle="1" w:styleId="af0">
    <w:name w:val="Верхний колонтитул Знак"/>
    <w:basedOn w:val="a0"/>
    <w:link w:val="af"/>
    <w:uiPriority w:val="99"/>
    <w:rsid w:val="00325B54"/>
  </w:style>
  <w:style w:type="paragraph" w:customStyle="1" w:styleId="BodyText21">
    <w:name w:val="Body Text 21"/>
    <w:basedOn w:val="a"/>
    <w:rsid w:val="00325B54"/>
    <w:pPr>
      <w:autoSpaceDE w:val="0"/>
      <w:autoSpaceDN w:val="0"/>
      <w:spacing w:before="576" w:line="259" w:lineRule="exact"/>
    </w:pPr>
    <w:rPr>
      <w:rFonts w:ascii="Courier New" w:hAnsi="Courier New" w:cs="Courier New"/>
      <w:b/>
      <w:bCs/>
      <w:sz w:val="22"/>
      <w:szCs w:val="22"/>
      <w:u w:val="single"/>
    </w:rPr>
  </w:style>
  <w:style w:type="paragraph" w:customStyle="1" w:styleId="af1">
    <w:name w:val="Таблицы (моноширинный)"/>
    <w:basedOn w:val="a"/>
    <w:next w:val="a"/>
    <w:rsid w:val="00325B54"/>
    <w:pPr>
      <w:widowControl w:val="0"/>
      <w:autoSpaceDE w:val="0"/>
      <w:autoSpaceDN w:val="0"/>
      <w:adjustRightInd w:val="0"/>
    </w:pPr>
    <w:rPr>
      <w:rFonts w:ascii="Courier New" w:hAnsi="Courier New" w:cs="Courier New"/>
      <w:sz w:val="20"/>
      <w:szCs w:val="20"/>
    </w:rPr>
  </w:style>
  <w:style w:type="paragraph" w:customStyle="1" w:styleId="af2">
    <w:name w:val="Таблица шапка"/>
    <w:basedOn w:val="a"/>
    <w:rsid w:val="00325B54"/>
    <w:pPr>
      <w:keepNext/>
      <w:spacing w:before="40" w:after="40"/>
      <w:ind w:left="57" w:right="57"/>
    </w:pPr>
    <w:rPr>
      <w:sz w:val="18"/>
      <w:szCs w:val="18"/>
    </w:rPr>
  </w:style>
  <w:style w:type="paragraph" w:customStyle="1" w:styleId="af3">
    <w:name w:val="Знак"/>
    <w:basedOn w:val="a"/>
    <w:rsid w:val="00325B54"/>
    <w:pPr>
      <w:spacing w:after="160" w:line="240" w:lineRule="exact"/>
    </w:pPr>
    <w:rPr>
      <w:rFonts w:ascii="Verdana" w:hAnsi="Verdana"/>
      <w:lang w:val="en-US" w:eastAsia="en-US"/>
    </w:rPr>
  </w:style>
  <w:style w:type="paragraph" w:customStyle="1" w:styleId="FR1">
    <w:name w:val="FR1"/>
    <w:rsid w:val="00325B54"/>
    <w:pPr>
      <w:widowControl w:val="0"/>
      <w:overflowPunct w:val="0"/>
      <w:autoSpaceDE w:val="0"/>
      <w:autoSpaceDN w:val="0"/>
      <w:adjustRightInd w:val="0"/>
      <w:spacing w:before="240" w:line="260" w:lineRule="auto"/>
      <w:jc w:val="both"/>
      <w:textAlignment w:val="baseline"/>
    </w:pPr>
    <w:rPr>
      <w:sz w:val="28"/>
    </w:rPr>
  </w:style>
  <w:style w:type="paragraph" w:customStyle="1" w:styleId="Iauiue3">
    <w:name w:val="Iau?iue3"/>
    <w:rsid w:val="00325B54"/>
    <w:rPr>
      <w:lang w:val="en-US"/>
    </w:rPr>
  </w:style>
  <w:style w:type="paragraph" w:customStyle="1" w:styleId="caaieiaie2">
    <w:name w:val="caaieiaie 2"/>
    <w:basedOn w:val="a"/>
    <w:next w:val="a"/>
    <w:rsid w:val="00325B54"/>
    <w:pPr>
      <w:keepNext/>
      <w:overflowPunct w:val="0"/>
      <w:autoSpaceDE w:val="0"/>
      <w:autoSpaceDN w:val="0"/>
      <w:adjustRightInd w:val="0"/>
      <w:textAlignment w:val="baseline"/>
    </w:pPr>
    <w:rPr>
      <w:szCs w:val="20"/>
    </w:rPr>
  </w:style>
  <w:style w:type="paragraph" w:customStyle="1" w:styleId="ConsNormal">
    <w:name w:val="ConsNormal"/>
    <w:rsid w:val="00325B54"/>
    <w:pPr>
      <w:widowControl w:val="0"/>
      <w:autoSpaceDE w:val="0"/>
      <w:autoSpaceDN w:val="0"/>
      <w:ind w:firstLine="720"/>
    </w:pPr>
    <w:rPr>
      <w:rFonts w:ascii="Arial" w:hAnsi="Arial" w:cs="Arial"/>
    </w:rPr>
  </w:style>
  <w:style w:type="paragraph" w:customStyle="1" w:styleId="210">
    <w:name w:val="Основной текст 21"/>
    <w:basedOn w:val="a"/>
    <w:rsid w:val="00325B54"/>
    <w:pPr>
      <w:widowControl w:val="0"/>
      <w:overflowPunct w:val="0"/>
      <w:autoSpaceDE w:val="0"/>
      <w:autoSpaceDN w:val="0"/>
      <w:adjustRightInd w:val="0"/>
      <w:spacing w:before="180" w:line="260" w:lineRule="auto"/>
      <w:ind w:left="760" w:hanging="740"/>
      <w:textAlignment w:val="baseline"/>
    </w:pPr>
    <w:rPr>
      <w:b/>
      <w:szCs w:val="20"/>
    </w:rPr>
  </w:style>
  <w:style w:type="character" w:styleId="af4">
    <w:name w:val="footnote reference"/>
    <w:rsid w:val="00325B54"/>
    <w:rPr>
      <w:vertAlign w:val="superscript"/>
    </w:rPr>
  </w:style>
  <w:style w:type="paragraph" w:customStyle="1" w:styleId="af5">
    <w:name w:val="Осн.текст"/>
    <w:basedOn w:val="a"/>
    <w:rsid w:val="00325B54"/>
    <w:pPr>
      <w:suppressAutoHyphens/>
      <w:spacing w:before="120" w:line="300" w:lineRule="auto"/>
      <w:ind w:left="709"/>
    </w:pPr>
  </w:style>
  <w:style w:type="paragraph" w:customStyle="1" w:styleId="12">
    <w:name w:val="текст1"/>
    <w:rsid w:val="00325B54"/>
    <w:pPr>
      <w:autoSpaceDE w:val="0"/>
      <w:autoSpaceDN w:val="0"/>
      <w:ind w:firstLine="397"/>
      <w:jc w:val="both"/>
    </w:pPr>
    <w:rPr>
      <w:rFonts w:ascii="SchoolBookC" w:hAnsi="SchoolBookC" w:cs="SchoolBookC"/>
      <w:sz w:val="24"/>
      <w:szCs w:val="24"/>
    </w:rPr>
  </w:style>
  <w:style w:type="paragraph" w:customStyle="1" w:styleId="CharChar">
    <w:name w:val="Char Char"/>
    <w:basedOn w:val="a"/>
    <w:rsid w:val="00325B54"/>
    <w:pPr>
      <w:spacing w:before="100" w:beforeAutospacing="1" w:after="100" w:afterAutospacing="1"/>
    </w:pPr>
    <w:rPr>
      <w:rFonts w:ascii="Tahoma" w:hAnsi="Tahoma"/>
      <w:sz w:val="20"/>
      <w:szCs w:val="20"/>
      <w:lang w:val="en-US" w:eastAsia="en-US"/>
    </w:rPr>
  </w:style>
  <w:style w:type="character" w:styleId="af6">
    <w:name w:val="page number"/>
    <w:basedOn w:val="a0"/>
    <w:rsid w:val="00325B54"/>
  </w:style>
  <w:style w:type="paragraph" w:styleId="af7">
    <w:name w:val="footer"/>
    <w:basedOn w:val="a"/>
    <w:link w:val="af8"/>
    <w:rsid w:val="00325B54"/>
    <w:pPr>
      <w:tabs>
        <w:tab w:val="center" w:pos="4677"/>
        <w:tab w:val="right" w:pos="9355"/>
      </w:tabs>
    </w:pPr>
  </w:style>
  <w:style w:type="character" w:customStyle="1" w:styleId="af8">
    <w:name w:val="Нижний колонтитул Знак"/>
    <w:link w:val="af7"/>
    <w:rsid w:val="00325B54"/>
    <w:rPr>
      <w:sz w:val="24"/>
      <w:szCs w:val="24"/>
    </w:rPr>
  </w:style>
  <w:style w:type="paragraph" w:customStyle="1" w:styleId="Nonformat">
    <w:name w:val="Nonformat"/>
    <w:basedOn w:val="a"/>
    <w:rsid w:val="00325B54"/>
    <w:pPr>
      <w:autoSpaceDE w:val="0"/>
      <w:autoSpaceDN w:val="0"/>
      <w:adjustRightInd w:val="0"/>
    </w:pPr>
    <w:rPr>
      <w:rFonts w:ascii="Consultant" w:hAnsi="Consultant" w:cs="Consultant"/>
      <w:sz w:val="20"/>
      <w:szCs w:val="20"/>
    </w:rPr>
  </w:style>
  <w:style w:type="paragraph" w:styleId="13">
    <w:name w:val="toc 1"/>
    <w:basedOn w:val="a"/>
    <w:next w:val="a"/>
    <w:autoRedefine/>
    <w:rsid w:val="00325B54"/>
  </w:style>
  <w:style w:type="paragraph" w:styleId="61">
    <w:name w:val="toc 6"/>
    <w:basedOn w:val="a"/>
    <w:next w:val="a"/>
    <w:autoRedefine/>
    <w:rsid w:val="00325B54"/>
    <w:pPr>
      <w:tabs>
        <w:tab w:val="right" w:leader="dot" w:pos="10478"/>
      </w:tabs>
      <w:outlineLvl w:val="5"/>
    </w:pPr>
  </w:style>
  <w:style w:type="paragraph" w:styleId="26">
    <w:name w:val="toc 2"/>
    <w:basedOn w:val="a"/>
    <w:next w:val="a"/>
    <w:autoRedefine/>
    <w:rsid w:val="00325B54"/>
    <w:pPr>
      <w:tabs>
        <w:tab w:val="right" w:leader="dot" w:pos="10478"/>
      </w:tabs>
      <w:outlineLvl w:val="7"/>
    </w:pPr>
    <w:rPr>
      <w:b/>
      <w:noProof/>
    </w:rPr>
  </w:style>
  <w:style w:type="paragraph" w:styleId="35">
    <w:name w:val="toc 3"/>
    <w:basedOn w:val="a"/>
    <w:next w:val="a"/>
    <w:autoRedefine/>
    <w:rsid w:val="00325B54"/>
    <w:pPr>
      <w:tabs>
        <w:tab w:val="right" w:leader="dot" w:pos="10478"/>
      </w:tabs>
      <w:outlineLvl w:val="2"/>
    </w:pPr>
  </w:style>
  <w:style w:type="paragraph" w:styleId="41">
    <w:name w:val="toc 4"/>
    <w:basedOn w:val="a"/>
    <w:next w:val="a"/>
    <w:autoRedefine/>
    <w:rsid w:val="00325B54"/>
    <w:pPr>
      <w:tabs>
        <w:tab w:val="right" w:leader="dot" w:pos="10478"/>
      </w:tabs>
      <w:outlineLvl w:val="3"/>
    </w:pPr>
  </w:style>
  <w:style w:type="paragraph" w:styleId="51">
    <w:name w:val="toc 5"/>
    <w:basedOn w:val="a"/>
    <w:next w:val="a"/>
    <w:autoRedefine/>
    <w:rsid w:val="00325B54"/>
    <w:pPr>
      <w:tabs>
        <w:tab w:val="right" w:leader="dot" w:pos="10478"/>
      </w:tabs>
      <w:outlineLvl w:val="7"/>
    </w:pPr>
    <w:rPr>
      <w:b/>
      <w:noProof/>
    </w:rPr>
  </w:style>
  <w:style w:type="paragraph" w:styleId="71">
    <w:name w:val="toc 7"/>
    <w:basedOn w:val="a"/>
    <w:next w:val="a"/>
    <w:autoRedefine/>
    <w:rsid w:val="00325B54"/>
    <w:pPr>
      <w:tabs>
        <w:tab w:val="right" w:leader="dot" w:pos="10478"/>
      </w:tabs>
      <w:outlineLvl w:val="6"/>
    </w:pPr>
  </w:style>
  <w:style w:type="paragraph" w:styleId="81">
    <w:name w:val="toc 8"/>
    <w:basedOn w:val="a"/>
    <w:next w:val="a"/>
    <w:autoRedefine/>
    <w:rsid w:val="00325B54"/>
    <w:pPr>
      <w:ind w:left="1680"/>
    </w:pPr>
  </w:style>
  <w:style w:type="paragraph" w:styleId="91">
    <w:name w:val="toc 9"/>
    <w:basedOn w:val="a"/>
    <w:next w:val="a"/>
    <w:autoRedefine/>
    <w:rsid w:val="00325B54"/>
    <w:pPr>
      <w:ind w:left="1920"/>
    </w:pPr>
  </w:style>
  <w:style w:type="character" w:styleId="af9">
    <w:name w:val="Strong"/>
    <w:uiPriority w:val="22"/>
    <w:qFormat/>
    <w:rsid w:val="00325B54"/>
    <w:rPr>
      <w:b/>
      <w:bCs/>
    </w:rPr>
  </w:style>
  <w:style w:type="paragraph" w:customStyle="1" w:styleId="textreview1">
    <w:name w:val="text_review1"/>
    <w:basedOn w:val="a"/>
    <w:rsid w:val="00325B54"/>
    <w:pPr>
      <w:pBdr>
        <w:bottom w:val="single" w:sz="6" w:space="0" w:color="F0F0F0"/>
      </w:pBdr>
      <w:spacing w:before="75" w:after="180"/>
    </w:pPr>
    <w:rPr>
      <w:caps/>
      <w:sz w:val="20"/>
      <w:szCs w:val="20"/>
    </w:rPr>
  </w:style>
  <w:style w:type="character" w:customStyle="1" w:styleId="WW8Num3z0">
    <w:name w:val="WW8Num3z0"/>
    <w:rsid w:val="00325B54"/>
    <w:rPr>
      <w:rFonts w:ascii="Times New Roman" w:hAnsi="Times New Roman" w:cs="Times New Roman"/>
    </w:rPr>
  </w:style>
  <w:style w:type="character" w:customStyle="1" w:styleId="Absatz-Standardschriftart">
    <w:name w:val="Absatz-Standardschriftart"/>
    <w:rsid w:val="00325B54"/>
  </w:style>
  <w:style w:type="character" w:customStyle="1" w:styleId="WW8Num1z0">
    <w:name w:val="WW8Num1z0"/>
    <w:rsid w:val="00325B54"/>
    <w:rPr>
      <w:rFonts w:ascii="Symbol" w:hAnsi="Symbol"/>
    </w:rPr>
  </w:style>
  <w:style w:type="character" w:customStyle="1" w:styleId="WW8Num4z0">
    <w:name w:val="WW8Num4z0"/>
    <w:rsid w:val="00325B54"/>
    <w:rPr>
      <w:rFonts w:ascii="Times New Roman" w:eastAsia="Times New Roman" w:hAnsi="Times New Roman" w:cs="Times New Roman"/>
    </w:rPr>
  </w:style>
  <w:style w:type="character" w:customStyle="1" w:styleId="WW8Num4z1">
    <w:name w:val="WW8Num4z1"/>
    <w:rsid w:val="00325B54"/>
    <w:rPr>
      <w:rFonts w:ascii="Courier New" w:hAnsi="Courier New"/>
    </w:rPr>
  </w:style>
  <w:style w:type="character" w:customStyle="1" w:styleId="WW8Num4z2">
    <w:name w:val="WW8Num4z2"/>
    <w:rsid w:val="00325B54"/>
    <w:rPr>
      <w:rFonts w:ascii="Wingdings" w:hAnsi="Wingdings"/>
    </w:rPr>
  </w:style>
  <w:style w:type="character" w:customStyle="1" w:styleId="WW8Num4z3">
    <w:name w:val="WW8Num4z3"/>
    <w:rsid w:val="00325B54"/>
    <w:rPr>
      <w:rFonts w:ascii="Symbol" w:hAnsi="Symbol"/>
    </w:rPr>
  </w:style>
  <w:style w:type="character" w:customStyle="1" w:styleId="WW8Num9z1">
    <w:name w:val="WW8Num9z1"/>
    <w:rsid w:val="00325B54"/>
    <w:rPr>
      <w:rFonts w:ascii="Times New Roman" w:eastAsia="Times New Roman" w:hAnsi="Times New Roman" w:cs="Times New Roman"/>
    </w:rPr>
  </w:style>
  <w:style w:type="character" w:customStyle="1" w:styleId="14">
    <w:name w:val="Основной шрифт абзаца1"/>
    <w:rsid w:val="00325B54"/>
  </w:style>
  <w:style w:type="character" w:styleId="afa">
    <w:name w:val="FollowedHyperlink"/>
    <w:uiPriority w:val="99"/>
    <w:rsid w:val="00325B54"/>
    <w:rPr>
      <w:color w:val="800080"/>
      <w:u w:val="single"/>
    </w:rPr>
  </w:style>
  <w:style w:type="character" w:customStyle="1" w:styleId="15">
    <w:name w:val="Знак Знак1"/>
    <w:rsid w:val="00325B54"/>
    <w:rPr>
      <w:sz w:val="24"/>
      <w:lang w:val="ru-RU" w:eastAsia="ar-SA" w:bidi="ar-SA"/>
    </w:rPr>
  </w:style>
  <w:style w:type="character" w:customStyle="1" w:styleId="16">
    <w:name w:val="Знак1 Знак Знак Знак Знак Знак Знак Знак"/>
    <w:rsid w:val="00325B54"/>
    <w:rPr>
      <w:rFonts w:ascii="Verdana" w:hAnsi="Verdana"/>
      <w:sz w:val="24"/>
      <w:szCs w:val="24"/>
      <w:lang w:val="en-US" w:eastAsia="ar-SA" w:bidi="ar-SA"/>
    </w:rPr>
  </w:style>
  <w:style w:type="character" w:customStyle="1" w:styleId="afb">
    <w:name w:val="Символ сноски"/>
    <w:rsid w:val="00325B54"/>
    <w:rPr>
      <w:vertAlign w:val="superscript"/>
    </w:rPr>
  </w:style>
  <w:style w:type="character" w:customStyle="1" w:styleId="Anrede1IhrZeichen">
    <w:name w:val="Anrede1IhrZeichen"/>
    <w:rsid w:val="00325B54"/>
    <w:rPr>
      <w:rFonts w:ascii="Arial" w:hAnsi="Arial" w:cs="Arial"/>
      <w:sz w:val="22"/>
      <w:szCs w:val="22"/>
    </w:rPr>
  </w:style>
  <w:style w:type="character" w:customStyle="1" w:styleId="afc">
    <w:name w:val="Символ нумерации"/>
    <w:rsid w:val="00325B54"/>
  </w:style>
  <w:style w:type="paragraph" w:customStyle="1" w:styleId="17">
    <w:name w:val="Заголовок1"/>
    <w:basedOn w:val="a"/>
    <w:next w:val="a3"/>
    <w:rsid w:val="00325B54"/>
    <w:pPr>
      <w:keepNext/>
      <w:suppressAutoHyphens/>
      <w:spacing w:before="240" w:after="120"/>
    </w:pPr>
    <w:rPr>
      <w:rFonts w:eastAsia="Lucida Sans Unicode" w:cs="Tahoma"/>
      <w:sz w:val="28"/>
      <w:szCs w:val="28"/>
      <w:lang w:eastAsia="ar-SA"/>
    </w:rPr>
  </w:style>
  <w:style w:type="paragraph" w:styleId="afd">
    <w:name w:val="List"/>
    <w:basedOn w:val="a3"/>
    <w:rsid w:val="00325B54"/>
    <w:pPr>
      <w:suppressAutoHyphens/>
    </w:pPr>
    <w:rPr>
      <w:rFonts w:cs="Tahoma"/>
      <w:sz w:val="24"/>
      <w:szCs w:val="20"/>
      <w:lang w:eastAsia="ar-SA"/>
    </w:rPr>
  </w:style>
  <w:style w:type="paragraph" w:customStyle="1" w:styleId="18">
    <w:name w:val="Название1"/>
    <w:basedOn w:val="a"/>
    <w:rsid w:val="00325B54"/>
    <w:pPr>
      <w:suppressLineNumbers/>
      <w:suppressAutoHyphens/>
      <w:spacing w:before="120" w:after="120"/>
    </w:pPr>
    <w:rPr>
      <w:rFonts w:cs="Tahoma"/>
      <w:i/>
      <w:iCs/>
      <w:sz w:val="20"/>
      <w:lang w:eastAsia="ar-SA"/>
    </w:rPr>
  </w:style>
  <w:style w:type="paragraph" w:customStyle="1" w:styleId="19">
    <w:name w:val="Указатель1"/>
    <w:basedOn w:val="a"/>
    <w:rsid w:val="00325B54"/>
    <w:pPr>
      <w:suppressLineNumbers/>
      <w:suppressAutoHyphens/>
    </w:pPr>
    <w:rPr>
      <w:rFonts w:cs="Tahoma"/>
      <w:sz w:val="20"/>
      <w:szCs w:val="20"/>
      <w:lang w:eastAsia="ar-SA"/>
    </w:rPr>
  </w:style>
  <w:style w:type="paragraph" w:customStyle="1" w:styleId="211">
    <w:name w:val="Основной текст 21"/>
    <w:basedOn w:val="a"/>
    <w:rsid w:val="00325B54"/>
    <w:pPr>
      <w:suppressAutoHyphens/>
      <w:jc w:val="center"/>
    </w:pPr>
    <w:rPr>
      <w:b/>
      <w:sz w:val="72"/>
      <w:szCs w:val="20"/>
      <w:lang w:val="en-US" w:eastAsia="ar-SA"/>
    </w:rPr>
  </w:style>
  <w:style w:type="paragraph" w:customStyle="1" w:styleId="310">
    <w:name w:val="Основной текст 31"/>
    <w:basedOn w:val="a"/>
    <w:rsid w:val="00325B54"/>
    <w:pPr>
      <w:suppressAutoHyphens/>
      <w:jc w:val="center"/>
    </w:pPr>
    <w:rPr>
      <w:b/>
      <w:szCs w:val="20"/>
      <w:lang w:eastAsia="ar-SA"/>
    </w:rPr>
  </w:style>
  <w:style w:type="paragraph" w:customStyle="1" w:styleId="1a">
    <w:name w:val="Маркированный список1"/>
    <w:basedOn w:val="a"/>
    <w:rsid w:val="00325B54"/>
    <w:pPr>
      <w:suppressAutoHyphens/>
    </w:pPr>
    <w:rPr>
      <w:sz w:val="20"/>
      <w:szCs w:val="20"/>
      <w:lang w:eastAsia="ar-SA"/>
    </w:rPr>
  </w:style>
  <w:style w:type="paragraph" w:customStyle="1" w:styleId="212">
    <w:name w:val="Основной текст с отступом 21"/>
    <w:basedOn w:val="a"/>
    <w:rsid w:val="00325B54"/>
    <w:pPr>
      <w:suppressAutoHyphens/>
      <w:ind w:firstLine="720"/>
    </w:pPr>
    <w:rPr>
      <w:szCs w:val="20"/>
      <w:lang w:eastAsia="ar-SA"/>
    </w:rPr>
  </w:style>
  <w:style w:type="paragraph" w:customStyle="1" w:styleId="320">
    <w:name w:val="Основной текст с отступом 32"/>
    <w:basedOn w:val="a"/>
    <w:rsid w:val="00325B54"/>
    <w:pPr>
      <w:suppressAutoHyphens/>
      <w:ind w:firstLine="720"/>
      <w:jc w:val="center"/>
    </w:pPr>
    <w:rPr>
      <w:b/>
      <w:szCs w:val="20"/>
      <w:lang w:eastAsia="ar-SA"/>
    </w:rPr>
  </w:style>
  <w:style w:type="paragraph" w:customStyle="1" w:styleId="afe">
    <w:name w:val="Раздел"/>
    <w:basedOn w:val="a"/>
    <w:next w:val="aff"/>
    <w:rsid w:val="00325B54"/>
    <w:pPr>
      <w:tabs>
        <w:tab w:val="left" w:pos="1418"/>
      </w:tabs>
      <w:suppressAutoHyphens/>
      <w:spacing w:before="120" w:after="120"/>
      <w:ind w:left="680" w:hanging="680"/>
      <w:jc w:val="center"/>
    </w:pPr>
    <w:rPr>
      <w:rFonts w:ascii="Arial Narrow" w:hAnsi="Arial Narrow"/>
      <w:b/>
      <w:caps/>
      <w:sz w:val="32"/>
      <w:szCs w:val="32"/>
      <w:lang w:eastAsia="ar-SA"/>
    </w:rPr>
  </w:style>
  <w:style w:type="paragraph" w:customStyle="1" w:styleId="aff">
    <w:name w:val="Подраздел"/>
    <w:basedOn w:val="a"/>
    <w:rsid w:val="00325B54"/>
    <w:pPr>
      <w:tabs>
        <w:tab w:val="left" w:pos="720"/>
      </w:tabs>
      <w:suppressAutoHyphens/>
      <w:spacing w:before="240" w:after="120"/>
      <w:jc w:val="center"/>
    </w:pPr>
    <w:rPr>
      <w:rFonts w:ascii="Arial Narrow" w:hAnsi="Arial Narrow"/>
      <w:b/>
      <w:smallCaps/>
      <w:spacing w:val="-2"/>
      <w:sz w:val="28"/>
      <w:szCs w:val="28"/>
      <w:lang w:eastAsia="ar-SA"/>
    </w:rPr>
  </w:style>
  <w:style w:type="paragraph" w:customStyle="1" w:styleId="1b">
    <w:name w:val="Название объекта1"/>
    <w:basedOn w:val="a"/>
    <w:rsid w:val="00325B54"/>
    <w:pPr>
      <w:suppressAutoHyphens/>
      <w:spacing w:line="240" w:lineRule="atLeast"/>
      <w:ind w:left="360" w:right="4142"/>
      <w:jc w:val="center"/>
    </w:pPr>
    <w:rPr>
      <w:b/>
      <w:color w:val="000080"/>
      <w:sz w:val="22"/>
      <w:szCs w:val="20"/>
      <w:lang w:eastAsia="ar-SA"/>
    </w:rPr>
  </w:style>
  <w:style w:type="paragraph" w:customStyle="1" w:styleId="1c">
    <w:name w:val="Стиль1"/>
    <w:basedOn w:val="a"/>
    <w:rsid w:val="00325B54"/>
    <w:pPr>
      <w:keepNext/>
      <w:keepLines/>
      <w:widowControl w:val="0"/>
      <w:suppressLineNumbers/>
      <w:suppressAutoHyphens/>
      <w:spacing w:after="60"/>
    </w:pPr>
    <w:rPr>
      <w:b/>
      <w:sz w:val="28"/>
      <w:lang w:eastAsia="ar-SA"/>
    </w:rPr>
  </w:style>
  <w:style w:type="paragraph" w:customStyle="1" w:styleId="213">
    <w:name w:val="Нумерованный список 21"/>
    <w:basedOn w:val="a"/>
    <w:rsid w:val="00325B54"/>
    <w:pPr>
      <w:tabs>
        <w:tab w:val="left" w:pos="432"/>
      </w:tabs>
      <w:suppressAutoHyphens/>
      <w:ind w:left="432" w:hanging="432"/>
    </w:pPr>
    <w:rPr>
      <w:sz w:val="20"/>
      <w:szCs w:val="20"/>
      <w:lang w:eastAsia="ar-SA"/>
    </w:rPr>
  </w:style>
  <w:style w:type="paragraph" w:customStyle="1" w:styleId="27">
    <w:name w:val="Стиль2"/>
    <w:basedOn w:val="213"/>
    <w:rsid w:val="00325B54"/>
    <w:pPr>
      <w:keepNext/>
      <w:keepLines/>
      <w:widowControl w:val="0"/>
      <w:suppressLineNumbers/>
      <w:tabs>
        <w:tab w:val="left" w:pos="576"/>
      </w:tabs>
      <w:spacing w:after="60"/>
      <w:ind w:left="-1260" w:firstLine="0"/>
    </w:pPr>
    <w:rPr>
      <w:b/>
      <w:sz w:val="24"/>
    </w:rPr>
  </w:style>
  <w:style w:type="paragraph" w:customStyle="1" w:styleId="36">
    <w:name w:val="Стиль3"/>
    <w:basedOn w:val="212"/>
    <w:rsid w:val="00325B54"/>
    <w:pPr>
      <w:widowControl w:val="0"/>
      <w:ind w:firstLine="0"/>
      <w:textAlignment w:val="baseline"/>
    </w:pPr>
  </w:style>
  <w:style w:type="paragraph" w:customStyle="1" w:styleId="1d">
    <w:name w:val="Знак1 Знак Знак Знак"/>
    <w:basedOn w:val="a"/>
    <w:rsid w:val="00325B54"/>
    <w:pPr>
      <w:suppressAutoHyphens/>
      <w:spacing w:after="160" w:line="240" w:lineRule="exact"/>
    </w:pPr>
    <w:rPr>
      <w:rFonts w:ascii="Verdana" w:hAnsi="Verdana"/>
      <w:lang w:val="en-US" w:eastAsia="ar-SA"/>
    </w:rPr>
  </w:style>
  <w:style w:type="paragraph" w:customStyle="1" w:styleId="311">
    <w:name w:val="Основной текст с отступом 31"/>
    <w:basedOn w:val="a"/>
    <w:rsid w:val="00325B54"/>
    <w:pPr>
      <w:suppressAutoHyphens/>
      <w:ind w:firstLine="720"/>
      <w:jc w:val="center"/>
    </w:pPr>
    <w:rPr>
      <w:b/>
      <w:szCs w:val="20"/>
      <w:lang w:eastAsia="ar-SA"/>
    </w:rPr>
  </w:style>
  <w:style w:type="paragraph" w:customStyle="1" w:styleId="ConsNonformat">
    <w:name w:val="ConsNonformat"/>
    <w:rsid w:val="00325B54"/>
    <w:pPr>
      <w:widowControl w:val="0"/>
      <w:suppressAutoHyphens/>
      <w:autoSpaceDE w:val="0"/>
    </w:pPr>
    <w:rPr>
      <w:rFonts w:ascii="Courier New" w:eastAsia="Arial" w:hAnsi="Courier New" w:cs="Courier New"/>
      <w:lang w:eastAsia="ar-SA"/>
    </w:rPr>
  </w:style>
  <w:style w:type="paragraph" w:customStyle="1" w:styleId="1e">
    <w:name w:val="1"/>
    <w:basedOn w:val="a"/>
    <w:rsid w:val="00325B54"/>
    <w:pPr>
      <w:suppressAutoHyphens/>
      <w:spacing w:before="100" w:after="100"/>
    </w:pPr>
    <w:rPr>
      <w:rFonts w:ascii="Tahoma" w:hAnsi="Tahoma"/>
      <w:sz w:val="20"/>
      <w:szCs w:val="20"/>
      <w:lang w:val="en-US" w:eastAsia="ar-SA"/>
    </w:rPr>
  </w:style>
  <w:style w:type="paragraph" w:customStyle="1" w:styleId="1f">
    <w:name w:val="Знак1 Знак Знак Знак Знак Знак Знак"/>
    <w:basedOn w:val="a"/>
    <w:rsid w:val="00325B54"/>
    <w:pPr>
      <w:suppressAutoHyphens/>
      <w:spacing w:after="160" w:line="240" w:lineRule="exact"/>
    </w:pPr>
    <w:rPr>
      <w:rFonts w:ascii="Verdana" w:hAnsi="Verdana"/>
      <w:lang w:val="en-US" w:eastAsia="ar-SA"/>
    </w:rPr>
  </w:style>
  <w:style w:type="paragraph" w:customStyle="1" w:styleId="1f0">
    <w:name w:val="Знак1 Знак Знак Знак"/>
    <w:basedOn w:val="a"/>
    <w:rsid w:val="00325B54"/>
    <w:pPr>
      <w:suppressAutoHyphens/>
      <w:spacing w:after="160" w:line="240" w:lineRule="exact"/>
    </w:pPr>
    <w:rPr>
      <w:rFonts w:ascii="Verdana" w:hAnsi="Verdana"/>
      <w:lang w:val="en-US" w:eastAsia="ar-SA"/>
    </w:rPr>
  </w:style>
  <w:style w:type="paragraph" w:customStyle="1" w:styleId="1f1">
    <w:name w:val="Текст1"/>
    <w:basedOn w:val="a"/>
    <w:rsid w:val="00325B54"/>
    <w:pPr>
      <w:suppressAutoHyphens/>
    </w:pPr>
    <w:rPr>
      <w:rFonts w:ascii="Courier New" w:hAnsi="Courier New"/>
      <w:sz w:val="20"/>
      <w:szCs w:val="20"/>
      <w:lang w:eastAsia="ar-SA"/>
    </w:rPr>
  </w:style>
  <w:style w:type="paragraph" w:customStyle="1" w:styleId="aff0">
    <w:name w:val="Содержимое таблицы"/>
    <w:basedOn w:val="a"/>
    <w:rsid w:val="00325B54"/>
    <w:pPr>
      <w:suppressLineNumbers/>
      <w:suppressAutoHyphens/>
    </w:pPr>
    <w:rPr>
      <w:sz w:val="20"/>
      <w:szCs w:val="20"/>
      <w:lang w:eastAsia="ar-SA"/>
    </w:rPr>
  </w:style>
  <w:style w:type="paragraph" w:customStyle="1" w:styleId="aff1">
    <w:name w:val="Заголовок таблицы"/>
    <w:basedOn w:val="aff0"/>
    <w:rsid w:val="00325B54"/>
    <w:pPr>
      <w:jc w:val="center"/>
    </w:pPr>
    <w:rPr>
      <w:b/>
      <w:bCs/>
    </w:rPr>
  </w:style>
  <w:style w:type="paragraph" w:customStyle="1" w:styleId="aff2">
    <w:name w:val="Содержимое врезки"/>
    <w:basedOn w:val="a3"/>
    <w:rsid w:val="00325B54"/>
    <w:pPr>
      <w:suppressAutoHyphens/>
    </w:pPr>
    <w:rPr>
      <w:sz w:val="24"/>
      <w:szCs w:val="20"/>
      <w:lang w:eastAsia="ar-SA"/>
    </w:rPr>
  </w:style>
  <w:style w:type="paragraph" w:customStyle="1" w:styleId="42">
    <w:name w:val="Знак4"/>
    <w:basedOn w:val="a"/>
    <w:rsid w:val="00325B54"/>
    <w:pPr>
      <w:spacing w:after="160" w:line="240" w:lineRule="exact"/>
    </w:pPr>
    <w:rPr>
      <w:rFonts w:ascii="Verdana" w:hAnsi="Verdana"/>
      <w:lang w:val="en-US" w:eastAsia="en-US"/>
    </w:rPr>
  </w:style>
  <w:style w:type="paragraph" w:customStyle="1" w:styleId="ConsPlusNonformat">
    <w:name w:val="ConsPlusNonformat"/>
    <w:rsid w:val="00325B54"/>
    <w:pPr>
      <w:widowControl w:val="0"/>
      <w:autoSpaceDE w:val="0"/>
      <w:autoSpaceDN w:val="0"/>
      <w:adjustRightInd w:val="0"/>
    </w:pPr>
    <w:rPr>
      <w:rFonts w:ascii="Courier New" w:hAnsi="Courier New" w:cs="Courier New"/>
    </w:rPr>
  </w:style>
  <w:style w:type="paragraph" w:customStyle="1" w:styleId="variable">
    <w:name w:val="variable"/>
    <w:basedOn w:val="a"/>
    <w:rsid w:val="00325B54"/>
    <w:rPr>
      <w:b/>
    </w:rPr>
  </w:style>
  <w:style w:type="paragraph" w:customStyle="1" w:styleId="02statia3">
    <w:name w:val="02statia3"/>
    <w:basedOn w:val="a"/>
    <w:rsid w:val="00325B54"/>
    <w:pPr>
      <w:spacing w:before="120" w:line="320" w:lineRule="atLeast"/>
      <w:ind w:left="2900" w:hanging="880"/>
    </w:pPr>
    <w:rPr>
      <w:rFonts w:ascii="GaramondNarrowC" w:hAnsi="GaramondNarrowC"/>
      <w:color w:val="000000"/>
      <w:sz w:val="21"/>
      <w:szCs w:val="21"/>
    </w:rPr>
  </w:style>
  <w:style w:type="paragraph" w:styleId="aff3">
    <w:name w:val="Plain Text"/>
    <w:basedOn w:val="a"/>
    <w:link w:val="aff4"/>
    <w:rsid w:val="00325B54"/>
    <w:rPr>
      <w:rFonts w:ascii="Courier New" w:hAnsi="Courier New"/>
      <w:sz w:val="20"/>
      <w:szCs w:val="20"/>
    </w:rPr>
  </w:style>
  <w:style w:type="character" w:customStyle="1" w:styleId="aff4">
    <w:name w:val="Текст Знак"/>
    <w:link w:val="aff3"/>
    <w:rsid w:val="00325B54"/>
    <w:rPr>
      <w:rFonts w:ascii="Courier New" w:hAnsi="Courier New"/>
    </w:rPr>
  </w:style>
  <w:style w:type="paragraph" w:customStyle="1" w:styleId="Style3">
    <w:name w:val="Style3"/>
    <w:basedOn w:val="a"/>
    <w:rsid w:val="00325B54"/>
    <w:pPr>
      <w:widowControl w:val="0"/>
      <w:autoSpaceDE w:val="0"/>
      <w:autoSpaceDN w:val="0"/>
      <w:adjustRightInd w:val="0"/>
      <w:spacing w:line="250" w:lineRule="exact"/>
      <w:ind w:hanging="480"/>
    </w:pPr>
  </w:style>
  <w:style w:type="paragraph" w:styleId="HTML">
    <w:name w:val="HTML Preformatted"/>
    <w:basedOn w:val="a"/>
    <w:link w:val="HTML0"/>
    <w:rsid w:val="00325B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325B54"/>
    <w:rPr>
      <w:rFonts w:ascii="Courier New" w:hAnsi="Courier New" w:cs="Courier New"/>
    </w:rPr>
  </w:style>
  <w:style w:type="character" w:customStyle="1" w:styleId="copyitem1">
    <w:name w:val="copyitem1"/>
    <w:rsid w:val="00325B54"/>
    <w:rPr>
      <w:color w:val="0000FF"/>
      <w:sz w:val="20"/>
      <w:szCs w:val="20"/>
      <w:u w:val="single"/>
    </w:rPr>
  </w:style>
  <w:style w:type="character" w:customStyle="1" w:styleId="downbn1">
    <w:name w:val="downbn1"/>
    <w:rsid w:val="00325B54"/>
    <w:rPr>
      <w:rFonts w:ascii="Arial" w:hAnsi="Arial" w:cs="Arial" w:hint="default"/>
      <w:sz w:val="16"/>
      <w:szCs w:val="16"/>
    </w:rPr>
  </w:style>
  <w:style w:type="character" w:customStyle="1" w:styleId="upbn1">
    <w:name w:val="upbn1"/>
    <w:rsid w:val="00325B54"/>
    <w:rPr>
      <w:rFonts w:ascii="Arial" w:hAnsi="Arial" w:cs="Arial" w:hint="default"/>
      <w:sz w:val="16"/>
      <w:szCs w:val="16"/>
    </w:rPr>
  </w:style>
  <w:style w:type="paragraph" w:customStyle="1" w:styleId="formattexttopleveltext">
    <w:name w:val="formattext topleveltext"/>
    <w:basedOn w:val="a"/>
    <w:rsid w:val="00325B54"/>
    <w:pPr>
      <w:spacing w:before="100" w:beforeAutospacing="1" w:after="100" w:afterAutospacing="1"/>
    </w:pPr>
  </w:style>
  <w:style w:type="character" w:customStyle="1" w:styleId="10">
    <w:name w:val="Заголовок 1 Знак"/>
    <w:aliases w:val="!Части документа Знак"/>
    <w:link w:val="1"/>
    <w:rsid w:val="00325B54"/>
    <w:rPr>
      <w:rFonts w:ascii="Arial" w:hAnsi="Arial" w:cs="Arial"/>
      <w:b/>
      <w:bCs/>
      <w:kern w:val="32"/>
      <w:sz w:val="32"/>
      <w:szCs w:val="32"/>
    </w:rPr>
  </w:style>
  <w:style w:type="character" w:customStyle="1" w:styleId="20">
    <w:name w:val="Заголовок 2 Знак"/>
    <w:aliases w:val="!Разделы документа Знак"/>
    <w:link w:val="2"/>
    <w:rsid w:val="00325B54"/>
    <w:rPr>
      <w:rFonts w:ascii="Arial" w:hAnsi="Arial" w:cs="Arial"/>
      <w:b/>
      <w:bCs/>
      <w:iCs/>
      <w:sz w:val="30"/>
      <w:szCs w:val="28"/>
    </w:rPr>
  </w:style>
  <w:style w:type="paragraph" w:customStyle="1" w:styleId="system-unpublished">
    <w:name w:val="system-unpublished"/>
    <w:basedOn w:val="a"/>
    <w:rsid w:val="00325B54"/>
    <w:pPr>
      <w:pBdr>
        <w:top w:val="single" w:sz="24" w:space="0" w:color="C4D3DF"/>
        <w:bottom w:val="single" w:sz="24" w:space="0" w:color="C4D3DF"/>
      </w:pBdr>
      <w:shd w:val="clear" w:color="auto" w:fill="E8EDF1"/>
      <w:spacing w:before="100" w:beforeAutospacing="1" w:after="100" w:afterAutospacing="1"/>
    </w:pPr>
  </w:style>
  <w:style w:type="paragraph" w:customStyle="1" w:styleId="img-fulltext-float-right">
    <w:name w:val="img-fulltext-float-right"/>
    <w:basedOn w:val="a"/>
    <w:rsid w:val="00325B54"/>
    <w:pPr>
      <w:spacing w:before="100" w:beforeAutospacing="1" w:after="150"/>
      <w:ind w:left="150"/>
    </w:pPr>
  </w:style>
  <w:style w:type="paragraph" w:customStyle="1" w:styleId="img-fulltext-float-left">
    <w:name w:val="img-fulltext-float-left"/>
    <w:basedOn w:val="a"/>
    <w:rsid w:val="00325B54"/>
    <w:pPr>
      <w:spacing w:before="100" w:beforeAutospacing="1" w:after="150"/>
      <w:ind w:right="150"/>
    </w:pPr>
  </w:style>
  <w:style w:type="paragraph" w:customStyle="1" w:styleId="img-intro-float-right">
    <w:name w:val="img-intro-float-right"/>
    <w:basedOn w:val="a"/>
    <w:rsid w:val="00325B54"/>
    <w:pPr>
      <w:spacing w:before="100" w:beforeAutospacing="1" w:after="75"/>
      <w:ind w:left="75"/>
    </w:pPr>
  </w:style>
  <w:style w:type="paragraph" w:customStyle="1" w:styleId="img-intro-float-left">
    <w:name w:val="img-intro-float-left"/>
    <w:basedOn w:val="a"/>
    <w:rsid w:val="00325B54"/>
    <w:pPr>
      <w:spacing w:before="100" w:beforeAutospacing="1" w:after="75"/>
      <w:ind w:right="75"/>
    </w:pPr>
  </w:style>
  <w:style w:type="paragraph" w:customStyle="1" w:styleId="invalid">
    <w:name w:val="invalid"/>
    <w:basedOn w:val="a"/>
    <w:rsid w:val="00325B54"/>
    <w:pPr>
      <w:spacing w:before="100" w:beforeAutospacing="1" w:after="100" w:afterAutospacing="1"/>
    </w:pPr>
  </w:style>
  <w:style w:type="paragraph" w:customStyle="1" w:styleId="button2-left">
    <w:name w:val="button2-left"/>
    <w:basedOn w:val="a"/>
    <w:rsid w:val="00325B54"/>
    <w:pPr>
      <w:spacing w:before="100" w:beforeAutospacing="1" w:after="100" w:afterAutospacing="1"/>
      <w:ind w:left="75"/>
    </w:pPr>
  </w:style>
  <w:style w:type="paragraph" w:customStyle="1" w:styleId="button2-right">
    <w:name w:val="button2-right"/>
    <w:basedOn w:val="a"/>
    <w:rsid w:val="00325B54"/>
    <w:pPr>
      <w:spacing w:before="100" w:beforeAutospacing="1" w:after="100" w:afterAutospacing="1"/>
      <w:ind w:left="75"/>
    </w:pPr>
  </w:style>
  <w:style w:type="paragraph" w:customStyle="1" w:styleId="image">
    <w:name w:val="image"/>
    <w:basedOn w:val="a"/>
    <w:rsid w:val="00325B54"/>
    <w:pPr>
      <w:spacing w:before="100" w:beforeAutospacing="1" w:after="100" w:afterAutospacing="1"/>
    </w:pPr>
  </w:style>
  <w:style w:type="paragraph" w:customStyle="1" w:styleId="readmore">
    <w:name w:val="readmore"/>
    <w:basedOn w:val="a"/>
    <w:rsid w:val="00325B54"/>
    <w:pPr>
      <w:spacing w:before="100" w:beforeAutospacing="1" w:after="100" w:afterAutospacing="1"/>
    </w:pPr>
  </w:style>
  <w:style w:type="paragraph" w:customStyle="1" w:styleId="article">
    <w:name w:val="article"/>
    <w:basedOn w:val="a"/>
    <w:rsid w:val="00325B54"/>
    <w:pPr>
      <w:spacing w:before="100" w:beforeAutospacing="1" w:after="100" w:afterAutospacing="1"/>
    </w:pPr>
  </w:style>
  <w:style w:type="paragraph" w:customStyle="1" w:styleId="pagebreak">
    <w:name w:val="pagebreak"/>
    <w:basedOn w:val="a"/>
    <w:rsid w:val="00325B54"/>
    <w:pPr>
      <w:spacing w:before="100" w:beforeAutospacing="1" w:after="100" w:afterAutospacing="1"/>
    </w:pPr>
  </w:style>
  <w:style w:type="paragraph" w:customStyle="1" w:styleId="blank">
    <w:name w:val="blank"/>
    <w:basedOn w:val="a"/>
    <w:rsid w:val="00325B54"/>
    <w:pPr>
      <w:spacing w:before="100" w:beforeAutospacing="1" w:after="100" w:afterAutospacing="1"/>
    </w:pPr>
  </w:style>
  <w:style w:type="paragraph" w:customStyle="1" w:styleId="left">
    <w:name w:val="left"/>
    <w:basedOn w:val="a"/>
    <w:rsid w:val="00325B54"/>
    <w:pPr>
      <w:spacing w:before="100" w:beforeAutospacing="1" w:after="100" w:afterAutospacing="1"/>
    </w:pPr>
  </w:style>
  <w:style w:type="paragraph" w:customStyle="1" w:styleId="right">
    <w:name w:val="right"/>
    <w:basedOn w:val="a"/>
    <w:rsid w:val="00325B54"/>
    <w:pPr>
      <w:spacing w:before="100" w:beforeAutospacing="1" w:after="100" w:afterAutospacing="1"/>
    </w:pPr>
  </w:style>
  <w:style w:type="character" w:customStyle="1" w:styleId="highlight">
    <w:name w:val="highlight"/>
    <w:rsid w:val="00325B54"/>
    <w:rPr>
      <w:b/>
      <w:bCs/>
      <w:shd w:val="clear" w:color="auto" w:fill="FFFFCC"/>
    </w:rPr>
  </w:style>
  <w:style w:type="paragraph" w:customStyle="1" w:styleId="image1">
    <w:name w:val="image1"/>
    <w:basedOn w:val="a"/>
    <w:rsid w:val="00325B54"/>
    <w:pPr>
      <w:spacing w:before="100" w:beforeAutospacing="1" w:after="100" w:afterAutospacing="1"/>
    </w:pPr>
  </w:style>
  <w:style w:type="paragraph" w:customStyle="1" w:styleId="readmore1">
    <w:name w:val="readmore1"/>
    <w:basedOn w:val="a"/>
    <w:rsid w:val="00325B54"/>
    <w:pPr>
      <w:spacing w:before="100" w:beforeAutospacing="1" w:after="100" w:afterAutospacing="1"/>
    </w:pPr>
  </w:style>
  <w:style w:type="paragraph" w:customStyle="1" w:styleId="article1">
    <w:name w:val="article1"/>
    <w:basedOn w:val="a"/>
    <w:rsid w:val="00325B54"/>
    <w:pPr>
      <w:spacing w:before="100" w:beforeAutospacing="1" w:after="100" w:afterAutospacing="1"/>
    </w:pPr>
  </w:style>
  <w:style w:type="paragraph" w:customStyle="1" w:styleId="pagebreak1">
    <w:name w:val="pagebreak1"/>
    <w:basedOn w:val="a"/>
    <w:rsid w:val="00325B54"/>
    <w:pPr>
      <w:spacing w:before="100" w:beforeAutospacing="1" w:after="100" w:afterAutospacing="1"/>
    </w:pPr>
  </w:style>
  <w:style w:type="paragraph" w:customStyle="1" w:styleId="blank1">
    <w:name w:val="blank1"/>
    <w:basedOn w:val="a"/>
    <w:rsid w:val="00325B54"/>
    <w:pPr>
      <w:spacing w:before="100" w:beforeAutospacing="1" w:after="100" w:afterAutospacing="1"/>
    </w:pPr>
  </w:style>
  <w:style w:type="paragraph" w:customStyle="1" w:styleId="left1">
    <w:name w:val="left1"/>
    <w:basedOn w:val="a"/>
    <w:rsid w:val="00325B54"/>
    <w:pPr>
      <w:spacing w:before="100" w:beforeAutospacing="1" w:after="100" w:afterAutospacing="1"/>
      <w:ind w:right="240"/>
    </w:pPr>
  </w:style>
  <w:style w:type="paragraph" w:customStyle="1" w:styleId="right1">
    <w:name w:val="right1"/>
    <w:basedOn w:val="a"/>
    <w:rsid w:val="00325B54"/>
    <w:pPr>
      <w:spacing w:before="100" w:beforeAutospacing="1" w:after="100" w:afterAutospacing="1"/>
      <w:ind w:left="240"/>
    </w:pPr>
  </w:style>
  <w:style w:type="character" w:styleId="aff5">
    <w:name w:val="Emphasis"/>
    <w:uiPriority w:val="20"/>
    <w:qFormat/>
    <w:rsid w:val="00325B54"/>
    <w:rPr>
      <w:i/>
      <w:iCs/>
    </w:rPr>
  </w:style>
  <w:style w:type="paragraph" w:customStyle="1" w:styleId="art-page-footer">
    <w:name w:val="art-page-footer"/>
    <w:basedOn w:val="a"/>
    <w:rsid w:val="00325B54"/>
    <w:pPr>
      <w:spacing w:before="100" w:beforeAutospacing="1" w:after="100" w:afterAutospacing="1"/>
    </w:pPr>
  </w:style>
  <w:style w:type="paragraph" w:styleId="aff6">
    <w:name w:val="footnote text"/>
    <w:basedOn w:val="a"/>
    <w:link w:val="aff7"/>
    <w:rsid w:val="00325B54"/>
    <w:rPr>
      <w:sz w:val="20"/>
      <w:szCs w:val="20"/>
    </w:rPr>
  </w:style>
  <w:style w:type="character" w:customStyle="1" w:styleId="aff7">
    <w:name w:val="Текст сноски Знак"/>
    <w:basedOn w:val="a0"/>
    <w:link w:val="aff6"/>
    <w:rsid w:val="00325B54"/>
  </w:style>
  <w:style w:type="paragraph" w:customStyle="1" w:styleId="klabmenu">
    <w:name w:val="kl_abmenu"/>
    <w:basedOn w:val="a"/>
    <w:rsid w:val="00325B54"/>
    <w:pPr>
      <w:spacing w:before="100" w:beforeAutospacing="1" w:after="100" w:afterAutospacing="1"/>
    </w:pPr>
  </w:style>
  <w:style w:type="paragraph" w:customStyle="1" w:styleId="klabmenu1">
    <w:name w:val="kl_abmenu1"/>
    <w:basedOn w:val="a"/>
    <w:rsid w:val="00325B54"/>
    <w:pPr>
      <w:pBdr>
        <w:top w:val="single" w:sz="6" w:space="5" w:color="FFFFFF"/>
        <w:left w:val="single" w:sz="6" w:space="5" w:color="FFFFFF"/>
        <w:bottom w:val="single" w:sz="6" w:space="5" w:color="FFFFFF"/>
        <w:right w:val="single" w:sz="6" w:space="5" w:color="FFFFFF"/>
      </w:pBdr>
      <w:shd w:val="clear" w:color="auto" w:fill="057662"/>
      <w:spacing w:before="100" w:beforeAutospacing="1" w:after="100" w:afterAutospacing="1"/>
    </w:pPr>
    <w:rPr>
      <w:rFonts w:ascii="Segoe UI" w:hAnsi="Segoe UI" w:cs="Segoe UI"/>
      <w:color w:val="FFFFFF"/>
      <w:sz w:val="16"/>
      <w:szCs w:val="16"/>
    </w:rPr>
  </w:style>
  <w:style w:type="character" w:customStyle="1" w:styleId="aff8">
    <w:name w:val="Цветовое выделение"/>
    <w:rsid w:val="00325B54"/>
    <w:rPr>
      <w:b/>
      <w:bCs/>
      <w:color w:val="26282F"/>
    </w:rPr>
  </w:style>
  <w:style w:type="paragraph" w:customStyle="1" w:styleId="aff9">
    <w:name w:val="Заголовок статьи"/>
    <w:basedOn w:val="a"/>
    <w:next w:val="a"/>
    <w:rsid w:val="00325B54"/>
    <w:pPr>
      <w:autoSpaceDE w:val="0"/>
      <w:autoSpaceDN w:val="0"/>
      <w:adjustRightInd w:val="0"/>
      <w:ind w:left="1612" w:hanging="892"/>
    </w:pPr>
  </w:style>
  <w:style w:type="character" w:customStyle="1" w:styleId="affa">
    <w:name w:val="Гипертекстовая ссылка"/>
    <w:rsid w:val="00325B54"/>
    <w:rPr>
      <w:b/>
      <w:bCs/>
      <w:color w:val="106BBE"/>
    </w:rPr>
  </w:style>
  <w:style w:type="paragraph" w:customStyle="1" w:styleId="affb">
    <w:name w:val="Комментарий"/>
    <w:basedOn w:val="a"/>
    <w:next w:val="a"/>
    <w:rsid w:val="00325B54"/>
    <w:pPr>
      <w:autoSpaceDE w:val="0"/>
      <w:autoSpaceDN w:val="0"/>
      <w:adjustRightInd w:val="0"/>
      <w:spacing w:before="75"/>
      <w:ind w:left="170"/>
    </w:pPr>
    <w:rPr>
      <w:color w:val="353842"/>
      <w:shd w:val="clear" w:color="auto" w:fill="F0F0F0"/>
    </w:rPr>
  </w:style>
  <w:style w:type="paragraph" w:customStyle="1" w:styleId="affc">
    <w:name w:val="Информация об изменениях документа"/>
    <w:basedOn w:val="affb"/>
    <w:next w:val="a"/>
    <w:rsid w:val="00325B54"/>
    <w:rPr>
      <w:i/>
      <w:iCs/>
    </w:rPr>
  </w:style>
  <w:style w:type="character" w:customStyle="1" w:styleId="adr">
    <w:name w:val="adr"/>
    <w:basedOn w:val="a0"/>
    <w:rsid w:val="00EC24E2"/>
  </w:style>
  <w:style w:type="paragraph" w:customStyle="1" w:styleId="msonormalbullet1gif">
    <w:name w:val="msonormalbullet1.gif"/>
    <w:basedOn w:val="a"/>
    <w:rsid w:val="00C763D9"/>
    <w:pPr>
      <w:spacing w:before="100" w:beforeAutospacing="1" w:after="100" w:afterAutospacing="1"/>
    </w:pPr>
  </w:style>
  <w:style w:type="paragraph" w:customStyle="1" w:styleId="msonormalbullet2gif">
    <w:name w:val="msonormalbullet2.gif"/>
    <w:basedOn w:val="a"/>
    <w:rsid w:val="00C763D9"/>
    <w:pPr>
      <w:spacing w:before="100" w:beforeAutospacing="1" w:after="100" w:afterAutospacing="1"/>
    </w:pPr>
  </w:style>
  <w:style w:type="character" w:styleId="HTML1">
    <w:name w:val="HTML Variable"/>
    <w:aliases w:val="!Ссылки в документе"/>
    <w:basedOn w:val="a0"/>
    <w:rsid w:val="00837F30"/>
    <w:rPr>
      <w:rFonts w:ascii="Arial" w:hAnsi="Arial"/>
      <w:b w:val="0"/>
      <w:i w:val="0"/>
      <w:iCs/>
      <w:color w:val="0000FF"/>
      <w:sz w:val="24"/>
      <w:u w:val="none"/>
    </w:rPr>
  </w:style>
  <w:style w:type="paragraph" w:styleId="affd">
    <w:name w:val="annotation text"/>
    <w:aliases w:val="!Равноширинный текст документа"/>
    <w:basedOn w:val="a"/>
    <w:link w:val="affe"/>
    <w:semiHidden/>
    <w:rsid w:val="00837F30"/>
    <w:rPr>
      <w:rFonts w:ascii="Courier" w:hAnsi="Courier"/>
      <w:sz w:val="22"/>
      <w:szCs w:val="20"/>
    </w:rPr>
  </w:style>
  <w:style w:type="character" w:customStyle="1" w:styleId="affe">
    <w:name w:val="Текст примечания Знак"/>
    <w:aliases w:val="!Равноширинный текст документа Знак"/>
    <w:link w:val="affd"/>
    <w:semiHidden/>
    <w:rsid w:val="00744B40"/>
    <w:rPr>
      <w:rFonts w:ascii="Courier" w:hAnsi="Courier"/>
      <w:sz w:val="22"/>
    </w:rPr>
  </w:style>
  <w:style w:type="paragraph" w:customStyle="1" w:styleId="Title">
    <w:name w:val="Title!Название НПА"/>
    <w:basedOn w:val="a"/>
    <w:rsid w:val="00837F30"/>
    <w:pPr>
      <w:spacing w:before="240" w:after="60"/>
      <w:jc w:val="center"/>
      <w:outlineLvl w:val="0"/>
    </w:pPr>
    <w:rPr>
      <w:rFonts w:cs="Arial"/>
      <w:b/>
      <w:bCs/>
      <w:kern w:val="28"/>
      <w:sz w:val="32"/>
      <w:szCs w:val="32"/>
    </w:rPr>
  </w:style>
  <w:style w:type="paragraph" w:customStyle="1" w:styleId="Application">
    <w:name w:val="Application!Приложение"/>
    <w:rsid w:val="00837F30"/>
    <w:pPr>
      <w:spacing w:before="120" w:after="120"/>
      <w:jc w:val="right"/>
    </w:pPr>
    <w:rPr>
      <w:rFonts w:ascii="Arial" w:hAnsi="Arial" w:cs="Arial"/>
      <w:b/>
      <w:bCs/>
      <w:kern w:val="28"/>
      <w:sz w:val="32"/>
      <w:szCs w:val="32"/>
    </w:rPr>
  </w:style>
  <w:style w:type="paragraph" w:customStyle="1" w:styleId="Table">
    <w:name w:val="Table!Таблица"/>
    <w:rsid w:val="00837F30"/>
    <w:rPr>
      <w:rFonts w:ascii="Arial" w:hAnsi="Arial" w:cs="Arial"/>
      <w:bCs/>
      <w:kern w:val="28"/>
      <w:sz w:val="24"/>
      <w:szCs w:val="32"/>
    </w:rPr>
  </w:style>
  <w:style w:type="paragraph" w:customStyle="1" w:styleId="Table0">
    <w:name w:val="Table!"/>
    <w:next w:val="Table"/>
    <w:rsid w:val="00837F30"/>
    <w:pPr>
      <w:jc w:val="center"/>
    </w:pPr>
    <w:rPr>
      <w:rFonts w:ascii="Arial" w:hAnsi="Arial" w:cs="Arial"/>
      <w:b/>
      <w:bCs/>
      <w:kern w:val="28"/>
      <w:sz w:val="24"/>
      <w:szCs w:val="32"/>
    </w:rPr>
  </w:style>
  <w:style w:type="paragraph" w:customStyle="1" w:styleId="NumberAndDate">
    <w:name w:val="NumberAndDate"/>
    <w:aliases w:val="!Дата и Номер"/>
    <w:qFormat/>
    <w:rsid w:val="00837F30"/>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837F30"/>
    <w:rPr>
      <w:sz w:val="28"/>
    </w:rPr>
  </w:style>
  <w:style w:type="paragraph" w:customStyle="1" w:styleId="ConsTitle">
    <w:name w:val="ConsTitle"/>
    <w:rsid w:val="00F91CEB"/>
    <w:pPr>
      <w:widowControl w:val="0"/>
      <w:autoSpaceDE w:val="0"/>
      <w:autoSpaceDN w:val="0"/>
      <w:adjustRightInd w:val="0"/>
      <w:ind w:right="19772"/>
    </w:pPr>
    <w:rPr>
      <w:rFonts w:ascii="Arial" w:hAnsi="Arial" w:cs="Arial"/>
      <w:b/>
      <w:bCs/>
      <w:sz w:val="16"/>
      <w:szCs w:val="16"/>
      <w:lang w:eastAsia="en-US"/>
    </w:rPr>
  </w:style>
  <w:style w:type="character" w:customStyle="1" w:styleId="Bodytext">
    <w:name w:val="Body text_"/>
    <w:basedOn w:val="a0"/>
    <w:link w:val="43"/>
    <w:rsid w:val="00EB7AE7"/>
    <w:rPr>
      <w:spacing w:val="-1"/>
      <w:sz w:val="25"/>
      <w:szCs w:val="25"/>
      <w:shd w:val="clear" w:color="auto" w:fill="FFFFFF"/>
    </w:rPr>
  </w:style>
  <w:style w:type="paragraph" w:customStyle="1" w:styleId="43">
    <w:name w:val="Основной текст4"/>
    <w:basedOn w:val="a"/>
    <w:link w:val="Bodytext"/>
    <w:rsid w:val="00EB7AE7"/>
    <w:pPr>
      <w:widowControl w:val="0"/>
      <w:shd w:val="clear" w:color="auto" w:fill="FFFFFF"/>
      <w:spacing w:before="660" w:after="240" w:line="317" w:lineRule="exact"/>
      <w:ind w:firstLine="0"/>
      <w:jc w:val="left"/>
    </w:pPr>
    <w:rPr>
      <w:rFonts w:ascii="Times New Roman" w:hAnsi="Times New Roman"/>
      <w:spacing w:val="-1"/>
      <w:sz w:val="25"/>
      <w:szCs w:val="25"/>
    </w:rPr>
  </w:style>
  <w:style w:type="character" w:customStyle="1" w:styleId="FontStyle14">
    <w:name w:val="Font Style14"/>
    <w:rsid w:val="00351397"/>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00568">
      <w:bodyDiv w:val="1"/>
      <w:marLeft w:val="0"/>
      <w:marRight w:val="0"/>
      <w:marTop w:val="0"/>
      <w:marBottom w:val="0"/>
      <w:divBdr>
        <w:top w:val="none" w:sz="0" w:space="0" w:color="auto"/>
        <w:left w:val="none" w:sz="0" w:space="0" w:color="auto"/>
        <w:bottom w:val="none" w:sz="0" w:space="0" w:color="auto"/>
        <w:right w:val="none" w:sz="0" w:space="0" w:color="auto"/>
      </w:divBdr>
    </w:div>
    <w:div w:id="192305857">
      <w:bodyDiv w:val="1"/>
      <w:marLeft w:val="0"/>
      <w:marRight w:val="0"/>
      <w:marTop w:val="0"/>
      <w:marBottom w:val="0"/>
      <w:divBdr>
        <w:top w:val="none" w:sz="0" w:space="0" w:color="auto"/>
        <w:left w:val="none" w:sz="0" w:space="0" w:color="auto"/>
        <w:bottom w:val="none" w:sz="0" w:space="0" w:color="auto"/>
        <w:right w:val="none" w:sz="0" w:space="0" w:color="auto"/>
      </w:divBdr>
    </w:div>
    <w:div w:id="432558115">
      <w:bodyDiv w:val="1"/>
      <w:marLeft w:val="0"/>
      <w:marRight w:val="0"/>
      <w:marTop w:val="0"/>
      <w:marBottom w:val="0"/>
      <w:divBdr>
        <w:top w:val="none" w:sz="0" w:space="0" w:color="auto"/>
        <w:left w:val="none" w:sz="0" w:space="0" w:color="auto"/>
        <w:bottom w:val="none" w:sz="0" w:space="0" w:color="auto"/>
        <w:right w:val="none" w:sz="0" w:space="0" w:color="auto"/>
      </w:divBdr>
    </w:div>
    <w:div w:id="535973981">
      <w:bodyDiv w:val="1"/>
      <w:marLeft w:val="0"/>
      <w:marRight w:val="0"/>
      <w:marTop w:val="0"/>
      <w:marBottom w:val="0"/>
      <w:divBdr>
        <w:top w:val="none" w:sz="0" w:space="0" w:color="auto"/>
        <w:left w:val="none" w:sz="0" w:space="0" w:color="auto"/>
        <w:bottom w:val="none" w:sz="0" w:space="0" w:color="auto"/>
        <w:right w:val="none" w:sz="0" w:space="0" w:color="auto"/>
      </w:divBdr>
    </w:div>
    <w:div w:id="568736557">
      <w:bodyDiv w:val="1"/>
      <w:marLeft w:val="0"/>
      <w:marRight w:val="0"/>
      <w:marTop w:val="0"/>
      <w:marBottom w:val="0"/>
      <w:divBdr>
        <w:top w:val="none" w:sz="0" w:space="0" w:color="auto"/>
        <w:left w:val="none" w:sz="0" w:space="0" w:color="auto"/>
        <w:bottom w:val="none" w:sz="0" w:space="0" w:color="auto"/>
        <w:right w:val="none" w:sz="0" w:space="0" w:color="auto"/>
      </w:divBdr>
    </w:div>
    <w:div w:id="836992468">
      <w:bodyDiv w:val="1"/>
      <w:marLeft w:val="0"/>
      <w:marRight w:val="0"/>
      <w:marTop w:val="0"/>
      <w:marBottom w:val="0"/>
      <w:divBdr>
        <w:top w:val="none" w:sz="0" w:space="0" w:color="auto"/>
        <w:left w:val="none" w:sz="0" w:space="0" w:color="auto"/>
        <w:bottom w:val="none" w:sz="0" w:space="0" w:color="auto"/>
        <w:right w:val="none" w:sz="0" w:space="0" w:color="auto"/>
      </w:divBdr>
    </w:div>
    <w:div w:id="917977487">
      <w:bodyDiv w:val="1"/>
      <w:marLeft w:val="0"/>
      <w:marRight w:val="0"/>
      <w:marTop w:val="0"/>
      <w:marBottom w:val="0"/>
      <w:divBdr>
        <w:top w:val="none" w:sz="0" w:space="0" w:color="auto"/>
        <w:left w:val="none" w:sz="0" w:space="0" w:color="auto"/>
        <w:bottom w:val="none" w:sz="0" w:space="0" w:color="auto"/>
        <w:right w:val="none" w:sz="0" w:space="0" w:color="auto"/>
      </w:divBdr>
    </w:div>
    <w:div w:id="1074661558">
      <w:bodyDiv w:val="1"/>
      <w:marLeft w:val="0"/>
      <w:marRight w:val="0"/>
      <w:marTop w:val="0"/>
      <w:marBottom w:val="0"/>
      <w:divBdr>
        <w:top w:val="none" w:sz="0" w:space="0" w:color="auto"/>
        <w:left w:val="none" w:sz="0" w:space="0" w:color="auto"/>
        <w:bottom w:val="none" w:sz="0" w:space="0" w:color="auto"/>
        <w:right w:val="none" w:sz="0" w:space="0" w:color="auto"/>
      </w:divBdr>
    </w:div>
    <w:div w:id="1257052454">
      <w:bodyDiv w:val="1"/>
      <w:marLeft w:val="0"/>
      <w:marRight w:val="0"/>
      <w:marTop w:val="0"/>
      <w:marBottom w:val="0"/>
      <w:divBdr>
        <w:top w:val="none" w:sz="0" w:space="0" w:color="auto"/>
        <w:left w:val="none" w:sz="0" w:space="0" w:color="auto"/>
        <w:bottom w:val="none" w:sz="0" w:space="0" w:color="auto"/>
        <w:right w:val="none" w:sz="0" w:space="0" w:color="auto"/>
      </w:divBdr>
    </w:div>
    <w:div w:id="1461612197">
      <w:bodyDiv w:val="1"/>
      <w:marLeft w:val="0"/>
      <w:marRight w:val="0"/>
      <w:marTop w:val="0"/>
      <w:marBottom w:val="0"/>
      <w:divBdr>
        <w:top w:val="none" w:sz="0" w:space="0" w:color="auto"/>
        <w:left w:val="none" w:sz="0" w:space="0" w:color="auto"/>
        <w:bottom w:val="none" w:sz="0" w:space="0" w:color="auto"/>
        <w:right w:val="none" w:sz="0" w:space="0" w:color="auto"/>
      </w:divBdr>
    </w:div>
    <w:div w:id="1850412550">
      <w:bodyDiv w:val="1"/>
      <w:marLeft w:val="0"/>
      <w:marRight w:val="0"/>
      <w:marTop w:val="0"/>
      <w:marBottom w:val="0"/>
      <w:divBdr>
        <w:top w:val="none" w:sz="0" w:space="0" w:color="auto"/>
        <w:left w:val="none" w:sz="0" w:space="0" w:color="auto"/>
        <w:bottom w:val="none" w:sz="0" w:space="0" w:color="auto"/>
        <w:right w:val="none" w:sz="0" w:space="0" w:color="auto"/>
      </w:divBdr>
    </w:div>
    <w:div w:id="206185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kalgan.75.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C291A1-46B0-48BC-9969-9EE15C26E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2</TotalTime>
  <Pages>23</Pages>
  <Words>2325</Words>
  <Characters>13253</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15547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NazmeevaEA</dc:creator>
  <cp:lastModifiedBy>ВдовинаСА</cp:lastModifiedBy>
  <cp:revision>4</cp:revision>
  <cp:lastPrinted>2025-10-23T07:25:00Z</cp:lastPrinted>
  <dcterms:created xsi:type="dcterms:W3CDTF">2025-10-24T07:03:00Z</dcterms:created>
  <dcterms:modified xsi:type="dcterms:W3CDTF">2025-10-24T07:04:00Z</dcterms:modified>
</cp:coreProperties>
</file>