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CEB" w:rsidRPr="00093C5F" w:rsidRDefault="00D50724" w:rsidP="00F91CEB">
      <w:pPr>
        <w:pStyle w:val="ConsTitle"/>
        <w:widowControl/>
        <w:ind w:righ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АДМИНИСТРАЦИЯ КАЛГАНСКОГО МУНИЦИПАЛЬНОГО ОКРУГА</w:t>
      </w:r>
    </w:p>
    <w:p w:rsidR="00F91CEB" w:rsidRPr="0082003C" w:rsidRDefault="00F91CEB" w:rsidP="00F91CEB">
      <w:pPr>
        <w:shd w:val="clear" w:color="auto" w:fill="FFFFFF"/>
        <w:rPr>
          <w:rFonts w:ascii="Times New Roman" w:hAnsi="Times New Roman"/>
          <w:b/>
          <w:color w:val="000000" w:themeColor="text1"/>
          <w:spacing w:val="-11"/>
          <w:sz w:val="28"/>
          <w:szCs w:val="28"/>
        </w:rPr>
      </w:pPr>
    </w:p>
    <w:p w:rsidR="00F91CEB" w:rsidRPr="00D10A27" w:rsidRDefault="00521F48" w:rsidP="00124089">
      <w:pPr>
        <w:shd w:val="clear" w:color="auto" w:fill="FFFFFF"/>
        <w:ind w:firstLine="0"/>
        <w:jc w:val="center"/>
        <w:rPr>
          <w:rFonts w:ascii="Times New Roman" w:hAnsi="Times New Roman"/>
          <w:b/>
          <w:bCs/>
          <w:color w:val="000000" w:themeColor="text1"/>
          <w:spacing w:val="-14"/>
          <w:sz w:val="28"/>
          <w:szCs w:val="28"/>
        </w:rPr>
      </w:pPr>
      <w:r w:rsidRPr="00D10A27">
        <w:rPr>
          <w:rFonts w:ascii="Times New Roman" w:hAnsi="Times New Roman"/>
          <w:b/>
          <w:bCs/>
          <w:color w:val="000000" w:themeColor="text1"/>
          <w:spacing w:val="-14"/>
          <w:sz w:val="28"/>
          <w:szCs w:val="28"/>
        </w:rPr>
        <w:t>ПОСТАНОВЛЕНИЕ</w:t>
      </w:r>
    </w:p>
    <w:p w:rsidR="00F91CEB" w:rsidRDefault="00F91CEB" w:rsidP="00F91CEB">
      <w:pPr>
        <w:shd w:val="clear" w:color="auto" w:fill="FFFFFF"/>
        <w:rPr>
          <w:rFonts w:ascii="Times New Roman" w:hAnsi="Times New Roman"/>
          <w:bCs/>
          <w:color w:val="000000" w:themeColor="text1"/>
          <w:sz w:val="28"/>
          <w:szCs w:val="28"/>
        </w:rPr>
      </w:pPr>
    </w:p>
    <w:p w:rsidR="00D50724" w:rsidRPr="0082003C" w:rsidRDefault="00D50724" w:rsidP="00F91CEB">
      <w:pPr>
        <w:shd w:val="clear" w:color="auto" w:fill="FFFFFF"/>
        <w:rPr>
          <w:rFonts w:ascii="Times New Roman" w:hAnsi="Times New Roman"/>
          <w:bCs/>
          <w:color w:val="000000" w:themeColor="text1"/>
          <w:sz w:val="28"/>
          <w:szCs w:val="28"/>
        </w:rPr>
      </w:pPr>
    </w:p>
    <w:p w:rsidR="00F91CEB" w:rsidRDefault="00791A26" w:rsidP="00CD7DDE">
      <w:pPr>
        <w:shd w:val="clear" w:color="auto" w:fill="FFFFFF"/>
        <w:ind w:firstLine="0"/>
        <w:jc w:val="left"/>
        <w:rPr>
          <w:rFonts w:ascii="Times New Roman" w:hAnsi="Times New Roman"/>
          <w:bCs/>
          <w:color w:val="000000" w:themeColor="text1"/>
          <w:sz w:val="28"/>
          <w:szCs w:val="28"/>
        </w:rPr>
      </w:pPr>
      <w:r>
        <w:rPr>
          <w:rFonts w:ascii="Times New Roman" w:hAnsi="Times New Roman"/>
          <w:bCs/>
          <w:color w:val="000000" w:themeColor="text1"/>
          <w:sz w:val="28"/>
          <w:szCs w:val="28"/>
        </w:rPr>
        <w:t>«___»</w:t>
      </w:r>
      <w:r w:rsidR="009B1F6C" w:rsidRPr="00CD7DDE">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_______</w:t>
      </w:r>
      <w:r w:rsidR="00F91CEB" w:rsidRPr="00CD7DDE">
        <w:rPr>
          <w:rFonts w:ascii="Times New Roman" w:hAnsi="Times New Roman"/>
          <w:bCs/>
          <w:color w:val="000000" w:themeColor="text1"/>
          <w:sz w:val="28"/>
          <w:szCs w:val="28"/>
        </w:rPr>
        <w:t xml:space="preserve"> 20</w:t>
      </w:r>
      <w:r w:rsidR="00093C5F" w:rsidRPr="00CD7DDE">
        <w:rPr>
          <w:rFonts w:ascii="Times New Roman" w:hAnsi="Times New Roman"/>
          <w:bCs/>
          <w:color w:val="000000" w:themeColor="text1"/>
          <w:sz w:val="28"/>
          <w:szCs w:val="28"/>
        </w:rPr>
        <w:t>2</w:t>
      </w:r>
      <w:r>
        <w:rPr>
          <w:rFonts w:ascii="Times New Roman" w:hAnsi="Times New Roman"/>
          <w:bCs/>
          <w:color w:val="000000" w:themeColor="text1"/>
          <w:sz w:val="28"/>
          <w:szCs w:val="28"/>
        </w:rPr>
        <w:t>6</w:t>
      </w:r>
      <w:r w:rsidR="00093C5F" w:rsidRPr="00CD7DDE">
        <w:rPr>
          <w:rFonts w:ascii="Times New Roman" w:hAnsi="Times New Roman"/>
          <w:bCs/>
          <w:color w:val="000000" w:themeColor="text1"/>
          <w:sz w:val="28"/>
          <w:szCs w:val="28"/>
        </w:rPr>
        <w:t xml:space="preserve"> </w:t>
      </w:r>
      <w:r w:rsidR="005B1384" w:rsidRPr="00CD7DDE">
        <w:rPr>
          <w:rFonts w:ascii="Times New Roman" w:hAnsi="Times New Roman"/>
          <w:bCs/>
          <w:color w:val="000000" w:themeColor="text1"/>
          <w:sz w:val="28"/>
          <w:szCs w:val="28"/>
        </w:rPr>
        <w:t>года</w:t>
      </w:r>
      <w:r w:rsidR="005B1384" w:rsidRPr="00CD7DDE">
        <w:rPr>
          <w:rFonts w:ascii="Times New Roman" w:hAnsi="Times New Roman"/>
          <w:bCs/>
          <w:color w:val="000000" w:themeColor="text1"/>
          <w:sz w:val="28"/>
          <w:szCs w:val="28"/>
        </w:rPr>
        <w:tab/>
      </w:r>
      <w:r w:rsidR="005B1384" w:rsidRPr="00CD7DDE">
        <w:rPr>
          <w:rFonts w:ascii="Times New Roman" w:hAnsi="Times New Roman"/>
          <w:bCs/>
          <w:color w:val="000000" w:themeColor="text1"/>
          <w:sz w:val="28"/>
          <w:szCs w:val="28"/>
        </w:rPr>
        <w:tab/>
      </w:r>
      <w:r w:rsidR="005B1384" w:rsidRPr="00CD7DDE">
        <w:rPr>
          <w:rFonts w:ascii="Times New Roman" w:hAnsi="Times New Roman"/>
          <w:bCs/>
          <w:color w:val="000000" w:themeColor="text1"/>
          <w:sz w:val="28"/>
          <w:szCs w:val="28"/>
        </w:rPr>
        <w:tab/>
      </w:r>
      <w:r w:rsidR="005B1384" w:rsidRPr="00CD7DDE">
        <w:rPr>
          <w:rFonts w:ascii="Times New Roman" w:hAnsi="Times New Roman"/>
          <w:bCs/>
          <w:color w:val="000000" w:themeColor="text1"/>
          <w:sz w:val="28"/>
          <w:szCs w:val="28"/>
        </w:rPr>
        <w:tab/>
      </w:r>
      <w:r w:rsidR="005B1384" w:rsidRPr="00CD7DDE">
        <w:rPr>
          <w:rFonts w:ascii="Times New Roman" w:hAnsi="Times New Roman"/>
          <w:bCs/>
          <w:color w:val="000000" w:themeColor="text1"/>
          <w:sz w:val="28"/>
          <w:szCs w:val="28"/>
        </w:rPr>
        <w:tab/>
      </w:r>
      <w:r w:rsidR="005B1384" w:rsidRPr="00CD7DDE">
        <w:rPr>
          <w:rFonts w:ascii="Times New Roman" w:hAnsi="Times New Roman"/>
          <w:bCs/>
          <w:color w:val="000000" w:themeColor="text1"/>
          <w:sz w:val="28"/>
          <w:szCs w:val="28"/>
        </w:rPr>
        <w:tab/>
      </w:r>
      <w:r w:rsidR="00BC5D06">
        <w:rPr>
          <w:rFonts w:ascii="Times New Roman" w:hAnsi="Times New Roman"/>
          <w:bCs/>
          <w:color w:val="000000" w:themeColor="text1"/>
          <w:sz w:val="28"/>
          <w:szCs w:val="28"/>
        </w:rPr>
        <w:tab/>
      </w:r>
      <w:r w:rsidR="00BC5D06">
        <w:rPr>
          <w:rFonts w:ascii="Times New Roman" w:hAnsi="Times New Roman"/>
          <w:bCs/>
          <w:color w:val="000000" w:themeColor="text1"/>
          <w:sz w:val="28"/>
          <w:szCs w:val="28"/>
        </w:rPr>
        <w:tab/>
      </w:r>
      <w:r w:rsidR="005B1384" w:rsidRPr="00CD7DDE">
        <w:rPr>
          <w:rFonts w:ascii="Times New Roman" w:hAnsi="Times New Roman"/>
          <w:bCs/>
          <w:color w:val="000000" w:themeColor="text1"/>
          <w:sz w:val="28"/>
          <w:szCs w:val="28"/>
        </w:rPr>
        <w:t>№</w:t>
      </w:r>
      <w:r w:rsidR="00BC5D06">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___</w:t>
      </w:r>
      <w:bookmarkStart w:id="0" w:name="_GoBack"/>
      <w:bookmarkEnd w:id="0"/>
    </w:p>
    <w:p w:rsidR="00D50724" w:rsidRDefault="00D50724" w:rsidP="00CD7DDE">
      <w:pPr>
        <w:shd w:val="clear" w:color="auto" w:fill="FFFFFF"/>
        <w:ind w:firstLine="0"/>
        <w:jc w:val="left"/>
        <w:rPr>
          <w:rFonts w:ascii="Times New Roman" w:hAnsi="Times New Roman"/>
          <w:bCs/>
          <w:color w:val="000000" w:themeColor="text1"/>
          <w:sz w:val="28"/>
          <w:szCs w:val="28"/>
        </w:rPr>
      </w:pPr>
    </w:p>
    <w:p w:rsidR="00D50724" w:rsidRPr="0082003C" w:rsidRDefault="00D50724" w:rsidP="00CD7DDE">
      <w:pPr>
        <w:shd w:val="clear" w:color="auto" w:fill="FFFFFF"/>
        <w:ind w:firstLine="0"/>
        <w:jc w:val="left"/>
        <w:rPr>
          <w:rFonts w:ascii="Times New Roman" w:hAnsi="Times New Roman"/>
          <w:bCs/>
          <w:color w:val="000000" w:themeColor="text1"/>
          <w:sz w:val="28"/>
          <w:szCs w:val="28"/>
        </w:rPr>
      </w:pPr>
    </w:p>
    <w:p w:rsidR="00F91CEB" w:rsidRDefault="00093C5F" w:rsidP="00124089">
      <w:pPr>
        <w:shd w:val="clear" w:color="auto" w:fill="FFFFFF"/>
        <w:ind w:firstLine="0"/>
        <w:jc w:val="center"/>
        <w:rPr>
          <w:rFonts w:ascii="Times New Roman" w:hAnsi="Times New Roman"/>
          <w:bCs/>
          <w:color w:val="000000" w:themeColor="text1"/>
          <w:spacing w:val="-6"/>
          <w:sz w:val="28"/>
          <w:szCs w:val="28"/>
        </w:rPr>
      </w:pPr>
      <w:r>
        <w:rPr>
          <w:rFonts w:ascii="Times New Roman" w:hAnsi="Times New Roman"/>
          <w:bCs/>
          <w:color w:val="000000" w:themeColor="text1"/>
          <w:spacing w:val="-6"/>
          <w:sz w:val="28"/>
          <w:szCs w:val="28"/>
        </w:rPr>
        <w:t>с.</w:t>
      </w:r>
      <w:r w:rsidR="00D50724">
        <w:rPr>
          <w:rFonts w:ascii="Times New Roman" w:hAnsi="Times New Roman"/>
          <w:bCs/>
          <w:color w:val="000000" w:themeColor="text1"/>
          <w:spacing w:val="-6"/>
          <w:sz w:val="28"/>
          <w:szCs w:val="28"/>
        </w:rPr>
        <w:t xml:space="preserve"> </w:t>
      </w:r>
      <w:r>
        <w:rPr>
          <w:rFonts w:ascii="Times New Roman" w:hAnsi="Times New Roman"/>
          <w:bCs/>
          <w:color w:val="000000" w:themeColor="text1"/>
          <w:spacing w:val="-6"/>
          <w:sz w:val="28"/>
          <w:szCs w:val="28"/>
        </w:rPr>
        <w:t>Калга</w:t>
      </w:r>
    </w:p>
    <w:p w:rsidR="00D50724" w:rsidRPr="00093C5F" w:rsidRDefault="00D50724" w:rsidP="00124089">
      <w:pPr>
        <w:shd w:val="clear" w:color="auto" w:fill="FFFFFF"/>
        <w:ind w:firstLine="0"/>
        <w:jc w:val="center"/>
        <w:rPr>
          <w:rFonts w:ascii="Times New Roman" w:hAnsi="Times New Roman"/>
          <w:bCs/>
          <w:color w:val="000000" w:themeColor="text1"/>
          <w:spacing w:val="-14"/>
          <w:sz w:val="28"/>
          <w:szCs w:val="28"/>
        </w:rPr>
      </w:pPr>
    </w:p>
    <w:p w:rsidR="00CC5923" w:rsidRPr="00F91CEB" w:rsidRDefault="00CC5923" w:rsidP="00CC5923">
      <w:pPr>
        <w:ind w:firstLine="0"/>
        <w:jc w:val="center"/>
        <w:rPr>
          <w:rFonts w:cs="Arial"/>
          <w:bCs/>
          <w:color w:val="000000" w:themeColor="text1"/>
        </w:rPr>
      </w:pPr>
    </w:p>
    <w:p w:rsidR="00F91CEB" w:rsidRPr="00D50724" w:rsidRDefault="00F91CEB" w:rsidP="00D476E8">
      <w:pPr>
        <w:ind w:firstLine="0"/>
        <w:jc w:val="center"/>
        <w:rPr>
          <w:rFonts w:ascii="Times New Roman" w:hAnsi="Times New Roman"/>
          <w:color w:val="000000" w:themeColor="text1"/>
          <w:spacing w:val="-11"/>
          <w:sz w:val="28"/>
          <w:szCs w:val="28"/>
        </w:rPr>
      </w:pPr>
      <w:r w:rsidRPr="00B21824">
        <w:rPr>
          <w:rFonts w:ascii="Times New Roman" w:hAnsi="Times New Roman"/>
          <w:b/>
          <w:color w:val="000000" w:themeColor="text1"/>
          <w:sz w:val="28"/>
          <w:szCs w:val="28"/>
        </w:rPr>
        <w:t>О</w:t>
      </w:r>
      <w:r w:rsidR="000F2FEB">
        <w:rPr>
          <w:rFonts w:ascii="Times New Roman" w:hAnsi="Times New Roman"/>
          <w:b/>
          <w:color w:val="000000" w:themeColor="text1"/>
          <w:sz w:val="28"/>
          <w:szCs w:val="28"/>
        </w:rPr>
        <w:t>б определении границ территорий</w:t>
      </w:r>
      <w:r w:rsidRPr="00B21824">
        <w:rPr>
          <w:rFonts w:ascii="Times New Roman" w:hAnsi="Times New Roman"/>
          <w:b/>
          <w:color w:val="000000" w:themeColor="text1"/>
          <w:sz w:val="28"/>
          <w:szCs w:val="28"/>
        </w:rPr>
        <w:t xml:space="preserve">, </w:t>
      </w:r>
      <w:r w:rsidR="000F2FEB">
        <w:rPr>
          <w:rFonts w:ascii="Times New Roman" w:hAnsi="Times New Roman"/>
          <w:b/>
          <w:color w:val="000000" w:themeColor="text1"/>
          <w:sz w:val="28"/>
          <w:szCs w:val="28"/>
        </w:rPr>
        <w:t>прилегающих к зданиям</w:t>
      </w:r>
      <w:r w:rsidRPr="00B21824">
        <w:rPr>
          <w:rFonts w:ascii="Times New Roman" w:hAnsi="Times New Roman"/>
          <w:b/>
          <w:color w:val="000000" w:themeColor="text1"/>
          <w:sz w:val="28"/>
          <w:szCs w:val="28"/>
        </w:rPr>
        <w:t xml:space="preserve">, </w:t>
      </w:r>
      <w:r w:rsidR="000F2FEB">
        <w:rPr>
          <w:rFonts w:ascii="Times New Roman" w:hAnsi="Times New Roman"/>
          <w:b/>
          <w:color w:val="000000" w:themeColor="text1"/>
          <w:sz w:val="28"/>
          <w:szCs w:val="28"/>
        </w:rPr>
        <w:t>строениям</w:t>
      </w:r>
      <w:r w:rsidRPr="00B21824">
        <w:rPr>
          <w:rFonts w:ascii="Times New Roman" w:hAnsi="Times New Roman"/>
          <w:b/>
          <w:color w:val="000000" w:themeColor="text1"/>
          <w:sz w:val="28"/>
          <w:szCs w:val="28"/>
        </w:rPr>
        <w:t xml:space="preserve">, </w:t>
      </w:r>
      <w:r w:rsidR="000F2FEB">
        <w:rPr>
          <w:rFonts w:ascii="Times New Roman" w:hAnsi="Times New Roman"/>
          <w:b/>
          <w:color w:val="000000" w:themeColor="text1"/>
          <w:sz w:val="28"/>
          <w:szCs w:val="28"/>
        </w:rPr>
        <w:t>сооружениям</w:t>
      </w:r>
      <w:r w:rsidRPr="00B21824">
        <w:rPr>
          <w:rFonts w:ascii="Times New Roman" w:hAnsi="Times New Roman"/>
          <w:b/>
          <w:color w:val="000000" w:themeColor="text1"/>
          <w:sz w:val="28"/>
          <w:szCs w:val="28"/>
        </w:rPr>
        <w:t xml:space="preserve">, </w:t>
      </w:r>
      <w:r w:rsidR="000F2FEB">
        <w:rPr>
          <w:rFonts w:ascii="Times New Roman" w:hAnsi="Times New Roman"/>
          <w:b/>
          <w:color w:val="000000" w:themeColor="text1"/>
          <w:sz w:val="28"/>
          <w:szCs w:val="28"/>
        </w:rPr>
        <w:t>помещениям</w:t>
      </w:r>
      <w:r w:rsidRPr="00B21824">
        <w:rPr>
          <w:rFonts w:ascii="Times New Roman" w:hAnsi="Times New Roman"/>
          <w:b/>
          <w:color w:val="000000" w:themeColor="text1"/>
          <w:sz w:val="28"/>
          <w:szCs w:val="28"/>
        </w:rPr>
        <w:t xml:space="preserve">, </w:t>
      </w:r>
      <w:r w:rsidR="000F2FEB">
        <w:rPr>
          <w:rFonts w:ascii="Times New Roman" w:hAnsi="Times New Roman"/>
          <w:b/>
          <w:color w:val="000000" w:themeColor="text1"/>
          <w:sz w:val="28"/>
          <w:szCs w:val="28"/>
        </w:rPr>
        <w:t>на которых не допускается</w:t>
      </w:r>
      <w:r w:rsidRPr="00B21824">
        <w:rPr>
          <w:rFonts w:ascii="Times New Roman" w:hAnsi="Times New Roman"/>
          <w:b/>
          <w:color w:val="000000" w:themeColor="text1"/>
          <w:sz w:val="28"/>
          <w:szCs w:val="28"/>
        </w:rPr>
        <w:t xml:space="preserve"> </w:t>
      </w:r>
      <w:r w:rsidR="000F2FEB">
        <w:rPr>
          <w:rFonts w:ascii="Times New Roman" w:hAnsi="Times New Roman"/>
          <w:b/>
          <w:color w:val="000000" w:themeColor="text1"/>
          <w:sz w:val="28"/>
          <w:szCs w:val="28"/>
        </w:rPr>
        <w:t>розничная продажа алкогольной продукции</w:t>
      </w:r>
      <w:r w:rsidR="009C6797">
        <w:rPr>
          <w:rFonts w:ascii="Times New Roman" w:hAnsi="Times New Roman"/>
          <w:b/>
          <w:color w:val="000000" w:themeColor="text1"/>
          <w:sz w:val="28"/>
          <w:szCs w:val="28"/>
        </w:rPr>
        <w:t xml:space="preserve"> и розничная продажа алкогольной продукции при оказании услуг общественного питания</w:t>
      </w:r>
      <w:r w:rsidRPr="00B21824">
        <w:rPr>
          <w:rFonts w:ascii="Times New Roman" w:hAnsi="Times New Roman"/>
          <w:b/>
          <w:color w:val="000000" w:themeColor="text1"/>
          <w:sz w:val="28"/>
          <w:szCs w:val="28"/>
        </w:rPr>
        <w:t xml:space="preserve">, </w:t>
      </w:r>
      <w:r w:rsidR="000F2FEB">
        <w:rPr>
          <w:rFonts w:ascii="Times New Roman" w:hAnsi="Times New Roman"/>
          <w:b/>
          <w:color w:val="000000" w:themeColor="text1"/>
          <w:sz w:val="28"/>
          <w:szCs w:val="28"/>
        </w:rPr>
        <w:t>на территории</w:t>
      </w:r>
      <w:r w:rsidRPr="00B21824">
        <w:rPr>
          <w:rFonts w:ascii="Times New Roman" w:hAnsi="Times New Roman"/>
          <w:b/>
          <w:color w:val="000000" w:themeColor="text1"/>
          <w:sz w:val="28"/>
          <w:szCs w:val="28"/>
        </w:rPr>
        <w:t xml:space="preserve"> </w:t>
      </w:r>
      <w:r w:rsidR="008E3499">
        <w:rPr>
          <w:rFonts w:ascii="Times New Roman" w:hAnsi="Times New Roman"/>
          <w:b/>
          <w:color w:val="000000" w:themeColor="text1"/>
          <w:sz w:val="28"/>
          <w:szCs w:val="28"/>
        </w:rPr>
        <w:t xml:space="preserve">Калганского </w:t>
      </w:r>
      <w:r w:rsidR="00093C5F" w:rsidRPr="00093C5F">
        <w:rPr>
          <w:rFonts w:ascii="Times New Roman" w:hAnsi="Times New Roman"/>
          <w:b/>
          <w:color w:val="000000" w:themeColor="text1"/>
          <w:spacing w:val="-11"/>
          <w:sz w:val="28"/>
          <w:szCs w:val="28"/>
        </w:rPr>
        <w:t xml:space="preserve">муниципального </w:t>
      </w:r>
      <w:r w:rsidR="008E3499">
        <w:rPr>
          <w:rFonts w:ascii="Times New Roman" w:hAnsi="Times New Roman"/>
          <w:b/>
          <w:color w:val="000000" w:themeColor="text1"/>
          <w:spacing w:val="-11"/>
          <w:sz w:val="28"/>
          <w:szCs w:val="28"/>
        </w:rPr>
        <w:t>округа</w:t>
      </w:r>
    </w:p>
    <w:p w:rsidR="00D50724" w:rsidRPr="00D50724" w:rsidRDefault="00D50724" w:rsidP="00D476E8">
      <w:pPr>
        <w:ind w:firstLine="0"/>
        <w:jc w:val="center"/>
        <w:rPr>
          <w:rFonts w:ascii="Times New Roman" w:hAnsi="Times New Roman"/>
          <w:i/>
          <w:color w:val="000000" w:themeColor="text1"/>
          <w:spacing w:val="-11"/>
          <w:sz w:val="28"/>
          <w:szCs w:val="28"/>
        </w:rPr>
      </w:pPr>
    </w:p>
    <w:p w:rsidR="000F2FEB" w:rsidRPr="00D50724" w:rsidRDefault="000F2FEB" w:rsidP="000F2FEB">
      <w:pPr>
        <w:ind w:firstLine="0"/>
        <w:rPr>
          <w:rFonts w:ascii="Times New Roman" w:hAnsi="Times New Roman"/>
          <w:i/>
          <w:color w:val="000000" w:themeColor="text1"/>
          <w:spacing w:val="-11"/>
          <w:sz w:val="28"/>
          <w:szCs w:val="28"/>
        </w:rPr>
      </w:pPr>
    </w:p>
    <w:p w:rsidR="0082003C" w:rsidRDefault="0082003C" w:rsidP="0082003C">
      <w:pPr>
        <w:autoSpaceDE w:val="0"/>
        <w:autoSpaceDN w:val="0"/>
        <w:adjustRightInd w:val="0"/>
        <w:ind w:firstLine="709"/>
        <w:rPr>
          <w:rFonts w:ascii="Times New Roman" w:hAnsi="Times New Roman"/>
          <w:color w:val="000000" w:themeColor="text1"/>
          <w:sz w:val="28"/>
          <w:szCs w:val="28"/>
        </w:rPr>
      </w:pPr>
      <w:r w:rsidRPr="0082003C">
        <w:rPr>
          <w:rFonts w:ascii="Times New Roman" w:hAnsi="Times New Roman"/>
          <w:color w:val="000000" w:themeColor="text1"/>
          <w:sz w:val="28"/>
          <w:szCs w:val="28"/>
        </w:rPr>
        <w:t xml:space="preserve">В соответствии с пунктом 8 статьи 16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r w:rsidR="003A646C" w:rsidRPr="003A646C">
        <w:rPr>
          <w:rFonts w:ascii="Times New Roman" w:hAnsi="Times New Roman"/>
          <w:color w:val="000000" w:themeColor="text1"/>
          <w:sz w:val="28"/>
          <w:szCs w:val="28"/>
        </w:rPr>
        <w:t>Законом Забайкальского края от 26 декабря 2011 года № 616-ЗЗК «Об отдельных вопросах реализации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на территории Забайкальского края»</w:t>
      </w:r>
      <w:r w:rsidR="003A646C">
        <w:rPr>
          <w:rFonts w:ascii="Times New Roman" w:hAnsi="Times New Roman"/>
          <w:color w:val="000000" w:themeColor="text1"/>
          <w:sz w:val="28"/>
          <w:szCs w:val="28"/>
        </w:rPr>
        <w:t xml:space="preserve">, </w:t>
      </w:r>
      <w:r w:rsidR="00A670D4">
        <w:rPr>
          <w:rFonts w:ascii="Times New Roman" w:hAnsi="Times New Roman"/>
          <w:color w:val="000000" w:themeColor="text1"/>
          <w:sz w:val="28"/>
          <w:szCs w:val="28"/>
        </w:rPr>
        <w:t xml:space="preserve">Правилами определения органами местного самоуправления границ прилегающих </w:t>
      </w:r>
      <w:r w:rsidR="00D32089">
        <w:rPr>
          <w:rFonts w:ascii="Times New Roman" w:hAnsi="Times New Roman"/>
          <w:color w:val="000000" w:themeColor="text1"/>
          <w:sz w:val="28"/>
          <w:szCs w:val="28"/>
        </w:rPr>
        <w:t>территорий, на которых</w:t>
      </w:r>
      <w:r w:rsidR="00A670D4">
        <w:rPr>
          <w:rFonts w:ascii="Times New Roman" w:hAnsi="Times New Roman"/>
          <w:color w:val="000000" w:themeColor="text1"/>
          <w:sz w:val="28"/>
          <w:szCs w:val="28"/>
        </w:rPr>
        <w:t xml:space="preserve"> не допускается розничная продажа алкогольной продукции</w:t>
      </w:r>
      <w:r w:rsidR="00D32089">
        <w:rPr>
          <w:rFonts w:ascii="Times New Roman" w:hAnsi="Times New Roman"/>
          <w:color w:val="000000" w:themeColor="text1"/>
          <w:sz w:val="28"/>
          <w:szCs w:val="28"/>
        </w:rPr>
        <w:t xml:space="preserve"> и розничная продажа алкогольной продукции при оказании услуг общественного питания</w:t>
      </w:r>
      <w:r w:rsidR="00A670D4">
        <w:rPr>
          <w:rFonts w:ascii="Times New Roman" w:hAnsi="Times New Roman"/>
          <w:color w:val="000000" w:themeColor="text1"/>
          <w:sz w:val="28"/>
          <w:szCs w:val="28"/>
        </w:rPr>
        <w:t xml:space="preserve">, утвержденными </w:t>
      </w:r>
      <w:r w:rsidRPr="0082003C">
        <w:rPr>
          <w:rFonts w:ascii="Times New Roman" w:hAnsi="Times New Roman"/>
          <w:color w:val="000000" w:themeColor="text1"/>
          <w:sz w:val="28"/>
          <w:szCs w:val="28"/>
        </w:rPr>
        <w:t>постановлением Правительства Российской Федерации от 2</w:t>
      </w:r>
      <w:r w:rsidR="00D32089">
        <w:rPr>
          <w:rFonts w:ascii="Times New Roman" w:hAnsi="Times New Roman"/>
          <w:color w:val="000000" w:themeColor="text1"/>
          <w:sz w:val="28"/>
          <w:szCs w:val="28"/>
        </w:rPr>
        <w:t>3</w:t>
      </w:r>
      <w:r w:rsidRPr="0082003C">
        <w:rPr>
          <w:rFonts w:ascii="Times New Roman" w:hAnsi="Times New Roman"/>
          <w:color w:val="000000" w:themeColor="text1"/>
          <w:sz w:val="28"/>
          <w:szCs w:val="28"/>
        </w:rPr>
        <w:t xml:space="preserve"> декабря </w:t>
      </w:r>
      <w:r w:rsidR="00D32089">
        <w:rPr>
          <w:rFonts w:ascii="Times New Roman" w:hAnsi="Times New Roman"/>
          <w:color w:val="000000" w:themeColor="text1"/>
          <w:sz w:val="28"/>
          <w:szCs w:val="28"/>
        </w:rPr>
        <w:t>2020</w:t>
      </w:r>
      <w:r w:rsidRPr="0082003C">
        <w:rPr>
          <w:rFonts w:ascii="Times New Roman" w:hAnsi="Times New Roman"/>
          <w:color w:val="000000" w:themeColor="text1"/>
          <w:sz w:val="28"/>
          <w:szCs w:val="28"/>
        </w:rPr>
        <w:t xml:space="preserve"> года № </w:t>
      </w:r>
      <w:r w:rsidR="00D32089">
        <w:rPr>
          <w:rFonts w:ascii="Times New Roman" w:hAnsi="Times New Roman"/>
          <w:color w:val="000000" w:themeColor="text1"/>
          <w:sz w:val="28"/>
          <w:szCs w:val="28"/>
        </w:rPr>
        <w:t>2220</w:t>
      </w:r>
      <w:r w:rsidR="00A670D4">
        <w:rPr>
          <w:rFonts w:ascii="Times New Roman" w:eastAsiaTheme="minorHAnsi" w:hAnsi="Times New Roman"/>
          <w:color w:val="000000" w:themeColor="text1"/>
          <w:sz w:val="28"/>
          <w:szCs w:val="28"/>
          <w:lang w:eastAsia="en-US"/>
        </w:rPr>
        <w:t xml:space="preserve">, </w:t>
      </w:r>
      <w:r w:rsidR="00521F48" w:rsidRPr="00FC2CC4">
        <w:rPr>
          <w:rFonts w:ascii="Times New Roman" w:eastAsiaTheme="minorHAnsi" w:hAnsi="Times New Roman"/>
          <w:color w:val="000000" w:themeColor="text1"/>
          <w:sz w:val="28"/>
          <w:szCs w:val="28"/>
          <w:shd w:val="clear" w:color="auto" w:fill="FFFFFF" w:themeFill="background1"/>
          <w:lang w:eastAsia="en-US"/>
        </w:rPr>
        <w:t>ст.</w:t>
      </w:r>
      <w:r w:rsidR="00CD7DDE">
        <w:rPr>
          <w:rFonts w:ascii="Times New Roman" w:eastAsiaTheme="minorHAnsi" w:hAnsi="Times New Roman"/>
          <w:color w:val="000000" w:themeColor="text1"/>
          <w:sz w:val="28"/>
          <w:szCs w:val="28"/>
          <w:shd w:val="clear" w:color="auto" w:fill="FFFFFF" w:themeFill="background1"/>
          <w:lang w:eastAsia="en-US"/>
        </w:rPr>
        <w:t>32</w:t>
      </w:r>
      <w:r w:rsidR="00521F48" w:rsidRPr="00FC2CC4">
        <w:rPr>
          <w:rFonts w:ascii="Times New Roman" w:eastAsiaTheme="minorHAnsi" w:hAnsi="Times New Roman"/>
          <w:color w:val="000000" w:themeColor="text1"/>
          <w:sz w:val="28"/>
          <w:szCs w:val="28"/>
          <w:shd w:val="clear" w:color="auto" w:fill="FFFFFF" w:themeFill="background1"/>
          <w:lang w:eastAsia="en-US"/>
        </w:rPr>
        <w:t xml:space="preserve"> Устава </w:t>
      </w:r>
      <w:r w:rsidR="00FC2CC4" w:rsidRPr="00FC2CC4">
        <w:rPr>
          <w:rFonts w:ascii="Times New Roman" w:eastAsiaTheme="minorHAnsi" w:hAnsi="Times New Roman"/>
          <w:color w:val="000000" w:themeColor="text1"/>
          <w:sz w:val="28"/>
          <w:szCs w:val="28"/>
          <w:shd w:val="clear" w:color="auto" w:fill="FFFFFF" w:themeFill="background1"/>
          <w:lang w:eastAsia="en-US"/>
        </w:rPr>
        <w:t xml:space="preserve">Калганского </w:t>
      </w:r>
      <w:r w:rsidR="00521F48" w:rsidRPr="00FC2CC4">
        <w:rPr>
          <w:rFonts w:ascii="Times New Roman" w:eastAsiaTheme="minorHAnsi" w:hAnsi="Times New Roman"/>
          <w:color w:val="000000" w:themeColor="text1"/>
          <w:sz w:val="28"/>
          <w:szCs w:val="28"/>
          <w:shd w:val="clear" w:color="auto" w:fill="FFFFFF" w:themeFill="background1"/>
          <w:lang w:eastAsia="en-US"/>
        </w:rPr>
        <w:t xml:space="preserve">муниципального </w:t>
      </w:r>
      <w:r w:rsidR="00FC2CC4" w:rsidRPr="00FC2CC4">
        <w:rPr>
          <w:rFonts w:ascii="Times New Roman" w:eastAsiaTheme="minorHAnsi" w:hAnsi="Times New Roman"/>
          <w:color w:val="000000" w:themeColor="text1"/>
          <w:sz w:val="28"/>
          <w:szCs w:val="28"/>
          <w:shd w:val="clear" w:color="auto" w:fill="FFFFFF" w:themeFill="background1"/>
          <w:lang w:eastAsia="en-US"/>
        </w:rPr>
        <w:t>округа</w:t>
      </w:r>
      <w:r w:rsidR="00176C2C">
        <w:rPr>
          <w:rFonts w:ascii="Times New Roman" w:eastAsiaTheme="minorHAnsi" w:hAnsi="Times New Roman"/>
          <w:color w:val="000000" w:themeColor="text1"/>
          <w:sz w:val="28"/>
          <w:szCs w:val="28"/>
          <w:shd w:val="clear" w:color="auto" w:fill="FFFFFF" w:themeFill="background1"/>
          <w:lang w:eastAsia="en-US"/>
        </w:rPr>
        <w:t>, администрация Калганского муниципального округа постановляет:</w:t>
      </w:r>
    </w:p>
    <w:p w:rsidR="00791A26" w:rsidRPr="00791A26" w:rsidRDefault="00791A26" w:rsidP="00791A26">
      <w:pPr>
        <w:shd w:val="clear" w:color="auto" w:fill="FFFFFF"/>
        <w:ind w:firstLine="0"/>
        <w:jc w:val="center"/>
        <w:rPr>
          <w:rFonts w:cs="Arial"/>
          <w:color w:val="000000"/>
        </w:rPr>
      </w:pPr>
    </w:p>
    <w:p w:rsidR="00791A26" w:rsidRPr="00791A26" w:rsidRDefault="00791A26" w:rsidP="00791A26">
      <w:pPr>
        <w:ind w:firstLine="709"/>
        <w:rPr>
          <w:rFonts w:cs="Arial"/>
          <w:color w:val="000000"/>
        </w:rPr>
      </w:pPr>
      <w:r w:rsidRPr="00791A26">
        <w:rPr>
          <w:rFonts w:cs="Arial"/>
          <w:color w:val="000000"/>
        </w:rPr>
        <w:t> 1. Определить границы территорий, прилегающих к зданиям, строениям, сооружениям, помещениям,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Калганского муниципального округа:</w:t>
      </w:r>
    </w:p>
    <w:p w:rsidR="00791A26" w:rsidRPr="00791A26" w:rsidRDefault="00791A26" w:rsidP="00791A26">
      <w:pPr>
        <w:ind w:firstLine="709"/>
        <w:rPr>
          <w:rFonts w:cs="Arial"/>
          <w:color w:val="000000"/>
        </w:rPr>
      </w:pPr>
      <w:r w:rsidRPr="00791A26">
        <w:rPr>
          <w:rFonts w:cs="Arial"/>
          <w:color w:val="000000"/>
        </w:rPr>
        <w:t>1.1 к зданиям, строениям, сооружениям, помещениям, находящимся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- 100 метров;</w:t>
      </w:r>
    </w:p>
    <w:p w:rsidR="00791A26" w:rsidRPr="00791A26" w:rsidRDefault="00791A26" w:rsidP="00791A26">
      <w:pPr>
        <w:ind w:firstLine="709"/>
        <w:rPr>
          <w:rFonts w:cs="Arial"/>
          <w:color w:val="000000"/>
        </w:rPr>
      </w:pPr>
      <w:r w:rsidRPr="00791A26">
        <w:rPr>
          <w:rFonts w:cs="Arial"/>
          <w:color w:val="000000"/>
        </w:rPr>
        <w:t>1.2 к зданиям, строениям, сооружениям, помещениям, находящимся во владении и (или) пользовании организаций, осуществляющих обучение несовершеннолетних - 100 метров;</w:t>
      </w:r>
    </w:p>
    <w:p w:rsidR="00791A26" w:rsidRPr="00791A26" w:rsidRDefault="00791A26" w:rsidP="00791A26">
      <w:pPr>
        <w:ind w:firstLine="709"/>
        <w:rPr>
          <w:rFonts w:cs="Arial"/>
          <w:color w:val="000000"/>
        </w:rPr>
      </w:pPr>
      <w:r w:rsidRPr="00791A26">
        <w:rPr>
          <w:rFonts w:cs="Arial"/>
          <w:color w:val="000000"/>
        </w:rPr>
        <w:lastRenderedPageBreak/>
        <w:t>1.3 к зданиям, строениям, сооружениям, помещениям, находящимся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 - 100 метров;</w:t>
      </w:r>
    </w:p>
    <w:p w:rsidR="00791A26" w:rsidRPr="00791A26" w:rsidRDefault="00791A26" w:rsidP="00791A26">
      <w:pPr>
        <w:ind w:firstLine="709"/>
        <w:rPr>
          <w:rFonts w:cs="Arial"/>
          <w:color w:val="000000"/>
        </w:rPr>
      </w:pPr>
      <w:r w:rsidRPr="00791A26">
        <w:rPr>
          <w:rFonts w:cs="Arial"/>
          <w:color w:val="000000"/>
        </w:rPr>
        <w:t>1.4 к спортивным сооружениям, которые являются объектами недвижимости и права на которые зарегистрированы в установленном порядке - 100 метров;</w:t>
      </w:r>
    </w:p>
    <w:p w:rsidR="00791A26" w:rsidRPr="00791A26" w:rsidRDefault="00791A26" w:rsidP="00791A26">
      <w:pPr>
        <w:ind w:firstLine="709"/>
        <w:rPr>
          <w:rFonts w:cs="Arial"/>
          <w:color w:val="000000"/>
        </w:rPr>
      </w:pPr>
      <w:r w:rsidRPr="00791A26">
        <w:rPr>
          <w:rFonts w:cs="Arial"/>
          <w:color w:val="000000"/>
        </w:rPr>
        <w:t>1.5 к боевым позициям войск, полигонам, узлам связи, в расположении воинских частей, к специальным технологическим комплексам, к зданиям и сооружениям, предназначенным для управления войсками, к размещению и хранению военной техники, военного имущества и оборудования, испытания вооружения, а также к зданиям и сооружениям производственных и научно-исследовательских организаций Вооруженных Сил Российской Федерации, к другим войскам, воинским формированиям и органам, обеспечивающим оборону и безопасность Российской Федерации - 100 метров;</w:t>
      </w:r>
    </w:p>
    <w:p w:rsidR="00791A26" w:rsidRPr="00791A26" w:rsidRDefault="00791A26" w:rsidP="00791A26">
      <w:pPr>
        <w:ind w:firstLine="709"/>
        <w:rPr>
          <w:rFonts w:cs="Arial"/>
          <w:color w:val="000000"/>
        </w:rPr>
      </w:pPr>
      <w:r w:rsidRPr="00791A26">
        <w:rPr>
          <w:rFonts w:cs="Arial"/>
          <w:color w:val="000000"/>
        </w:rPr>
        <w:t>1.6 к вокзалам, к аэропортам - 100 метров, за исключением розничной продажи алкогольной продукции, осуществляемой организациями, и розничной продажи пива, пивных напитков, сидра, пуаре, медовухи, осуществляемой индивидуальными предпринимателями, при оказании этими организациями и индивидуальными предпринимателями услуг общественного питания;</w:t>
      </w:r>
    </w:p>
    <w:p w:rsidR="00791A26" w:rsidRPr="00791A26" w:rsidRDefault="00791A26" w:rsidP="00791A26">
      <w:pPr>
        <w:ind w:firstLine="709"/>
        <w:rPr>
          <w:rFonts w:cs="Arial"/>
          <w:color w:val="000000"/>
        </w:rPr>
      </w:pPr>
      <w:r w:rsidRPr="00791A26">
        <w:rPr>
          <w:rFonts w:cs="Arial"/>
          <w:color w:val="000000"/>
        </w:rPr>
        <w:t>1.7 к местам нахождения источников повышенной опасности, определяемым органами государственной власти субъектов Российской Федерации в порядке, установленном Правительством Российской Федерации - 100 метров;</w:t>
      </w:r>
    </w:p>
    <w:p w:rsidR="00791A26" w:rsidRPr="00791A26" w:rsidRDefault="00791A26" w:rsidP="00791A26">
      <w:pPr>
        <w:shd w:val="clear" w:color="auto" w:fill="FFFFFF"/>
        <w:ind w:firstLine="709"/>
        <w:rPr>
          <w:rFonts w:cs="Arial"/>
          <w:color w:val="000000"/>
        </w:rPr>
      </w:pPr>
      <w:r w:rsidRPr="00791A26">
        <w:rPr>
          <w:rFonts w:cs="Arial"/>
          <w:color w:val="000000"/>
        </w:rPr>
        <w:t>1.8 к зонам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а также в границах иных территорий, используемых или предназначенных для отдыха, туризма, занятий физической культурой и спортом) - 100 метров.</w:t>
      </w:r>
    </w:p>
    <w:p w:rsidR="00791A26" w:rsidRPr="00791A26" w:rsidRDefault="00791A26" w:rsidP="00791A26">
      <w:pPr>
        <w:ind w:firstLine="709"/>
        <w:rPr>
          <w:rFonts w:cs="Arial"/>
          <w:color w:val="000000"/>
        </w:rPr>
      </w:pPr>
      <w:r w:rsidRPr="00791A26">
        <w:rPr>
          <w:rFonts w:cs="Arial"/>
          <w:color w:val="000000"/>
        </w:rPr>
        <w:t>1.9 к многоквартирным домам от объектов общественного питания - 30 метров</w:t>
      </w:r>
    </w:p>
    <w:p w:rsidR="00791A26" w:rsidRPr="00791A26" w:rsidRDefault="00791A26" w:rsidP="00791A26">
      <w:pPr>
        <w:shd w:val="clear" w:color="auto" w:fill="FFFFFF"/>
        <w:ind w:firstLine="0"/>
        <w:jc w:val="center"/>
        <w:rPr>
          <w:rFonts w:cs="Arial"/>
          <w:color w:val="000000"/>
        </w:rPr>
      </w:pPr>
      <w:r w:rsidRPr="00791A26">
        <w:rPr>
          <w:rFonts w:cs="Arial"/>
          <w:color w:val="000000"/>
        </w:rPr>
        <w:t>(Редакция п.1.9 вступит в силу после вступления в силу постановления от </w:t>
      </w:r>
      <w:hyperlink r:id="rId8" w:tgtFrame="_blank" w:history="1">
        <w:r w:rsidRPr="00791A26">
          <w:rPr>
            <w:rFonts w:cs="Arial"/>
            <w:color w:val="0000FF"/>
          </w:rPr>
          <w:t>24.10.2025 № 292</w:t>
        </w:r>
      </w:hyperlink>
      <w:r w:rsidRPr="00791A26">
        <w:rPr>
          <w:rFonts w:cs="Arial"/>
          <w:color w:val="000000"/>
        </w:rPr>
        <w:t>)</w:t>
      </w:r>
    </w:p>
    <w:p w:rsidR="00791A26" w:rsidRPr="00791A26" w:rsidRDefault="00791A26" w:rsidP="00791A26">
      <w:pPr>
        <w:ind w:firstLine="709"/>
        <w:rPr>
          <w:rFonts w:cs="Arial"/>
          <w:color w:val="000000"/>
        </w:rPr>
      </w:pPr>
      <w:r w:rsidRPr="00791A26">
        <w:rPr>
          <w:rFonts w:cs="Arial"/>
          <w:color w:val="000000"/>
        </w:rPr>
        <w:t> </w:t>
      </w:r>
    </w:p>
    <w:p w:rsidR="00791A26" w:rsidRPr="00791A26" w:rsidRDefault="00791A26" w:rsidP="00791A26">
      <w:pPr>
        <w:ind w:firstLine="709"/>
        <w:rPr>
          <w:rFonts w:cs="Arial"/>
          <w:color w:val="000000"/>
        </w:rPr>
      </w:pPr>
      <w:r w:rsidRPr="00791A26">
        <w:rPr>
          <w:rFonts w:cs="Arial"/>
          <w:color w:val="000000"/>
        </w:rPr>
        <w:t>2. В настоящем Постановлении используются следующие понятия:</w:t>
      </w:r>
    </w:p>
    <w:p w:rsidR="00791A26" w:rsidRPr="00791A26" w:rsidRDefault="00791A26" w:rsidP="00791A26">
      <w:pPr>
        <w:ind w:firstLine="709"/>
        <w:rPr>
          <w:rFonts w:cs="Arial"/>
          <w:color w:val="000000"/>
        </w:rPr>
      </w:pPr>
      <w:r w:rsidRPr="00791A26">
        <w:rPr>
          <w:rFonts w:cs="Arial"/>
          <w:color w:val="000000"/>
        </w:rPr>
        <w:t>2.1 «образовательная организация» - организация, определенная в соответствии с Федеральным законом Российской Федерации </w:t>
      </w:r>
      <w:hyperlink r:id="rId9" w:tgtFrame="_blank" w:history="1">
        <w:r w:rsidRPr="00791A26">
          <w:rPr>
            <w:rFonts w:cs="Arial"/>
            <w:color w:val="0000FF"/>
          </w:rPr>
          <w:t>от 29 декабря 2012 года № 273-ФЗ</w:t>
        </w:r>
      </w:hyperlink>
      <w:r w:rsidRPr="00791A26">
        <w:rPr>
          <w:rFonts w:cs="Arial"/>
          <w:color w:val="000000"/>
        </w:rPr>
        <w:t> «Об образовании в Российской Федерации»;</w:t>
      </w:r>
    </w:p>
    <w:p w:rsidR="00791A26" w:rsidRPr="00791A26" w:rsidRDefault="00791A26" w:rsidP="00791A26">
      <w:pPr>
        <w:ind w:firstLine="709"/>
        <w:rPr>
          <w:rFonts w:cs="Arial"/>
          <w:color w:val="000000"/>
        </w:rPr>
      </w:pPr>
      <w:r w:rsidRPr="00791A26">
        <w:rPr>
          <w:rFonts w:cs="Arial"/>
          <w:color w:val="000000"/>
        </w:rPr>
        <w:t>2.2 «организация, осуществляющая обучение несовершеннолетних» - юридическое лицо, индивидуальный предприниматель, осуществляющие на основании лицензии на ряду с основной деятельностью образовательную деятельность в отношении несовершеннолетних в качестве дополнительного вида деятельности»;</w:t>
      </w:r>
    </w:p>
    <w:p w:rsidR="00791A26" w:rsidRPr="00791A26" w:rsidRDefault="00791A26" w:rsidP="00791A26">
      <w:pPr>
        <w:ind w:firstLine="709"/>
        <w:rPr>
          <w:rFonts w:cs="Arial"/>
          <w:color w:val="000000"/>
        </w:rPr>
      </w:pPr>
      <w:r w:rsidRPr="00791A26">
        <w:rPr>
          <w:rFonts w:cs="Arial"/>
          <w:color w:val="000000"/>
        </w:rPr>
        <w:t>2.3 «обособленная территория» - территория, границы которой обозначены ограждением (объектами искусственного происхождения), прилегающая к зданиям, строениям, сооружениям, помещениям, в которых расположены организации и (или) объекты, указанные в пункте 1 настоящего Постановления;</w:t>
      </w:r>
    </w:p>
    <w:p w:rsidR="00791A26" w:rsidRPr="00791A26" w:rsidRDefault="00791A26" w:rsidP="00791A26">
      <w:pPr>
        <w:ind w:firstLine="709"/>
        <w:rPr>
          <w:rFonts w:cs="Arial"/>
          <w:color w:val="000000"/>
        </w:rPr>
      </w:pPr>
      <w:r w:rsidRPr="00791A26">
        <w:rPr>
          <w:rFonts w:cs="Arial"/>
          <w:color w:val="000000"/>
        </w:rPr>
        <w:t xml:space="preserve">2.4 «торговый объект» - торговый объект, осуществляющий или предполагаемый для осуществления </w:t>
      </w:r>
      <w:r w:rsidRPr="00791A26">
        <w:rPr>
          <w:rFonts w:cs="Arial"/>
          <w:color w:val="000000"/>
        </w:rPr>
        <w:lastRenderedPageBreak/>
        <w:t>розничной продажи алкогольной продукции или розничной продажи алкогольной продукции при оказании услуг общественного питания;</w:t>
      </w:r>
    </w:p>
    <w:p w:rsidR="00791A26" w:rsidRPr="00791A26" w:rsidRDefault="00791A26" w:rsidP="00791A26">
      <w:pPr>
        <w:ind w:firstLine="709"/>
        <w:rPr>
          <w:rFonts w:cs="Arial"/>
          <w:color w:val="000000"/>
        </w:rPr>
      </w:pPr>
      <w:r w:rsidRPr="00791A26">
        <w:rPr>
          <w:rFonts w:cs="Arial"/>
          <w:color w:val="000000"/>
        </w:rPr>
        <w:t>2.5 «пешеходная зона» - кратчайшее расстояние движения пешеходов по тротуарам или пешеходным дорожкам (при их отсутствии - по обочинам, велосипедным дорожкам, краям проезжих частей), а при пересечении пешеходной зоны с проезжей частью - по ближайшему пешеходному переходу).</w:t>
      </w:r>
    </w:p>
    <w:p w:rsidR="00791A26" w:rsidRPr="00791A26" w:rsidRDefault="00791A26" w:rsidP="00791A26">
      <w:pPr>
        <w:ind w:firstLine="709"/>
        <w:rPr>
          <w:rFonts w:cs="Arial"/>
          <w:color w:val="000000"/>
        </w:rPr>
      </w:pPr>
      <w:r w:rsidRPr="00791A26">
        <w:rPr>
          <w:rFonts w:cs="Arial"/>
          <w:color w:val="000000"/>
        </w:rPr>
        <w:t>3. Территория, прилегающая к зданиям, строениям, сооружениям, помещениям, в которых расположены организации и (или) объекты, указанные в пункте 1 настоящего Постановления (далее - прилегающая территория), включает обособленную территорию (при наличии таковой), а также территорию, определяемую с учетом конкретных особенностей местности и застройки, примыкающую к границам обособленной территории либо непосредственно к зданиям, строениям, сооружениям, помещениям и местам, указанным в пункте 1 настоящего Постановления (далее - дополнительная территория).</w:t>
      </w:r>
    </w:p>
    <w:p w:rsidR="00791A26" w:rsidRPr="00791A26" w:rsidRDefault="00791A26" w:rsidP="00791A26">
      <w:pPr>
        <w:ind w:firstLine="709"/>
        <w:rPr>
          <w:rFonts w:cs="Arial"/>
          <w:color w:val="000000"/>
        </w:rPr>
      </w:pPr>
      <w:r w:rsidRPr="00791A26">
        <w:rPr>
          <w:rFonts w:cs="Arial"/>
          <w:color w:val="000000"/>
        </w:rPr>
        <w:t>4. Дополнительная территория определяется:</w:t>
      </w:r>
    </w:p>
    <w:p w:rsidR="00791A26" w:rsidRPr="00791A26" w:rsidRDefault="00791A26" w:rsidP="00791A26">
      <w:pPr>
        <w:ind w:firstLine="709"/>
        <w:rPr>
          <w:rFonts w:cs="Arial"/>
          <w:color w:val="000000"/>
        </w:rPr>
      </w:pPr>
      <w:r w:rsidRPr="00791A26">
        <w:rPr>
          <w:rFonts w:cs="Arial"/>
          <w:color w:val="000000"/>
        </w:rPr>
        <w:t>а) при наличии обособленной территории - от входа для посетителей на обособленную территорию до входа для посетителей в торговый объект;</w:t>
      </w:r>
    </w:p>
    <w:p w:rsidR="00791A26" w:rsidRPr="00791A26" w:rsidRDefault="00791A26" w:rsidP="00791A26">
      <w:pPr>
        <w:ind w:firstLine="709"/>
        <w:rPr>
          <w:rFonts w:cs="Arial"/>
          <w:color w:val="000000"/>
        </w:rPr>
      </w:pPr>
      <w:r w:rsidRPr="00791A26">
        <w:rPr>
          <w:rFonts w:cs="Arial"/>
          <w:color w:val="000000"/>
        </w:rPr>
        <w:t>б) при отсутствии обособленной территории - от входа для посетителей в здания, строения, сооружения, помещения, объекты и места, указанные в пункте 1 настоящего Постановления, до входа для посетителей в торговый объект.</w:t>
      </w:r>
    </w:p>
    <w:p w:rsidR="00791A26" w:rsidRPr="00791A26" w:rsidRDefault="00791A26" w:rsidP="00791A26">
      <w:pPr>
        <w:ind w:firstLine="709"/>
        <w:rPr>
          <w:rFonts w:cs="Arial"/>
          <w:color w:val="000000"/>
        </w:rPr>
      </w:pPr>
      <w:r w:rsidRPr="00791A26">
        <w:rPr>
          <w:rFonts w:cs="Arial"/>
          <w:color w:val="000000"/>
        </w:rPr>
        <w:t>5. Определить способ расчета расстояния от зданий, строений, сооружений, помещений, объектов и мест, указанных в пункте 1 настоящего Постановления:</w:t>
      </w:r>
    </w:p>
    <w:p w:rsidR="00791A26" w:rsidRPr="00791A26" w:rsidRDefault="00791A26" w:rsidP="00791A26">
      <w:pPr>
        <w:ind w:firstLine="709"/>
        <w:rPr>
          <w:rFonts w:cs="Arial"/>
          <w:color w:val="000000"/>
        </w:rPr>
      </w:pPr>
      <w:r w:rsidRPr="00791A26">
        <w:rPr>
          <w:rFonts w:cs="Arial"/>
          <w:color w:val="000000"/>
        </w:rPr>
        <w:t>5.1 при наличии обособленной территории - по пешеходной зоне от входа для посетителей на обособленную территорию до входа для посетителей в торговый объект;</w:t>
      </w:r>
    </w:p>
    <w:p w:rsidR="00791A26" w:rsidRPr="00791A26" w:rsidRDefault="00791A26" w:rsidP="00791A26">
      <w:pPr>
        <w:ind w:firstLine="709"/>
        <w:rPr>
          <w:rFonts w:cs="Arial"/>
          <w:color w:val="000000"/>
        </w:rPr>
      </w:pPr>
      <w:r w:rsidRPr="00791A26">
        <w:rPr>
          <w:rFonts w:cs="Arial"/>
          <w:color w:val="000000"/>
        </w:rPr>
        <w:t>5.2 при отсутствии обособленной территории - по пешеходной зоне от входа для посетителей в здание, строение, сооружение, помещение, указанных в пункте 1 настоящего Постановления, до входа для посетителей в торговый объект.</w:t>
      </w:r>
    </w:p>
    <w:p w:rsidR="00791A26" w:rsidRPr="00791A26" w:rsidRDefault="00791A26" w:rsidP="00791A26">
      <w:pPr>
        <w:ind w:firstLine="709"/>
        <w:rPr>
          <w:rFonts w:cs="Arial"/>
          <w:color w:val="000000"/>
        </w:rPr>
      </w:pPr>
      <w:r w:rsidRPr="00791A26">
        <w:rPr>
          <w:rFonts w:cs="Arial"/>
          <w:color w:val="000000"/>
        </w:rPr>
        <w:t>5.3 от стены многоквартирного дома (включая встроенные, пристроенные и встроенно-пристроенные помещения) по всему периметру многоквартирного дома по прямой линии без учета рельефа территории, искусственных и естественных преград</w:t>
      </w:r>
    </w:p>
    <w:p w:rsidR="00791A26" w:rsidRPr="00791A26" w:rsidRDefault="00791A26" w:rsidP="00791A26">
      <w:pPr>
        <w:shd w:val="clear" w:color="auto" w:fill="FFFFFF"/>
        <w:ind w:firstLine="0"/>
        <w:jc w:val="center"/>
        <w:rPr>
          <w:rFonts w:cs="Arial"/>
          <w:color w:val="000000"/>
        </w:rPr>
      </w:pPr>
      <w:r w:rsidRPr="00791A26">
        <w:rPr>
          <w:rFonts w:cs="Arial"/>
          <w:color w:val="000000"/>
        </w:rPr>
        <w:t>(Редакция п.5.3 вступит в силу после вступления в силу постановления от </w:t>
      </w:r>
      <w:hyperlink r:id="rId10" w:tgtFrame="_blank" w:history="1">
        <w:r w:rsidRPr="00791A26">
          <w:rPr>
            <w:rFonts w:cs="Arial"/>
            <w:color w:val="0000FF"/>
          </w:rPr>
          <w:t>24.10.2025 № 292</w:t>
        </w:r>
      </w:hyperlink>
      <w:r w:rsidRPr="00791A26">
        <w:rPr>
          <w:rFonts w:cs="Arial"/>
          <w:color w:val="000000"/>
        </w:rPr>
        <w:t>)</w:t>
      </w:r>
    </w:p>
    <w:p w:rsidR="00791A26" w:rsidRPr="00791A26" w:rsidRDefault="00791A26" w:rsidP="00791A26">
      <w:pPr>
        <w:ind w:firstLine="709"/>
        <w:rPr>
          <w:rFonts w:cs="Arial"/>
          <w:color w:val="000000"/>
        </w:rPr>
      </w:pPr>
      <w:r w:rsidRPr="00791A26">
        <w:rPr>
          <w:rFonts w:cs="Arial"/>
          <w:color w:val="000000"/>
        </w:rPr>
        <w:t> </w:t>
      </w:r>
    </w:p>
    <w:p w:rsidR="00791A26" w:rsidRPr="00791A26" w:rsidRDefault="00791A26" w:rsidP="00791A26">
      <w:pPr>
        <w:ind w:firstLine="709"/>
        <w:rPr>
          <w:rFonts w:cs="Arial"/>
          <w:color w:val="000000"/>
        </w:rPr>
      </w:pPr>
      <w:r w:rsidRPr="00791A26">
        <w:rPr>
          <w:rFonts w:cs="Arial"/>
          <w:color w:val="000000"/>
        </w:rPr>
        <w:t>6. Утвердить перечень организаций и объектов, расположенных на территории Калганского муниципального округа,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 согласно приложению № 1 к настоящему Постановлению.</w:t>
      </w:r>
    </w:p>
    <w:p w:rsidR="00791A26" w:rsidRPr="00791A26" w:rsidRDefault="00791A26" w:rsidP="00791A26">
      <w:pPr>
        <w:ind w:firstLine="709"/>
        <w:rPr>
          <w:rFonts w:cs="Arial"/>
          <w:color w:val="000000"/>
        </w:rPr>
      </w:pPr>
      <w:r w:rsidRPr="00791A26">
        <w:rPr>
          <w:rFonts w:cs="Arial"/>
          <w:color w:val="000000"/>
        </w:rPr>
        <w:t>7. Утвердить схемы границ прилегающих территорий, согласно приложению № 2 к настоящему Постановлению.</w:t>
      </w:r>
    </w:p>
    <w:p w:rsidR="00791A26" w:rsidRPr="00791A26" w:rsidRDefault="00791A26" w:rsidP="00791A26">
      <w:pPr>
        <w:ind w:firstLine="709"/>
        <w:rPr>
          <w:rFonts w:cs="Arial"/>
          <w:color w:val="000000"/>
        </w:rPr>
      </w:pPr>
      <w:r w:rsidRPr="00791A26">
        <w:rPr>
          <w:rFonts w:cs="Arial"/>
          <w:color w:val="000000"/>
        </w:rPr>
        <w:t>8. Постановление Администрации муниципального района «Калганский район» </w:t>
      </w:r>
      <w:hyperlink r:id="rId11" w:tgtFrame="_blank" w:history="1">
        <w:r w:rsidRPr="00791A26">
          <w:rPr>
            <w:rFonts w:cs="Arial"/>
            <w:color w:val="0000FF"/>
          </w:rPr>
          <w:t>от 12 октября 2022 года № 405</w:t>
        </w:r>
      </w:hyperlink>
      <w:r w:rsidRPr="00791A26">
        <w:rPr>
          <w:rFonts w:cs="Arial"/>
          <w:color w:val="000000"/>
        </w:rPr>
        <w:t> «Об определении границ территорий, прилегающих к зданиям, строениям, сооружениям, помещениям,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Калганского муниципального округа», Постановление Администрации муниципального района «Калганский район» </w:t>
      </w:r>
      <w:hyperlink r:id="rId12" w:tgtFrame="_blank" w:history="1">
        <w:r w:rsidRPr="00791A26">
          <w:rPr>
            <w:rFonts w:cs="Arial"/>
            <w:color w:val="0000FF"/>
          </w:rPr>
          <w:t>от 5 мая</w:t>
        </w:r>
        <w:r w:rsidRPr="00791A26">
          <w:rPr>
            <w:rFonts w:cs="Arial"/>
            <w:color w:val="0000FF"/>
            <w:u w:val="single"/>
          </w:rPr>
          <w:br/>
        </w:r>
        <w:r w:rsidRPr="00791A26">
          <w:rPr>
            <w:rFonts w:cs="Arial"/>
            <w:color w:val="0000FF"/>
          </w:rPr>
          <w:lastRenderedPageBreak/>
          <w:t>2023 года № 190</w:t>
        </w:r>
      </w:hyperlink>
      <w:r w:rsidRPr="00791A26">
        <w:rPr>
          <w:rFonts w:cs="Arial"/>
          <w:color w:val="000000"/>
        </w:rPr>
        <w:t> «Об определении границ территорий, прилегающих к зданиям, строениям, сооружениям, помещениям,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Калганского муниципального округа», признать утратившими силу.</w:t>
      </w:r>
    </w:p>
    <w:p w:rsidR="00791A26" w:rsidRPr="00791A26" w:rsidRDefault="00791A26" w:rsidP="00791A26">
      <w:pPr>
        <w:ind w:firstLine="709"/>
        <w:rPr>
          <w:rFonts w:cs="Arial"/>
          <w:color w:val="000000"/>
        </w:rPr>
      </w:pPr>
      <w:r w:rsidRPr="00791A26">
        <w:rPr>
          <w:rFonts w:cs="Arial"/>
          <w:color w:val="000000"/>
        </w:rPr>
        <w:t>9. Настоящее постановление вступает в силу на следующий день после дня его официального опубликования (обнародования).</w:t>
      </w:r>
    </w:p>
    <w:p w:rsidR="00791A26" w:rsidRPr="00791A26" w:rsidRDefault="00791A26" w:rsidP="00791A26">
      <w:pPr>
        <w:ind w:firstLine="709"/>
        <w:rPr>
          <w:rFonts w:cs="Arial"/>
          <w:color w:val="000000"/>
        </w:rPr>
      </w:pPr>
      <w:r w:rsidRPr="00791A26">
        <w:rPr>
          <w:rFonts w:cs="Arial"/>
          <w:color w:val="000000"/>
        </w:rPr>
        <w:t>10. Настоящее постановление обнародовать в общественно-информационной газете «Родная земля», в информационно-телекоммуникационной сети «Интернет» по адресу </w:t>
      </w:r>
      <w:hyperlink r:id="rId13" w:history="1">
        <w:r w:rsidRPr="00791A26">
          <w:rPr>
            <w:rFonts w:cs="Arial"/>
            <w:color w:val="000000"/>
          </w:rPr>
          <w:t>https://kalgan.75.ru/</w:t>
        </w:r>
      </w:hyperlink>
      <w:r w:rsidRPr="00791A26">
        <w:rPr>
          <w:rFonts w:cs="Arial"/>
          <w:color w:val="000000"/>
        </w:rPr>
        <w:t>.</w:t>
      </w:r>
    </w:p>
    <w:p w:rsidR="00791A26" w:rsidRPr="00791A26" w:rsidRDefault="00791A26" w:rsidP="00791A26">
      <w:pPr>
        <w:ind w:firstLine="709"/>
        <w:rPr>
          <w:rFonts w:cs="Arial"/>
          <w:color w:val="000000"/>
        </w:rPr>
      </w:pPr>
      <w:r w:rsidRPr="00791A26">
        <w:rPr>
          <w:rFonts w:cs="Arial"/>
          <w:color w:val="000000"/>
        </w:rPr>
        <w:t>11. Контроль за исполнением настоящего постановления оставляю за собой.</w:t>
      </w:r>
    </w:p>
    <w:p w:rsidR="00791A26" w:rsidRPr="00791A26" w:rsidRDefault="00791A26" w:rsidP="00791A26">
      <w:pPr>
        <w:ind w:firstLine="709"/>
        <w:rPr>
          <w:rFonts w:cs="Arial"/>
          <w:color w:val="000000"/>
        </w:rPr>
      </w:pPr>
      <w:r w:rsidRPr="00791A26">
        <w:rPr>
          <w:rFonts w:cs="Arial"/>
          <w:color w:val="000000"/>
        </w:rPr>
        <w:t>12. Настоящее постановление направить в орган исполнительной власти Забайкальского края, осуществляющий лицензирование розничной продажи алкогольной продукции не позднее 1 месяца со дня его принятия.</w:t>
      </w:r>
    </w:p>
    <w:p w:rsidR="00791A26" w:rsidRPr="00791A26" w:rsidRDefault="00791A26" w:rsidP="00791A26">
      <w:pPr>
        <w:ind w:firstLine="709"/>
        <w:rPr>
          <w:rFonts w:cs="Arial"/>
          <w:color w:val="000000"/>
        </w:rPr>
      </w:pPr>
      <w:r w:rsidRPr="00791A26">
        <w:rPr>
          <w:rFonts w:cs="Arial"/>
          <w:color w:val="000000"/>
        </w:rPr>
        <w:t> </w:t>
      </w:r>
    </w:p>
    <w:p w:rsidR="00791A26" w:rsidRPr="00791A26" w:rsidRDefault="00791A26" w:rsidP="00791A26">
      <w:pPr>
        <w:ind w:firstLine="709"/>
        <w:rPr>
          <w:rFonts w:cs="Arial"/>
          <w:color w:val="000000"/>
        </w:rPr>
      </w:pPr>
    </w:p>
    <w:p w:rsidR="00064240" w:rsidRPr="00064240" w:rsidRDefault="00791A26" w:rsidP="00791A26">
      <w:pPr>
        <w:ind w:firstLine="709"/>
        <w:rPr>
          <w:rFonts w:ascii="Times New Roman" w:hAnsi="Times New Roman"/>
          <w:bCs/>
          <w:i/>
          <w:iCs/>
          <w:color w:val="000000" w:themeColor="text1"/>
          <w:sz w:val="28"/>
          <w:szCs w:val="28"/>
        </w:rPr>
      </w:pPr>
      <w:r w:rsidRPr="00791A26">
        <w:rPr>
          <w:rFonts w:cs="Arial"/>
          <w:color w:val="000000"/>
        </w:rPr>
        <w:t> </w:t>
      </w:r>
    </w:p>
    <w:p w:rsidR="00FC2CC4" w:rsidRDefault="008A04AC" w:rsidP="00FC2CC4">
      <w:pPr>
        <w:tabs>
          <w:tab w:val="left" w:pos="7095"/>
        </w:tabs>
        <w:ind w:firstLine="0"/>
        <w:jc w:val="left"/>
        <w:rPr>
          <w:rFonts w:ascii="Times New Roman" w:hAnsi="Times New Roman"/>
          <w:sz w:val="28"/>
          <w:szCs w:val="28"/>
        </w:rPr>
      </w:pPr>
      <w:r>
        <w:rPr>
          <w:rFonts w:ascii="Times New Roman" w:hAnsi="Times New Roman"/>
          <w:sz w:val="28"/>
          <w:szCs w:val="28"/>
        </w:rPr>
        <w:t>Г</w:t>
      </w:r>
      <w:r w:rsidR="00EF6CE4" w:rsidRPr="00EF6CE4">
        <w:rPr>
          <w:rFonts w:ascii="Times New Roman" w:hAnsi="Times New Roman"/>
          <w:sz w:val="28"/>
          <w:szCs w:val="28"/>
        </w:rPr>
        <w:t>лав</w:t>
      </w:r>
      <w:r>
        <w:rPr>
          <w:rFonts w:ascii="Times New Roman" w:hAnsi="Times New Roman"/>
          <w:sz w:val="28"/>
          <w:szCs w:val="28"/>
        </w:rPr>
        <w:t>а</w:t>
      </w:r>
      <w:r w:rsidR="00EF6CE4" w:rsidRPr="00EF6CE4">
        <w:rPr>
          <w:rFonts w:ascii="Times New Roman" w:hAnsi="Times New Roman"/>
          <w:sz w:val="28"/>
          <w:szCs w:val="28"/>
        </w:rPr>
        <w:t xml:space="preserve"> </w:t>
      </w:r>
      <w:r w:rsidR="00FC2CC4">
        <w:rPr>
          <w:rFonts w:ascii="Times New Roman" w:hAnsi="Times New Roman"/>
          <w:sz w:val="28"/>
          <w:szCs w:val="28"/>
        </w:rPr>
        <w:t>Калганского</w:t>
      </w:r>
    </w:p>
    <w:p w:rsidR="00EF6CE4" w:rsidRPr="00EF6CE4" w:rsidRDefault="00EF6CE4" w:rsidP="00FC2CC4">
      <w:pPr>
        <w:tabs>
          <w:tab w:val="left" w:pos="7095"/>
        </w:tabs>
        <w:ind w:firstLine="0"/>
        <w:jc w:val="left"/>
        <w:rPr>
          <w:rFonts w:ascii="Times New Roman" w:hAnsi="Times New Roman"/>
          <w:sz w:val="28"/>
          <w:szCs w:val="28"/>
        </w:rPr>
      </w:pPr>
      <w:r w:rsidRPr="00EF6CE4">
        <w:rPr>
          <w:rFonts w:ascii="Times New Roman" w:hAnsi="Times New Roman"/>
          <w:sz w:val="28"/>
          <w:szCs w:val="28"/>
        </w:rPr>
        <w:t xml:space="preserve">муниципального </w:t>
      </w:r>
      <w:r w:rsidR="00FC2CC4">
        <w:rPr>
          <w:rFonts w:ascii="Times New Roman" w:hAnsi="Times New Roman"/>
          <w:sz w:val="28"/>
          <w:szCs w:val="28"/>
        </w:rPr>
        <w:t>округа</w:t>
      </w:r>
      <w:r w:rsidR="00D476E8">
        <w:rPr>
          <w:rFonts w:ascii="Times New Roman" w:hAnsi="Times New Roman"/>
          <w:sz w:val="28"/>
          <w:szCs w:val="28"/>
        </w:rPr>
        <w:tab/>
      </w:r>
      <w:r w:rsidR="004862B3">
        <w:rPr>
          <w:rFonts w:ascii="Times New Roman" w:hAnsi="Times New Roman"/>
          <w:sz w:val="28"/>
          <w:szCs w:val="28"/>
        </w:rPr>
        <w:tab/>
      </w:r>
      <w:r w:rsidR="00FC2CC4">
        <w:rPr>
          <w:rFonts w:ascii="Times New Roman" w:hAnsi="Times New Roman"/>
          <w:sz w:val="28"/>
          <w:szCs w:val="28"/>
        </w:rPr>
        <w:t>С.А. Егоров</w:t>
      </w:r>
    </w:p>
    <w:p w:rsidR="00C00270" w:rsidRDefault="00C00270" w:rsidP="00EF6CE4">
      <w:pPr>
        <w:ind w:firstLine="0"/>
        <w:rPr>
          <w:rFonts w:asciiTheme="minorHAnsi" w:hAnsiTheme="minorHAnsi"/>
          <w:color w:val="000000" w:themeColor="text1"/>
          <w:sz w:val="22"/>
          <w:szCs w:val="20"/>
        </w:rPr>
        <w:sectPr w:rsidR="00C00270" w:rsidSect="004862B3">
          <w:headerReference w:type="default" r:id="rId14"/>
          <w:pgSz w:w="11906" w:h="16838"/>
          <w:pgMar w:top="1134" w:right="851" w:bottom="1134" w:left="1701" w:header="709" w:footer="709" w:gutter="0"/>
          <w:cols w:space="708"/>
          <w:titlePg/>
          <w:docGrid w:linePitch="360"/>
        </w:sectPr>
      </w:pPr>
    </w:p>
    <w:p w:rsidR="00064240" w:rsidRDefault="00064240" w:rsidP="00C00270">
      <w:pPr>
        <w:autoSpaceDE w:val="0"/>
        <w:autoSpaceDN w:val="0"/>
        <w:adjustRightInd w:val="0"/>
        <w:ind w:left="10065" w:right="-31" w:firstLine="0"/>
        <w:jc w:val="center"/>
        <w:outlineLvl w:val="0"/>
        <w:rPr>
          <w:rFonts w:ascii="Times New Roman" w:hAnsi="Times New Roman"/>
          <w:bCs/>
          <w:color w:val="000000" w:themeColor="text1"/>
          <w:sz w:val="28"/>
          <w:szCs w:val="28"/>
        </w:rPr>
      </w:pPr>
      <w:r w:rsidRPr="00064240">
        <w:rPr>
          <w:rFonts w:ascii="Times New Roman" w:hAnsi="Times New Roman"/>
          <w:bCs/>
          <w:color w:val="000000" w:themeColor="text1"/>
          <w:sz w:val="28"/>
          <w:szCs w:val="28"/>
        </w:rPr>
        <w:lastRenderedPageBreak/>
        <w:t>ПРИЛОЖЕНИЕ</w:t>
      </w:r>
      <w:r w:rsidR="00C00270">
        <w:rPr>
          <w:rFonts w:ascii="Times New Roman" w:hAnsi="Times New Roman"/>
          <w:bCs/>
          <w:color w:val="000000" w:themeColor="text1"/>
          <w:sz w:val="28"/>
          <w:szCs w:val="28"/>
        </w:rPr>
        <w:t xml:space="preserve"> № 1</w:t>
      </w:r>
    </w:p>
    <w:p w:rsidR="00C00270" w:rsidRPr="00C00270" w:rsidRDefault="00C00270" w:rsidP="00C00270">
      <w:pPr>
        <w:autoSpaceDE w:val="0"/>
        <w:autoSpaceDN w:val="0"/>
        <w:adjustRightInd w:val="0"/>
        <w:ind w:left="10065" w:right="-31" w:firstLine="0"/>
        <w:jc w:val="center"/>
        <w:outlineLvl w:val="0"/>
        <w:rPr>
          <w:rFonts w:ascii="Times New Roman" w:hAnsi="Times New Roman"/>
          <w:bCs/>
          <w:color w:val="000000" w:themeColor="text1"/>
          <w:sz w:val="16"/>
          <w:szCs w:val="16"/>
        </w:rPr>
      </w:pPr>
    </w:p>
    <w:p w:rsidR="00064240" w:rsidRDefault="00064240" w:rsidP="00C00270">
      <w:pPr>
        <w:ind w:left="10065" w:right="-31" w:firstLine="0"/>
        <w:jc w:val="center"/>
        <w:rPr>
          <w:rFonts w:ascii="Times New Roman" w:hAnsi="Times New Roman"/>
          <w:color w:val="000000" w:themeColor="text1"/>
          <w:sz w:val="28"/>
          <w:szCs w:val="28"/>
        </w:rPr>
      </w:pPr>
      <w:r w:rsidRPr="00064240">
        <w:rPr>
          <w:rFonts w:ascii="Times New Roman" w:hAnsi="Times New Roman"/>
          <w:color w:val="000000" w:themeColor="text1"/>
          <w:sz w:val="28"/>
          <w:szCs w:val="28"/>
        </w:rPr>
        <w:t xml:space="preserve">к </w:t>
      </w:r>
      <w:r w:rsidR="000806C9">
        <w:rPr>
          <w:rFonts w:ascii="Times New Roman" w:hAnsi="Times New Roman"/>
          <w:color w:val="000000" w:themeColor="text1"/>
          <w:sz w:val="28"/>
          <w:szCs w:val="28"/>
        </w:rPr>
        <w:t>Постановлению администрации</w:t>
      </w:r>
    </w:p>
    <w:p w:rsidR="000806C9" w:rsidRPr="00064240" w:rsidRDefault="00DC7526" w:rsidP="00DC7526">
      <w:pPr>
        <w:ind w:left="10065" w:right="-31" w:firstLine="0"/>
        <w:jc w:val="center"/>
        <w:rPr>
          <w:rFonts w:ascii="Times New Roman" w:hAnsi="Times New Roman"/>
          <w:i/>
          <w:color w:val="000000" w:themeColor="text1"/>
          <w:sz w:val="28"/>
          <w:szCs w:val="28"/>
        </w:rPr>
      </w:pPr>
      <w:r>
        <w:rPr>
          <w:rFonts w:ascii="Times New Roman" w:hAnsi="Times New Roman"/>
          <w:color w:val="000000" w:themeColor="text1"/>
          <w:sz w:val="28"/>
          <w:szCs w:val="28"/>
        </w:rPr>
        <w:t xml:space="preserve">Калганского </w:t>
      </w:r>
      <w:r w:rsidR="000806C9">
        <w:rPr>
          <w:rFonts w:ascii="Times New Roman" w:hAnsi="Times New Roman"/>
          <w:color w:val="000000" w:themeColor="text1"/>
          <w:sz w:val="28"/>
          <w:szCs w:val="28"/>
        </w:rPr>
        <w:t xml:space="preserve">муниципального </w:t>
      </w:r>
      <w:r>
        <w:rPr>
          <w:rFonts w:ascii="Times New Roman" w:hAnsi="Times New Roman"/>
          <w:color w:val="000000" w:themeColor="text1"/>
          <w:sz w:val="28"/>
          <w:szCs w:val="28"/>
        </w:rPr>
        <w:t>округа</w:t>
      </w:r>
    </w:p>
    <w:p w:rsidR="00064240" w:rsidRPr="00064240" w:rsidRDefault="00064240" w:rsidP="00C00270">
      <w:pPr>
        <w:ind w:left="10065" w:right="-31" w:firstLine="0"/>
        <w:jc w:val="center"/>
        <w:rPr>
          <w:rFonts w:ascii="Times New Roman" w:hAnsi="Times New Roman"/>
          <w:color w:val="000000" w:themeColor="text1"/>
          <w:sz w:val="28"/>
          <w:szCs w:val="28"/>
        </w:rPr>
      </w:pPr>
      <w:r w:rsidRPr="00064240">
        <w:rPr>
          <w:rFonts w:ascii="Times New Roman" w:hAnsi="Times New Roman"/>
          <w:color w:val="000000" w:themeColor="text1"/>
          <w:sz w:val="28"/>
          <w:szCs w:val="28"/>
        </w:rPr>
        <w:t>от «</w:t>
      </w:r>
      <w:r w:rsidR="00BC5D06">
        <w:rPr>
          <w:rFonts w:ascii="Times New Roman" w:hAnsi="Times New Roman"/>
          <w:color w:val="000000" w:themeColor="text1"/>
          <w:sz w:val="28"/>
          <w:szCs w:val="28"/>
        </w:rPr>
        <w:t>05</w:t>
      </w:r>
      <w:r w:rsidR="00614806">
        <w:rPr>
          <w:rFonts w:ascii="Times New Roman" w:hAnsi="Times New Roman"/>
          <w:color w:val="000000" w:themeColor="text1"/>
          <w:sz w:val="28"/>
          <w:szCs w:val="28"/>
        </w:rPr>
        <w:t xml:space="preserve">» </w:t>
      </w:r>
      <w:r w:rsidR="00BC5D06">
        <w:rPr>
          <w:rFonts w:ascii="Times New Roman" w:hAnsi="Times New Roman"/>
          <w:color w:val="000000" w:themeColor="text1"/>
          <w:sz w:val="28"/>
          <w:szCs w:val="28"/>
        </w:rPr>
        <w:t>августа</w:t>
      </w:r>
      <w:r w:rsidR="00614806">
        <w:rPr>
          <w:rFonts w:ascii="Times New Roman" w:hAnsi="Times New Roman"/>
          <w:color w:val="000000" w:themeColor="text1"/>
          <w:sz w:val="28"/>
          <w:szCs w:val="28"/>
        </w:rPr>
        <w:t xml:space="preserve"> </w:t>
      </w:r>
      <w:r w:rsidRPr="00064240">
        <w:rPr>
          <w:rFonts w:ascii="Times New Roman" w:hAnsi="Times New Roman"/>
          <w:color w:val="000000" w:themeColor="text1"/>
          <w:sz w:val="28"/>
          <w:szCs w:val="28"/>
        </w:rPr>
        <w:t>20</w:t>
      </w:r>
      <w:r w:rsidR="000806C9">
        <w:rPr>
          <w:rFonts w:ascii="Times New Roman" w:hAnsi="Times New Roman"/>
          <w:color w:val="000000" w:themeColor="text1"/>
          <w:sz w:val="28"/>
          <w:szCs w:val="28"/>
        </w:rPr>
        <w:t>2</w:t>
      </w:r>
      <w:r w:rsidR="00DC7526">
        <w:rPr>
          <w:rFonts w:ascii="Times New Roman" w:hAnsi="Times New Roman"/>
          <w:color w:val="000000" w:themeColor="text1"/>
          <w:sz w:val="28"/>
          <w:szCs w:val="28"/>
        </w:rPr>
        <w:t xml:space="preserve">4 </w:t>
      </w:r>
      <w:r w:rsidRPr="00064240">
        <w:rPr>
          <w:rFonts w:ascii="Times New Roman" w:hAnsi="Times New Roman"/>
          <w:color w:val="000000" w:themeColor="text1"/>
          <w:sz w:val="28"/>
          <w:szCs w:val="28"/>
        </w:rPr>
        <w:t>года №</w:t>
      </w:r>
      <w:r w:rsidR="003066E8">
        <w:rPr>
          <w:rFonts w:ascii="Times New Roman" w:hAnsi="Times New Roman"/>
          <w:color w:val="000000" w:themeColor="text1"/>
          <w:sz w:val="28"/>
          <w:szCs w:val="28"/>
        </w:rPr>
        <w:t xml:space="preserve"> </w:t>
      </w:r>
      <w:r w:rsidR="00BC5D06">
        <w:rPr>
          <w:rFonts w:ascii="Times New Roman" w:hAnsi="Times New Roman"/>
          <w:color w:val="000000" w:themeColor="text1"/>
          <w:sz w:val="28"/>
          <w:szCs w:val="28"/>
        </w:rPr>
        <w:t>436</w:t>
      </w:r>
    </w:p>
    <w:p w:rsidR="00064240" w:rsidRDefault="00064240">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C00270" w:rsidRDefault="00C00270" w:rsidP="00C00270">
      <w:pPr>
        <w:ind w:firstLine="0"/>
        <w:jc w:val="center"/>
        <w:rPr>
          <w:rFonts w:ascii="Times New Roman" w:hAnsi="Times New Roman"/>
          <w:color w:val="000000" w:themeColor="text1"/>
          <w:sz w:val="28"/>
          <w:szCs w:val="28"/>
        </w:rPr>
      </w:pPr>
      <w:r>
        <w:rPr>
          <w:rFonts w:ascii="Times New Roman" w:hAnsi="Times New Roman"/>
          <w:color w:val="000000" w:themeColor="text1"/>
          <w:sz w:val="28"/>
          <w:szCs w:val="28"/>
        </w:rPr>
        <w:t>ПЕРЕЧЕНЬ</w:t>
      </w:r>
    </w:p>
    <w:p w:rsidR="00064240" w:rsidRDefault="00C00270" w:rsidP="00C00270">
      <w:pPr>
        <w:ind w:firstLine="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организаций и объектов, расположенных на территории </w:t>
      </w:r>
      <w:r w:rsidR="00DC7526">
        <w:rPr>
          <w:rFonts w:ascii="Times New Roman" w:hAnsi="Times New Roman"/>
          <w:color w:val="000000" w:themeColor="text1"/>
          <w:sz w:val="28"/>
          <w:szCs w:val="28"/>
        </w:rPr>
        <w:t xml:space="preserve">Калганского </w:t>
      </w:r>
      <w:r w:rsidR="000806C9">
        <w:rPr>
          <w:rFonts w:ascii="Times New Roman" w:hAnsi="Times New Roman"/>
          <w:color w:val="000000" w:themeColor="text1"/>
          <w:sz w:val="28"/>
          <w:szCs w:val="28"/>
        </w:rPr>
        <w:t>муниципального</w:t>
      </w:r>
      <w:r w:rsidR="00DC7526">
        <w:rPr>
          <w:rFonts w:ascii="Times New Roman" w:hAnsi="Times New Roman"/>
          <w:color w:val="000000" w:themeColor="text1"/>
          <w:sz w:val="28"/>
          <w:szCs w:val="28"/>
        </w:rPr>
        <w:t xml:space="preserve"> округа</w:t>
      </w:r>
      <w:r>
        <w:rPr>
          <w:rFonts w:ascii="Times New Roman" w:hAnsi="Times New Roman"/>
          <w:color w:val="000000" w:themeColor="text1"/>
          <w:sz w:val="28"/>
          <w:szCs w:val="28"/>
        </w:rPr>
        <w:t>,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w:t>
      </w:r>
    </w:p>
    <w:p w:rsidR="004C5501" w:rsidRDefault="004C5501" w:rsidP="00C00270">
      <w:pPr>
        <w:ind w:firstLine="0"/>
        <w:jc w:val="center"/>
        <w:rPr>
          <w:rFonts w:asciiTheme="minorHAnsi" w:hAnsiTheme="minorHAnsi"/>
          <w:color w:val="000000" w:themeColor="text1"/>
          <w:sz w:val="22"/>
          <w:szCs w:val="20"/>
        </w:rPr>
      </w:pPr>
    </w:p>
    <w:p w:rsidR="00C00270" w:rsidRDefault="00C00270">
      <w:pPr>
        <w:ind w:firstLine="0"/>
        <w:jc w:val="left"/>
        <w:rPr>
          <w:rFonts w:asciiTheme="minorHAnsi" w:hAnsiTheme="minorHAnsi"/>
          <w:color w:val="000000" w:themeColor="text1"/>
          <w:sz w:val="22"/>
          <w:szCs w:val="20"/>
        </w:rPr>
      </w:pPr>
    </w:p>
    <w:tbl>
      <w:tblPr>
        <w:tblStyle w:val="a4"/>
        <w:tblW w:w="0" w:type="auto"/>
        <w:jc w:val="center"/>
        <w:tblLook w:val="04A0" w:firstRow="1" w:lastRow="0" w:firstColumn="1" w:lastColumn="0" w:noHBand="0" w:noVBand="1"/>
      </w:tblPr>
      <w:tblGrid>
        <w:gridCol w:w="636"/>
        <w:gridCol w:w="4686"/>
        <w:gridCol w:w="5158"/>
        <w:gridCol w:w="2003"/>
        <w:gridCol w:w="2532"/>
      </w:tblGrid>
      <w:tr w:rsidR="00C00270" w:rsidRPr="00C00270" w:rsidTr="005646A0">
        <w:trPr>
          <w:jc w:val="center"/>
        </w:trPr>
        <w:tc>
          <w:tcPr>
            <w:tcW w:w="636" w:type="dxa"/>
          </w:tcPr>
          <w:p w:rsidR="00C00270" w:rsidRPr="00C00270" w:rsidRDefault="00C00270" w:rsidP="009C6B0F">
            <w:pPr>
              <w:ind w:firstLine="0"/>
              <w:jc w:val="center"/>
              <w:rPr>
                <w:rFonts w:ascii="Times New Roman" w:hAnsi="Times New Roman"/>
                <w:color w:val="000000" w:themeColor="text1"/>
              </w:rPr>
            </w:pPr>
            <w:r w:rsidRPr="00C00270">
              <w:rPr>
                <w:rFonts w:ascii="Times New Roman" w:hAnsi="Times New Roman"/>
                <w:color w:val="000000" w:themeColor="text1"/>
              </w:rPr>
              <w:t>№ п/п</w:t>
            </w:r>
          </w:p>
        </w:tc>
        <w:tc>
          <w:tcPr>
            <w:tcW w:w="4686" w:type="dxa"/>
          </w:tcPr>
          <w:p w:rsidR="00C00270" w:rsidRPr="00C00270" w:rsidRDefault="00C00270" w:rsidP="00C00270">
            <w:pPr>
              <w:ind w:firstLine="0"/>
              <w:jc w:val="center"/>
              <w:rPr>
                <w:rFonts w:ascii="Times New Roman" w:hAnsi="Times New Roman"/>
                <w:color w:val="000000" w:themeColor="text1"/>
              </w:rPr>
            </w:pPr>
            <w:r w:rsidRPr="00C00270">
              <w:rPr>
                <w:rFonts w:ascii="Times New Roman" w:hAnsi="Times New Roman"/>
                <w:color w:val="000000" w:themeColor="text1"/>
              </w:rPr>
              <w:t xml:space="preserve">Наименование </w:t>
            </w:r>
            <w:r>
              <w:rPr>
                <w:rFonts w:ascii="Times New Roman" w:hAnsi="Times New Roman"/>
                <w:color w:val="000000" w:themeColor="text1"/>
              </w:rPr>
              <w:t xml:space="preserve">организации </w:t>
            </w:r>
            <w:r w:rsidRPr="00C00270">
              <w:rPr>
                <w:rFonts w:ascii="Times New Roman" w:hAnsi="Times New Roman"/>
                <w:color w:val="000000" w:themeColor="text1"/>
              </w:rPr>
              <w:t>(объекта)</w:t>
            </w:r>
          </w:p>
        </w:tc>
        <w:tc>
          <w:tcPr>
            <w:tcW w:w="5158" w:type="dxa"/>
          </w:tcPr>
          <w:p w:rsidR="00C00270" w:rsidRPr="00C00270" w:rsidRDefault="00C00270" w:rsidP="00C00270">
            <w:pPr>
              <w:ind w:firstLine="0"/>
              <w:jc w:val="center"/>
              <w:rPr>
                <w:rFonts w:ascii="Times New Roman" w:hAnsi="Times New Roman"/>
                <w:color w:val="000000" w:themeColor="text1"/>
              </w:rPr>
            </w:pPr>
            <w:r w:rsidRPr="00C00270">
              <w:rPr>
                <w:rFonts w:ascii="Times New Roman" w:hAnsi="Times New Roman"/>
                <w:color w:val="000000" w:themeColor="text1"/>
              </w:rPr>
              <w:t xml:space="preserve">Адрес места нахождения </w:t>
            </w:r>
            <w:r>
              <w:rPr>
                <w:rFonts w:ascii="Times New Roman" w:hAnsi="Times New Roman"/>
                <w:color w:val="000000" w:themeColor="text1"/>
              </w:rPr>
              <w:t>организации</w:t>
            </w:r>
            <w:r w:rsidRPr="00C00270">
              <w:rPr>
                <w:rFonts w:ascii="Times New Roman" w:hAnsi="Times New Roman"/>
                <w:color w:val="000000" w:themeColor="text1"/>
              </w:rPr>
              <w:t xml:space="preserve"> (объекта)</w:t>
            </w:r>
          </w:p>
        </w:tc>
        <w:tc>
          <w:tcPr>
            <w:tcW w:w="2003" w:type="dxa"/>
          </w:tcPr>
          <w:p w:rsidR="00C00270" w:rsidRPr="00C00270" w:rsidRDefault="00C00270" w:rsidP="009C6B0F">
            <w:pPr>
              <w:ind w:firstLine="0"/>
              <w:jc w:val="center"/>
              <w:rPr>
                <w:rFonts w:ascii="Times New Roman" w:hAnsi="Times New Roman"/>
                <w:color w:val="000000" w:themeColor="text1"/>
              </w:rPr>
            </w:pPr>
            <w:r w:rsidRPr="00C00270">
              <w:rPr>
                <w:rFonts w:ascii="Times New Roman" w:hAnsi="Times New Roman"/>
                <w:color w:val="000000" w:themeColor="text1"/>
              </w:rPr>
              <w:t>Ссылка на схему границ прилегающей территории</w:t>
            </w:r>
            <w:r w:rsidR="0019284B">
              <w:rPr>
                <w:rFonts w:ascii="Times New Roman" w:hAnsi="Times New Roman"/>
                <w:color w:val="000000" w:themeColor="text1"/>
              </w:rPr>
              <w:t>, утвержденную в приложении № 2</w:t>
            </w:r>
          </w:p>
        </w:tc>
        <w:tc>
          <w:tcPr>
            <w:tcW w:w="2532" w:type="dxa"/>
          </w:tcPr>
          <w:p w:rsidR="00C00270" w:rsidRPr="00C00270" w:rsidRDefault="00C00270" w:rsidP="00C00270">
            <w:pPr>
              <w:ind w:firstLine="0"/>
              <w:jc w:val="center"/>
              <w:rPr>
                <w:rFonts w:ascii="Times New Roman" w:hAnsi="Times New Roman"/>
                <w:color w:val="000000" w:themeColor="text1"/>
              </w:rPr>
            </w:pPr>
            <w:r w:rsidRPr="00C00270">
              <w:rPr>
                <w:rFonts w:ascii="Times New Roman" w:hAnsi="Times New Roman"/>
                <w:color w:val="000000" w:themeColor="text1"/>
              </w:rPr>
              <w:t>Примечание</w:t>
            </w:r>
          </w:p>
        </w:tc>
      </w:tr>
      <w:tr w:rsidR="00C00270" w:rsidRPr="00C00270" w:rsidTr="005646A0">
        <w:trPr>
          <w:jc w:val="center"/>
        </w:trPr>
        <w:tc>
          <w:tcPr>
            <w:tcW w:w="636" w:type="dxa"/>
          </w:tcPr>
          <w:p w:rsidR="00C00270" w:rsidRPr="00C00270" w:rsidRDefault="009C6B0F" w:rsidP="009C6B0F">
            <w:pPr>
              <w:ind w:firstLine="0"/>
              <w:jc w:val="center"/>
              <w:rPr>
                <w:rFonts w:ascii="Times New Roman" w:hAnsi="Times New Roman"/>
                <w:color w:val="000000" w:themeColor="text1"/>
              </w:rPr>
            </w:pPr>
            <w:r>
              <w:rPr>
                <w:rFonts w:ascii="Times New Roman" w:hAnsi="Times New Roman"/>
                <w:color w:val="000000" w:themeColor="text1"/>
              </w:rPr>
              <w:t>1</w:t>
            </w:r>
          </w:p>
        </w:tc>
        <w:tc>
          <w:tcPr>
            <w:tcW w:w="4686" w:type="dxa"/>
          </w:tcPr>
          <w:p w:rsidR="00C00270" w:rsidRPr="00C00270" w:rsidRDefault="009C6B0F" w:rsidP="009C6B0F">
            <w:pPr>
              <w:ind w:firstLine="0"/>
              <w:jc w:val="center"/>
              <w:rPr>
                <w:rFonts w:ascii="Times New Roman" w:hAnsi="Times New Roman"/>
                <w:color w:val="000000" w:themeColor="text1"/>
              </w:rPr>
            </w:pPr>
            <w:r>
              <w:rPr>
                <w:rFonts w:ascii="Times New Roman" w:hAnsi="Times New Roman"/>
                <w:color w:val="000000" w:themeColor="text1"/>
              </w:rPr>
              <w:t>2</w:t>
            </w:r>
          </w:p>
        </w:tc>
        <w:tc>
          <w:tcPr>
            <w:tcW w:w="5158" w:type="dxa"/>
          </w:tcPr>
          <w:p w:rsidR="00C00270" w:rsidRPr="00C00270" w:rsidRDefault="009C6B0F" w:rsidP="009C6B0F">
            <w:pPr>
              <w:ind w:firstLine="0"/>
              <w:jc w:val="center"/>
              <w:rPr>
                <w:rFonts w:ascii="Times New Roman" w:hAnsi="Times New Roman"/>
                <w:color w:val="000000" w:themeColor="text1"/>
              </w:rPr>
            </w:pPr>
            <w:r>
              <w:rPr>
                <w:rFonts w:ascii="Times New Roman" w:hAnsi="Times New Roman"/>
                <w:color w:val="000000" w:themeColor="text1"/>
              </w:rPr>
              <w:t>3</w:t>
            </w:r>
          </w:p>
        </w:tc>
        <w:tc>
          <w:tcPr>
            <w:tcW w:w="2003" w:type="dxa"/>
          </w:tcPr>
          <w:p w:rsidR="00C00270" w:rsidRPr="00C00270" w:rsidRDefault="009C6B0F" w:rsidP="009C6B0F">
            <w:pPr>
              <w:ind w:firstLine="0"/>
              <w:jc w:val="center"/>
              <w:rPr>
                <w:rFonts w:ascii="Times New Roman" w:hAnsi="Times New Roman"/>
                <w:color w:val="000000" w:themeColor="text1"/>
              </w:rPr>
            </w:pPr>
            <w:r>
              <w:rPr>
                <w:rFonts w:ascii="Times New Roman" w:hAnsi="Times New Roman"/>
                <w:color w:val="000000" w:themeColor="text1"/>
              </w:rPr>
              <w:t>4</w:t>
            </w:r>
          </w:p>
        </w:tc>
        <w:tc>
          <w:tcPr>
            <w:tcW w:w="2532" w:type="dxa"/>
          </w:tcPr>
          <w:p w:rsidR="00C00270" w:rsidRPr="00C00270" w:rsidRDefault="009C6B0F" w:rsidP="009C6B0F">
            <w:pPr>
              <w:ind w:firstLine="0"/>
              <w:jc w:val="center"/>
              <w:rPr>
                <w:rFonts w:ascii="Times New Roman" w:hAnsi="Times New Roman"/>
                <w:color w:val="000000" w:themeColor="text1"/>
              </w:rPr>
            </w:pPr>
            <w:r>
              <w:rPr>
                <w:rFonts w:ascii="Times New Roman" w:hAnsi="Times New Roman"/>
                <w:color w:val="000000" w:themeColor="text1"/>
              </w:rPr>
              <w:t>5</w:t>
            </w:r>
          </w:p>
        </w:tc>
      </w:tr>
      <w:tr w:rsidR="009C6B0F" w:rsidRPr="00C00270" w:rsidTr="005646A0">
        <w:trPr>
          <w:jc w:val="center"/>
        </w:trPr>
        <w:tc>
          <w:tcPr>
            <w:tcW w:w="636" w:type="dxa"/>
          </w:tcPr>
          <w:p w:rsidR="009C6B0F" w:rsidRPr="00C00270" w:rsidRDefault="009C6B0F" w:rsidP="009C6B0F">
            <w:pPr>
              <w:ind w:firstLine="0"/>
              <w:jc w:val="center"/>
              <w:rPr>
                <w:rFonts w:ascii="Times New Roman" w:hAnsi="Times New Roman"/>
                <w:color w:val="000000" w:themeColor="text1"/>
              </w:rPr>
            </w:pPr>
            <w:r>
              <w:rPr>
                <w:rFonts w:ascii="Times New Roman" w:hAnsi="Times New Roman"/>
                <w:color w:val="000000" w:themeColor="text1"/>
              </w:rPr>
              <w:t>1</w:t>
            </w:r>
          </w:p>
        </w:tc>
        <w:tc>
          <w:tcPr>
            <w:tcW w:w="14379" w:type="dxa"/>
            <w:gridSpan w:val="4"/>
          </w:tcPr>
          <w:p w:rsidR="009C6B0F" w:rsidRPr="00C00270" w:rsidRDefault="0019284B" w:rsidP="0019284B">
            <w:pPr>
              <w:ind w:firstLine="0"/>
              <w:jc w:val="center"/>
              <w:rPr>
                <w:rFonts w:ascii="Times New Roman" w:hAnsi="Times New Roman"/>
                <w:color w:val="000000" w:themeColor="text1"/>
              </w:rPr>
            </w:pPr>
            <w:r>
              <w:rPr>
                <w:rFonts w:ascii="Times New Roman" w:hAnsi="Times New Roman"/>
                <w:color w:val="000000" w:themeColor="text1"/>
              </w:rPr>
              <w:t>О</w:t>
            </w:r>
            <w:r w:rsidRPr="0019284B">
              <w:rPr>
                <w:rFonts w:ascii="Times New Roman" w:hAnsi="Times New Roman"/>
                <w:color w:val="000000" w:themeColor="text1"/>
              </w:rPr>
              <w:t>бразовательны</w:t>
            </w:r>
            <w:r>
              <w:rPr>
                <w:rFonts w:ascii="Times New Roman" w:hAnsi="Times New Roman"/>
                <w:color w:val="000000" w:themeColor="text1"/>
              </w:rPr>
              <w:t>е</w:t>
            </w:r>
            <w:r w:rsidRPr="0019284B">
              <w:rPr>
                <w:rFonts w:ascii="Times New Roman" w:hAnsi="Times New Roman"/>
                <w:color w:val="000000" w:themeColor="text1"/>
              </w:rPr>
              <w:t xml:space="preserve"> организаци</w:t>
            </w:r>
            <w:r>
              <w:rPr>
                <w:rFonts w:ascii="Times New Roman" w:hAnsi="Times New Roman"/>
                <w:color w:val="000000" w:themeColor="text1"/>
              </w:rPr>
              <w:t>и; организации, осуществляющие обучение несовершеннолетних</w:t>
            </w:r>
          </w:p>
        </w:tc>
      </w:tr>
      <w:tr w:rsidR="00C00270" w:rsidRPr="00C00270" w:rsidTr="005646A0">
        <w:trPr>
          <w:jc w:val="center"/>
        </w:trPr>
        <w:tc>
          <w:tcPr>
            <w:tcW w:w="636" w:type="dxa"/>
          </w:tcPr>
          <w:p w:rsidR="00C00270" w:rsidRPr="00C00270" w:rsidRDefault="0019284B" w:rsidP="009C6B0F">
            <w:pPr>
              <w:ind w:firstLine="0"/>
              <w:jc w:val="center"/>
              <w:rPr>
                <w:rFonts w:ascii="Times New Roman" w:hAnsi="Times New Roman"/>
                <w:color w:val="000000" w:themeColor="text1"/>
              </w:rPr>
            </w:pPr>
            <w:r>
              <w:rPr>
                <w:rFonts w:ascii="Times New Roman" w:hAnsi="Times New Roman"/>
                <w:color w:val="000000" w:themeColor="text1"/>
              </w:rPr>
              <w:t>1.1</w:t>
            </w:r>
          </w:p>
        </w:tc>
        <w:tc>
          <w:tcPr>
            <w:tcW w:w="4686" w:type="dxa"/>
          </w:tcPr>
          <w:p w:rsidR="00C00270" w:rsidRPr="00C00270" w:rsidRDefault="00AC2DA0">
            <w:pPr>
              <w:ind w:firstLine="0"/>
              <w:jc w:val="left"/>
              <w:rPr>
                <w:rFonts w:ascii="Times New Roman" w:hAnsi="Times New Roman"/>
                <w:color w:val="000000" w:themeColor="text1"/>
              </w:rPr>
            </w:pPr>
            <w:r>
              <w:rPr>
                <w:rFonts w:ascii="Times New Roman" w:hAnsi="Times New Roman"/>
                <w:color w:val="000000" w:themeColor="text1"/>
              </w:rPr>
              <w:t>МОУ Буринская СОШ</w:t>
            </w:r>
          </w:p>
        </w:tc>
        <w:tc>
          <w:tcPr>
            <w:tcW w:w="5158" w:type="dxa"/>
          </w:tcPr>
          <w:p w:rsidR="00C00270" w:rsidRPr="00C00270" w:rsidRDefault="00AC2DA0">
            <w:pPr>
              <w:ind w:firstLine="0"/>
              <w:jc w:val="left"/>
              <w:rPr>
                <w:rFonts w:ascii="Times New Roman" w:hAnsi="Times New Roman"/>
                <w:color w:val="000000" w:themeColor="text1"/>
              </w:rPr>
            </w:pPr>
            <w:r>
              <w:rPr>
                <w:rFonts w:ascii="Times New Roman" w:hAnsi="Times New Roman"/>
                <w:color w:val="000000" w:themeColor="text1"/>
              </w:rPr>
              <w:t>с.Бура</w:t>
            </w:r>
            <w:r w:rsidR="00E76665">
              <w:rPr>
                <w:rFonts w:ascii="Times New Roman" w:hAnsi="Times New Roman"/>
                <w:color w:val="000000" w:themeColor="text1"/>
              </w:rPr>
              <w:t xml:space="preserve"> 1-я</w:t>
            </w:r>
            <w:r>
              <w:rPr>
                <w:rFonts w:ascii="Times New Roman" w:hAnsi="Times New Roman"/>
                <w:color w:val="000000" w:themeColor="text1"/>
              </w:rPr>
              <w:t>, ул.Партизанская-14</w:t>
            </w:r>
          </w:p>
        </w:tc>
        <w:tc>
          <w:tcPr>
            <w:tcW w:w="2003" w:type="dxa"/>
          </w:tcPr>
          <w:p w:rsidR="00C00270" w:rsidRPr="00C00270" w:rsidRDefault="00DF1402" w:rsidP="00ED0801">
            <w:pPr>
              <w:ind w:firstLine="0"/>
              <w:jc w:val="center"/>
              <w:rPr>
                <w:rFonts w:ascii="Times New Roman" w:hAnsi="Times New Roman"/>
                <w:color w:val="000000" w:themeColor="text1"/>
              </w:rPr>
            </w:pPr>
            <w:r>
              <w:rPr>
                <w:rFonts w:ascii="Times New Roman" w:hAnsi="Times New Roman"/>
                <w:color w:val="000000" w:themeColor="text1"/>
              </w:rPr>
              <w:t>схема №1</w:t>
            </w:r>
          </w:p>
        </w:tc>
        <w:tc>
          <w:tcPr>
            <w:tcW w:w="2532" w:type="dxa"/>
          </w:tcPr>
          <w:p w:rsidR="00C00270" w:rsidRPr="00C00270" w:rsidRDefault="00C00270">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1.2</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МДОУ «Солнышко»</w:t>
            </w:r>
          </w:p>
        </w:tc>
        <w:tc>
          <w:tcPr>
            <w:tcW w:w="5158"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с.Бура</w:t>
            </w:r>
            <w:r w:rsidR="00F553BF">
              <w:rPr>
                <w:rFonts w:ascii="Times New Roman" w:hAnsi="Times New Roman"/>
                <w:color w:val="000000" w:themeColor="text1"/>
              </w:rPr>
              <w:t xml:space="preserve"> 1-я</w:t>
            </w:r>
            <w:r>
              <w:rPr>
                <w:rFonts w:ascii="Times New Roman" w:hAnsi="Times New Roman"/>
                <w:color w:val="000000" w:themeColor="text1"/>
              </w:rPr>
              <w:t>, ул.Виталия Козлова-40</w:t>
            </w:r>
          </w:p>
        </w:tc>
        <w:tc>
          <w:tcPr>
            <w:tcW w:w="2003"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1</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1.3</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МОУ Верхне-Калгуканская НОШ</w:t>
            </w:r>
          </w:p>
        </w:tc>
        <w:tc>
          <w:tcPr>
            <w:tcW w:w="5158" w:type="dxa"/>
          </w:tcPr>
          <w:p w:rsidR="00DF1402" w:rsidRPr="00C00270" w:rsidRDefault="00DF1402" w:rsidP="00E76665">
            <w:pPr>
              <w:ind w:firstLine="0"/>
              <w:jc w:val="left"/>
              <w:rPr>
                <w:rFonts w:ascii="Times New Roman" w:hAnsi="Times New Roman"/>
                <w:color w:val="000000" w:themeColor="text1"/>
              </w:rPr>
            </w:pPr>
            <w:r>
              <w:rPr>
                <w:rFonts w:ascii="Times New Roman" w:hAnsi="Times New Roman"/>
                <w:color w:val="000000" w:themeColor="text1"/>
              </w:rPr>
              <w:t xml:space="preserve">с.Верхний Калгукан, </w:t>
            </w:r>
            <w:r w:rsidR="00E76665">
              <w:rPr>
                <w:rFonts w:ascii="Times New Roman" w:hAnsi="Times New Roman"/>
                <w:color w:val="000000" w:themeColor="text1"/>
              </w:rPr>
              <w:t>пер</w:t>
            </w:r>
            <w:r>
              <w:rPr>
                <w:rFonts w:ascii="Times New Roman" w:hAnsi="Times New Roman"/>
                <w:color w:val="000000" w:themeColor="text1"/>
              </w:rPr>
              <w:t>.Гаражн</w:t>
            </w:r>
            <w:r w:rsidR="00E76665">
              <w:rPr>
                <w:rFonts w:ascii="Times New Roman" w:hAnsi="Times New Roman"/>
                <w:color w:val="000000" w:themeColor="text1"/>
              </w:rPr>
              <w:t>ый</w:t>
            </w:r>
            <w:r>
              <w:rPr>
                <w:rFonts w:ascii="Times New Roman" w:hAnsi="Times New Roman"/>
                <w:color w:val="000000" w:themeColor="text1"/>
              </w:rPr>
              <w:t>-</w:t>
            </w:r>
            <w:r w:rsidR="00E76665">
              <w:rPr>
                <w:rFonts w:ascii="Times New Roman" w:hAnsi="Times New Roman"/>
                <w:color w:val="000000" w:themeColor="text1"/>
              </w:rPr>
              <w:t>4</w:t>
            </w:r>
          </w:p>
        </w:tc>
        <w:tc>
          <w:tcPr>
            <w:tcW w:w="2003"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2</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1.4</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МОУ Доновская СОШ</w:t>
            </w:r>
          </w:p>
        </w:tc>
        <w:tc>
          <w:tcPr>
            <w:tcW w:w="5158"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с.Доно, ул.Школьная-3</w:t>
            </w:r>
          </w:p>
        </w:tc>
        <w:tc>
          <w:tcPr>
            <w:tcW w:w="2003"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3</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1.5</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МОУ Кадаинская СОШ</w:t>
            </w:r>
          </w:p>
        </w:tc>
        <w:tc>
          <w:tcPr>
            <w:tcW w:w="5158"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с.Кадая, ул.Приаргунская-1</w:t>
            </w:r>
          </w:p>
        </w:tc>
        <w:tc>
          <w:tcPr>
            <w:tcW w:w="2003"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4</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1.6</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МДОУ «Росинка»</w:t>
            </w:r>
          </w:p>
        </w:tc>
        <w:tc>
          <w:tcPr>
            <w:tcW w:w="5158"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с.Кадая, ул.Приаргунская-1</w:t>
            </w:r>
          </w:p>
        </w:tc>
        <w:tc>
          <w:tcPr>
            <w:tcW w:w="2003"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4</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1.7</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МОУ Калганская СОШ</w:t>
            </w:r>
          </w:p>
        </w:tc>
        <w:tc>
          <w:tcPr>
            <w:tcW w:w="5158" w:type="dxa"/>
          </w:tcPr>
          <w:p w:rsidR="00DF1402" w:rsidRPr="00D74BDC" w:rsidRDefault="00DF1402">
            <w:pPr>
              <w:ind w:firstLine="0"/>
              <w:jc w:val="left"/>
              <w:rPr>
                <w:rFonts w:ascii="Times New Roman" w:hAnsi="Times New Roman"/>
                <w:color w:val="000000" w:themeColor="text1"/>
              </w:rPr>
            </w:pPr>
            <w:r>
              <w:rPr>
                <w:rFonts w:ascii="Times New Roman" w:hAnsi="Times New Roman"/>
                <w:color w:val="000000" w:themeColor="text1"/>
              </w:rPr>
              <w:t>с.Калга, ул.60 лет Октября-7, ул.60 лет Октября-5</w:t>
            </w:r>
          </w:p>
        </w:tc>
        <w:tc>
          <w:tcPr>
            <w:tcW w:w="2003"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6</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1.8</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МДОУ «Колобок»</w:t>
            </w:r>
          </w:p>
        </w:tc>
        <w:tc>
          <w:tcPr>
            <w:tcW w:w="5158"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с.Калга, ул.60 лет Октября-21</w:t>
            </w:r>
          </w:p>
        </w:tc>
        <w:tc>
          <w:tcPr>
            <w:tcW w:w="2003"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6</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w:t>
            </w:r>
            <w:r w:rsidR="005646A0">
              <w:rPr>
                <w:rFonts w:ascii="Times New Roman" w:hAnsi="Times New Roman"/>
                <w:color w:val="000000" w:themeColor="text1"/>
              </w:rPr>
              <w:t>9</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Школьные мастерские</w:t>
            </w:r>
          </w:p>
        </w:tc>
        <w:tc>
          <w:tcPr>
            <w:tcW w:w="5158"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с.Калга, ул.Школьная-9</w:t>
            </w:r>
          </w:p>
        </w:tc>
        <w:tc>
          <w:tcPr>
            <w:tcW w:w="2003"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8</w:t>
            </w:r>
          </w:p>
        </w:tc>
        <w:tc>
          <w:tcPr>
            <w:tcW w:w="2532" w:type="dxa"/>
          </w:tcPr>
          <w:p w:rsidR="00DF1402" w:rsidRPr="00C00270" w:rsidRDefault="00DF1402">
            <w:pPr>
              <w:ind w:firstLine="0"/>
              <w:jc w:val="left"/>
              <w:rPr>
                <w:rFonts w:ascii="Times New Roman" w:hAnsi="Times New Roman"/>
                <w:color w:val="000000" w:themeColor="text1"/>
              </w:rPr>
            </w:pPr>
          </w:p>
        </w:tc>
      </w:tr>
      <w:tr w:rsidR="00C050F2" w:rsidRPr="00C00270" w:rsidTr="005646A0">
        <w:trPr>
          <w:jc w:val="center"/>
        </w:trPr>
        <w:tc>
          <w:tcPr>
            <w:tcW w:w="636" w:type="dxa"/>
          </w:tcPr>
          <w:p w:rsidR="00C050F2" w:rsidRDefault="00C050F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0</w:t>
            </w:r>
          </w:p>
        </w:tc>
        <w:tc>
          <w:tcPr>
            <w:tcW w:w="4686" w:type="dxa"/>
          </w:tcPr>
          <w:p w:rsidR="00C050F2" w:rsidRDefault="00C050F2">
            <w:pPr>
              <w:ind w:firstLine="0"/>
              <w:jc w:val="left"/>
              <w:rPr>
                <w:rFonts w:ascii="Times New Roman" w:hAnsi="Times New Roman"/>
                <w:color w:val="000000" w:themeColor="text1"/>
              </w:rPr>
            </w:pPr>
            <w:r>
              <w:rPr>
                <w:rFonts w:ascii="Times New Roman" w:hAnsi="Times New Roman"/>
                <w:color w:val="000000" w:themeColor="text1"/>
              </w:rPr>
              <w:t>ГУСО «Калганский социально-реабилитационный центр для несовершеннолетних «Улыбка» Забайкальского края</w:t>
            </w:r>
          </w:p>
        </w:tc>
        <w:tc>
          <w:tcPr>
            <w:tcW w:w="5158" w:type="dxa"/>
          </w:tcPr>
          <w:p w:rsidR="00C050F2" w:rsidRDefault="00C050F2">
            <w:pPr>
              <w:ind w:firstLine="0"/>
              <w:jc w:val="left"/>
              <w:rPr>
                <w:rFonts w:ascii="Times New Roman" w:hAnsi="Times New Roman"/>
                <w:color w:val="000000" w:themeColor="text1"/>
              </w:rPr>
            </w:pPr>
            <w:r>
              <w:rPr>
                <w:rFonts w:ascii="Times New Roman" w:hAnsi="Times New Roman"/>
                <w:color w:val="000000" w:themeColor="text1"/>
              </w:rPr>
              <w:t>с.Калга, ул.Чернышевского, д.22</w:t>
            </w:r>
          </w:p>
        </w:tc>
        <w:tc>
          <w:tcPr>
            <w:tcW w:w="2003" w:type="dxa"/>
          </w:tcPr>
          <w:p w:rsidR="00C050F2" w:rsidRPr="00170A43" w:rsidRDefault="006A4CC9" w:rsidP="00ED0801">
            <w:pPr>
              <w:ind w:firstLine="0"/>
              <w:jc w:val="center"/>
              <w:rPr>
                <w:rFonts w:ascii="Times New Roman" w:hAnsi="Times New Roman"/>
                <w:color w:val="000000" w:themeColor="text1"/>
              </w:rPr>
            </w:pPr>
            <w:r>
              <w:rPr>
                <w:rFonts w:ascii="Times New Roman" w:hAnsi="Times New Roman"/>
                <w:color w:val="000000" w:themeColor="text1"/>
              </w:rPr>
              <w:t>схема №16</w:t>
            </w:r>
          </w:p>
        </w:tc>
        <w:tc>
          <w:tcPr>
            <w:tcW w:w="2532" w:type="dxa"/>
          </w:tcPr>
          <w:p w:rsidR="00C050F2" w:rsidRPr="00C00270" w:rsidRDefault="00C050F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lastRenderedPageBreak/>
              <w:t>1.1</w:t>
            </w:r>
            <w:r w:rsidR="005646A0">
              <w:rPr>
                <w:rFonts w:ascii="Times New Roman" w:hAnsi="Times New Roman"/>
                <w:color w:val="000000" w:themeColor="text1"/>
              </w:rPr>
              <w:t>1</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Козловский филиал МОУ Чупровской ООШ</w:t>
            </w:r>
          </w:p>
        </w:tc>
        <w:tc>
          <w:tcPr>
            <w:tcW w:w="5158"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с.Козлово, пер.Школьный-1</w:t>
            </w:r>
          </w:p>
        </w:tc>
        <w:tc>
          <w:tcPr>
            <w:tcW w:w="2003"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10</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2</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МДОУ «Буратино»</w:t>
            </w:r>
          </w:p>
        </w:tc>
        <w:tc>
          <w:tcPr>
            <w:tcW w:w="5158"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с.Козлово, пер.Школьный-1</w:t>
            </w:r>
          </w:p>
        </w:tc>
        <w:tc>
          <w:tcPr>
            <w:tcW w:w="2003"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10</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3</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МОУ Нижне-Калгуканская СОШ</w:t>
            </w:r>
          </w:p>
        </w:tc>
        <w:tc>
          <w:tcPr>
            <w:tcW w:w="5158"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с.Нижний Калгукан, ул.Журавлева-1</w:t>
            </w:r>
          </w:p>
        </w:tc>
        <w:tc>
          <w:tcPr>
            <w:tcW w:w="2003"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11</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4</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МДОУ «Василек»</w:t>
            </w:r>
          </w:p>
        </w:tc>
        <w:tc>
          <w:tcPr>
            <w:tcW w:w="5158"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с.Нижний Калгукан, ул.Журавлева-1</w:t>
            </w:r>
          </w:p>
        </w:tc>
        <w:tc>
          <w:tcPr>
            <w:tcW w:w="2003" w:type="dxa"/>
          </w:tcPr>
          <w:p w:rsidR="00DF1402" w:rsidRDefault="00DF1402" w:rsidP="00ED0801">
            <w:pPr>
              <w:ind w:firstLine="0"/>
              <w:jc w:val="center"/>
            </w:pPr>
            <w:r w:rsidRPr="00CD251B">
              <w:rPr>
                <w:rFonts w:ascii="Times New Roman" w:hAnsi="Times New Roman"/>
                <w:color w:val="000000" w:themeColor="text1"/>
              </w:rPr>
              <w:t>схема №</w:t>
            </w:r>
            <w:r>
              <w:rPr>
                <w:rFonts w:ascii="Times New Roman" w:hAnsi="Times New Roman"/>
                <w:color w:val="000000" w:themeColor="text1"/>
              </w:rPr>
              <w:t>11</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5</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МОУ Средне-Борзинская СОШ</w:t>
            </w:r>
          </w:p>
        </w:tc>
        <w:tc>
          <w:tcPr>
            <w:tcW w:w="5158"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с.Средняя Борзя, ул.Центральная-4</w:t>
            </w:r>
          </w:p>
        </w:tc>
        <w:tc>
          <w:tcPr>
            <w:tcW w:w="2003" w:type="dxa"/>
          </w:tcPr>
          <w:p w:rsidR="00DF1402" w:rsidRDefault="00DF1402" w:rsidP="00ED0801">
            <w:pPr>
              <w:ind w:firstLine="0"/>
              <w:jc w:val="center"/>
            </w:pPr>
            <w:r w:rsidRPr="00CD251B">
              <w:rPr>
                <w:rFonts w:ascii="Times New Roman" w:hAnsi="Times New Roman"/>
                <w:color w:val="000000" w:themeColor="text1"/>
              </w:rPr>
              <w:t>схема №</w:t>
            </w:r>
            <w:r>
              <w:rPr>
                <w:rFonts w:ascii="Times New Roman" w:hAnsi="Times New Roman"/>
                <w:color w:val="000000" w:themeColor="text1"/>
              </w:rPr>
              <w:t>12</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6</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МОУ Чингильтуйская ООШ</w:t>
            </w:r>
          </w:p>
        </w:tc>
        <w:tc>
          <w:tcPr>
            <w:tcW w:w="5158"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с.Чингильтуй, ул.Новая-17</w:t>
            </w:r>
          </w:p>
        </w:tc>
        <w:tc>
          <w:tcPr>
            <w:tcW w:w="2003" w:type="dxa"/>
          </w:tcPr>
          <w:p w:rsidR="00DF1402" w:rsidRDefault="00DF1402" w:rsidP="00ED0801">
            <w:pPr>
              <w:ind w:firstLine="0"/>
              <w:jc w:val="center"/>
            </w:pPr>
            <w:r w:rsidRPr="00CD251B">
              <w:rPr>
                <w:rFonts w:ascii="Times New Roman" w:hAnsi="Times New Roman"/>
                <w:color w:val="000000" w:themeColor="text1"/>
              </w:rPr>
              <w:t>схема №</w:t>
            </w:r>
            <w:r>
              <w:rPr>
                <w:rFonts w:ascii="Times New Roman" w:hAnsi="Times New Roman"/>
                <w:color w:val="000000" w:themeColor="text1"/>
              </w:rPr>
              <w:t>13</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7</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МДОУ «Малыш»</w:t>
            </w:r>
          </w:p>
        </w:tc>
        <w:tc>
          <w:tcPr>
            <w:tcW w:w="5158"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с.Чингильтуй, ул.Новая-17</w:t>
            </w:r>
          </w:p>
        </w:tc>
        <w:tc>
          <w:tcPr>
            <w:tcW w:w="2003" w:type="dxa"/>
          </w:tcPr>
          <w:p w:rsidR="00DF1402" w:rsidRDefault="00DF1402" w:rsidP="00ED0801">
            <w:pPr>
              <w:ind w:firstLine="0"/>
              <w:jc w:val="center"/>
            </w:pPr>
            <w:r w:rsidRPr="00CD251B">
              <w:rPr>
                <w:rFonts w:ascii="Times New Roman" w:hAnsi="Times New Roman"/>
                <w:color w:val="000000" w:themeColor="text1"/>
              </w:rPr>
              <w:t>схема №</w:t>
            </w:r>
            <w:r>
              <w:rPr>
                <w:rFonts w:ascii="Times New Roman" w:hAnsi="Times New Roman"/>
                <w:color w:val="000000" w:themeColor="text1"/>
              </w:rPr>
              <w:t>13</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8</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МОУ Чупровская ООШ</w:t>
            </w:r>
          </w:p>
        </w:tc>
        <w:tc>
          <w:tcPr>
            <w:tcW w:w="5158"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с.Чупрово, ул.Школьная-12</w:t>
            </w:r>
          </w:p>
        </w:tc>
        <w:tc>
          <w:tcPr>
            <w:tcW w:w="2003" w:type="dxa"/>
          </w:tcPr>
          <w:p w:rsidR="00DF1402" w:rsidRDefault="00DF1402" w:rsidP="00ED0801">
            <w:pPr>
              <w:ind w:firstLine="0"/>
              <w:jc w:val="center"/>
            </w:pPr>
            <w:r w:rsidRPr="00CD251B">
              <w:rPr>
                <w:rFonts w:ascii="Times New Roman" w:hAnsi="Times New Roman"/>
                <w:color w:val="000000" w:themeColor="text1"/>
              </w:rPr>
              <w:t>схема №</w:t>
            </w:r>
            <w:r>
              <w:rPr>
                <w:rFonts w:ascii="Times New Roman" w:hAnsi="Times New Roman"/>
                <w:color w:val="000000" w:themeColor="text1"/>
              </w:rPr>
              <w:t>14</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w:t>
            </w:r>
            <w:r w:rsidR="005646A0">
              <w:rPr>
                <w:rFonts w:ascii="Times New Roman" w:hAnsi="Times New Roman"/>
                <w:color w:val="000000" w:themeColor="text1"/>
              </w:rPr>
              <w:t>19</w:t>
            </w:r>
          </w:p>
        </w:tc>
        <w:tc>
          <w:tcPr>
            <w:tcW w:w="4686"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Шивиянский филиал МОУ Чупровской ООШ</w:t>
            </w:r>
          </w:p>
        </w:tc>
        <w:tc>
          <w:tcPr>
            <w:tcW w:w="5158"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с.Шивия, ул.Новая-18</w:t>
            </w:r>
          </w:p>
        </w:tc>
        <w:tc>
          <w:tcPr>
            <w:tcW w:w="2003" w:type="dxa"/>
          </w:tcPr>
          <w:p w:rsidR="00DF1402" w:rsidRDefault="00DF1402" w:rsidP="00ED0801">
            <w:pPr>
              <w:ind w:firstLine="0"/>
              <w:jc w:val="center"/>
            </w:pPr>
            <w:r w:rsidRPr="00CD251B">
              <w:rPr>
                <w:rFonts w:ascii="Times New Roman" w:hAnsi="Times New Roman"/>
                <w:color w:val="000000" w:themeColor="text1"/>
              </w:rPr>
              <w:t>схема №</w:t>
            </w:r>
            <w:r>
              <w:rPr>
                <w:rFonts w:ascii="Times New Roman" w:hAnsi="Times New Roman"/>
                <w:color w:val="000000" w:themeColor="text1"/>
              </w:rPr>
              <w:t>15</w:t>
            </w:r>
          </w:p>
        </w:tc>
        <w:tc>
          <w:tcPr>
            <w:tcW w:w="2532" w:type="dxa"/>
          </w:tcPr>
          <w:p w:rsidR="00DF1402" w:rsidRPr="00C00270" w:rsidRDefault="00DF1402">
            <w:pPr>
              <w:ind w:firstLine="0"/>
              <w:jc w:val="left"/>
              <w:rPr>
                <w:rFonts w:ascii="Times New Roman" w:hAnsi="Times New Roman"/>
                <w:color w:val="000000" w:themeColor="text1"/>
              </w:rPr>
            </w:pPr>
          </w:p>
        </w:tc>
      </w:tr>
      <w:tr w:rsidR="00C772D9" w:rsidRPr="00C00270" w:rsidTr="005646A0">
        <w:trPr>
          <w:jc w:val="center"/>
        </w:trPr>
        <w:tc>
          <w:tcPr>
            <w:tcW w:w="636" w:type="dxa"/>
          </w:tcPr>
          <w:p w:rsidR="00C772D9" w:rsidRDefault="00C772D9" w:rsidP="005646A0">
            <w:pPr>
              <w:ind w:firstLine="0"/>
              <w:jc w:val="center"/>
              <w:rPr>
                <w:rFonts w:ascii="Times New Roman" w:hAnsi="Times New Roman"/>
                <w:color w:val="000000" w:themeColor="text1"/>
              </w:rPr>
            </w:pPr>
            <w:r>
              <w:rPr>
                <w:rFonts w:ascii="Times New Roman" w:hAnsi="Times New Roman"/>
                <w:color w:val="000000" w:themeColor="text1"/>
              </w:rPr>
              <w:t>1.</w:t>
            </w:r>
            <w:r w:rsidR="005646A0">
              <w:rPr>
                <w:rFonts w:ascii="Times New Roman" w:hAnsi="Times New Roman"/>
                <w:color w:val="000000" w:themeColor="text1"/>
              </w:rPr>
              <w:t>20</w:t>
            </w:r>
          </w:p>
        </w:tc>
        <w:tc>
          <w:tcPr>
            <w:tcW w:w="4686" w:type="dxa"/>
          </w:tcPr>
          <w:p w:rsidR="00C772D9" w:rsidRDefault="00C772D9">
            <w:pPr>
              <w:ind w:firstLine="0"/>
              <w:jc w:val="left"/>
              <w:rPr>
                <w:rFonts w:ascii="Times New Roman" w:hAnsi="Times New Roman"/>
                <w:color w:val="000000" w:themeColor="text1"/>
              </w:rPr>
            </w:pPr>
            <w:r>
              <w:rPr>
                <w:rFonts w:ascii="Times New Roman" w:hAnsi="Times New Roman"/>
                <w:color w:val="000000" w:themeColor="text1"/>
              </w:rPr>
              <w:t>Детская школа искусств</w:t>
            </w:r>
          </w:p>
        </w:tc>
        <w:tc>
          <w:tcPr>
            <w:tcW w:w="5158" w:type="dxa"/>
          </w:tcPr>
          <w:p w:rsidR="00C772D9" w:rsidRDefault="00C772D9">
            <w:pPr>
              <w:ind w:firstLine="0"/>
              <w:jc w:val="left"/>
              <w:rPr>
                <w:rFonts w:ascii="Times New Roman" w:hAnsi="Times New Roman"/>
                <w:color w:val="000000" w:themeColor="text1"/>
              </w:rPr>
            </w:pPr>
            <w:r>
              <w:rPr>
                <w:rFonts w:ascii="Times New Roman" w:hAnsi="Times New Roman"/>
                <w:color w:val="000000" w:themeColor="text1"/>
              </w:rPr>
              <w:t>с.Калга, ул.60 лет Октября, д.3А</w:t>
            </w:r>
          </w:p>
        </w:tc>
        <w:tc>
          <w:tcPr>
            <w:tcW w:w="2003" w:type="dxa"/>
          </w:tcPr>
          <w:p w:rsidR="00C772D9" w:rsidRPr="00CD251B" w:rsidRDefault="00C772D9" w:rsidP="00ED0801">
            <w:pPr>
              <w:ind w:firstLine="0"/>
              <w:jc w:val="center"/>
              <w:rPr>
                <w:rFonts w:ascii="Times New Roman" w:hAnsi="Times New Roman"/>
                <w:color w:val="000000" w:themeColor="text1"/>
              </w:rPr>
            </w:pPr>
            <w:r>
              <w:rPr>
                <w:rFonts w:ascii="Times New Roman" w:hAnsi="Times New Roman"/>
                <w:color w:val="000000" w:themeColor="text1"/>
              </w:rPr>
              <w:t>схема №8</w:t>
            </w:r>
          </w:p>
        </w:tc>
        <w:tc>
          <w:tcPr>
            <w:tcW w:w="2532" w:type="dxa"/>
          </w:tcPr>
          <w:p w:rsidR="00C772D9" w:rsidRPr="00C00270" w:rsidRDefault="00C772D9">
            <w:pPr>
              <w:ind w:firstLine="0"/>
              <w:jc w:val="left"/>
              <w:rPr>
                <w:rFonts w:ascii="Times New Roman" w:hAnsi="Times New Roman"/>
                <w:color w:val="000000" w:themeColor="text1"/>
              </w:rPr>
            </w:pPr>
          </w:p>
        </w:tc>
      </w:tr>
      <w:tr w:rsidR="0019284B" w:rsidRPr="00C00270" w:rsidTr="005646A0">
        <w:trPr>
          <w:jc w:val="center"/>
        </w:trPr>
        <w:tc>
          <w:tcPr>
            <w:tcW w:w="636" w:type="dxa"/>
          </w:tcPr>
          <w:p w:rsidR="0019284B" w:rsidRPr="00C00270" w:rsidRDefault="0019284B" w:rsidP="009C6B0F">
            <w:pPr>
              <w:ind w:firstLine="0"/>
              <w:jc w:val="center"/>
              <w:rPr>
                <w:rFonts w:ascii="Times New Roman" w:hAnsi="Times New Roman"/>
                <w:color w:val="000000" w:themeColor="text1"/>
              </w:rPr>
            </w:pPr>
            <w:r>
              <w:rPr>
                <w:rFonts w:ascii="Times New Roman" w:hAnsi="Times New Roman"/>
                <w:color w:val="000000" w:themeColor="text1"/>
              </w:rPr>
              <w:t>2</w:t>
            </w:r>
          </w:p>
        </w:tc>
        <w:tc>
          <w:tcPr>
            <w:tcW w:w="14379" w:type="dxa"/>
            <w:gridSpan w:val="4"/>
          </w:tcPr>
          <w:p w:rsidR="0019284B" w:rsidRPr="00C00270" w:rsidRDefault="0019284B" w:rsidP="00ED0801">
            <w:pPr>
              <w:ind w:firstLine="0"/>
              <w:jc w:val="center"/>
              <w:rPr>
                <w:rFonts w:ascii="Times New Roman" w:hAnsi="Times New Roman"/>
                <w:color w:val="000000" w:themeColor="text1"/>
              </w:rPr>
            </w:pPr>
            <w:r>
              <w:rPr>
                <w:rFonts w:ascii="Times New Roman" w:hAnsi="Times New Roman"/>
                <w:color w:val="000000" w:themeColor="text1"/>
              </w:rPr>
              <w:t>Организации, осуществляющие медицинскую деятельность</w:t>
            </w:r>
          </w:p>
        </w:tc>
      </w:tr>
      <w:tr w:rsidR="00DF1402" w:rsidRPr="00C00270" w:rsidTr="005646A0">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2.1</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58" w:type="dxa"/>
          </w:tcPr>
          <w:p w:rsidR="00DF1402" w:rsidRPr="00C00270" w:rsidRDefault="00F76D32">
            <w:pPr>
              <w:ind w:firstLine="0"/>
              <w:jc w:val="left"/>
              <w:rPr>
                <w:rFonts w:ascii="Times New Roman" w:hAnsi="Times New Roman"/>
                <w:color w:val="000000" w:themeColor="text1"/>
              </w:rPr>
            </w:pPr>
            <w:r>
              <w:rPr>
                <w:rFonts w:ascii="Times New Roman" w:hAnsi="Times New Roman"/>
                <w:color w:val="000000" w:themeColor="text1"/>
              </w:rPr>
              <w:t>с.Бура, ул.Виталя Козлова, д.</w:t>
            </w:r>
            <w:r w:rsidR="00DF1402">
              <w:rPr>
                <w:rFonts w:ascii="Times New Roman" w:hAnsi="Times New Roman"/>
                <w:color w:val="000000" w:themeColor="text1"/>
              </w:rPr>
              <w:t>42</w:t>
            </w:r>
            <w:r>
              <w:rPr>
                <w:rFonts w:ascii="Times New Roman" w:hAnsi="Times New Roman"/>
                <w:color w:val="000000" w:themeColor="text1"/>
              </w:rPr>
              <w:t>, кв.1</w:t>
            </w:r>
          </w:p>
        </w:tc>
        <w:tc>
          <w:tcPr>
            <w:tcW w:w="2003"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2.2</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58"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с.Доно, ул.Молодежная-13</w:t>
            </w:r>
            <w:r w:rsidR="00CD355E">
              <w:rPr>
                <w:rFonts w:ascii="Times New Roman" w:hAnsi="Times New Roman"/>
                <w:color w:val="000000" w:themeColor="text1"/>
              </w:rPr>
              <w:t>А</w:t>
            </w:r>
          </w:p>
        </w:tc>
        <w:tc>
          <w:tcPr>
            <w:tcW w:w="2003"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3</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2.3</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58" w:type="dxa"/>
          </w:tcPr>
          <w:p w:rsidR="00DF1402" w:rsidRPr="00C00270" w:rsidRDefault="00DF1402" w:rsidP="0066543E">
            <w:pPr>
              <w:ind w:firstLine="0"/>
              <w:jc w:val="left"/>
              <w:rPr>
                <w:rFonts w:ascii="Times New Roman" w:hAnsi="Times New Roman"/>
                <w:color w:val="000000" w:themeColor="text1"/>
              </w:rPr>
            </w:pPr>
            <w:r>
              <w:rPr>
                <w:rFonts w:ascii="Times New Roman" w:hAnsi="Times New Roman"/>
                <w:color w:val="000000" w:themeColor="text1"/>
              </w:rPr>
              <w:t>с.Кадая, ул.Михайлова-16</w:t>
            </w:r>
          </w:p>
        </w:tc>
        <w:tc>
          <w:tcPr>
            <w:tcW w:w="2003"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5</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2.4</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ГУЗ Калганская ЦРБ</w:t>
            </w:r>
          </w:p>
        </w:tc>
        <w:tc>
          <w:tcPr>
            <w:tcW w:w="5158"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с.Калга, ул.Больничная-3</w:t>
            </w:r>
          </w:p>
        </w:tc>
        <w:tc>
          <w:tcPr>
            <w:tcW w:w="2003"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7</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2.5</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58"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с.Козлово, ул.Советская-2</w:t>
            </w:r>
          </w:p>
        </w:tc>
        <w:tc>
          <w:tcPr>
            <w:tcW w:w="2003" w:type="dxa"/>
          </w:tcPr>
          <w:p w:rsidR="00DF1402" w:rsidRDefault="00DF1402" w:rsidP="00ED0801">
            <w:pPr>
              <w:ind w:firstLine="0"/>
              <w:jc w:val="center"/>
            </w:pPr>
            <w:r w:rsidRPr="002C0CC6">
              <w:rPr>
                <w:rFonts w:ascii="Times New Roman" w:hAnsi="Times New Roman"/>
                <w:color w:val="000000" w:themeColor="text1"/>
              </w:rPr>
              <w:t>схема №</w:t>
            </w:r>
            <w:r w:rsidR="00ED0801">
              <w:rPr>
                <w:rFonts w:ascii="Times New Roman" w:hAnsi="Times New Roman"/>
                <w:color w:val="000000" w:themeColor="text1"/>
              </w:rPr>
              <w:t>9</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2.6</w:t>
            </w:r>
          </w:p>
        </w:tc>
        <w:tc>
          <w:tcPr>
            <w:tcW w:w="4686" w:type="dxa"/>
          </w:tcPr>
          <w:p w:rsidR="00DF1402" w:rsidRPr="00DE4271"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58"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с.Нижний Калгукан, ул.Журавлева-1</w:t>
            </w:r>
          </w:p>
        </w:tc>
        <w:tc>
          <w:tcPr>
            <w:tcW w:w="2003"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r w:rsidR="00ED0801">
              <w:rPr>
                <w:rFonts w:ascii="Times New Roman" w:hAnsi="Times New Roman"/>
                <w:color w:val="000000" w:themeColor="text1"/>
              </w:rPr>
              <w:t>0</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2.7</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58"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с.Средняя Борзя, ул.Кооперативная-14</w:t>
            </w:r>
          </w:p>
        </w:tc>
        <w:tc>
          <w:tcPr>
            <w:tcW w:w="2003"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r w:rsidR="00ED0801">
              <w:rPr>
                <w:rFonts w:ascii="Times New Roman" w:hAnsi="Times New Roman"/>
                <w:color w:val="000000" w:themeColor="text1"/>
              </w:rPr>
              <w:t>1</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2.8</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58"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с.Чингильтуй, ул.Нагорная-2/1</w:t>
            </w:r>
          </w:p>
        </w:tc>
        <w:tc>
          <w:tcPr>
            <w:tcW w:w="2003"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r w:rsidR="00ED0801">
              <w:rPr>
                <w:rFonts w:ascii="Times New Roman" w:hAnsi="Times New Roman"/>
                <w:color w:val="000000" w:themeColor="text1"/>
              </w:rPr>
              <w:t>2</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2.9</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58"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с.Чупрово, ул.Центральная-20а</w:t>
            </w:r>
          </w:p>
        </w:tc>
        <w:tc>
          <w:tcPr>
            <w:tcW w:w="2003"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r w:rsidR="00ED0801">
              <w:rPr>
                <w:rFonts w:ascii="Times New Roman" w:hAnsi="Times New Roman"/>
                <w:color w:val="000000" w:themeColor="text1"/>
              </w:rPr>
              <w:t>3</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2.10</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58"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с.Шивия, ул.Гагарина-6</w:t>
            </w:r>
          </w:p>
        </w:tc>
        <w:tc>
          <w:tcPr>
            <w:tcW w:w="2003"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r w:rsidR="00ED0801">
              <w:rPr>
                <w:rFonts w:ascii="Times New Roman" w:hAnsi="Times New Roman"/>
                <w:color w:val="000000" w:themeColor="text1"/>
              </w:rPr>
              <w:t>4</w:t>
            </w:r>
          </w:p>
        </w:tc>
        <w:tc>
          <w:tcPr>
            <w:tcW w:w="2532" w:type="dxa"/>
          </w:tcPr>
          <w:p w:rsidR="00DF1402" w:rsidRPr="00C00270" w:rsidRDefault="00DF1402">
            <w:pPr>
              <w:ind w:firstLine="0"/>
              <w:jc w:val="left"/>
              <w:rPr>
                <w:rFonts w:ascii="Times New Roman" w:hAnsi="Times New Roman"/>
                <w:color w:val="000000" w:themeColor="text1"/>
              </w:rPr>
            </w:pPr>
          </w:p>
        </w:tc>
      </w:tr>
      <w:tr w:rsidR="00D74BDC" w:rsidRPr="00C00270" w:rsidTr="005646A0">
        <w:trPr>
          <w:jc w:val="center"/>
        </w:trPr>
        <w:tc>
          <w:tcPr>
            <w:tcW w:w="636" w:type="dxa"/>
          </w:tcPr>
          <w:p w:rsidR="00D74BDC" w:rsidRDefault="00A535E3" w:rsidP="009C6B0F">
            <w:pPr>
              <w:ind w:firstLine="0"/>
              <w:jc w:val="center"/>
              <w:rPr>
                <w:rFonts w:ascii="Times New Roman" w:hAnsi="Times New Roman"/>
                <w:color w:val="000000" w:themeColor="text1"/>
              </w:rPr>
            </w:pPr>
            <w:r>
              <w:rPr>
                <w:rFonts w:ascii="Times New Roman" w:hAnsi="Times New Roman"/>
                <w:color w:val="000000" w:themeColor="text1"/>
              </w:rPr>
              <w:t>2.11</w:t>
            </w:r>
          </w:p>
        </w:tc>
        <w:tc>
          <w:tcPr>
            <w:tcW w:w="4686" w:type="dxa"/>
          </w:tcPr>
          <w:p w:rsidR="00D74BDC" w:rsidRPr="00C00270" w:rsidRDefault="00A535E3">
            <w:pPr>
              <w:ind w:firstLine="0"/>
              <w:jc w:val="left"/>
              <w:rPr>
                <w:rFonts w:ascii="Times New Roman" w:hAnsi="Times New Roman"/>
                <w:color w:val="000000" w:themeColor="text1"/>
              </w:rPr>
            </w:pPr>
            <w:r>
              <w:rPr>
                <w:rFonts w:ascii="Times New Roman" w:hAnsi="Times New Roman"/>
                <w:color w:val="000000" w:themeColor="text1"/>
              </w:rPr>
              <w:t>ФАП</w:t>
            </w:r>
          </w:p>
        </w:tc>
        <w:tc>
          <w:tcPr>
            <w:tcW w:w="5158" w:type="dxa"/>
          </w:tcPr>
          <w:p w:rsidR="00D74BDC" w:rsidRPr="00C00270" w:rsidRDefault="00A535E3">
            <w:pPr>
              <w:ind w:firstLine="0"/>
              <w:jc w:val="left"/>
              <w:rPr>
                <w:rFonts w:ascii="Times New Roman" w:hAnsi="Times New Roman"/>
                <w:color w:val="000000" w:themeColor="text1"/>
              </w:rPr>
            </w:pPr>
            <w:r>
              <w:rPr>
                <w:rFonts w:ascii="Times New Roman" w:hAnsi="Times New Roman"/>
                <w:color w:val="000000" w:themeColor="text1"/>
              </w:rPr>
              <w:t>с.Верхний Калгукан, ул.Молодежная-13</w:t>
            </w:r>
            <w:r w:rsidR="00A73A05">
              <w:rPr>
                <w:rFonts w:ascii="Times New Roman" w:hAnsi="Times New Roman"/>
                <w:color w:val="000000" w:themeColor="text1"/>
              </w:rPr>
              <w:t xml:space="preserve"> </w:t>
            </w:r>
            <w:r>
              <w:rPr>
                <w:rFonts w:ascii="Times New Roman" w:hAnsi="Times New Roman"/>
                <w:color w:val="000000" w:themeColor="text1"/>
              </w:rPr>
              <w:t>В</w:t>
            </w:r>
          </w:p>
        </w:tc>
        <w:tc>
          <w:tcPr>
            <w:tcW w:w="2003" w:type="dxa"/>
          </w:tcPr>
          <w:p w:rsidR="00D74BDC" w:rsidRPr="00C00270" w:rsidRDefault="00A535E3" w:rsidP="00ED0801">
            <w:pPr>
              <w:ind w:firstLine="0"/>
              <w:jc w:val="center"/>
              <w:rPr>
                <w:rFonts w:ascii="Times New Roman" w:hAnsi="Times New Roman"/>
                <w:color w:val="000000" w:themeColor="text1"/>
              </w:rPr>
            </w:pPr>
            <w:r w:rsidRPr="00170A43">
              <w:rPr>
                <w:rFonts w:ascii="Times New Roman" w:hAnsi="Times New Roman"/>
                <w:color w:val="000000" w:themeColor="text1"/>
              </w:rPr>
              <w:t>схема №</w:t>
            </w:r>
            <w:r>
              <w:rPr>
                <w:rFonts w:ascii="Times New Roman" w:hAnsi="Times New Roman"/>
                <w:color w:val="000000" w:themeColor="text1"/>
              </w:rPr>
              <w:t>2</w:t>
            </w:r>
          </w:p>
        </w:tc>
        <w:tc>
          <w:tcPr>
            <w:tcW w:w="2532" w:type="dxa"/>
          </w:tcPr>
          <w:p w:rsidR="00D74BDC" w:rsidRPr="00C00270" w:rsidRDefault="00D74BDC">
            <w:pPr>
              <w:ind w:firstLine="0"/>
              <w:jc w:val="left"/>
              <w:rPr>
                <w:rFonts w:ascii="Times New Roman" w:hAnsi="Times New Roman"/>
                <w:color w:val="000000" w:themeColor="text1"/>
              </w:rPr>
            </w:pPr>
          </w:p>
        </w:tc>
      </w:tr>
      <w:tr w:rsidR="00D74BDC" w:rsidRPr="00C00270" w:rsidTr="005646A0">
        <w:trPr>
          <w:jc w:val="center"/>
        </w:trPr>
        <w:tc>
          <w:tcPr>
            <w:tcW w:w="636" w:type="dxa"/>
          </w:tcPr>
          <w:p w:rsidR="00D74BDC" w:rsidRDefault="00671336" w:rsidP="009C6B0F">
            <w:pPr>
              <w:ind w:firstLine="0"/>
              <w:jc w:val="center"/>
              <w:rPr>
                <w:rFonts w:ascii="Times New Roman" w:hAnsi="Times New Roman"/>
                <w:color w:val="000000" w:themeColor="text1"/>
              </w:rPr>
            </w:pPr>
            <w:r>
              <w:rPr>
                <w:rFonts w:ascii="Times New Roman" w:hAnsi="Times New Roman"/>
                <w:color w:val="000000" w:themeColor="text1"/>
              </w:rPr>
              <w:t>2.12</w:t>
            </w:r>
          </w:p>
        </w:tc>
        <w:tc>
          <w:tcPr>
            <w:tcW w:w="4686" w:type="dxa"/>
          </w:tcPr>
          <w:p w:rsidR="00D74BDC" w:rsidRPr="00C00270" w:rsidRDefault="00671336">
            <w:pPr>
              <w:ind w:firstLine="0"/>
              <w:jc w:val="left"/>
              <w:rPr>
                <w:rFonts w:ascii="Times New Roman" w:hAnsi="Times New Roman"/>
                <w:color w:val="000000" w:themeColor="text1"/>
              </w:rPr>
            </w:pPr>
            <w:r>
              <w:rPr>
                <w:rFonts w:ascii="Times New Roman" w:hAnsi="Times New Roman"/>
                <w:color w:val="000000" w:themeColor="text1"/>
              </w:rPr>
              <w:t>ГУЗ Калганская ЦРБ (медицинский кабинет при ГУСО «Улыбка)</w:t>
            </w:r>
          </w:p>
        </w:tc>
        <w:tc>
          <w:tcPr>
            <w:tcW w:w="5158" w:type="dxa"/>
          </w:tcPr>
          <w:p w:rsidR="00D74BDC" w:rsidRPr="00C00270" w:rsidRDefault="00671336">
            <w:pPr>
              <w:ind w:firstLine="0"/>
              <w:jc w:val="left"/>
              <w:rPr>
                <w:rFonts w:ascii="Times New Roman" w:hAnsi="Times New Roman"/>
                <w:color w:val="000000" w:themeColor="text1"/>
              </w:rPr>
            </w:pPr>
            <w:r>
              <w:rPr>
                <w:rFonts w:ascii="Times New Roman" w:hAnsi="Times New Roman"/>
                <w:color w:val="000000" w:themeColor="text1"/>
              </w:rPr>
              <w:t>с.Калга, ул.Чернышевского, д.24</w:t>
            </w:r>
          </w:p>
        </w:tc>
        <w:tc>
          <w:tcPr>
            <w:tcW w:w="2003" w:type="dxa"/>
          </w:tcPr>
          <w:p w:rsidR="00D74BDC" w:rsidRPr="00C00270" w:rsidRDefault="00671336" w:rsidP="00ED0801">
            <w:pPr>
              <w:ind w:firstLine="0"/>
              <w:jc w:val="center"/>
              <w:rPr>
                <w:rFonts w:ascii="Times New Roman" w:hAnsi="Times New Roman"/>
                <w:color w:val="000000" w:themeColor="text1"/>
              </w:rPr>
            </w:pPr>
            <w:r>
              <w:rPr>
                <w:rFonts w:ascii="Times New Roman" w:hAnsi="Times New Roman"/>
                <w:color w:val="000000" w:themeColor="text1"/>
              </w:rPr>
              <w:t>схема №1</w:t>
            </w:r>
            <w:r w:rsidR="00ED0801">
              <w:rPr>
                <w:rFonts w:ascii="Times New Roman" w:hAnsi="Times New Roman"/>
                <w:color w:val="000000" w:themeColor="text1"/>
              </w:rPr>
              <w:t>5</w:t>
            </w:r>
          </w:p>
        </w:tc>
        <w:tc>
          <w:tcPr>
            <w:tcW w:w="2532" w:type="dxa"/>
          </w:tcPr>
          <w:p w:rsidR="00D74BDC" w:rsidRPr="00C00270" w:rsidRDefault="00D74BDC">
            <w:pPr>
              <w:ind w:firstLine="0"/>
              <w:jc w:val="left"/>
              <w:rPr>
                <w:rFonts w:ascii="Times New Roman" w:hAnsi="Times New Roman"/>
                <w:color w:val="000000" w:themeColor="text1"/>
              </w:rPr>
            </w:pPr>
          </w:p>
        </w:tc>
      </w:tr>
      <w:tr w:rsidR="0019284B" w:rsidRPr="00C00270" w:rsidTr="005646A0">
        <w:trPr>
          <w:jc w:val="center"/>
        </w:trPr>
        <w:tc>
          <w:tcPr>
            <w:tcW w:w="636" w:type="dxa"/>
          </w:tcPr>
          <w:p w:rsidR="0019284B" w:rsidRPr="00C00270" w:rsidRDefault="003356FA" w:rsidP="009C6B0F">
            <w:pPr>
              <w:ind w:firstLine="0"/>
              <w:jc w:val="center"/>
              <w:rPr>
                <w:rFonts w:ascii="Times New Roman" w:hAnsi="Times New Roman"/>
                <w:color w:val="000000" w:themeColor="text1"/>
              </w:rPr>
            </w:pPr>
            <w:r>
              <w:rPr>
                <w:rFonts w:ascii="Times New Roman" w:hAnsi="Times New Roman"/>
                <w:color w:val="000000" w:themeColor="text1"/>
              </w:rPr>
              <w:t>3</w:t>
            </w:r>
          </w:p>
        </w:tc>
        <w:tc>
          <w:tcPr>
            <w:tcW w:w="14379" w:type="dxa"/>
            <w:gridSpan w:val="4"/>
          </w:tcPr>
          <w:p w:rsidR="0019284B" w:rsidRPr="00C00270" w:rsidRDefault="0019284B" w:rsidP="00ED0801">
            <w:pPr>
              <w:ind w:firstLine="0"/>
              <w:jc w:val="center"/>
              <w:rPr>
                <w:rFonts w:ascii="Times New Roman" w:hAnsi="Times New Roman"/>
                <w:color w:val="000000" w:themeColor="text1"/>
              </w:rPr>
            </w:pPr>
            <w:r>
              <w:rPr>
                <w:rFonts w:ascii="Times New Roman" w:hAnsi="Times New Roman"/>
                <w:color w:val="000000" w:themeColor="text1"/>
              </w:rPr>
              <w:t>Объекты военного назначения</w:t>
            </w:r>
          </w:p>
        </w:tc>
      </w:tr>
      <w:tr w:rsidR="00DF1402" w:rsidRPr="00C00270" w:rsidTr="005646A0">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3.1</w:t>
            </w:r>
          </w:p>
        </w:tc>
        <w:tc>
          <w:tcPr>
            <w:tcW w:w="4686"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Отделение в с.Бура (пограничная застава)</w:t>
            </w:r>
          </w:p>
        </w:tc>
        <w:tc>
          <w:tcPr>
            <w:tcW w:w="5158"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с.Бура, ул.Виталия Козлова-33</w:t>
            </w:r>
          </w:p>
        </w:tc>
        <w:tc>
          <w:tcPr>
            <w:tcW w:w="2003" w:type="dxa"/>
          </w:tcPr>
          <w:p w:rsidR="00DF1402" w:rsidRDefault="00DF1402" w:rsidP="00ED0801">
            <w:pPr>
              <w:ind w:firstLine="0"/>
              <w:jc w:val="center"/>
            </w:pPr>
            <w:r w:rsidRPr="00A67C35">
              <w:rPr>
                <w:rFonts w:ascii="Times New Roman" w:hAnsi="Times New Roman"/>
                <w:color w:val="000000" w:themeColor="text1"/>
              </w:rPr>
              <w:t>схема №</w:t>
            </w:r>
            <w:r>
              <w:rPr>
                <w:rFonts w:ascii="Times New Roman" w:hAnsi="Times New Roman"/>
                <w:color w:val="000000" w:themeColor="text1"/>
              </w:rPr>
              <w:t>1</w:t>
            </w:r>
          </w:p>
        </w:tc>
        <w:tc>
          <w:tcPr>
            <w:tcW w:w="2532" w:type="dxa"/>
          </w:tcPr>
          <w:p w:rsidR="00DF1402" w:rsidRPr="00C00270" w:rsidRDefault="00DF1402">
            <w:pPr>
              <w:ind w:firstLine="0"/>
              <w:jc w:val="left"/>
              <w:rPr>
                <w:rFonts w:ascii="Times New Roman" w:hAnsi="Times New Roman"/>
                <w:color w:val="000000" w:themeColor="text1"/>
              </w:rPr>
            </w:pPr>
          </w:p>
        </w:tc>
      </w:tr>
      <w:tr w:rsidR="00DF1402" w:rsidRPr="00C00270" w:rsidTr="005646A0">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3.2</w:t>
            </w:r>
          </w:p>
        </w:tc>
        <w:tc>
          <w:tcPr>
            <w:tcW w:w="4686" w:type="dxa"/>
          </w:tcPr>
          <w:p w:rsidR="00DF1402" w:rsidRPr="00C00270" w:rsidRDefault="00DF1402" w:rsidP="00BF4149">
            <w:pPr>
              <w:ind w:firstLine="0"/>
              <w:jc w:val="left"/>
              <w:rPr>
                <w:rFonts w:ascii="Times New Roman" w:hAnsi="Times New Roman"/>
                <w:color w:val="000000" w:themeColor="text1"/>
              </w:rPr>
            </w:pPr>
            <w:r>
              <w:rPr>
                <w:rFonts w:ascii="Times New Roman" w:hAnsi="Times New Roman"/>
                <w:color w:val="000000" w:themeColor="text1"/>
              </w:rPr>
              <w:t>Отдел в с.Кадая</w:t>
            </w:r>
            <w:r w:rsidR="00DC7526">
              <w:rPr>
                <w:rFonts w:ascii="Times New Roman" w:hAnsi="Times New Roman"/>
                <w:color w:val="000000" w:themeColor="text1"/>
              </w:rPr>
              <w:t xml:space="preserve"> </w:t>
            </w:r>
            <w:r>
              <w:rPr>
                <w:rFonts w:ascii="Times New Roman" w:hAnsi="Times New Roman"/>
                <w:color w:val="000000" w:themeColor="text1"/>
              </w:rPr>
              <w:t>(пограничная комендатура)</w:t>
            </w:r>
          </w:p>
        </w:tc>
        <w:tc>
          <w:tcPr>
            <w:tcW w:w="5158" w:type="dxa"/>
          </w:tcPr>
          <w:p w:rsidR="00DF1402" w:rsidRPr="00C00270" w:rsidRDefault="00DF1402" w:rsidP="00BF4149">
            <w:pPr>
              <w:ind w:firstLine="0"/>
              <w:jc w:val="left"/>
              <w:rPr>
                <w:rFonts w:ascii="Times New Roman" w:hAnsi="Times New Roman"/>
                <w:color w:val="000000" w:themeColor="text1"/>
              </w:rPr>
            </w:pPr>
            <w:r>
              <w:rPr>
                <w:rFonts w:ascii="Times New Roman" w:hAnsi="Times New Roman"/>
                <w:color w:val="000000" w:themeColor="text1"/>
              </w:rPr>
              <w:t>с.Кадая, ул.Комсомольская-19</w:t>
            </w:r>
          </w:p>
        </w:tc>
        <w:tc>
          <w:tcPr>
            <w:tcW w:w="2003" w:type="dxa"/>
          </w:tcPr>
          <w:p w:rsidR="00DF1402" w:rsidRDefault="00DF1402" w:rsidP="00ED0801">
            <w:pPr>
              <w:ind w:firstLine="0"/>
              <w:jc w:val="center"/>
            </w:pPr>
            <w:r w:rsidRPr="00A67C35">
              <w:rPr>
                <w:rFonts w:ascii="Times New Roman" w:hAnsi="Times New Roman"/>
                <w:color w:val="000000" w:themeColor="text1"/>
              </w:rPr>
              <w:t>схема №</w:t>
            </w:r>
            <w:r>
              <w:rPr>
                <w:rFonts w:ascii="Times New Roman" w:hAnsi="Times New Roman"/>
                <w:color w:val="000000" w:themeColor="text1"/>
              </w:rPr>
              <w:t>4</w:t>
            </w:r>
          </w:p>
        </w:tc>
        <w:tc>
          <w:tcPr>
            <w:tcW w:w="2532" w:type="dxa"/>
          </w:tcPr>
          <w:p w:rsidR="00DF1402" w:rsidRPr="00C00270" w:rsidRDefault="00DF1402">
            <w:pPr>
              <w:ind w:firstLine="0"/>
              <w:jc w:val="left"/>
              <w:rPr>
                <w:rFonts w:ascii="Times New Roman" w:hAnsi="Times New Roman"/>
                <w:color w:val="000000" w:themeColor="text1"/>
              </w:rPr>
            </w:pPr>
          </w:p>
        </w:tc>
      </w:tr>
      <w:tr w:rsidR="004C5501" w:rsidRPr="00C00270" w:rsidTr="005646A0">
        <w:trPr>
          <w:jc w:val="center"/>
        </w:trPr>
        <w:tc>
          <w:tcPr>
            <w:tcW w:w="636" w:type="dxa"/>
          </w:tcPr>
          <w:p w:rsidR="004C5501" w:rsidRPr="00C00270" w:rsidRDefault="004C5501" w:rsidP="009C6B0F">
            <w:pPr>
              <w:ind w:firstLine="0"/>
              <w:jc w:val="center"/>
              <w:rPr>
                <w:rFonts w:ascii="Times New Roman" w:hAnsi="Times New Roman"/>
                <w:color w:val="000000" w:themeColor="text1"/>
              </w:rPr>
            </w:pPr>
            <w:r>
              <w:rPr>
                <w:rFonts w:ascii="Times New Roman" w:hAnsi="Times New Roman"/>
                <w:color w:val="000000" w:themeColor="text1"/>
              </w:rPr>
              <w:t>4</w:t>
            </w:r>
          </w:p>
        </w:tc>
        <w:tc>
          <w:tcPr>
            <w:tcW w:w="14379" w:type="dxa"/>
            <w:gridSpan w:val="4"/>
          </w:tcPr>
          <w:p w:rsidR="004C5501" w:rsidRPr="00C00270" w:rsidRDefault="004C5501" w:rsidP="00ED0801">
            <w:pPr>
              <w:ind w:firstLine="0"/>
              <w:jc w:val="center"/>
              <w:rPr>
                <w:rFonts w:ascii="Times New Roman" w:hAnsi="Times New Roman"/>
                <w:color w:val="000000" w:themeColor="text1"/>
              </w:rPr>
            </w:pPr>
            <w:r>
              <w:rPr>
                <w:rFonts w:ascii="Times New Roman" w:hAnsi="Times New Roman"/>
                <w:color w:val="000000" w:themeColor="text1"/>
              </w:rPr>
              <w:t>Объекты, относящиеся к источникам повышенной опасности.</w:t>
            </w:r>
          </w:p>
        </w:tc>
      </w:tr>
      <w:tr w:rsidR="00491E1A" w:rsidRPr="00C00270" w:rsidTr="005646A0">
        <w:trPr>
          <w:jc w:val="center"/>
        </w:trPr>
        <w:tc>
          <w:tcPr>
            <w:tcW w:w="636" w:type="dxa"/>
          </w:tcPr>
          <w:p w:rsidR="00491E1A" w:rsidRPr="00C00270" w:rsidRDefault="004C5501" w:rsidP="009C6B0F">
            <w:pPr>
              <w:ind w:firstLine="0"/>
              <w:jc w:val="center"/>
              <w:rPr>
                <w:rFonts w:ascii="Times New Roman" w:hAnsi="Times New Roman"/>
                <w:color w:val="000000" w:themeColor="text1"/>
              </w:rPr>
            </w:pPr>
            <w:r>
              <w:rPr>
                <w:rFonts w:ascii="Times New Roman" w:hAnsi="Times New Roman"/>
                <w:color w:val="000000" w:themeColor="text1"/>
              </w:rPr>
              <w:t>4.1</w:t>
            </w:r>
          </w:p>
        </w:tc>
        <w:tc>
          <w:tcPr>
            <w:tcW w:w="4686" w:type="dxa"/>
          </w:tcPr>
          <w:p w:rsidR="00491E1A" w:rsidRPr="00C00270" w:rsidRDefault="004C5501">
            <w:pPr>
              <w:ind w:firstLine="0"/>
              <w:jc w:val="left"/>
              <w:rPr>
                <w:rFonts w:ascii="Times New Roman" w:hAnsi="Times New Roman"/>
                <w:color w:val="000000" w:themeColor="text1"/>
              </w:rPr>
            </w:pPr>
            <w:r>
              <w:rPr>
                <w:rFonts w:ascii="Times New Roman" w:hAnsi="Times New Roman"/>
                <w:color w:val="000000" w:themeColor="text1"/>
              </w:rPr>
              <w:t>ООО ГДК «Нурголд» (карьер)</w:t>
            </w:r>
          </w:p>
        </w:tc>
        <w:tc>
          <w:tcPr>
            <w:tcW w:w="5158" w:type="dxa"/>
          </w:tcPr>
          <w:p w:rsidR="00491E1A" w:rsidRPr="00C00270" w:rsidRDefault="004C5501">
            <w:pPr>
              <w:ind w:firstLine="0"/>
              <w:jc w:val="left"/>
              <w:rPr>
                <w:rFonts w:ascii="Times New Roman" w:hAnsi="Times New Roman"/>
                <w:color w:val="000000" w:themeColor="text1"/>
              </w:rPr>
            </w:pPr>
            <w:r>
              <w:rPr>
                <w:rFonts w:ascii="Times New Roman" w:hAnsi="Times New Roman"/>
                <w:color w:val="000000" w:themeColor="text1"/>
              </w:rPr>
              <w:t>РФ, Забайкальский край, Калганский район, в 1 км. севернее с.Козлово</w:t>
            </w:r>
          </w:p>
        </w:tc>
        <w:tc>
          <w:tcPr>
            <w:tcW w:w="2003" w:type="dxa"/>
          </w:tcPr>
          <w:p w:rsidR="00491E1A" w:rsidRPr="00C00270" w:rsidRDefault="004C5501" w:rsidP="00ED0801">
            <w:pPr>
              <w:ind w:firstLine="0"/>
              <w:jc w:val="center"/>
              <w:rPr>
                <w:rFonts w:ascii="Times New Roman" w:hAnsi="Times New Roman"/>
                <w:color w:val="000000" w:themeColor="text1"/>
              </w:rPr>
            </w:pPr>
            <w:r>
              <w:rPr>
                <w:rFonts w:ascii="Times New Roman" w:hAnsi="Times New Roman"/>
                <w:color w:val="000000" w:themeColor="text1"/>
              </w:rPr>
              <w:t>схема №1</w:t>
            </w:r>
            <w:r w:rsidR="00ED0801">
              <w:rPr>
                <w:rFonts w:ascii="Times New Roman" w:hAnsi="Times New Roman"/>
                <w:color w:val="000000" w:themeColor="text1"/>
              </w:rPr>
              <w:t>6</w:t>
            </w:r>
          </w:p>
        </w:tc>
        <w:tc>
          <w:tcPr>
            <w:tcW w:w="2532" w:type="dxa"/>
          </w:tcPr>
          <w:p w:rsidR="00491E1A" w:rsidRPr="00C00270" w:rsidRDefault="00491E1A">
            <w:pPr>
              <w:ind w:firstLine="0"/>
              <w:jc w:val="left"/>
              <w:rPr>
                <w:rFonts w:ascii="Times New Roman" w:hAnsi="Times New Roman"/>
                <w:color w:val="000000" w:themeColor="text1"/>
              </w:rPr>
            </w:pPr>
          </w:p>
        </w:tc>
      </w:tr>
      <w:tr w:rsidR="004C5501" w:rsidRPr="00C00270" w:rsidTr="005646A0">
        <w:trPr>
          <w:jc w:val="center"/>
        </w:trPr>
        <w:tc>
          <w:tcPr>
            <w:tcW w:w="636" w:type="dxa"/>
          </w:tcPr>
          <w:p w:rsidR="004C5501" w:rsidRDefault="004C5501" w:rsidP="009C6B0F">
            <w:pPr>
              <w:ind w:firstLine="0"/>
              <w:jc w:val="center"/>
              <w:rPr>
                <w:rFonts w:ascii="Times New Roman" w:hAnsi="Times New Roman"/>
                <w:color w:val="000000" w:themeColor="text1"/>
              </w:rPr>
            </w:pPr>
            <w:r>
              <w:rPr>
                <w:rFonts w:ascii="Times New Roman" w:hAnsi="Times New Roman"/>
                <w:color w:val="000000" w:themeColor="text1"/>
              </w:rPr>
              <w:t>4.2</w:t>
            </w:r>
          </w:p>
        </w:tc>
        <w:tc>
          <w:tcPr>
            <w:tcW w:w="4686" w:type="dxa"/>
          </w:tcPr>
          <w:p w:rsidR="004C5501" w:rsidRDefault="004C5501">
            <w:pPr>
              <w:ind w:firstLine="0"/>
              <w:jc w:val="left"/>
              <w:rPr>
                <w:rFonts w:ascii="Times New Roman" w:hAnsi="Times New Roman"/>
                <w:color w:val="000000" w:themeColor="text1"/>
              </w:rPr>
            </w:pPr>
            <w:r>
              <w:rPr>
                <w:rFonts w:ascii="Times New Roman" w:hAnsi="Times New Roman"/>
                <w:color w:val="000000" w:themeColor="text1"/>
              </w:rPr>
              <w:t>АО «Висмут» (карьер «Месторождение Железный кряж»)</w:t>
            </w:r>
          </w:p>
        </w:tc>
        <w:tc>
          <w:tcPr>
            <w:tcW w:w="5158" w:type="dxa"/>
          </w:tcPr>
          <w:p w:rsidR="004C5501" w:rsidRDefault="004C5501">
            <w:pPr>
              <w:ind w:firstLine="0"/>
              <w:jc w:val="left"/>
              <w:rPr>
                <w:rFonts w:ascii="Times New Roman" w:hAnsi="Times New Roman"/>
                <w:color w:val="000000" w:themeColor="text1"/>
              </w:rPr>
            </w:pPr>
            <w:r>
              <w:rPr>
                <w:rFonts w:ascii="Times New Roman" w:hAnsi="Times New Roman"/>
                <w:color w:val="000000" w:themeColor="text1"/>
              </w:rPr>
              <w:t>РФ, Забайкальский край, Калганский район, в 37 км. северо-восточнее с.Калга</w:t>
            </w:r>
          </w:p>
        </w:tc>
        <w:tc>
          <w:tcPr>
            <w:tcW w:w="2003" w:type="dxa"/>
          </w:tcPr>
          <w:p w:rsidR="004C5501" w:rsidRDefault="004C5501" w:rsidP="00ED0801">
            <w:pPr>
              <w:ind w:firstLine="0"/>
              <w:jc w:val="center"/>
              <w:rPr>
                <w:rFonts w:ascii="Times New Roman" w:hAnsi="Times New Roman"/>
                <w:color w:val="000000" w:themeColor="text1"/>
              </w:rPr>
            </w:pPr>
            <w:r>
              <w:rPr>
                <w:rFonts w:ascii="Times New Roman" w:hAnsi="Times New Roman"/>
                <w:color w:val="000000" w:themeColor="text1"/>
              </w:rPr>
              <w:t>схема №1</w:t>
            </w:r>
            <w:r w:rsidR="00ED0801">
              <w:rPr>
                <w:rFonts w:ascii="Times New Roman" w:hAnsi="Times New Roman"/>
                <w:color w:val="000000" w:themeColor="text1"/>
              </w:rPr>
              <w:t>6</w:t>
            </w:r>
          </w:p>
        </w:tc>
        <w:tc>
          <w:tcPr>
            <w:tcW w:w="2532" w:type="dxa"/>
          </w:tcPr>
          <w:p w:rsidR="004C5501" w:rsidRPr="00C00270" w:rsidRDefault="004C5501">
            <w:pPr>
              <w:ind w:firstLine="0"/>
              <w:jc w:val="left"/>
              <w:rPr>
                <w:rFonts w:ascii="Times New Roman" w:hAnsi="Times New Roman"/>
                <w:color w:val="000000" w:themeColor="text1"/>
              </w:rPr>
            </w:pPr>
          </w:p>
        </w:tc>
      </w:tr>
      <w:tr w:rsidR="004C5501" w:rsidRPr="00C00270" w:rsidTr="005646A0">
        <w:trPr>
          <w:jc w:val="center"/>
        </w:trPr>
        <w:tc>
          <w:tcPr>
            <w:tcW w:w="636" w:type="dxa"/>
          </w:tcPr>
          <w:p w:rsidR="004C5501" w:rsidRDefault="004C5501" w:rsidP="009C6B0F">
            <w:pPr>
              <w:ind w:firstLine="0"/>
              <w:jc w:val="center"/>
              <w:rPr>
                <w:rFonts w:ascii="Times New Roman" w:hAnsi="Times New Roman"/>
                <w:color w:val="000000" w:themeColor="text1"/>
              </w:rPr>
            </w:pPr>
            <w:r>
              <w:rPr>
                <w:rFonts w:ascii="Times New Roman" w:hAnsi="Times New Roman"/>
                <w:color w:val="000000" w:themeColor="text1"/>
              </w:rPr>
              <w:lastRenderedPageBreak/>
              <w:t>4.3</w:t>
            </w:r>
          </w:p>
        </w:tc>
        <w:tc>
          <w:tcPr>
            <w:tcW w:w="4686" w:type="dxa"/>
          </w:tcPr>
          <w:p w:rsidR="004C5501" w:rsidRDefault="00972C40">
            <w:pPr>
              <w:ind w:firstLine="0"/>
              <w:jc w:val="left"/>
              <w:rPr>
                <w:rFonts w:ascii="Times New Roman" w:hAnsi="Times New Roman"/>
                <w:color w:val="000000" w:themeColor="text1"/>
              </w:rPr>
            </w:pPr>
            <w:r>
              <w:rPr>
                <w:rFonts w:ascii="Times New Roman" w:hAnsi="Times New Roman"/>
                <w:color w:val="000000" w:themeColor="text1"/>
              </w:rPr>
              <w:t xml:space="preserve">ООО «ГРЭ № </w:t>
            </w:r>
            <w:r w:rsidR="004C5501">
              <w:rPr>
                <w:rFonts w:ascii="Times New Roman" w:hAnsi="Times New Roman"/>
                <w:color w:val="000000" w:themeColor="text1"/>
              </w:rPr>
              <w:t>324» (карьер открытых горных работ на Козловском золоторудном месторождении)</w:t>
            </w:r>
          </w:p>
        </w:tc>
        <w:tc>
          <w:tcPr>
            <w:tcW w:w="5158" w:type="dxa"/>
          </w:tcPr>
          <w:p w:rsidR="004C5501" w:rsidRDefault="004C5501" w:rsidP="00B65D59">
            <w:pPr>
              <w:ind w:firstLine="0"/>
              <w:jc w:val="left"/>
              <w:rPr>
                <w:rFonts w:ascii="Times New Roman" w:hAnsi="Times New Roman"/>
                <w:color w:val="000000" w:themeColor="text1"/>
              </w:rPr>
            </w:pPr>
            <w:r>
              <w:rPr>
                <w:rFonts w:ascii="Times New Roman" w:hAnsi="Times New Roman"/>
                <w:color w:val="000000" w:themeColor="text1"/>
              </w:rPr>
              <w:t xml:space="preserve">РФ, Забайкальский край, Калганский район, в 6 км. </w:t>
            </w:r>
            <w:r w:rsidR="00B65D59">
              <w:rPr>
                <w:rFonts w:ascii="Times New Roman" w:hAnsi="Times New Roman"/>
                <w:color w:val="000000" w:themeColor="text1"/>
              </w:rPr>
              <w:t>западнее</w:t>
            </w:r>
            <w:r>
              <w:rPr>
                <w:rFonts w:ascii="Times New Roman" w:hAnsi="Times New Roman"/>
                <w:color w:val="000000" w:themeColor="text1"/>
              </w:rPr>
              <w:t xml:space="preserve"> с.Козлово</w:t>
            </w:r>
          </w:p>
        </w:tc>
        <w:tc>
          <w:tcPr>
            <w:tcW w:w="2003" w:type="dxa"/>
          </w:tcPr>
          <w:p w:rsidR="004C5501" w:rsidRDefault="004C5501" w:rsidP="00ED0801">
            <w:pPr>
              <w:ind w:firstLine="0"/>
              <w:jc w:val="center"/>
              <w:rPr>
                <w:rFonts w:ascii="Times New Roman" w:hAnsi="Times New Roman"/>
                <w:color w:val="000000" w:themeColor="text1"/>
              </w:rPr>
            </w:pPr>
            <w:r>
              <w:rPr>
                <w:rFonts w:ascii="Times New Roman" w:hAnsi="Times New Roman"/>
                <w:color w:val="000000" w:themeColor="text1"/>
              </w:rPr>
              <w:t>схема №1</w:t>
            </w:r>
            <w:r w:rsidR="00ED0801">
              <w:rPr>
                <w:rFonts w:ascii="Times New Roman" w:hAnsi="Times New Roman"/>
                <w:color w:val="000000" w:themeColor="text1"/>
              </w:rPr>
              <w:t>6</w:t>
            </w:r>
          </w:p>
        </w:tc>
        <w:tc>
          <w:tcPr>
            <w:tcW w:w="2532" w:type="dxa"/>
          </w:tcPr>
          <w:p w:rsidR="004C5501" w:rsidRPr="00C00270" w:rsidRDefault="004C5501">
            <w:pPr>
              <w:ind w:firstLine="0"/>
              <w:jc w:val="left"/>
              <w:rPr>
                <w:rFonts w:ascii="Times New Roman" w:hAnsi="Times New Roman"/>
                <w:color w:val="000000" w:themeColor="text1"/>
              </w:rPr>
            </w:pPr>
          </w:p>
        </w:tc>
      </w:tr>
    </w:tbl>
    <w:p w:rsidR="0088119F" w:rsidRDefault="0088119F">
      <w:pPr>
        <w:ind w:firstLine="0"/>
        <w:jc w:val="left"/>
        <w:rPr>
          <w:rFonts w:asciiTheme="minorHAnsi" w:hAnsiTheme="minorHAnsi"/>
          <w:color w:val="000000" w:themeColor="text1"/>
          <w:sz w:val="22"/>
          <w:szCs w:val="20"/>
        </w:rPr>
      </w:pPr>
    </w:p>
    <w:p w:rsidR="0088119F" w:rsidRDefault="0088119F">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ED0801" w:rsidRDefault="00ED0801">
      <w:pPr>
        <w:ind w:firstLine="0"/>
        <w:jc w:val="left"/>
        <w:rPr>
          <w:rFonts w:asciiTheme="minorHAnsi" w:hAnsiTheme="minorHAnsi"/>
          <w:color w:val="000000" w:themeColor="text1"/>
          <w:sz w:val="22"/>
          <w:szCs w:val="20"/>
        </w:rPr>
      </w:pPr>
    </w:p>
    <w:p w:rsidR="00ED0801" w:rsidRDefault="00ED08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671336" w:rsidRDefault="00671336"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8119F" w:rsidRDefault="0088119F"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r w:rsidRPr="00064240">
        <w:rPr>
          <w:rFonts w:ascii="Times New Roman" w:hAnsi="Times New Roman"/>
          <w:bCs/>
          <w:color w:val="000000" w:themeColor="text1"/>
          <w:sz w:val="28"/>
          <w:szCs w:val="28"/>
        </w:rPr>
        <w:lastRenderedPageBreak/>
        <w:t>ПРИЛОЖЕНИЕ</w:t>
      </w:r>
      <w:r>
        <w:rPr>
          <w:rFonts w:ascii="Times New Roman" w:hAnsi="Times New Roman"/>
          <w:bCs/>
          <w:color w:val="000000" w:themeColor="text1"/>
          <w:sz w:val="28"/>
          <w:szCs w:val="28"/>
        </w:rPr>
        <w:t xml:space="preserve"> № 2</w:t>
      </w:r>
    </w:p>
    <w:p w:rsidR="0088119F" w:rsidRPr="00C00270" w:rsidRDefault="0088119F" w:rsidP="0088119F">
      <w:pPr>
        <w:autoSpaceDE w:val="0"/>
        <w:autoSpaceDN w:val="0"/>
        <w:adjustRightInd w:val="0"/>
        <w:ind w:left="10065" w:right="-31" w:firstLine="0"/>
        <w:jc w:val="center"/>
        <w:outlineLvl w:val="0"/>
        <w:rPr>
          <w:rFonts w:ascii="Times New Roman" w:hAnsi="Times New Roman"/>
          <w:bCs/>
          <w:color w:val="000000" w:themeColor="text1"/>
          <w:sz w:val="16"/>
          <w:szCs w:val="16"/>
        </w:rPr>
      </w:pPr>
    </w:p>
    <w:p w:rsidR="003356FA" w:rsidRDefault="0088119F" w:rsidP="0088119F">
      <w:pPr>
        <w:ind w:left="10065" w:right="-31" w:firstLine="0"/>
        <w:jc w:val="center"/>
        <w:rPr>
          <w:rFonts w:ascii="Times New Roman" w:hAnsi="Times New Roman"/>
          <w:color w:val="000000" w:themeColor="text1"/>
          <w:sz w:val="28"/>
          <w:szCs w:val="28"/>
        </w:rPr>
      </w:pPr>
      <w:r w:rsidRPr="00064240">
        <w:rPr>
          <w:rFonts w:ascii="Times New Roman" w:hAnsi="Times New Roman"/>
          <w:color w:val="000000" w:themeColor="text1"/>
          <w:sz w:val="28"/>
          <w:szCs w:val="28"/>
        </w:rPr>
        <w:t xml:space="preserve">к </w:t>
      </w:r>
      <w:r w:rsidR="003356FA">
        <w:rPr>
          <w:rFonts w:ascii="Times New Roman" w:hAnsi="Times New Roman"/>
          <w:color w:val="000000" w:themeColor="text1"/>
          <w:sz w:val="28"/>
          <w:szCs w:val="28"/>
        </w:rPr>
        <w:t>Постановлению администрации</w:t>
      </w:r>
    </w:p>
    <w:p w:rsidR="0088119F" w:rsidRPr="00064240" w:rsidRDefault="00CD7DDE" w:rsidP="00CD7DDE">
      <w:pPr>
        <w:ind w:left="10065" w:right="-31" w:firstLine="0"/>
        <w:jc w:val="center"/>
        <w:rPr>
          <w:rFonts w:ascii="Times New Roman" w:hAnsi="Times New Roman"/>
          <w:i/>
          <w:color w:val="000000" w:themeColor="text1"/>
          <w:sz w:val="28"/>
          <w:szCs w:val="28"/>
        </w:rPr>
      </w:pPr>
      <w:r>
        <w:rPr>
          <w:rFonts w:ascii="Times New Roman" w:hAnsi="Times New Roman"/>
          <w:color w:val="000000" w:themeColor="text1"/>
          <w:sz w:val="28"/>
          <w:szCs w:val="28"/>
        </w:rPr>
        <w:t xml:space="preserve">Калганского </w:t>
      </w:r>
      <w:r w:rsidR="003356FA">
        <w:rPr>
          <w:rFonts w:ascii="Times New Roman" w:hAnsi="Times New Roman"/>
          <w:color w:val="000000" w:themeColor="text1"/>
          <w:sz w:val="28"/>
          <w:szCs w:val="28"/>
        </w:rPr>
        <w:t xml:space="preserve">муниципального </w:t>
      </w:r>
      <w:r>
        <w:rPr>
          <w:rFonts w:ascii="Times New Roman" w:hAnsi="Times New Roman"/>
          <w:color w:val="000000" w:themeColor="text1"/>
          <w:sz w:val="28"/>
          <w:szCs w:val="28"/>
        </w:rPr>
        <w:t>округа</w:t>
      </w:r>
    </w:p>
    <w:p w:rsidR="0088119F" w:rsidRPr="00064240" w:rsidRDefault="00DC7526" w:rsidP="0088119F">
      <w:pPr>
        <w:ind w:left="10065" w:right="-31" w:firstLine="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88119F" w:rsidRPr="00064240">
        <w:rPr>
          <w:rFonts w:ascii="Times New Roman" w:hAnsi="Times New Roman"/>
          <w:color w:val="000000" w:themeColor="text1"/>
          <w:sz w:val="28"/>
          <w:szCs w:val="28"/>
        </w:rPr>
        <w:t>от «</w:t>
      </w:r>
      <w:r w:rsidR="00BC5D06">
        <w:rPr>
          <w:rFonts w:ascii="Times New Roman" w:hAnsi="Times New Roman"/>
          <w:color w:val="000000" w:themeColor="text1"/>
          <w:sz w:val="28"/>
          <w:szCs w:val="28"/>
        </w:rPr>
        <w:t>05</w:t>
      </w:r>
      <w:r w:rsidR="0088119F" w:rsidRPr="00064240">
        <w:rPr>
          <w:rFonts w:ascii="Times New Roman" w:hAnsi="Times New Roman"/>
          <w:color w:val="000000" w:themeColor="text1"/>
          <w:sz w:val="28"/>
          <w:szCs w:val="28"/>
        </w:rPr>
        <w:t>»</w:t>
      </w:r>
      <w:r w:rsidR="00614806">
        <w:rPr>
          <w:rFonts w:ascii="Times New Roman" w:hAnsi="Times New Roman"/>
          <w:color w:val="000000" w:themeColor="text1"/>
          <w:sz w:val="28"/>
          <w:szCs w:val="28"/>
        </w:rPr>
        <w:t xml:space="preserve"> </w:t>
      </w:r>
      <w:r w:rsidR="00BC5D06">
        <w:rPr>
          <w:rFonts w:ascii="Times New Roman" w:hAnsi="Times New Roman"/>
          <w:color w:val="000000" w:themeColor="text1"/>
          <w:sz w:val="28"/>
          <w:szCs w:val="28"/>
        </w:rPr>
        <w:t xml:space="preserve">августа </w:t>
      </w:r>
      <w:r w:rsidR="0088119F" w:rsidRPr="00064240">
        <w:rPr>
          <w:rFonts w:ascii="Times New Roman" w:hAnsi="Times New Roman"/>
          <w:color w:val="000000" w:themeColor="text1"/>
          <w:sz w:val="28"/>
          <w:szCs w:val="28"/>
        </w:rPr>
        <w:t>20</w:t>
      </w:r>
      <w:r w:rsidR="003356FA">
        <w:rPr>
          <w:rFonts w:ascii="Times New Roman" w:hAnsi="Times New Roman"/>
          <w:color w:val="000000" w:themeColor="text1"/>
          <w:sz w:val="28"/>
          <w:szCs w:val="28"/>
        </w:rPr>
        <w:t>2</w:t>
      </w:r>
      <w:r>
        <w:rPr>
          <w:rFonts w:ascii="Times New Roman" w:hAnsi="Times New Roman"/>
          <w:color w:val="000000" w:themeColor="text1"/>
          <w:sz w:val="28"/>
          <w:szCs w:val="28"/>
        </w:rPr>
        <w:t xml:space="preserve">4 </w:t>
      </w:r>
      <w:r w:rsidR="0088119F" w:rsidRPr="00064240">
        <w:rPr>
          <w:rFonts w:ascii="Times New Roman" w:hAnsi="Times New Roman"/>
          <w:color w:val="000000" w:themeColor="text1"/>
          <w:sz w:val="28"/>
          <w:szCs w:val="28"/>
        </w:rPr>
        <w:t>года №</w:t>
      </w:r>
      <w:r w:rsidR="003066E8">
        <w:rPr>
          <w:rFonts w:ascii="Times New Roman" w:hAnsi="Times New Roman"/>
          <w:color w:val="000000" w:themeColor="text1"/>
          <w:sz w:val="28"/>
          <w:szCs w:val="28"/>
        </w:rPr>
        <w:t xml:space="preserve"> </w:t>
      </w:r>
      <w:r w:rsidR="00BC5D06">
        <w:rPr>
          <w:rFonts w:ascii="Times New Roman" w:hAnsi="Times New Roman"/>
          <w:color w:val="000000" w:themeColor="text1"/>
          <w:sz w:val="28"/>
          <w:szCs w:val="28"/>
        </w:rPr>
        <w:t>436</w:t>
      </w:r>
    </w:p>
    <w:p w:rsidR="0088119F" w:rsidRDefault="0088119F">
      <w:pPr>
        <w:ind w:firstLine="0"/>
        <w:jc w:val="left"/>
        <w:rPr>
          <w:rFonts w:asciiTheme="minorHAnsi" w:hAnsiTheme="minorHAnsi"/>
          <w:color w:val="000000" w:themeColor="text1"/>
          <w:sz w:val="22"/>
          <w:szCs w:val="20"/>
        </w:rPr>
      </w:pPr>
    </w:p>
    <w:p w:rsidR="0088119F" w:rsidRDefault="0088119F">
      <w:pPr>
        <w:ind w:firstLine="0"/>
        <w:jc w:val="left"/>
        <w:rPr>
          <w:rFonts w:asciiTheme="minorHAnsi" w:hAnsiTheme="minorHAnsi"/>
          <w:color w:val="000000" w:themeColor="text1"/>
          <w:sz w:val="22"/>
          <w:szCs w:val="20"/>
        </w:rPr>
      </w:pPr>
    </w:p>
    <w:p w:rsidR="0088119F" w:rsidRDefault="0088119F">
      <w:pPr>
        <w:ind w:firstLine="0"/>
        <w:jc w:val="left"/>
        <w:rPr>
          <w:rFonts w:asciiTheme="minorHAnsi" w:hAnsiTheme="minorHAnsi"/>
          <w:color w:val="000000" w:themeColor="text1"/>
          <w:sz w:val="22"/>
          <w:szCs w:val="20"/>
        </w:rPr>
      </w:pPr>
    </w:p>
    <w:p w:rsidR="008D7084" w:rsidRDefault="008D7084" w:rsidP="00064240">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СХЕМЫ</w:t>
      </w:r>
    </w:p>
    <w:p w:rsidR="00DC7526" w:rsidRDefault="00064240" w:rsidP="00064240">
      <w:pPr>
        <w:pStyle w:val="Title"/>
        <w:spacing w:before="0" w:after="0"/>
        <w:rPr>
          <w:rFonts w:ascii="Times New Roman" w:hAnsi="Times New Roman" w:cs="Times New Roman"/>
          <w:kern w:val="0"/>
          <w:sz w:val="28"/>
          <w:szCs w:val="28"/>
        </w:rPr>
      </w:pPr>
      <w:r w:rsidRPr="00064240">
        <w:rPr>
          <w:rFonts w:ascii="Times New Roman" w:hAnsi="Times New Roman" w:cs="Times New Roman"/>
          <w:kern w:val="0"/>
          <w:sz w:val="28"/>
          <w:szCs w:val="28"/>
        </w:rPr>
        <w:t>границ прилегающ</w:t>
      </w:r>
      <w:r w:rsidR="008D7084">
        <w:rPr>
          <w:rFonts w:ascii="Times New Roman" w:hAnsi="Times New Roman" w:cs="Times New Roman"/>
          <w:kern w:val="0"/>
          <w:sz w:val="28"/>
          <w:szCs w:val="28"/>
        </w:rPr>
        <w:t xml:space="preserve">их территорий, </w:t>
      </w:r>
      <w:r w:rsidR="008D7084" w:rsidRPr="008D7084">
        <w:rPr>
          <w:rFonts w:ascii="Times New Roman" w:hAnsi="Times New Roman" w:cs="Times New Roman"/>
          <w:kern w:val="0"/>
          <w:sz w:val="28"/>
          <w:szCs w:val="28"/>
        </w:rPr>
        <w:t xml:space="preserve">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w:t>
      </w:r>
    </w:p>
    <w:p w:rsidR="008D7084" w:rsidRPr="003356FA" w:rsidRDefault="00DC7526" w:rsidP="00064240">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 xml:space="preserve">Калганского </w:t>
      </w:r>
      <w:r w:rsidR="003356FA" w:rsidRPr="003356FA">
        <w:rPr>
          <w:rFonts w:ascii="Times New Roman" w:hAnsi="Times New Roman" w:cs="Times New Roman"/>
          <w:kern w:val="0"/>
          <w:sz w:val="28"/>
          <w:szCs w:val="28"/>
        </w:rPr>
        <w:t xml:space="preserve">муниципального </w:t>
      </w:r>
      <w:r>
        <w:rPr>
          <w:rFonts w:ascii="Times New Roman" w:hAnsi="Times New Roman" w:cs="Times New Roman"/>
          <w:kern w:val="0"/>
          <w:sz w:val="28"/>
          <w:szCs w:val="28"/>
        </w:rPr>
        <w:t>округа</w:t>
      </w: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4164B1" w:rsidRDefault="004164B1"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2D7FF3" w:rsidRDefault="002D7FF3" w:rsidP="00064240">
      <w:pPr>
        <w:pStyle w:val="Title"/>
        <w:spacing w:before="0" w:after="0"/>
        <w:rPr>
          <w:rFonts w:ascii="Times New Roman" w:hAnsi="Times New Roman" w:cs="Times New Roman"/>
          <w:kern w:val="0"/>
          <w:sz w:val="28"/>
          <w:szCs w:val="28"/>
        </w:rPr>
      </w:pPr>
    </w:p>
    <w:p w:rsidR="002D7FF3" w:rsidRDefault="002D7FF3" w:rsidP="00064240">
      <w:pPr>
        <w:pStyle w:val="Title"/>
        <w:spacing w:before="0" w:after="0"/>
        <w:rPr>
          <w:rFonts w:ascii="Times New Roman" w:hAnsi="Times New Roman" w:cs="Times New Roman"/>
          <w:kern w:val="0"/>
          <w:sz w:val="28"/>
          <w:szCs w:val="28"/>
        </w:rPr>
      </w:pPr>
    </w:p>
    <w:p w:rsidR="00ED0801" w:rsidRDefault="00ED0801" w:rsidP="00064240">
      <w:pPr>
        <w:pStyle w:val="Title"/>
        <w:spacing w:before="0" w:after="0"/>
        <w:rPr>
          <w:rFonts w:ascii="Times New Roman" w:hAnsi="Times New Roman" w:cs="Times New Roman"/>
          <w:kern w:val="0"/>
          <w:sz w:val="28"/>
          <w:szCs w:val="28"/>
        </w:rPr>
      </w:pPr>
    </w:p>
    <w:p w:rsidR="002D7FF3" w:rsidRDefault="002D7FF3" w:rsidP="00064240">
      <w:pPr>
        <w:pStyle w:val="Title"/>
        <w:spacing w:before="0" w:after="0"/>
        <w:rPr>
          <w:rFonts w:ascii="Times New Roman" w:hAnsi="Times New Roman" w:cs="Times New Roman"/>
          <w:kern w:val="0"/>
          <w:sz w:val="28"/>
          <w:szCs w:val="28"/>
        </w:rPr>
      </w:pPr>
    </w:p>
    <w:p w:rsidR="002D7FF3" w:rsidRDefault="002D7FF3" w:rsidP="00064240">
      <w:pPr>
        <w:pStyle w:val="Title"/>
        <w:spacing w:before="0" w:after="0"/>
        <w:rPr>
          <w:rFonts w:ascii="Times New Roman" w:hAnsi="Times New Roman" w:cs="Times New Roman"/>
          <w:kern w:val="0"/>
          <w:sz w:val="28"/>
          <w:szCs w:val="28"/>
        </w:rPr>
      </w:pPr>
    </w:p>
    <w:p w:rsidR="00671336" w:rsidRDefault="00671336" w:rsidP="00064240">
      <w:pPr>
        <w:pStyle w:val="Title"/>
        <w:spacing w:before="0" w:after="0"/>
        <w:rPr>
          <w:rFonts w:ascii="Times New Roman" w:hAnsi="Times New Roman" w:cs="Times New Roman"/>
          <w:kern w:val="0"/>
          <w:sz w:val="28"/>
          <w:szCs w:val="28"/>
        </w:rPr>
      </w:pPr>
    </w:p>
    <w:p w:rsidR="002D7FF3" w:rsidRDefault="002D7FF3" w:rsidP="00064240">
      <w:pPr>
        <w:pStyle w:val="Title"/>
        <w:spacing w:before="0" w:after="0"/>
        <w:rPr>
          <w:rFonts w:ascii="Times New Roman" w:hAnsi="Times New Roman" w:cs="Times New Roman"/>
          <w:kern w:val="0"/>
          <w:sz w:val="28"/>
          <w:szCs w:val="28"/>
        </w:rPr>
      </w:pPr>
    </w:p>
    <w:p w:rsidR="00E66274" w:rsidRDefault="00E66274" w:rsidP="00064240">
      <w:pPr>
        <w:pStyle w:val="Title"/>
        <w:spacing w:before="0" w:after="0"/>
        <w:rPr>
          <w:rFonts w:ascii="Times New Roman" w:hAnsi="Times New Roman" w:cs="Times New Roman"/>
          <w:kern w:val="0"/>
          <w:sz w:val="28"/>
          <w:szCs w:val="28"/>
        </w:rPr>
      </w:pPr>
    </w:p>
    <w:p w:rsidR="003356FA" w:rsidRDefault="003356FA" w:rsidP="00064240">
      <w:pPr>
        <w:pStyle w:val="Title"/>
        <w:spacing w:before="0" w:after="0"/>
        <w:rPr>
          <w:rFonts w:ascii="Times New Roman" w:hAnsi="Times New Roman" w:cs="Times New Roman"/>
          <w:kern w:val="0"/>
          <w:sz w:val="28"/>
          <w:szCs w:val="28"/>
        </w:rPr>
      </w:pPr>
    </w:p>
    <w:p w:rsidR="003B2FFD" w:rsidRDefault="003B2FFD" w:rsidP="003B2FFD">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w:t>
      </w:r>
    </w:p>
    <w:p w:rsidR="003B2FFD" w:rsidRDefault="003B2FFD" w:rsidP="003B2FFD">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4"/>
        <w:gridCol w:w="7511"/>
      </w:tblGrid>
      <w:tr w:rsidR="003B2FFD" w:rsidRPr="008D7084" w:rsidTr="00E8517F">
        <w:tc>
          <w:tcPr>
            <w:tcW w:w="7620" w:type="dxa"/>
          </w:tcPr>
          <w:p w:rsidR="003B2FFD" w:rsidRPr="008D7084" w:rsidRDefault="003B2FFD" w:rsidP="00E8517F">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3B2FFD" w:rsidRPr="008D7084" w:rsidRDefault="003B2FFD" w:rsidP="00E8517F">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3B2FFD" w:rsidRPr="008D7084" w:rsidTr="00E8517F">
        <w:tc>
          <w:tcPr>
            <w:tcW w:w="7620" w:type="dxa"/>
          </w:tcPr>
          <w:p w:rsidR="003B2FFD" w:rsidRPr="008D7084" w:rsidRDefault="00252959"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Буринская СОШ</w:t>
            </w:r>
          </w:p>
        </w:tc>
        <w:tc>
          <w:tcPr>
            <w:tcW w:w="7621" w:type="dxa"/>
          </w:tcPr>
          <w:p w:rsidR="003B2FFD" w:rsidRPr="008D7084" w:rsidRDefault="00252959"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с.Бура</w:t>
            </w:r>
            <w:r w:rsidR="00E76665">
              <w:rPr>
                <w:rFonts w:ascii="Times New Roman" w:hAnsi="Times New Roman" w:cs="Times New Roman"/>
                <w:b w:val="0"/>
                <w:kern w:val="0"/>
                <w:sz w:val="28"/>
                <w:szCs w:val="28"/>
              </w:rPr>
              <w:t xml:space="preserve"> 1-я</w:t>
            </w:r>
            <w:r>
              <w:rPr>
                <w:rFonts w:ascii="Times New Roman" w:hAnsi="Times New Roman" w:cs="Times New Roman"/>
                <w:b w:val="0"/>
                <w:kern w:val="0"/>
                <w:sz w:val="28"/>
                <w:szCs w:val="28"/>
              </w:rPr>
              <w:t>, ул.Партизанская-14</w:t>
            </w:r>
          </w:p>
        </w:tc>
      </w:tr>
      <w:tr w:rsidR="003311D2" w:rsidRPr="008D7084" w:rsidTr="00E8517F">
        <w:tc>
          <w:tcPr>
            <w:tcW w:w="7620" w:type="dxa"/>
          </w:tcPr>
          <w:p w:rsidR="003311D2" w:rsidRDefault="0062359E"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3311D2" w:rsidRDefault="00F76D32" w:rsidP="00F76D3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с.Бура, ул.В.Козлова, д.</w:t>
            </w:r>
            <w:r w:rsidR="0062359E">
              <w:rPr>
                <w:rFonts w:ascii="Times New Roman" w:hAnsi="Times New Roman" w:cs="Times New Roman"/>
                <w:b w:val="0"/>
                <w:kern w:val="0"/>
                <w:sz w:val="28"/>
                <w:szCs w:val="28"/>
              </w:rPr>
              <w:t>42</w:t>
            </w:r>
            <w:r>
              <w:rPr>
                <w:rFonts w:ascii="Times New Roman" w:hAnsi="Times New Roman" w:cs="Times New Roman"/>
                <w:b w:val="0"/>
                <w:kern w:val="0"/>
                <w:sz w:val="28"/>
                <w:szCs w:val="28"/>
              </w:rPr>
              <w:t>, кв.1</w:t>
            </w:r>
          </w:p>
        </w:tc>
      </w:tr>
      <w:tr w:rsidR="003311D2" w:rsidRPr="008D7084" w:rsidTr="00E8517F">
        <w:tc>
          <w:tcPr>
            <w:tcW w:w="7620" w:type="dxa"/>
          </w:tcPr>
          <w:p w:rsidR="003311D2" w:rsidRDefault="0062359E"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МДОУ «Солнышко»</w:t>
            </w:r>
          </w:p>
        </w:tc>
        <w:tc>
          <w:tcPr>
            <w:tcW w:w="7621" w:type="dxa"/>
          </w:tcPr>
          <w:p w:rsidR="003311D2" w:rsidRDefault="0062359E"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с.Бура</w:t>
            </w:r>
            <w:r w:rsidR="00E76665">
              <w:rPr>
                <w:rFonts w:ascii="Times New Roman" w:hAnsi="Times New Roman" w:cs="Times New Roman"/>
                <w:b w:val="0"/>
                <w:kern w:val="0"/>
                <w:sz w:val="28"/>
                <w:szCs w:val="28"/>
              </w:rPr>
              <w:t xml:space="preserve"> 1-я</w:t>
            </w:r>
            <w:r>
              <w:rPr>
                <w:rFonts w:ascii="Times New Roman" w:hAnsi="Times New Roman" w:cs="Times New Roman"/>
                <w:b w:val="0"/>
                <w:kern w:val="0"/>
                <w:sz w:val="28"/>
                <w:szCs w:val="28"/>
              </w:rPr>
              <w:t>, ул.В.Козлова-40</w:t>
            </w:r>
          </w:p>
        </w:tc>
      </w:tr>
      <w:tr w:rsidR="003311D2" w:rsidRPr="008D7084" w:rsidTr="00E8517F">
        <w:tc>
          <w:tcPr>
            <w:tcW w:w="7620" w:type="dxa"/>
          </w:tcPr>
          <w:p w:rsidR="003311D2" w:rsidRDefault="0062359E"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Отделение в с.Бура (застава)</w:t>
            </w:r>
          </w:p>
        </w:tc>
        <w:tc>
          <w:tcPr>
            <w:tcW w:w="7621" w:type="dxa"/>
          </w:tcPr>
          <w:p w:rsidR="003311D2" w:rsidRDefault="0062359E"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с.Бура, ул.В.Козлова-33</w:t>
            </w:r>
          </w:p>
        </w:tc>
      </w:tr>
    </w:tbl>
    <w:p w:rsidR="003B2FFD" w:rsidRDefault="00DC7526" w:rsidP="003B2FFD">
      <w:pPr>
        <w:tabs>
          <w:tab w:val="left" w:pos="3018"/>
          <w:tab w:val="left" w:pos="6330"/>
        </w:tabs>
        <w:suppressAutoHyphens/>
        <w:ind w:firstLine="709"/>
        <w:rPr>
          <w:rFonts w:cs="Arial"/>
          <w:noProof/>
          <w:szCs w:val="28"/>
        </w:rPr>
      </w:pPr>
      <w:r>
        <w:rPr>
          <w:rFonts w:cs="Arial"/>
          <w:noProof/>
          <w:szCs w:val="28"/>
        </w:rPr>
        <mc:AlternateContent>
          <mc:Choice Requires="wps">
            <w:drawing>
              <wp:anchor distT="0" distB="0" distL="114300" distR="114300" simplePos="0" relativeHeight="251725824" behindDoc="0" locked="0" layoutInCell="1" allowOverlap="1">
                <wp:simplePos x="0" y="0"/>
                <wp:positionH relativeFrom="column">
                  <wp:posOffset>4904740</wp:posOffset>
                </wp:positionH>
                <wp:positionV relativeFrom="paragraph">
                  <wp:posOffset>15240</wp:posOffset>
                </wp:positionV>
                <wp:extent cx="278765" cy="1386840"/>
                <wp:effectExtent l="125095" t="24130" r="120015" b="27305"/>
                <wp:wrapNone/>
                <wp:docPr id="42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55406">
                          <a:off x="0" y="0"/>
                          <a:ext cx="278765" cy="1386840"/>
                        </a:xfrm>
                        <a:prstGeom prst="rect">
                          <a:avLst/>
                        </a:prstGeom>
                        <a:solidFill>
                          <a:srgbClr val="FFFFFF"/>
                        </a:solidFill>
                        <a:ln w="9525">
                          <a:solidFill>
                            <a:srgbClr val="000000"/>
                          </a:solidFill>
                          <a:miter lim="800000"/>
                          <a:headEnd/>
                          <a:tailEnd/>
                        </a:ln>
                      </wps:spPr>
                      <wps:txbx>
                        <w:txbxContent>
                          <w:p w:rsidR="00D10A27" w:rsidRPr="000973CD" w:rsidRDefault="00D10A27" w:rsidP="003311D2">
                            <w:pP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left:0;text-align:left;margin-left:386.2pt;margin-top:1.2pt;width:21.95pt;height:109.2pt;rotation:606651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">
                <v:textbox style="layout-flow:vertical;mso-layout-flow-alt:bottom-to-top">
                  <w:txbxContent>
                    <w:p w:rsidR="00D10A27" w:rsidRPr="000973CD" w:rsidRDefault="00D10A27" w:rsidP="003311D2">
                      <w:pPr>
                        <w:rPr>
                          <w:sz w:val="18"/>
                          <w:szCs w:val="18"/>
                        </w:rPr>
                      </w:pPr>
                    </w:p>
                  </w:txbxContent>
                </v:textbox>
              </v:rect>
            </w:pict>
          </mc:Fallback>
        </mc:AlternateContent>
      </w:r>
      <w:r>
        <w:rPr>
          <w:rFonts w:cs="Arial"/>
          <w:noProof/>
          <w:szCs w:val="28"/>
        </w:rPr>
        <mc:AlternateContent>
          <mc:Choice Requires="wps">
            <w:drawing>
              <wp:anchor distT="0" distB="0" distL="114300" distR="114300" simplePos="0" relativeHeight="251723776" behindDoc="0" locked="0" layoutInCell="1" allowOverlap="1">
                <wp:simplePos x="0" y="0"/>
                <wp:positionH relativeFrom="column">
                  <wp:posOffset>7894955</wp:posOffset>
                </wp:positionH>
                <wp:positionV relativeFrom="paragraph">
                  <wp:posOffset>509905</wp:posOffset>
                </wp:positionV>
                <wp:extent cx="950595" cy="0"/>
                <wp:effectExtent l="9525" t="5080" r="9525" b="6350"/>
                <wp:wrapNone/>
                <wp:docPr id="42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5059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731CBAF" id="_x0000_t32" coordsize="21600,21600" o:spt="32" o:oned="t" path="m,l21600,21600e" filled="f">
                <v:path arrowok="t" fillok="f" o:connecttype="none"/>
                <o:lock v:ext="edit" shapetype="t"/>
              </v:shapetype>
              <v:shape id="AutoShape 86" o:spid="_x0000_s1026" type="#_x0000_t32" style="position:absolute;margin-left:621.65pt;margin-top:40.15pt;width:74.85pt;height:0;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" strokecolor="red">
                <v:stroke dashstyle="dash"/>
              </v:shape>
            </w:pict>
          </mc:Fallback>
        </mc:AlternateContent>
      </w:r>
      <w:r>
        <w:rPr>
          <w:rFonts w:cs="Arial"/>
          <w:noProof/>
          <w:szCs w:val="28"/>
        </w:rPr>
        <mc:AlternateContent>
          <mc:Choice Requires="wps">
            <w:drawing>
              <wp:anchor distT="0" distB="0" distL="114300" distR="114300" simplePos="0" relativeHeight="251722752" behindDoc="0" locked="0" layoutInCell="1" allowOverlap="1">
                <wp:simplePos x="0" y="0"/>
                <wp:positionH relativeFrom="column">
                  <wp:posOffset>6861810</wp:posOffset>
                </wp:positionH>
                <wp:positionV relativeFrom="paragraph">
                  <wp:posOffset>34290</wp:posOffset>
                </wp:positionV>
                <wp:extent cx="1508760" cy="0"/>
                <wp:effectExtent l="5715" t="5080" r="9525" b="13970"/>
                <wp:wrapNone/>
                <wp:docPr id="42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7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09F2962" id="AutoShape 85" o:spid="_x0000_s1026" type="#_x0000_t32" style="position:absolute;margin-left:540.3pt;margin-top:2.7pt;width:118.8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" strokecolor="red">
                <v:stroke dashstyle="dash"/>
              </v:shape>
            </w:pict>
          </mc:Fallback>
        </mc:AlternateContent>
      </w:r>
      <w:r>
        <w:rPr>
          <w:rFonts w:cs="Arial"/>
          <w:noProof/>
          <w:szCs w:val="28"/>
        </w:rPr>
        <mc:AlternateContent>
          <mc:Choice Requires="wps">
            <w:drawing>
              <wp:anchor distT="0" distB="0" distL="114300" distR="114300" simplePos="0" relativeHeight="251721728" behindDoc="0" locked="0" layoutInCell="1" allowOverlap="1">
                <wp:simplePos x="0" y="0"/>
                <wp:positionH relativeFrom="column">
                  <wp:posOffset>6386195</wp:posOffset>
                </wp:positionH>
                <wp:positionV relativeFrom="paragraph">
                  <wp:posOffset>509905</wp:posOffset>
                </wp:positionV>
                <wp:extent cx="950595" cy="0"/>
                <wp:effectExtent l="5715" t="5080" r="13335" b="6350"/>
                <wp:wrapNone/>
                <wp:docPr id="419"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5059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E1E3429" id="AutoShape 84" o:spid="_x0000_s1026" type="#_x0000_t32" style="position:absolute;margin-left:502.85pt;margin-top:40.15pt;width:74.85pt;height:0;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" strokecolor="red">
                <v:stroke dashstyle="dash"/>
              </v:shape>
            </w:pict>
          </mc:Fallback>
        </mc:AlternateContent>
      </w:r>
      <w:r w:rsidR="003B2FFD">
        <w:rPr>
          <w:rFonts w:cs="Arial"/>
          <w:noProof/>
          <w:szCs w:val="28"/>
        </w:rPr>
        <w:t xml:space="preserve">                                                                                                                         </w:t>
      </w:r>
    </w:p>
    <w:p w:rsidR="003B2FFD" w:rsidRPr="00B645CA" w:rsidRDefault="00DC7526" w:rsidP="003B2FFD">
      <w:pPr>
        <w:tabs>
          <w:tab w:val="left" w:pos="3018"/>
          <w:tab w:val="left" w:pos="6330"/>
        </w:tabs>
        <w:suppressAutoHyphens/>
        <w:ind w:firstLine="709"/>
        <w:rPr>
          <w:rFonts w:ascii="Times New Roman" w:hAnsi="Times New Roman"/>
          <w:noProof/>
        </w:rPr>
      </w:pPr>
      <w:r>
        <w:rPr>
          <w:rFonts w:cs="Arial"/>
          <w:noProof/>
          <w:szCs w:val="28"/>
        </w:rPr>
        <mc:AlternateContent>
          <mc:Choice Requires="wps">
            <w:drawing>
              <wp:anchor distT="0" distB="0" distL="114300" distR="114300" simplePos="0" relativeHeight="251702272" behindDoc="0" locked="0" layoutInCell="1" allowOverlap="1">
                <wp:simplePos x="0" y="0"/>
                <wp:positionH relativeFrom="column">
                  <wp:posOffset>7337425</wp:posOffset>
                </wp:positionH>
                <wp:positionV relativeFrom="paragraph">
                  <wp:posOffset>-141605</wp:posOffset>
                </wp:positionV>
                <wp:extent cx="661670" cy="986155"/>
                <wp:effectExtent l="33020" t="33655" r="28575" b="28575"/>
                <wp:wrapNone/>
                <wp:docPr id="4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61670" cy="986155"/>
                        </a:xfrm>
                        <a:prstGeom prst="rect">
                          <a:avLst/>
                        </a:prstGeom>
                        <a:solidFill>
                          <a:srgbClr val="FFFFFF"/>
                        </a:solidFill>
                        <a:ln w="57150">
                          <a:solidFill>
                            <a:srgbClr val="000000"/>
                          </a:solidFill>
                          <a:miter lim="800000"/>
                          <a:headEnd/>
                          <a:tailEnd/>
                        </a:ln>
                      </wps:spPr>
                      <wps:txbx>
                        <w:txbxContent>
                          <w:p w:rsidR="00D10A27" w:rsidRPr="00B645CA" w:rsidRDefault="00D10A27" w:rsidP="003311D2">
                            <w:pPr>
                              <w:ind w:firstLine="0"/>
                              <w:rPr>
                                <w:rFonts w:ascii="Times New Roman" w:hAnsi="Times New Roman"/>
                                <w:sz w:val="20"/>
                                <w:szCs w:val="20"/>
                              </w:rPr>
                            </w:pPr>
                            <w:r>
                              <w:rPr>
                                <w:rFonts w:ascii="Times New Roman" w:hAnsi="Times New Roman"/>
                                <w:sz w:val="20"/>
                                <w:szCs w:val="20"/>
                              </w:rPr>
                              <w:t>ул.В.Козлова, 33 Застава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577.75pt;margin-top:-11.15pt;width:52.1pt;height:77.6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" strokeweight="4.5pt">
                <v:textbox>
                  <w:txbxContent>
                    <w:p w:rsidR="00D10A27" w:rsidRPr="00B645CA" w:rsidRDefault="00D10A27" w:rsidP="003311D2">
                      <w:pPr>
                        <w:ind w:firstLine="0"/>
                        <w:rPr>
                          <w:rFonts w:ascii="Times New Roman" w:hAnsi="Times New Roman"/>
                          <w:sz w:val="20"/>
                          <w:szCs w:val="20"/>
                        </w:rPr>
                      </w:pPr>
                      <w:r>
                        <w:rPr>
                          <w:rFonts w:ascii="Times New Roman" w:hAnsi="Times New Roman"/>
                          <w:sz w:val="20"/>
                          <w:szCs w:val="20"/>
                        </w:rPr>
                        <w:t>ул.В.Козлова, 33 Застава</w:t>
                      </w:r>
                    </w:p>
                  </w:txbxContent>
                </v:textbox>
              </v:rect>
            </w:pict>
          </mc:Fallback>
        </mc:AlternateContent>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t xml:space="preserve">   </w:t>
      </w:r>
    </w:p>
    <w:p w:rsidR="003B2FFD" w:rsidRPr="00A938D1" w:rsidRDefault="003B2FFD" w:rsidP="003B2FFD">
      <w:pPr>
        <w:tabs>
          <w:tab w:val="left" w:pos="3018"/>
        </w:tabs>
        <w:suppressAutoHyphens/>
        <w:ind w:firstLine="709"/>
        <w:rPr>
          <w:rFonts w:cs="Arial"/>
          <w:noProof/>
          <w:szCs w:val="28"/>
        </w:rPr>
      </w:pPr>
    </w:p>
    <w:p w:rsidR="003B2FFD" w:rsidRPr="00A938D1" w:rsidRDefault="003B2FFD" w:rsidP="003B2FFD">
      <w:pPr>
        <w:tabs>
          <w:tab w:val="left" w:pos="3018"/>
        </w:tabs>
        <w:suppressAutoHyphens/>
        <w:ind w:firstLine="709"/>
        <w:rPr>
          <w:rFonts w:cs="Arial"/>
          <w:noProof/>
          <w:szCs w:val="28"/>
        </w:rPr>
      </w:pPr>
    </w:p>
    <w:p w:rsidR="003B2FFD" w:rsidRPr="00A938D1" w:rsidRDefault="003B2FFD" w:rsidP="003B2FFD">
      <w:pPr>
        <w:tabs>
          <w:tab w:val="left" w:pos="3018"/>
        </w:tabs>
        <w:suppressAutoHyphens/>
        <w:ind w:firstLine="709"/>
        <w:rPr>
          <w:rFonts w:cs="Arial"/>
          <w:noProof/>
          <w:szCs w:val="28"/>
        </w:rPr>
      </w:pPr>
    </w:p>
    <w:p w:rsidR="003B2FFD" w:rsidRPr="00A938D1" w:rsidRDefault="00DC7526" w:rsidP="003B2FFD">
      <w:pPr>
        <w:tabs>
          <w:tab w:val="left" w:pos="3018"/>
        </w:tabs>
        <w:suppressAutoHyphens/>
        <w:ind w:firstLine="709"/>
        <w:rPr>
          <w:rFonts w:cs="Arial"/>
          <w:noProof/>
          <w:szCs w:val="28"/>
        </w:rPr>
      </w:pPr>
      <w:r>
        <w:rPr>
          <w:rFonts w:cs="Arial"/>
          <w:noProof/>
          <w:szCs w:val="28"/>
        </w:rPr>
        <mc:AlternateContent>
          <mc:Choice Requires="wps">
            <w:drawing>
              <wp:anchor distT="0" distB="0" distL="114300" distR="114300" simplePos="0" relativeHeight="251724800" behindDoc="0" locked="0" layoutInCell="1" allowOverlap="1">
                <wp:simplePos x="0" y="0"/>
                <wp:positionH relativeFrom="column">
                  <wp:posOffset>7556500</wp:posOffset>
                </wp:positionH>
                <wp:positionV relativeFrom="paragraph">
                  <wp:posOffset>108585</wp:posOffset>
                </wp:positionV>
                <wp:extent cx="90805" cy="90805"/>
                <wp:effectExtent l="0" t="0" r="23495" b="23495"/>
                <wp:wrapNone/>
                <wp:docPr id="41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610E219C" id="Oval 12" o:spid="_x0000_s1026" style="position:absolute;margin-left:595pt;margin-top:8.55pt;width:7.15pt;height:7.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" fillcolor="black"/>
            </w:pict>
          </mc:Fallback>
        </mc:AlternateContent>
      </w:r>
      <w:r>
        <w:rPr>
          <w:rFonts w:cs="Arial"/>
          <w:noProof/>
          <w:szCs w:val="28"/>
        </w:rPr>
        <mc:AlternateContent>
          <mc:Choice Requires="wps">
            <w:drawing>
              <wp:anchor distT="0" distB="0" distL="114300" distR="114300" simplePos="0" relativeHeight="251720704" behindDoc="0" locked="0" layoutInCell="1" allowOverlap="1">
                <wp:simplePos x="0" y="0"/>
                <wp:positionH relativeFrom="column">
                  <wp:posOffset>6861810</wp:posOffset>
                </wp:positionH>
                <wp:positionV relativeFrom="paragraph">
                  <wp:posOffset>108585</wp:posOffset>
                </wp:positionV>
                <wp:extent cx="1508760" cy="0"/>
                <wp:effectExtent l="5715" t="12700" r="9525" b="6350"/>
                <wp:wrapNone/>
                <wp:docPr id="416"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7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7BF0597" id="AutoShape 83" o:spid="_x0000_s1026" type="#_x0000_t32" style="position:absolute;margin-left:540.3pt;margin-top:8.55pt;width:118.8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" strokecolor="red">
                <v:stroke dashstyle="dash"/>
              </v:shape>
            </w:pict>
          </mc:Fallback>
        </mc:AlternateContent>
      </w:r>
    </w:p>
    <w:p w:rsidR="003B2FFD" w:rsidRPr="00A938D1" w:rsidRDefault="003B2FFD" w:rsidP="003B2FFD">
      <w:pPr>
        <w:tabs>
          <w:tab w:val="left" w:pos="3018"/>
        </w:tabs>
        <w:suppressAutoHyphens/>
        <w:ind w:firstLine="709"/>
        <w:rPr>
          <w:rFonts w:cs="Arial"/>
          <w:noProof/>
          <w:szCs w:val="28"/>
        </w:rPr>
      </w:pPr>
    </w:p>
    <w:p w:rsidR="003B2FFD" w:rsidRPr="00A938D1" w:rsidRDefault="003B2FFD" w:rsidP="003B2FFD">
      <w:pPr>
        <w:tabs>
          <w:tab w:val="left" w:pos="3018"/>
        </w:tabs>
        <w:suppressAutoHyphens/>
        <w:ind w:firstLine="709"/>
        <w:rPr>
          <w:rFonts w:cs="Arial"/>
          <w:noProof/>
          <w:szCs w:val="28"/>
        </w:rPr>
      </w:pPr>
    </w:p>
    <w:p w:rsidR="003B2FFD" w:rsidRPr="00A938D1" w:rsidRDefault="00DC7526" w:rsidP="003B2FFD">
      <w:pPr>
        <w:tabs>
          <w:tab w:val="left" w:pos="3018"/>
        </w:tabs>
        <w:suppressAutoHyphens/>
        <w:ind w:firstLine="709"/>
        <w:rPr>
          <w:rFonts w:cs="Arial"/>
          <w:noProof/>
          <w:szCs w:val="28"/>
        </w:rPr>
      </w:pPr>
      <w:r>
        <w:rPr>
          <w:rFonts w:cs="Arial"/>
          <w:noProof/>
          <w:szCs w:val="28"/>
        </w:rPr>
        <mc:AlternateContent>
          <mc:Choice Requires="wps">
            <w:drawing>
              <wp:anchor distT="0" distB="0" distL="114300" distR="114300" simplePos="0" relativeHeight="251691008" behindDoc="0" locked="0" layoutInCell="1" allowOverlap="1">
                <wp:simplePos x="0" y="0"/>
                <wp:positionH relativeFrom="column">
                  <wp:posOffset>45720</wp:posOffset>
                </wp:positionH>
                <wp:positionV relativeFrom="paragraph">
                  <wp:posOffset>0</wp:posOffset>
                </wp:positionV>
                <wp:extent cx="9182100" cy="278130"/>
                <wp:effectExtent l="9525" t="10795" r="9525" b="6350"/>
                <wp:wrapNone/>
                <wp:docPr id="4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0" cy="278130"/>
                        </a:xfrm>
                        <a:prstGeom prst="rect">
                          <a:avLst/>
                        </a:prstGeom>
                        <a:solidFill>
                          <a:srgbClr val="FFFFFF"/>
                        </a:solidFill>
                        <a:ln w="9525">
                          <a:solidFill>
                            <a:srgbClr val="000000"/>
                          </a:solidFill>
                          <a:miter lim="800000"/>
                          <a:headEnd/>
                          <a:tailEnd/>
                        </a:ln>
                      </wps:spPr>
                      <wps:txbx>
                        <w:txbxContent>
                          <w:p w:rsidR="00D10A27" w:rsidRPr="0097002D" w:rsidRDefault="00D10A27" w:rsidP="003311D2">
                            <w:pPr>
                              <w:jc w:val="center"/>
                              <w:rPr>
                                <w:rFonts w:ascii="Times New Roman" w:hAnsi="Times New Roman"/>
                              </w:rPr>
                            </w:pPr>
                            <w:r w:rsidRPr="0097002D">
                              <w:rPr>
                                <w:rFonts w:ascii="Times New Roman" w:hAnsi="Times New Roman"/>
                              </w:rPr>
                              <w:t>ул.Виталия Козлова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3.6pt;margin-top:0;width:723pt;height:21.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">
                <v:textbox>
                  <w:txbxContent>
                    <w:p w:rsidR="00D10A27" w:rsidRPr="0097002D" w:rsidRDefault="00D10A27" w:rsidP="003311D2">
                      <w:pPr>
                        <w:jc w:val="center"/>
                        <w:rPr>
                          <w:rFonts w:ascii="Times New Roman" w:hAnsi="Times New Roman"/>
                        </w:rPr>
                      </w:pPr>
                      <w:r w:rsidRPr="0097002D">
                        <w:rPr>
                          <w:rFonts w:ascii="Times New Roman" w:hAnsi="Times New Roman"/>
                        </w:rPr>
                        <w:t>ул.Виталия Козлова</w:t>
                      </w:r>
                    </w:p>
                  </w:txbxContent>
                </v:textbox>
              </v:rect>
            </w:pict>
          </mc:Fallback>
        </mc:AlternateContent>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t xml:space="preserve">        </w:t>
      </w:r>
    </w:p>
    <w:p w:rsidR="003B2FFD" w:rsidRPr="00A938D1" w:rsidRDefault="00DC7526" w:rsidP="003B2FFD">
      <w:pPr>
        <w:tabs>
          <w:tab w:val="left" w:pos="3018"/>
        </w:tabs>
        <w:suppressAutoHyphens/>
        <w:ind w:firstLine="709"/>
        <w:rPr>
          <w:rFonts w:cs="Arial"/>
          <w:noProof/>
          <w:szCs w:val="28"/>
        </w:rPr>
      </w:pPr>
      <w:r>
        <w:rPr>
          <w:rFonts w:cs="Arial"/>
          <w:noProof/>
          <w:szCs w:val="28"/>
        </w:rPr>
        <mc:AlternateContent>
          <mc:Choice Requires="wps">
            <w:drawing>
              <wp:anchor distT="0" distB="0" distL="114300" distR="114300" simplePos="0" relativeHeight="251718656" behindDoc="0" locked="0" layoutInCell="1" allowOverlap="1">
                <wp:simplePos x="0" y="0"/>
                <wp:positionH relativeFrom="column">
                  <wp:posOffset>3074035</wp:posOffset>
                </wp:positionH>
                <wp:positionV relativeFrom="paragraph">
                  <wp:posOffset>147320</wp:posOffset>
                </wp:positionV>
                <wp:extent cx="90805" cy="90805"/>
                <wp:effectExtent l="0" t="0" r="23495" b="23495"/>
                <wp:wrapNone/>
                <wp:docPr id="41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4C537183" id="Oval 12" o:spid="_x0000_s1026" style="position:absolute;margin-left:242.05pt;margin-top:11.6pt;width:7.15pt;height: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CKXEQ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" fillcolor="black"/>
            </w:pict>
          </mc:Fallback>
        </mc:AlternateContent>
      </w:r>
      <w:r>
        <w:rPr>
          <w:rFonts w:cs="Arial"/>
          <w:noProof/>
          <w:szCs w:val="28"/>
        </w:rPr>
        <mc:AlternateContent>
          <mc:Choice Requires="wps">
            <w:drawing>
              <wp:anchor distT="0" distB="0" distL="114300" distR="114300" simplePos="0" relativeHeight="251689984" behindDoc="0" locked="0" layoutInCell="1" allowOverlap="1">
                <wp:simplePos x="0" y="0"/>
                <wp:positionH relativeFrom="column">
                  <wp:posOffset>5595620</wp:posOffset>
                </wp:positionH>
                <wp:positionV relativeFrom="paragraph">
                  <wp:posOffset>50165</wp:posOffset>
                </wp:positionV>
                <wp:extent cx="403225" cy="2726690"/>
                <wp:effectExtent l="234950" t="26670" r="228600" b="27940"/>
                <wp:wrapNone/>
                <wp:docPr id="4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55406">
                          <a:off x="0" y="0"/>
                          <a:ext cx="403225" cy="2726690"/>
                        </a:xfrm>
                        <a:prstGeom prst="rect">
                          <a:avLst/>
                        </a:prstGeom>
                        <a:solidFill>
                          <a:srgbClr val="FFFFFF"/>
                        </a:solidFill>
                        <a:ln w="9525">
                          <a:solidFill>
                            <a:srgbClr val="000000"/>
                          </a:solidFill>
                          <a:miter lim="800000"/>
                          <a:headEnd/>
                          <a:tailEnd/>
                        </a:ln>
                      </wps:spPr>
                      <wps:txbx>
                        <w:txbxContent>
                          <w:p w:rsidR="00D10A27" w:rsidRDefault="00D10A27" w:rsidP="003B2FFD">
                            <w:pPr>
                              <w:rPr>
                                <w:sz w:val="18"/>
                                <w:szCs w:val="18"/>
                              </w:rPr>
                            </w:pPr>
                            <w:r>
                              <w:rPr>
                                <w:sz w:val="18"/>
                                <w:szCs w:val="18"/>
                              </w:rPr>
                              <w:t>Ул.Партизанская</w:t>
                            </w:r>
                          </w:p>
                          <w:p w:rsidR="00D10A27" w:rsidRPr="000973CD" w:rsidRDefault="00D10A27" w:rsidP="003B2FFD">
                            <w:pP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440.6pt;margin-top:3.95pt;width:31.75pt;height:214.7pt;rotation:606651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">
                <v:textbox style="layout-flow:vertical;mso-layout-flow-alt:bottom-to-top">
                  <w:txbxContent>
                    <w:p w:rsidR="00D10A27" w:rsidRDefault="00D10A27" w:rsidP="003B2FFD">
                      <w:pPr>
                        <w:rPr>
                          <w:sz w:val="18"/>
                          <w:szCs w:val="18"/>
                        </w:rPr>
                      </w:pPr>
                      <w:r>
                        <w:rPr>
                          <w:sz w:val="18"/>
                          <w:szCs w:val="18"/>
                        </w:rPr>
                        <w:t>Ул.Партизанская</w:t>
                      </w:r>
                    </w:p>
                    <w:p w:rsidR="00D10A27" w:rsidRPr="000973CD" w:rsidRDefault="00D10A27" w:rsidP="003B2FFD">
                      <w:pPr>
                        <w:rPr>
                          <w:sz w:val="18"/>
                          <w:szCs w:val="18"/>
                        </w:rPr>
                      </w:pPr>
                    </w:p>
                  </w:txbxContent>
                </v:textbox>
              </v:rect>
            </w:pict>
          </mc:Fallback>
        </mc:AlternateContent>
      </w:r>
    </w:p>
    <w:p w:rsidR="003B2FFD" w:rsidRDefault="00DC7526" w:rsidP="003B2FFD">
      <w:pPr>
        <w:rPr>
          <w:rFonts w:ascii="Times New Roman" w:hAnsi="Times New Roman"/>
        </w:rPr>
      </w:pPr>
      <w:r>
        <w:rPr>
          <w:rFonts w:cs="Arial"/>
          <w:noProof/>
          <w:szCs w:val="28"/>
        </w:rPr>
        <mc:AlternateContent>
          <mc:Choice Requires="wps">
            <w:drawing>
              <wp:anchor distT="0" distB="0" distL="114300" distR="114300" simplePos="0" relativeHeight="251719680" behindDoc="0" locked="0" layoutInCell="1" allowOverlap="1">
                <wp:simplePos x="0" y="0"/>
                <wp:positionH relativeFrom="column">
                  <wp:posOffset>1831340</wp:posOffset>
                </wp:positionH>
                <wp:positionV relativeFrom="paragraph">
                  <wp:posOffset>18415</wp:posOffset>
                </wp:positionV>
                <wp:extent cx="90805" cy="90805"/>
                <wp:effectExtent l="0" t="0" r="23495" b="23495"/>
                <wp:wrapNone/>
                <wp:docPr id="4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5B5468E2" id="Oval 12" o:spid="_x0000_s1026" style="position:absolute;margin-left:144.2pt;margin-top:1.45pt;width:7.15pt;height: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ah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" fillcolor="black"/>
            </w:pict>
          </mc:Fallback>
        </mc:AlternateContent>
      </w:r>
      <w:r>
        <w:rPr>
          <w:rFonts w:cs="Arial"/>
          <w:noProof/>
          <w:szCs w:val="28"/>
        </w:rPr>
        <mc:AlternateContent>
          <mc:Choice Requires="wps">
            <w:drawing>
              <wp:anchor distT="0" distB="0" distL="114300" distR="114300" simplePos="0" relativeHeight="251703296" behindDoc="0" locked="0" layoutInCell="1" allowOverlap="1">
                <wp:simplePos x="0" y="0"/>
                <wp:positionH relativeFrom="column">
                  <wp:posOffset>2804160</wp:posOffset>
                </wp:positionH>
                <wp:positionV relativeFrom="paragraph">
                  <wp:posOffset>62865</wp:posOffset>
                </wp:positionV>
                <wp:extent cx="889635" cy="1307465"/>
                <wp:effectExtent l="34290" t="33655" r="28575" b="30480"/>
                <wp:wrapNone/>
                <wp:docPr id="41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1307465"/>
                        </a:xfrm>
                        <a:prstGeom prst="rect">
                          <a:avLst/>
                        </a:prstGeom>
                        <a:solidFill>
                          <a:srgbClr val="FFFFFF"/>
                        </a:solidFill>
                        <a:ln w="57150">
                          <a:solidFill>
                            <a:srgbClr val="000000"/>
                          </a:solidFill>
                          <a:miter lim="800000"/>
                          <a:headEnd/>
                          <a:tailEnd/>
                        </a:ln>
                      </wps:spPr>
                      <wps:txbx>
                        <w:txbxContent>
                          <w:p w:rsidR="00D10A27" w:rsidRPr="00B645CA" w:rsidRDefault="00D10A27" w:rsidP="003B2FFD">
                            <w:pPr>
                              <w:rPr>
                                <w:rFonts w:ascii="Times New Roman" w:hAnsi="Times New Roman"/>
                                <w:sz w:val="20"/>
                                <w:szCs w:val="20"/>
                              </w:rPr>
                            </w:pPr>
                            <w:r w:rsidRPr="00B645CA">
                              <w:rPr>
                                <w:rFonts w:ascii="Times New Roman" w:hAnsi="Times New Roman"/>
                                <w:sz w:val="20"/>
                                <w:szCs w:val="20"/>
                              </w:rPr>
                              <w:t xml:space="preserve">ул. </w:t>
                            </w:r>
                            <w:r>
                              <w:rPr>
                                <w:rFonts w:ascii="Times New Roman" w:hAnsi="Times New Roman"/>
                                <w:sz w:val="20"/>
                                <w:szCs w:val="20"/>
                              </w:rPr>
                              <w:t>В.Козлова, 4</w:t>
                            </w:r>
                            <w:r w:rsidRPr="00B645CA">
                              <w:rPr>
                                <w:rFonts w:ascii="Times New Roman" w:hAnsi="Times New Roman"/>
                                <w:sz w:val="20"/>
                                <w:szCs w:val="20"/>
                              </w:rPr>
                              <w:t>2</w:t>
                            </w:r>
                            <w:r>
                              <w:rPr>
                                <w:rFonts w:ascii="Times New Roman" w:hAnsi="Times New Roman"/>
                                <w:sz w:val="20"/>
                                <w:szCs w:val="20"/>
                              </w:rPr>
                              <w:t xml:space="preserve"> 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0" style="position:absolute;left:0;text-align:left;margin-left:220.8pt;margin-top:4.95pt;width:70.05pt;height:102.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" strokeweight="4.5pt">
                <v:textbox>
                  <w:txbxContent>
                    <w:p w:rsidR="00D10A27" w:rsidRPr="00B645CA" w:rsidRDefault="00D10A27" w:rsidP="003B2FFD">
                      <w:pPr>
                        <w:rPr>
                          <w:rFonts w:ascii="Times New Roman" w:hAnsi="Times New Roman"/>
                          <w:sz w:val="20"/>
                          <w:szCs w:val="20"/>
                        </w:rPr>
                      </w:pPr>
                      <w:r w:rsidRPr="00B645CA">
                        <w:rPr>
                          <w:rFonts w:ascii="Times New Roman" w:hAnsi="Times New Roman"/>
                          <w:sz w:val="20"/>
                          <w:szCs w:val="20"/>
                        </w:rPr>
                        <w:t xml:space="preserve">ул. </w:t>
                      </w:r>
                      <w:r>
                        <w:rPr>
                          <w:rFonts w:ascii="Times New Roman" w:hAnsi="Times New Roman"/>
                          <w:sz w:val="20"/>
                          <w:szCs w:val="20"/>
                        </w:rPr>
                        <w:t>В.Козлова, 4</w:t>
                      </w:r>
                      <w:r w:rsidRPr="00B645CA">
                        <w:rPr>
                          <w:rFonts w:ascii="Times New Roman" w:hAnsi="Times New Roman"/>
                          <w:sz w:val="20"/>
                          <w:szCs w:val="20"/>
                        </w:rPr>
                        <w:t>2</w:t>
                      </w:r>
                      <w:r>
                        <w:rPr>
                          <w:rFonts w:ascii="Times New Roman" w:hAnsi="Times New Roman"/>
                          <w:sz w:val="20"/>
                          <w:szCs w:val="20"/>
                        </w:rPr>
                        <w:t xml:space="preserve"> ФАП</w:t>
                      </w:r>
                    </w:p>
                  </w:txbxContent>
                </v:textbox>
              </v:rect>
            </w:pict>
          </mc:Fallback>
        </mc:AlternateContent>
      </w:r>
      <w:r>
        <w:rPr>
          <w:rFonts w:cs="Arial"/>
          <w:noProof/>
        </w:rPr>
        <mc:AlternateContent>
          <mc:Choice Requires="wps">
            <w:drawing>
              <wp:anchor distT="0" distB="0" distL="114300" distR="114300" simplePos="0" relativeHeight="251716608" behindDoc="0" locked="0" layoutInCell="1" allowOverlap="1">
                <wp:simplePos x="0" y="0"/>
                <wp:positionH relativeFrom="column">
                  <wp:posOffset>784225</wp:posOffset>
                </wp:positionH>
                <wp:positionV relativeFrom="paragraph">
                  <wp:posOffset>681990</wp:posOffset>
                </wp:positionV>
                <wp:extent cx="1238250" cy="0"/>
                <wp:effectExtent l="5080" t="5080" r="13970" b="13970"/>
                <wp:wrapNone/>
                <wp:docPr id="41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382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66D0DD3" id="AutoShape 79" o:spid="_x0000_s1026" type="#_x0000_t32" style="position:absolute;margin-left:61.75pt;margin-top:53.7pt;width:97.5pt;height:0;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" strokecolor="red">
                <v:stroke dashstyle="dash"/>
              </v:shape>
            </w:pict>
          </mc:Fallback>
        </mc:AlternateContent>
      </w:r>
      <w:r>
        <w:rPr>
          <w:rFonts w:cs="Arial"/>
          <w:noProof/>
          <w:szCs w:val="28"/>
        </w:rPr>
        <mc:AlternateContent>
          <mc:Choice Requires="wps">
            <w:drawing>
              <wp:anchor distT="0" distB="0" distL="114300" distR="114300" simplePos="0" relativeHeight="251715584" behindDoc="0" locked="0" layoutInCell="1" allowOverlap="1">
                <wp:simplePos x="0" y="0"/>
                <wp:positionH relativeFrom="column">
                  <wp:posOffset>1403350</wp:posOffset>
                </wp:positionH>
                <wp:positionV relativeFrom="paragraph">
                  <wp:posOffset>62865</wp:posOffset>
                </wp:positionV>
                <wp:extent cx="1400810" cy="0"/>
                <wp:effectExtent l="5080" t="5080" r="13335" b="13970"/>
                <wp:wrapNone/>
                <wp:docPr id="409"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8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78EB43F" id="AutoShape 78" o:spid="_x0000_s1026" type="#_x0000_t32" style="position:absolute;margin-left:110.5pt;margin-top:4.95pt;width:110.3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" strokecolor="red">
                <v:stroke dashstyle="dash"/>
              </v:shape>
            </w:pict>
          </mc:Fallback>
        </mc:AlternateContent>
      </w:r>
      <w:r w:rsidR="003B2FFD" w:rsidRPr="00A16AD3">
        <w:rPr>
          <w:rFonts w:ascii="Times New Roman" w:hAnsi="Times New Roman"/>
        </w:rPr>
        <w:t xml:space="preserve">                  </w:t>
      </w:r>
    </w:p>
    <w:p w:rsidR="003B2FFD" w:rsidRPr="00A938D1" w:rsidRDefault="00DC7526" w:rsidP="003B2FFD">
      <w:pPr>
        <w:tabs>
          <w:tab w:val="left" w:pos="3018"/>
        </w:tabs>
        <w:suppressAutoHyphens/>
        <w:ind w:firstLine="709"/>
        <w:rPr>
          <w:rFonts w:cs="Arial"/>
          <w:szCs w:val="28"/>
        </w:rPr>
      </w:pPr>
      <w:r>
        <w:rPr>
          <w:rFonts w:cs="Arial"/>
          <w:noProof/>
          <w:szCs w:val="28"/>
        </w:rPr>
        <mc:AlternateContent>
          <mc:Choice Requires="wps">
            <w:drawing>
              <wp:anchor distT="0" distB="0" distL="114300" distR="114300" simplePos="0" relativeHeight="251693056" behindDoc="0" locked="0" layoutInCell="1" allowOverlap="1">
                <wp:simplePos x="0" y="0"/>
                <wp:positionH relativeFrom="column">
                  <wp:posOffset>1694815</wp:posOffset>
                </wp:positionH>
                <wp:positionV relativeFrom="paragraph">
                  <wp:posOffset>161925</wp:posOffset>
                </wp:positionV>
                <wp:extent cx="933450" cy="726440"/>
                <wp:effectExtent l="29845" t="31750" r="36830" b="32385"/>
                <wp:wrapNone/>
                <wp:docPr id="40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726440"/>
                        </a:xfrm>
                        <a:prstGeom prst="rect">
                          <a:avLst/>
                        </a:prstGeom>
                        <a:solidFill>
                          <a:srgbClr val="FFFFFF"/>
                        </a:solidFill>
                        <a:ln w="57150">
                          <a:solidFill>
                            <a:srgbClr val="000000"/>
                          </a:solidFill>
                          <a:miter lim="800000"/>
                          <a:headEnd/>
                          <a:tailEnd/>
                        </a:ln>
                      </wps:spPr>
                      <wps:txbx>
                        <w:txbxContent>
                          <w:p w:rsidR="00D10A27" w:rsidRPr="00B645CA" w:rsidRDefault="00D10A27" w:rsidP="003B2FFD">
                            <w:pPr>
                              <w:rPr>
                                <w:rFonts w:ascii="Times New Roman" w:hAnsi="Times New Roman"/>
                                <w:sz w:val="20"/>
                                <w:szCs w:val="20"/>
                              </w:rPr>
                            </w:pPr>
                            <w:r w:rsidRPr="00B645CA">
                              <w:rPr>
                                <w:rFonts w:ascii="Times New Roman" w:hAnsi="Times New Roman"/>
                                <w:sz w:val="20"/>
                                <w:szCs w:val="20"/>
                              </w:rPr>
                              <w:t xml:space="preserve">ул. </w:t>
                            </w:r>
                            <w:r>
                              <w:rPr>
                                <w:rFonts w:ascii="Times New Roman" w:hAnsi="Times New Roman"/>
                                <w:sz w:val="20"/>
                                <w:szCs w:val="20"/>
                              </w:rPr>
                              <w:t>В.Козлова, 40 МДОУ «Солнышко»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1" style="position:absolute;left:0;text-align:left;margin-left:133.45pt;margin-top:12.75pt;width:73.5pt;height:57.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" strokeweight="4.5pt">
                <v:textbox>
                  <w:txbxContent>
                    <w:p w:rsidR="00D10A27" w:rsidRPr="00B645CA" w:rsidRDefault="00D10A27" w:rsidP="003B2FFD">
                      <w:pPr>
                        <w:rPr>
                          <w:rFonts w:ascii="Times New Roman" w:hAnsi="Times New Roman"/>
                          <w:sz w:val="20"/>
                          <w:szCs w:val="20"/>
                        </w:rPr>
                      </w:pPr>
                      <w:r w:rsidRPr="00B645CA">
                        <w:rPr>
                          <w:rFonts w:ascii="Times New Roman" w:hAnsi="Times New Roman"/>
                          <w:sz w:val="20"/>
                          <w:szCs w:val="20"/>
                        </w:rPr>
                        <w:t xml:space="preserve">ул. </w:t>
                      </w:r>
                      <w:r>
                        <w:rPr>
                          <w:rFonts w:ascii="Times New Roman" w:hAnsi="Times New Roman"/>
                          <w:sz w:val="20"/>
                          <w:szCs w:val="20"/>
                        </w:rPr>
                        <w:t>В.Козлова, 40 МДОУ «Солнышко»</w:t>
                      </w:r>
                    </w:p>
                  </w:txbxContent>
                </v:textbox>
              </v:rect>
            </w:pict>
          </mc:Fallback>
        </mc:AlternateContent>
      </w:r>
      <w:r>
        <w:rPr>
          <w:rFonts w:cs="Arial"/>
          <w:noProof/>
          <w:szCs w:val="28"/>
        </w:rPr>
        <mc:AlternateContent>
          <mc:Choice Requires="wps">
            <w:drawing>
              <wp:anchor distT="0" distB="0" distL="114300" distR="114300" simplePos="0" relativeHeight="251700224" behindDoc="0" locked="0" layoutInCell="1" allowOverlap="1">
                <wp:simplePos x="0" y="0"/>
                <wp:positionH relativeFrom="column">
                  <wp:posOffset>4853305</wp:posOffset>
                </wp:positionH>
                <wp:positionV relativeFrom="paragraph">
                  <wp:posOffset>161925</wp:posOffset>
                </wp:positionV>
                <wp:extent cx="90805" cy="90805"/>
                <wp:effectExtent l="0" t="0" r="23495" b="23495"/>
                <wp:wrapNone/>
                <wp:docPr id="40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34D01BEA" id="Oval 12" o:spid="_x0000_s1026" style="position:absolute;margin-left:382.15pt;margin-top:12.75pt;width:7.15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" fillcolor="black"/>
            </w:pict>
          </mc:Fallback>
        </mc:AlternateContent>
      </w:r>
      <w:r>
        <w:rPr>
          <w:rFonts w:cs="Arial"/>
          <w:noProof/>
          <w:szCs w:val="28"/>
        </w:rPr>
        <mc:AlternateContent>
          <mc:Choice Requires="wps">
            <w:drawing>
              <wp:anchor distT="0" distB="0" distL="114300" distR="114300" simplePos="0" relativeHeight="251696128" behindDoc="0" locked="0" layoutInCell="1" allowOverlap="1">
                <wp:simplePos x="0" y="0"/>
                <wp:positionH relativeFrom="column">
                  <wp:posOffset>4194810</wp:posOffset>
                </wp:positionH>
                <wp:positionV relativeFrom="paragraph">
                  <wp:posOffset>161925</wp:posOffset>
                </wp:positionV>
                <wp:extent cx="1400810" cy="190500"/>
                <wp:effectExtent l="0" t="0" r="27940" b="19050"/>
                <wp:wrapNone/>
                <wp:docPr id="40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810" cy="19050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E772C44" id="AutoShape 8" o:spid="_x0000_s1026" type="#_x0000_t32" style="position:absolute;margin-left:330.3pt;margin-top:12.75pt;width:110.3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" strokecolor="red">
                <v:stroke dashstyle="dash"/>
              </v:shape>
            </w:pict>
          </mc:Fallback>
        </mc:AlternateContent>
      </w:r>
      <w:r>
        <w:rPr>
          <w:rFonts w:cs="Arial"/>
          <w:noProof/>
          <w:szCs w:val="28"/>
        </w:rPr>
        <mc:AlternateContent>
          <mc:Choice Requires="wps">
            <w:drawing>
              <wp:anchor distT="0" distB="0" distL="114300" distR="114300" simplePos="0" relativeHeight="251698176" behindDoc="0" locked="0" layoutInCell="1" allowOverlap="1">
                <wp:simplePos x="0" y="0"/>
                <wp:positionH relativeFrom="column">
                  <wp:posOffset>3964305</wp:posOffset>
                </wp:positionH>
                <wp:positionV relativeFrom="paragraph">
                  <wp:posOffset>161925</wp:posOffset>
                </wp:positionV>
                <wp:extent cx="228600" cy="1311910"/>
                <wp:effectExtent l="0" t="0" r="19050" b="2540"/>
                <wp:wrapNone/>
                <wp:docPr id="40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31191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025DA62" id="AutoShape 10" o:spid="_x0000_s1026" type="#_x0000_t32" style="position:absolute;margin-left:312.15pt;margin-top:12.75pt;width:18pt;height:103.3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" strokecolor="red">
                <v:stroke dashstyle="dash"/>
              </v:shape>
            </w:pict>
          </mc:Fallback>
        </mc:AlternateContent>
      </w:r>
    </w:p>
    <w:p w:rsidR="003B2FFD" w:rsidRPr="00064240" w:rsidRDefault="003B2FFD" w:rsidP="003B2FFD">
      <w:pPr>
        <w:suppressAutoHyphens/>
        <w:ind w:left="10632" w:firstLine="0"/>
        <w:rPr>
          <w:rFonts w:cs="Arial"/>
        </w:rPr>
      </w:pPr>
      <w:r w:rsidRPr="00064240">
        <w:rPr>
          <w:rFonts w:cs="Arial"/>
        </w:rPr>
        <w:t>Условные обозначения:</w:t>
      </w:r>
    </w:p>
    <w:p w:rsidR="003B2FFD" w:rsidRPr="00064240" w:rsidRDefault="00DC7526" w:rsidP="003B2FFD">
      <w:pPr>
        <w:suppressAutoHyphens/>
        <w:ind w:left="10632" w:firstLine="0"/>
        <w:rPr>
          <w:rFonts w:cs="Arial"/>
        </w:rPr>
      </w:pPr>
      <w:r>
        <w:rPr>
          <w:rFonts w:cs="Arial"/>
          <w:noProof/>
          <w:szCs w:val="28"/>
        </w:rPr>
        <mc:AlternateContent>
          <mc:Choice Requires="wps">
            <w:drawing>
              <wp:anchor distT="0" distB="0" distL="114300" distR="114300" simplePos="0" relativeHeight="251694080" behindDoc="0" locked="0" layoutInCell="1" allowOverlap="1">
                <wp:simplePos x="0" y="0"/>
                <wp:positionH relativeFrom="column">
                  <wp:posOffset>6162675</wp:posOffset>
                </wp:positionH>
                <wp:positionV relativeFrom="paragraph">
                  <wp:posOffset>31750</wp:posOffset>
                </wp:positionV>
                <wp:extent cx="416560" cy="821690"/>
                <wp:effectExtent l="95250" t="57150" r="78740" b="54610"/>
                <wp:wrapNone/>
                <wp:docPr id="40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92349">
                          <a:off x="0" y="0"/>
                          <a:ext cx="416560" cy="821690"/>
                        </a:xfrm>
                        <a:prstGeom prst="rect">
                          <a:avLst/>
                        </a:prstGeom>
                        <a:solidFill>
                          <a:srgbClr val="FFFFFF"/>
                        </a:solidFill>
                        <a:ln w="9525">
                          <a:solidFill>
                            <a:srgbClr val="000000"/>
                          </a:solidFill>
                          <a:miter lim="800000"/>
                          <a:headEnd/>
                          <a:tailEnd/>
                        </a:ln>
                      </wps:spPr>
                      <wps:txbx>
                        <w:txbxContent>
                          <w:p w:rsidR="00D10A27" w:rsidRDefault="00D10A27" w:rsidP="003B2F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485.25pt;margin-top:2.5pt;width:32.8pt;height:64.7pt;rotation:647003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">
                <v:textbox>
                  <w:txbxContent>
                    <w:p w:rsidR="00D10A27" w:rsidRDefault="00D10A27" w:rsidP="003B2FFD"/>
                  </w:txbxContent>
                </v:textbox>
              </v:rect>
            </w:pict>
          </mc:Fallback>
        </mc:AlternateContent>
      </w:r>
      <w:r>
        <w:rPr>
          <w:rFonts w:cs="Arial"/>
          <w:noProof/>
          <w:szCs w:val="28"/>
        </w:rPr>
        <mc:AlternateContent>
          <mc:Choice Requires="wps">
            <w:drawing>
              <wp:anchor distT="0" distB="0" distL="114300" distR="114300" simplePos="0" relativeHeight="251697152" behindDoc="0" locked="0" layoutInCell="1" allowOverlap="1">
                <wp:simplePos x="0" y="0"/>
                <wp:positionH relativeFrom="column">
                  <wp:posOffset>5343525</wp:posOffset>
                </wp:positionH>
                <wp:positionV relativeFrom="paragraph">
                  <wp:posOffset>1905</wp:posOffset>
                </wp:positionV>
                <wp:extent cx="252095" cy="1371600"/>
                <wp:effectExtent l="0" t="0" r="33655" b="19050"/>
                <wp:wrapNone/>
                <wp:docPr id="40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137160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CCC8B62" id="AutoShape 9" o:spid="_x0000_s1026" type="#_x0000_t32" style="position:absolute;margin-left:420.75pt;margin-top:.15pt;width:19.85pt;height:108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" strokecolor="red">
                <v:stroke dashstyle="dash"/>
              </v:shape>
            </w:pict>
          </mc:Fallback>
        </mc:AlternateContent>
      </w:r>
      <w:r>
        <w:rPr>
          <w:rFonts w:cs="Arial"/>
          <w:noProof/>
          <w:szCs w:val="28"/>
        </w:rPr>
        <mc:AlternateContent>
          <mc:Choice Requires="wps">
            <w:drawing>
              <wp:anchor distT="0" distB="0" distL="114300" distR="114300" simplePos="0" relativeHeight="251692032" behindDoc="0" locked="0" layoutInCell="1" allowOverlap="1">
                <wp:simplePos x="0" y="0"/>
                <wp:positionH relativeFrom="column">
                  <wp:posOffset>4316095</wp:posOffset>
                </wp:positionH>
                <wp:positionV relativeFrom="paragraph">
                  <wp:posOffset>23495</wp:posOffset>
                </wp:positionV>
                <wp:extent cx="953135" cy="906145"/>
                <wp:effectExtent l="117475" t="128905" r="120015" b="127000"/>
                <wp:wrapNone/>
                <wp:docPr id="4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58585">
                          <a:off x="0" y="0"/>
                          <a:ext cx="953135" cy="906145"/>
                        </a:xfrm>
                        <a:prstGeom prst="rect">
                          <a:avLst/>
                        </a:prstGeom>
                        <a:solidFill>
                          <a:srgbClr val="FFFFFF"/>
                        </a:solidFill>
                        <a:ln w="57150">
                          <a:solidFill>
                            <a:srgbClr val="000000"/>
                          </a:solidFill>
                          <a:miter lim="800000"/>
                          <a:headEnd/>
                          <a:tailEnd/>
                        </a:ln>
                      </wps:spPr>
                      <wps:txbx>
                        <w:txbxContent>
                          <w:p w:rsidR="00D10A27" w:rsidRPr="000973CD" w:rsidRDefault="00D10A27" w:rsidP="003B2FFD">
                            <w:pPr>
                              <w:rPr>
                                <w:sz w:val="18"/>
                                <w:szCs w:val="18"/>
                              </w:rPr>
                            </w:pPr>
                            <w:r>
                              <w:rPr>
                                <w:sz w:val="18"/>
                                <w:szCs w:val="18"/>
                              </w:rPr>
                              <w:t>ул Партизанская</w:t>
                            </w:r>
                            <w:r w:rsidRPr="000973CD">
                              <w:rPr>
                                <w:sz w:val="18"/>
                                <w:szCs w:val="18"/>
                              </w:rPr>
                              <w:t>,</w:t>
                            </w:r>
                            <w:r>
                              <w:rPr>
                                <w:sz w:val="18"/>
                                <w:szCs w:val="18"/>
                              </w:rPr>
                              <w:t>1</w:t>
                            </w:r>
                            <w:r w:rsidRPr="000973CD">
                              <w:rPr>
                                <w:sz w:val="18"/>
                                <w:szCs w:val="18"/>
                              </w:rPr>
                              <w:t xml:space="preserve">4  </w:t>
                            </w:r>
                            <w:r>
                              <w:rPr>
                                <w:sz w:val="18"/>
                                <w:szCs w:val="18"/>
                              </w:rPr>
                              <w:t>МОУ Буринская СОШ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3" style="position:absolute;left:0;text-align:left;margin-left:339.85pt;margin-top:1.85pt;width:75.05pt;height:71.35pt;rotation:500897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" strokeweight="4.5pt">
                <v:textbox>
                  <w:txbxContent>
                    <w:p w:rsidR="00D10A27" w:rsidRPr="000973CD" w:rsidRDefault="00D10A27" w:rsidP="003B2FFD">
                      <w:pPr>
                        <w:rPr>
                          <w:sz w:val="18"/>
                          <w:szCs w:val="18"/>
                        </w:rPr>
                      </w:pPr>
                      <w:r>
                        <w:rPr>
                          <w:sz w:val="18"/>
                          <w:szCs w:val="18"/>
                        </w:rPr>
                        <w:t>ул Партизанская</w:t>
                      </w:r>
                      <w:r w:rsidRPr="000973CD">
                        <w:rPr>
                          <w:sz w:val="18"/>
                          <w:szCs w:val="18"/>
                        </w:rPr>
                        <w:t>,</w:t>
                      </w:r>
                      <w:r>
                        <w:rPr>
                          <w:sz w:val="18"/>
                          <w:szCs w:val="18"/>
                        </w:rPr>
                        <w:t>1</w:t>
                      </w:r>
                      <w:r w:rsidRPr="000973CD">
                        <w:rPr>
                          <w:sz w:val="18"/>
                          <w:szCs w:val="18"/>
                        </w:rPr>
                        <w:t xml:space="preserve">4  </w:t>
                      </w:r>
                      <w:r>
                        <w:rPr>
                          <w:sz w:val="18"/>
                          <w:szCs w:val="18"/>
                        </w:rPr>
                        <w:t>МОУ Буринская СОШ</w:t>
                      </w:r>
                    </w:p>
                  </w:txbxContent>
                </v:textbox>
              </v:rect>
            </w:pict>
          </mc:Fallback>
        </mc:AlternateContent>
      </w:r>
      <w:r>
        <w:rPr>
          <w:rFonts w:cs="Arial"/>
          <w:noProof/>
        </w:rPr>
        <mc:AlternateContent>
          <mc:Choice Requires="wps">
            <w:drawing>
              <wp:anchor distT="0" distB="0" distL="114300" distR="114300" simplePos="0" relativeHeight="251701248" behindDoc="0" locked="0" layoutInCell="1" allowOverlap="1">
                <wp:simplePos x="0" y="0"/>
                <wp:positionH relativeFrom="column">
                  <wp:posOffset>6775450</wp:posOffset>
                </wp:positionH>
                <wp:positionV relativeFrom="paragraph">
                  <wp:posOffset>99060</wp:posOffset>
                </wp:positionV>
                <wp:extent cx="781050" cy="9525"/>
                <wp:effectExtent l="0" t="0" r="19050" b="28575"/>
                <wp:wrapNone/>
                <wp:docPr id="40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0" cy="9525"/>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0AC193B" id="AutoShape 14" o:spid="_x0000_s1026" type="#_x0000_t32" style="position:absolute;margin-left:533.5pt;margin-top:7.8pt;width:61.5pt;height:.7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" strokecolor="red">
                <v:stroke dashstyle="dash"/>
              </v:shape>
            </w:pict>
          </mc:Fallback>
        </mc:AlternateContent>
      </w:r>
      <w:r w:rsidR="003B2FFD" w:rsidRPr="00064240">
        <w:rPr>
          <w:rFonts w:cs="Arial"/>
        </w:rPr>
        <w:t xml:space="preserve"> </w:t>
      </w:r>
      <w:r w:rsidR="003B2FFD">
        <w:rPr>
          <w:rFonts w:cs="Arial"/>
        </w:rPr>
        <w:t xml:space="preserve">                         </w:t>
      </w:r>
      <w:r w:rsidR="003B2FFD" w:rsidRPr="00064240">
        <w:rPr>
          <w:rFonts w:cs="Arial"/>
        </w:rPr>
        <w:t>граница прилегающей территории;</w:t>
      </w:r>
    </w:p>
    <w:p w:rsidR="003B2FFD" w:rsidRPr="00064240" w:rsidRDefault="003B2FFD" w:rsidP="003B2FFD">
      <w:pPr>
        <w:suppressAutoHyphens/>
        <w:ind w:left="10632" w:firstLine="0"/>
        <w:rPr>
          <w:rFonts w:cs="Arial"/>
        </w:rPr>
      </w:pPr>
      <w:r w:rsidRPr="00064240">
        <w:rPr>
          <w:rFonts w:cs="Arial"/>
        </w:rPr>
        <w:t>● основной вход на прилегающую территорию;</w:t>
      </w:r>
    </w:p>
    <w:p w:rsidR="003B2FFD" w:rsidRPr="00F91CEB" w:rsidRDefault="00DC7526" w:rsidP="003B2FFD">
      <w:pPr>
        <w:pStyle w:val="affd"/>
        <w:rPr>
          <w:color w:val="000000" w:themeColor="text1"/>
          <w:spacing w:val="-1"/>
          <w:sz w:val="28"/>
          <w:szCs w:val="28"/>
        </w:rPr>
      </w:pPr>
      <w:r>
        <w:rPr>
          <w:rFonts w:cs="Arial"/>
          <w:noProof/>
          <w:szCs w:val="28"/>
        </w:rPr>
        <mc:AlternateContent>
          <mc:Choice Requires="wps">
            <w:drawing>
              <wp:anchor distT="0" distB="0" distL="114300" distR="114300" simplePos="0" relativeHeight="251717632" behindDoc="0" locked="0" layoutInCell="1" allowOverlap="1">
                <wp:simplePos x="0" y="0"/>
                <wp:positionH relativeFrom="column">
                  <wp:posOffset>1403350</wp:posOffset>
                </wp:positionH>
                <wp:positionV relativeFrom="paragraph">
                  <wp:posOffset>144145</wp:posOffset>
                </wp:positionV>
                <wp:extent cx="1400810" cy="0"/>
                <wp:effectExtent l="5080" t="7620" r="13335" b="11430"/>
                <wp:wrapNone/>
                <wp:docPr id="400"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8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C52DDE1" id="AutoShape 80" o:spid="_x0000_s1026" type="#_x0000_t32" style="position:absolute;margin-left:110.5pt;margin-top:11.35pt;width:110.3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" strokecolor="red">
                <v:stroke dashstyle="dash"/>
              </v:shape>
            </w:pict>
          </mc:Fallback>
        </mc:AlternateContent>
      </w:r>
    </w:p>
    <w:p w:rsidR="002D7FF3" w:rsidRDefault="00DC7526" w:rsidP="0022610F">
      <w:pPr>
        <w:pStyle w:val="affd"/>
        <w:rPr>
          <w:rFonts w:asciiTheme="minorHAnsi" w:hAnsiTheme="minorHAnsi"/>
          <w:color w:val="000000" w:themeColor="text1"/>
          <w:spacing w:val="-1"/>
          <w:sz w:val="28"/>
          <w:szCs w:val="28"/>
        </w:rPr>
      </w:pPr>
      <w:r>
        <w:rPr>
          <w:rFonts w:cs="Arial"/>
          <w:noProof/>
          <w:szCs w:val="28"/>
        </w:rPr>
        <mc:AlternateContent>
          <mc:Choice Requires="wps">
            <w:drawing>
              <wp:anchor distT="0" distB="0" distL="114300" distR="114300" simplePos="0" relativeHeight="251699200" behindDoc="0" locked="0" layoutInCell="1" allowOverlap="1">
                <wp:simplePos x="0" y="0"/>
                <wp:positionH relativeFrom="column">
                  <wp:posOffset>3981450</wp:posOffset>
                </wp:positionH>
                <wp:positionV relativeFrom="paragraph">
                  <wp:posOffset>153670</wp:posOffset>
                </wp:positionV>
                <wp:extent cx="1287780" cy="250825"/>
                <wp:effectExtent l="0" t="0" r="26670" b="34925"/>
                <wp:wrapNone/>
                <wp:docPr id="39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7780" cy="250825"/>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CB176DF" id="AutoShape 11" o:spid="_x0000_s1026" type="#_x0000_t32" style="position:absolute;margin-left:313.5pt;margin-top:12.1pt;width:101.4pt;height:1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" strokecolor="red">
                <v:stroke dashstyle="dash"/>
              </v:shape>
            </w:pict>
          </mc:Fallback>
        </mc:AlternateContent>
      </w:r>
    </w:p>
    <w:p w:rsidR="002D7FF3" w:rsidRPr="002D7FF3" w:rsidRDefault="002D7FF3" w:rsidP="002D7FF3"/>
    <w:p w:rsidR="002D7FF3" w:rsidRPr="002D7FF3" w:rsidRDefault="002D7FF3" w:rsidP="002D7FF3"/>
    <w:p w:rsidR="002D7FF3" w:rsidRPr="002D7FF3" w:rsidRDefault="002D7FF3" w:rsidP="002D7FF3"/>
    <w:p w:rsidR="002D7FF3" w:rsidRPr="002D7FF3" w:rsidRDefault="002D7FF3" w:rsidP="002D7FF3"/>
    <w:p w:rsidR="002D7FF3" w:rsidRPr="002D7FF3" w:rsidRDefault="002D7FF3" w:rsidP="002D7FF3"/>
    <w:p w:rsidR="002D7FF3" w:rsidRPr="002D7FF3" w:rsidRDefault="002D7FF3" w:rsidP="002D7FF3"/>
    <w:p w:rsidR="002D7FF3" w:rsidRPr="002D7FF3" w:rsidRDefault="002D7FF3" w:rsidP="002D7FF3"/>
    <w:p w:rsidR="00E8517F" w:rsidRDefault="00E8517F" w:rsidP="00E8517F">
      <w:pPr>
        <w:pStyle w:val="Title"/>
        <w:spacing w:before="0" w:after="0"/>
        <w:rPr>
          <w:rFonts w:ascii="Times New Roman" w:hAnsi="Times New Roman" w:cs="Times New Roman"/>
          <w:kern w:val="0"/>
          <w:sz w:val="28"/>
          <w:szCs w:val="28"/>
        </w:rPr>
      </w:pPr>
    </w:p>
    <w:p w:rsidR="00E8517F" w:rsidRDefault="00E8517F" w:rsidP="00E8517F">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СХЕМА № </w:t>
      </w:r>
      <w:r w:rsidR="009F37C0">
        <w:rPr>
          <w:rFonts w:ascii="Times New Roman" w:hAnsi="Times New Roman" w:cs="Times New Roman"/>
          <w:kern w:val="0"/>
          <w:sz w:val="28"/>
          <w:szCs w:val="28"/>
        </w:rPr>
        <w:t>2</w:t>
      </w:r>
    </w:p>
    <w:p w:rsidR="00E8517F" w:rsidRDefault="00E8517F" w:rsidP="00E8517F">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6"/>
        <w:gridCol w:w="7509"/>
      </w:tblGrid>
      <w:tr w:rsidR="00E8517F" w:rsidRPr="008D7084" w:rsidTr="00E8517F">
        <w:tc>
          <w:tcPr>
            <w:tcW w:w="7620" w:type="dxa"/>
          </w:tcPr>
          <w:p w:rsidR="00E8517F" w:rsidRPr="008D7084" w:rsidRDefault="00E8517F" w:rsidP="00E8517F">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E8517F" w:rsidRPr="008D7084" w:rsidRDefault="00E8517F" w:rsidP="00E8517F">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E8517F" w:rsidRPr="008D7084" w:rsidTr="00E8517F">
        <w:tc>
          <w:tcPr>
            <w:tcW w:w="7620" w:type="dxa"/>
          </w:tcPr>
          <w:p w:rsidR="00E8517F" w:rsidRPr="008D7084" w:rsidRDefault="00E8517F"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Верхне-Калгуканская НОШ</w:t>
            </w:r>
          </w:p>
        </w:tc>
        <w:tc>
          <w:tcPr>
            <w:tcW w:w="7621" w:type="dxa"/>
          </w:tcPr>
          <w:p w:rsidR="00E8517F" w:rsidRPr="008D7084" w:rsidRDefault="00E8517F" w:rsidP="00E76665">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с.Верхний Калгукан, </w:t>
            </w:r>
            <w:r w:rsidR="00E76665">
              <w:rPr>
                <w:rFonts w:ascii="Times New Roman" w:hAnsi="Times New Roman" w:cs="Times New Roman"/>
                <w:b w:val="0"/>
                <w:kern w:val="0"/>
                <w:sz w:val="28"/>
                <w:szCs w:val="28"/>
              </w:rPr>
              <w:t>пер</w:t>
            </w:r>
            <w:r>
              <w:rPr>
                <w:rFonts w:ascii="Times New Roman" w:hAnsi="Times New Roman" w:cs="Times New Roman"/>
                <w:b w:val="0"/>
                <w:kern w:val="0"/>
                <w:sz w:val="28"/>
                <w:szCs w:val="28"/>
              </w:rPr>
              <w:t>.Гаражн</w:t>
            </w:r>
            <w:r w:rsidR="00E76665">
              <w:rPr>
                <w:rFonts w:ascii="Times New Roman" w:hAnsi="Times New Roman" w:cs="Times New Roman"/>
                <w:b w:val="0"/>
                <w:kern w:val="0"/>
                <w:sz w:val="28"/>
                <w:szCs w:val="28"/>
              </w:rPr>
              <w:t>ый</w:t>
            </w:r>
            <w:r>
              <w:rPr>
                <w:rFonts w:ascii="Times New Roman" w:hAnsi="Times New Roman" w:cs="Times New Roman"/>
                <w:b w:val="0"/>
                <w:kern w:val="0"/>
                <w:sz w:val="28"/>
                <w:szCs w:val="28"/>
              </w:rPr>
              <w:t>-</w:t>
            </w:r>
            <w:r w:rsidR="00E76665">
              <w:rPr>
                <w:rFonts w:ascii="Times New Roman" w:hAnsi="Times New Roman" w:cs="Times New Roman"/>
                <w:b w:val="0"/>
                <w:kern w:val="0"/>
                <w:sz w:val="28"/>
                <w:szCs w:val="28"/>
              </w:rPr>
              <w:t>4</w:t>
            </w:r>
          </w:p>
        </w:tc>
      </w:tr>
    </w:tbl>
    <w:p w:rsidR="00E8517F" w:rsidRDefault="00E8517F" w:rsidP="00E8517F">
      <w:pPr>
        <w:tabs>
          <w:tab w:val="left" w:pos="3018"/>
          <w:tab w:val="left" w:pos="6330"/>
        </w:tabs>
        <w:suppressAutoHyphens/>
        <w:ind w:firstLine="709"/>
        <w:rPr>
          <w:rFonts w:cs="Arial"/>
          <w:noProof/>
          <w:szCs w:val="28"/>
        </w:rPr>
      </w:pPr>
    </w:p>
    <w:p w:rsidR="00E8517F" w:rsidRDefault="00E8517F" w:rsidP="00E8517F">
      <w:pPr>
        <w:tabs>
          <w:tab w:val="left" w:pos="3018"/>
          <w:tab w:val="left" w:pos="6330"/>
        </w:tabs>
        <w:suppressAutoHyphens/>
        <w:ind w:firstLine="709"/>
        <w:rPr>
          <w:rFonts w:cs="Arial"/>
          <w:noProof/>
          <w:szCs w:val="28"/>
        </w:rPr>
      </w:pPr>
    </w:p>
    <w:p w:rsidR="00E8517F" w:rsidRDefault="00DC7526" w:rsidP="00E8517F">
      <w:pPr>
        <w:tabs>
          <w:tab w:val="left" w:pos="3018"/>
          <w:tab w:val="left" w:pos="6330"/>
        </w:tabs>
        <w:suppressAutoHyphens/>
        <w:ind w:firstLine="709"/>
        <w:rPr>
          <w:rFonts w:cs="Arial"/>
          <w:noProof/>
          <w:szCs w:val="28"/>
        </w:rPr>
      </w:pPr>
      <w:r>
        <w:rPr>
          <w:rFonts w:cs="Arial"/>
          <w:noProof/>
          <w:szCs w:val="28"/>
        </w:rPr>
        <mc:AlternateContent>
          <mc:Choice Requires="wps">
            <w:drawing>
              <wp:anchor distT="0" distB="0" distL="114300" distR="114300" simplePos="0" relativeHeight="251728896" behindDoc="0" locked="0" layoutInCell="1" allowOverlap="1">
                <wp:simplePos x="0" y="0"/>
                <wp:positionH relativeFrom="column">
                  <wp:posOffset>102870</wp:posOffset>
                </wp:positionH>
                <wp:positionV relativeFrom="paragraph">
                  <wp:posOffset>57785</wp:posOffset>
                </wp:positionV>
                <wp:extent cx="9182100" cy="278130"/>
                <wp:effectExtent l="9525" t="13335" r="9525" b="13335"/>
                <wp:wrapNone/>
                <wp:docPr id="39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0" cy="278130"/>
                        </a:xfrm>
                        <a:prstGeom prst="rect">
                          <a:avLst/>
                        </a:prstGeom>
                        <a:solidFill>
                          <a:srgbClr val="FFFFFF"/>
                        </a:solidFill>
                        <a:ln w="9525">
                          <a:solidFill>
                            <a:srgbClr val="000000"/>
                          </a:solidFill>
                          <a:miter lim="800000"/>
                          <a:headEnd/>
                          <a:tailEnd/>
                        </a:ln>
                      </wps:spPr>
                      <wps:txbx>
                        <w:txbxContent>
                          <w:p w:rsidR="00D10A27" w:rsidRPr="0097002D" w:rsidRDefault="00D10A27" w:rsidP="00E8517F">
                            <w:pPr>
                              <w:jc w:val="center"/>
                              <w:rPr>
                                <w:rFonts w:ascii="Times New Roman" w:hAnsi="Times New Roman"/>
                              </w:rPr>
                            </w:pPr>
                            <w:r w:rsidRPr="0097002D">
                              <w:rPr>
                                <w:rFonts w:ascii="Times New Roman" w:hAnsi="Times New Roman"/>
                              </w:rPr>
                              <w:t>ул.</w:t>
                            </w:r>
                            <w:r>
                              <w:rPr>
                                <w:rFonts w:ascii="Times New Roman" w:hAnsi="Times New Roman"/>
                              </w:rPr>
                              <w:t>Новая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4" style="position:absolute;left:0;text-align:left;margin-left:8.1pt;margin-top:4.55pt;width:723pt;height:21.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">
                <v:textbox>
                  <w:txbxContent>
                    <w:p w:rsidR="00D10A27" w:rsidRPr="0097002D" w:rsidRDefault="00D10A27" w:rsidP="00E8517F">
                      <w:pPr>
                        <w:jc w:val="center"/>
                        <w:rPr>
                          <w:rFonts w:ascii="Times New Roman" w:hAnsi="Times New Roman"/>
                        </w:rPr>
                      </w:pPr>
                      <w:r w:rsidRPr="0097002D">
                        <w:rPr>
                          <w:rFonts w:ascii="Times New Roman" w:hAnsi="Times New Roman"/>
                        </w:rPr>
                        <w:t>ул.</w:t>
                      </w:r>
                      <w:r>
                        <w:rPr>
                          <w:rFonts w:ascii="Times New Roman" w:hAnsi="Times New Roman"/>
                        </w:rPr>
                        <w:t>Новая</w:t>
                      </w:r>
                    </w:p>
                  </w:txbxContent>
                </v:textbox>
              </v:rect>
            </w:pict>
          </mc:Fallback>
        </mc:AlternateContent>
      </w:r>
      <w:r w:rsidR="00E8517F">
        <w:rPr>
          <w:rFonts w:cs="Arial"/>
          <w:noProof/>
          <w:szCs w:val="28"/>
        </w:rPr>
        <w:t xml:space="preserve">                                                                                                                         </w:t>
      </w:r>
    </w:p>
    <w:p w:rsidR="00E8517F" w:rsidRPr="00B645CA" w:rsidRDefault="00DC7526" w:rsidP="00E8517F">
      <w:pPr>
        <w:tabs>
          <w:tab w:val="left" w:pos="3018"/>
          <w:tab w:val="left" w:pos="6330"/>
        </w:tabs>
        <w:suppressAutoHyphens/>
        <w:ind w:firstLine="709"/>
        <w:rPr>
          <w:rFonts w:ascii="Times New Roman" w:hAnsi="Times New Roman"/>
          <w:noProof/>
        </w:rPr>
      </w:pPr>
      <w:r>
        <w:rPr>
          <w:rFonts w:cs="Arial"/>
          <w:noProof/>
          <w:szCs w:val="28"/>
        </w:rPr>
        <mc:AlternateContent>
          <mc:Choice Requires="wps">
            <w:drawing>
              <wp:anchor distT="0" distB="0" distL="114300" distR="114300" simplePos="0" relativeHeight="251755520" behindDoc="0" locked="0" layoutInCell="1" allowOverlap="1">
                <wp:simplePos x="0" y="0"/>
                <wp:positionH relativeFrom="column">
                  <wp:posOffset>426720</wp:posOffset>
                </wp:positionH>
                <wp:positionV relativeFrom="paragraph">
                  <wp:posOffset>160655</wp:posOffset>
                </wp:positionV>
                <wp:extent cx="416560" cy="3785870"/>
                <wp:effectExtent l="9525" t="5715" r="12065" b="8890"/>
                <wp:wrapNone/>
                <wp:docPr id="397"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3785870"/>
                        </a:xfrm>
                        <a:prstGeom prst="rect">
                          <a:avLst/>
                        </a:prstGeom>
                        <a:solidFill>
                          <a:srgbClr val="FFFFFF"/>
                        </a:solidFill>
                        <a:ln w="9525">
                          <a:solidFill>
                            <a:srgbClr val="000000"/>
                          </a:solidFill>
                          <a:miter lim="800000"/>
                          <a:headEnd/>
                          <a:tailEnd/>
                        </a:ln>
                      </wps:spPr>
                      <wps:txbx>
                        <w:txbxContent>
                          <w:p w:rsidR="00D10A27" w:rsidRPr="009F37C0" w:rsidRDefault="00D10A27" w:rsidP="009F37C0">
                            <w:pPr>
                              <w:jc w:val="center"/>
                              <w:rPr>
                                <w:rFonts w:ascii="Times New Roman" w:hAnsi="Times New Roman"/>
                              </w:rPr>
                            </w:pPr>
                            <w:r w:rsidRPr="009F37C0">
                              <w:rPr>
                                <w:rFonts w:ascii="Times New Roman" w:hAnsi="Times New Roman"/>
                              </w:rPr>
                              <w:t>ул.Молодежная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35" style="position:absolute;left:0;text-align:left;margin-left:33.6pt;margin-top:12.65pt;width:32.8pt;height:298.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">
                <v:textbox style="layout-flow:vertical;mso-layout-flow-alt:bottom-to-top">
                  <w:txbxContent>
                    <w:p w:rsidR="00D10A27" w:rsidRPr="009F37C0" w:rsidRDefault="00D10A27" w:rsidP="009F37C0">
                      <w:pPr>
                        <w:jc w:val="center"/>
                        <w:rPr>
                          <w:rFonts w:ascii="Times New Roman" w:hAnsi="Times New Roman"/>
                        </w:rPr>
                      </w:pPr>
                      <w:r w:rsidRPr="009F37C0">
                        <w:rPr>
                          <w:rFonts w:ascii="Times New Roman" w:hAnsi="Times New Roman"/>
                        </w:rPr>
                        <w:t>ул.Молодежная</w:t>
                      </w:r>
                    </w:p>
                  </w:txbxContent>
                </v:textbox>
              </v:rect>
            </w:pict>
          </mc:Fallback>
        </mc:AlternateContent>
      </w:r>
      <w:r>
        <w:rPr>
          <w:rFonts w:cs="Arial"/>
          <w:noProof/>
          <w:szCs w:val="28"/>
        </w:rPr>
        <mc:AlternateContent>
          <mc:Choice Requires="wps">
            <w:drawing>
              <wp:anchor distT="0" distB="0" distL="114300" distR="114300" simplePos="0" relativeHeight="251751424" behindDoc="0" locked="0" layoutInCell="1" allowOverlap="1">
                <wp:simplePos x="0" y="0"/>
                <wp:positionH relativeFrom="column">
                  <wp:posOffset>3729990</wp:posOffset>
                </wp:positionH>
                <wp:positionV relativeFrom="paragraph">
                  <wp:posOffset>160655</wp:posOffset>
                </wp:positionV>
                <wp:extent cx="369570" cy="1578610"/>
                <wp:effectExtent l="7620" t="5715" r="13335" b="6350"/>
                <wp:wrapNone/>
                <wp:docPr id="39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1578610"/>
                        </a:xfrm>
                        <a:prstGeom prst="rect">
                          <a:avLst/>
                        </a:prstGeom>
                        <a:solidFill>
                          <a:srgbClr val="FFFFFF"/>
                        </a:solidFill>
                        <a:ln w="9525">
                          <a:solidFill>
                            <a:srgbClr val="000000"/>
                          </a:solidFill>
                          <a:miter lim="800000"/>
                          <a:headEnd/>
                          <a:tailEnd/>
                        </a:ln>
                      </wps:spPr>
                      <wps:txbx>
                        <w:txbxContent>
                          <w:p w:rsidR="00D10A27" w:rsidRPr="000973CD" w:rsidRDefault="00D10A27" w:rsidP="00E8517F">
                            <w:pPr>
                              <w:rPr>
                                <w:sz w:val="18"/>
                                <w:szCs w:val="18"/>
                              </w:rPr>
                            </w:pPr>
                            <w:r>
                              <w:rPr>
                                <w:sz w:val="18"/>
                                <w:szCs w:val="18"/>
                              </w:rPr>
                              <w:t>ул.Гаражная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6" style="position:absolute;left:0;text-align:left;margin-left:293.7pt;margin-top:12.65pt;width:29.1pt;height:124.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">
                <v:textbox style="layout-flow:vertical;mso-layout-flow-alt:bottom-to-top">
                  <w:txbxContent>
                    <w:p w:rsidR="00D10A27" w:rsidRPr="000973CD" w:rsidRDefault="00D10A27" w:rsidP="00E8517F">
                      <w:pPr>
                        <w:rPr>
                          <w:sz w:val="18"/>
                          <w:szCs w:val="18"/>
                        </w:rPr>
                      </w:pPr>
                      <w:r>
                        <w:rPr>
                          <w:sz w:val="18"/>
                          <w:szCs w:val="18"/>
                        </w:rPr>
                        <w:t>ул.Гаражная</w:t>
                      </w:r>
                    </w:p>
                  </w:txbxContent>
                </v:textbox>
              </v:rect>
            </w:pict>
          </mc:Fallback>
        </mc:AlternateContent>
      </w:r>
      <w:r w:rsidR="00E8517F">
        <w:rPr>
          <w:rFonts w:cs="Arial"/>
          <w:noProof/>
          <w:szCs w:val="28"/>
        </w:rPr>
        <w:tab/>
      </w:r>
      <w:r w:rsidR="00E8517F">
        <w:rPr>
          <w:rFonts w:cs="Arial"/>
          <w:noProof/>
          <w:szCs w:val="28"/>
        </w:rPr>
        <w:tab/>
      </w:r>
      <w:r w:rsidR="00E8517F">
        <w:rPr>
          <w:rFonts w:cs="Arial"/>
          <w:noProof/>
          <w:szCs w:val="28"/>
        </w:rPr>
        <w:tab/>
      </w:r>
      <w:r w:rsidR="00E8517F">
        <w:rPr>
          <w:rFonts w:cs="Arial"/>
          <w:noProof/>
          <w:szCs w:val="28"/>
        </w:rPr>
        <w:tab/>
      </w:r>
      <w:r w:rsidR="00E8517F">
        <w:rPr>
          <w:rFonts w:cs="Arial"/>
          <w:noProof/>
          <w:szCs w:val="28"/>
        </w:rPr>
        <w:tab/>
      </w:r>
      <w:r w:rsidR="00E8517F">
        <w:rPr>
          <w:rFonts w:cs="Arial"/>
          <w:noProof/>
          <w:szCs w:val="28"/>
        </w:rPr>
        <w:tab/>
        <w:t xml:space="preserve">   </w:t>
      </w:r>
    </w:p>
    <w:p w:rsidR="00E8517F" w:rsidRPr="00A938D1" w:rsidRDefault="00DC7526" w:rsidP="00E8517F">
      <w:pPr>
        <w:tabs>
          <w:tab w:val="left" w:pos="3018"/>
        </w:tabs>
        <w:suppressAutoHyphens/>
        <w:ind w:firstLine="709"/>
        <w:rPr>
          <w:rFonts w:cs="Arial"/>
          <w:noProof/>
          <w:szCs w:val="28"/>
        </w:rPr>
      </w:pPr>
      <w:r>
        <w:rPr>
          <w:rFonts w:ascii="Times New Roman" w:hAnsi="Times New Roman"/>
          <w:noProof/>
          <w:sz w:val="28"/>
          <w:szCs w:val="28"/>
        </w:rPr>
        <mc:AlternateContent>
          <mc:Choice Requires="wps">
            <w:drawing>
              <wp:anchor distT="0" distB="0" distL="114300" distR="114300" simplePos="0" relativeHeight="252209152" behindDoc="0" locked="0" layoutInCell="1" allowOverlap="1">
                <wp:simplePos x="0" y="0"/>
                <wp:positionH relativeFrom="column">
                  <wp:posOffset>1369060</wp:posOffset>
                </wp:positionH>
                <wp:positionV relativeFrom="paragraph">
                  <wp:posOffset>467995</wp:posOffset>
                </wp:positionV>
                <wp:extent cx="764540" cy="635"/>
                <wp:effectExtent l="9525" t="11430" r="8890" b="5080"/>
                <wp:wrapNone/>
                <wp:docPr id="395" name="AutoShap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6454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81680A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82" o:spid="_x0000_s1026" type="#_x0000_t34" style="position:absolute;margin-left:107.8pt;margin-top:36.85pt;width:60.2pt;height:.05pt;rotation:90;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" strokecolor="red">
                <v:stroke dashstyle="dash"/>
              </v:shape>
            </w:pict>
          </mc:Fallback>
        </mc:AlternateContent>
      </w:r>
      <w:r>
        <w:rPr>
          <w:rFonts w:ascii="Times New Roman" w:hAnsi="Times New Roman"/>
          <w:noProof/>
          <w:sz w:val="28"/>
          <w:szCs w:val="28"/>
        </w:rPr>
        <mc:AlternateContent>
          <mc:Choice Requires="wps">
            <w:drawing>
              <wp:anchor distT="0" distB="0" distL="114300" distR="114300" simplePos="0" relativeHeight="252212224" behindDoc="0" locked="0" layoutInCell="1" allowOverlap="1">
                <wp:simplePos x="0" y="0"/>
                <wp:positionH relativeFrom="column">
                  <wp:posOffset>2273935</wp:posOffset>
                </wp:positionH>
                <wp:positionV relativeFrom="paragraph">
                  <wp:posOffset>467995</wp:posOffset>
                </wp:positionV>
                <wp:extent cx="764540" cy="635"/>
                <wp:effectExtent l="9525" t="11430" r="8890" b="5080"/>
                <wp:wrapNone/>
                <wp:docPr id="394" name="AutoShap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6454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7BD8E78" id="AutoShape 586" o:spid="_x0000_s1026" type="#_x0000_t34" style="position:absolute;margin-left:179.05pt;margin-top:36.85pt;width:60.2pt;height:.05pt;rotation:90;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" strokecolor="red">
                <v:stroke dashstyle="dash"/>
              </v:shape>
            </w:pict>
          </mc:Fallback>
        </mc:AlternateContent>
      </w:r>
      <w:r>
        <w:rPr>
          <w:rFonts w:ascii="Times New Roman" w:hAnsi="Times New Roman"/>
          <w:noProof/>
          <w:sz w:val="28"/>
          <w:szCs w:val="28"/>
        </w:rPr>
        <mc:AlternateContent>
          <mc:Choice Requires="wps">
            <w:drawing>
              <wp:anchor distT="0" distB="0" distL="114300" distR="114300" simplePos="0" relativeHeight="252211200" behindDoc="0" locked="0" layoutInCell="1" allowOverlap="1">
                <wp:simplePos x="0" y="0"/>
                <wp:positionH relativeFrom="column">
                  <wp:posOffset>1750695</wp:posOffset>
                </wp:positionH>
                <wp:positionV relativeFrom="paragraph">
                  <wp:posOffset>86360</wp:posOffset>
                </wp:positionV>
                <wp:extent cx="904875" cy="0"/>
                <wp:effectExtent l="9525" t="11430" r="9525" b="7620"/>
                <wp:wrapNone/>
                <wp:docPr id="393" name="AutoShap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1F1786B" id="AutoShape 585" o:spid="_x0000_s1026" type="#_x0000_t32" style="position:absolute;margin-left:137.85pt;margin-top:6.8pt;width:71.25pt;height:0;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" strokecolor="red">
                <v:stroke dashstyle="dash"/>
              </v:shape>
            </w:pict>
          </mc:Fallback>
        </mc:AlternateContent>
      </w:r>
    </w:p>
    <w:p w:rsidR="00E8517F" w:rsidRPr="00A938D1" w:rsidRDefault="00DC7526" w:rsidP="00E8517F">
      <w:pPr>
        <w:tabs>
          <w:tab w:val="left" w:pos="3018"/>
        </w:tabs>
        <w:suppressAutoHyphens/>
        <w:ind w:firstLine="709"/>
        <w:rPr>
          <w:rFonts w:cs="Arial"/>
          <w:noProof/>
          <w:szCs w:val="28"/>
        </w:rPr>
      </w:pPr>
      <w:r>
        <w:rPr>
          <w:rFonts w:ascii="Times New Roman" w:hAnsi="Times New Roman"/>
          <w:noProof/>
          <w:sz w:val="28"/>
          <w:szCs w:val="28"/>
        </w:rPr>
        <mc:AlternateContent>
          <mc:Choice Requires="wps">
            <w:drawing>
              <wp:anchor distT="0" distB="0" distL="114300" distR="114300" simplePos="0" relativeHeight="252213248" behindDoc="0" locked="0" layoutInCell="1" allowOverlap="1">
                <wp:simplePos x="0" y="0"/>
                <wp:positionH relativeFrom="column">
                  <wp:posOffset>1659890</wp:posOffset>
                </wp:positionH>
                <wp:positionV relativeFrom="paragraph">
                  <wp:posOffset>62230</wp:posOffset>
                </wp:positionV>
                <wp:extent cx="90805" cy="90805"/>
                <wp:effectExtent l="0" t="0" r="23495" b="23495"/>
                <wp:wrapNone/>
                <wp:docPr id="39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2447D385" id="Oval 12" o:spid="_x0000_s1026" style="position:absolute;margin-left:130.7pt;margin-top:4.9pt;width:7.15pt;height:7.1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" fillcolor="black"/>
            </w:pict>
          </mc:Fallback>
        </mc:AlternateContent>
      </w:r>
      <w:r>
        <w:rPr>
          <w:rFonts w:cs="Arial"/>
          <w:noProof/>
        </w:rPr>
        <mc:AlternateContent>
          <mc:Choice Requires="wps">
            <w:drawing>
              <wp:anchor distT="0" distB="0" distL="114300" distR="114300" simplePos="0" relativeHeight="252208128" behindDoc="0" locked="0" layoutInCell="1" allowOverlap="1">
                <wp:simplePos x="0" y="0"/>
                <wp:positionH relativeFrom="column">
                  <wp:posOffset>1874520</wp:posOffset>
                </wp:positionH>
                <wp:positionV relativeFrom="paragraph">
                  <wp:posOffset>29210</wp:posOffset>
                </wp:positionV>
                <wp:extent cx="704850" cy="465455"/>
                <wp:effectExtent l="9525" t="5715" r="9525" b="5080"/>
                <wp:wrapNone/>
                <wp:docPr id="391"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465455"/>
                        </a:xfrm>
                        <a:prstGeom prst="rect">
                          <a:avLst/>
                        </a:prstGeom>
                        <a:solidFill>
                          <a:srgbClr val="FFFFFF"/>
                        </a:solidFill>
                        <a:ln w="9525">
                          <a:solidFill>
                            <a:srgbClr val="000000"/>
                          </a:solidFill>
                          <a:miter lim="800000"/>
                          <a:headEnd/>
                          <a:tailEnd/>
                        </a:ln>
                      </wps:spPr>
                      <wps:txbx>
                        <w:txbxContent>
                          <w:p w:rsidR="00D10A27" w:rsidRPr="00023035" w:rsidRDefault="00D10A27" w:rsidP="00023035">
                            <w:pPr>
                              <w:ind w:firstLine="0"/>
                              <w:jc w:val="left"/>
                              <w:rPr>
                                <w:rFonts w:ascii="Times New Roman" w:hAnsi="Times New Roman"/>
                                <w:sz w:val="16"/>
                                <w:szCs w:val="16"/>
                              </w:rPr>
                            </w:pPr>
                            <w:r>
                              <w:rPr>
                                <w:rFonts w:ascii="Times New Roman" w:hAnsi="Times New Roman"/>
                                <w:sz w:val="16"/>
                                <w:szCs w:val="16"/>
                              </w:rPr>
                              <w:t>у</w:t>
                            </w:r>
                            <w:r w:rsidRPr="00023035">
                              <w:rPr>
                                <w:rFonts w:ascii="Times New Roman" w:hAnsi="Times New Roman"/>
                                <w:sz w:val="16"/>
                                <w:szCs w:val="16"/>
                              </w:rPr>
                              <w:t>л.Молодежная</w:t>
                            </w:r>
                            <w:r>
                              <w:rPr>
                                <w:rFonts w:ascii="Times New Roman" w:hAnsi="Times New Roman"/>
                                <w:sz w:val="16"/>
                                <w:szCs w:val="16"/>
                              </w:rPr>
                              <w:t>, 13В, 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1" o:spid="_x0000_s1037" style="position:absolute;left:0;text-align:left;margin-left:147.6pt;margin-top:2.3pt;width:55.5pt;height:36.6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">
                <v:textbox>
                  <w:txbxContent>
                    <w:p w:rsidR="00D10A27" w:rsidRPr="00023035" w:rsidRDefault="00D10A27" w:rsidP="00023035">
                      <w:pPr>
                        <w:ind w:firstLine="0"/>
                        <w:jc w:val="left"/>
                        <w:rPr>
                          <w:rFonts w:ascii="Times New Roman" w:hAnsi="Times New Roman"/>
                          <w:sz w:val="16"/>
                          <w:szCs w:val="16"/>
                        </w:rPr>
                      </w:pPr>
                      <w:r>
                        <w:rPr>
                          <w:rFonts w:ascii="Times New Roman" w:hAnsi="Times New Roman"/>
                          <w:sz w:val="16"/>
                          <w:szCs w:val="16"/>
                        </w:rPr>
                        <w:t>у</w:t>
                      </w:r>
                      <w:r w:rsidRPr="00023035">
                        <w:rPr>
                          <w:rFonts w:ascii="Times New Roman" w:hAnsi="Times New Roman"/>
                          <w:sz w:val="16"/>
                          <w:szCs w:val="16"/>
                        </w:rPr>
                        <w:t>л.Молодежная</w:t>
                      </w:r>
                      <w:r>
                        <w:rPr>
                          <w:rFonts w:ascii="Times New Roman" w:hAnsi="Times New Roman"/>
                          <w:sz w:val="16"/>
                          <w:szCs w:val="16"/>
                        </w:rPr>
                        <w:t>, 13В, ФАП</w:t>
                      </w:r>
                    </w:p>
                  </w:txbxContent>
                </v:textbox>
              </v:rect>
            </w:pict>
          </mc:Fallback>
        </mc:AlternateContent>
      </w:r>
      <w:r>
        <w:rPr>
          <w:rFonts w:cs="Arial"/>
          <w:noProof/>
        </w:rPr>
        <mc:AlternateContent>
          <mc:Choice Requires="wps">
            <w:drawing>
              <wp:anchor distT="0" distB="0" distL="114300" distR="114300" simplePos="0" relativeHeight="251754496" behindDoc="0" locked="0" layoutInCell="1" allowOverlap="1">
                <wp:simplePos x="0" y="0"/>
                <wp:positionH relativeFrom="column">
                  <wp:posOffset>1112520</wp:posOffset>
                </wp:positionH>
                <wp:positionV relativeFrom="paragraph">
                  <wp:posOffset>153035</wp:posOffset>
                </wp:positionV>
                <wp:extent cx="416560" cy="821690"/>
                <wp:effectExtent l="9525" t="5715" r="12065" b="10795"/>
                <wp:wrapNone/>
                <wp:docPr id="39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821690"/>
                        </a:xfrm>
                        <a:prstGeom prst="rect">
                          <a:avLst/>
                        </a:prstGeom>
                        <a:solidFill>
                          <a:srgbClr val="FFFFFF"/>
                        </a:solidFill>
                        <a:ln w="9525">
                          <a:solidFill>
                            <a:srgbClr val="000000"/>
                          </a:solidFill>
                          <a:miter lim="800000"/>
                          <a:headEnd/>
                          <a:tailEnd/>
                        </a:ln>
                      </wps:spPr>
                      <wps:txbx>
                        <w:txbxContent>
                          <w:p w:rsidR="00D10A27" w:rsidRDefault="00D10A27" w:rsidP="009F37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38" style="position:absolute;left:0;text-align:left;margin-left:87.6pt;margin-top:12.05pt;width:32.8pt;height:64.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">
                <v:textbox>
                  <w:txbxContent>
                    <w:p w:rsidR="00D10A27" w:rsidRDefault="00D10A27" w:rsidP="009F37C0"/>
                  </w:txbxContent>
                </v:textbox>
              </v:rect>
            </w:pict>
          </mc:Fallback>
        </mc:AlternateContent>
      </w:r>
    </w:p>
    <w:p w:rsidR="00E8517F" w:rsidRPr="00A938D1" w:rsidRDefault="00DC7526" w:rsidP="00E8517F">
      <w:pPr>
        <w:tabs>
          <w:tab w:val="left" w:pos="3018"/>
        </w:tabs>
        <w:suppressAutoHyphens/>
        <w:ind w:firstLine="709"/>
        <w:rPr>
          <w:rFonts w:cs="Arial"/>
          <w:noProof/>
          <w:szCs w:val="28"/>
        </w:rPr>
      </w:pPr>
      <w:r>
        <w:rPr>
          <w:rFonts w:cs="Arial"/>
          <w:noProof/>
        </w:rPr>
        <mc:AlternateContent>
          <mc:Choice Requires="wps">
            <w:drawing>
              <wp:anchor distT="0" distB="0" distL="114300" distR="114300" simplePos="0" relativeHeight="251752448" behindDoc="0" locked="0" layoutInCell="1" allowOverlap="1">
                <wp:simplePos x="0" y="0"/>
                <wp:positionH relativeFrom="column">
                  <wp:posOffset>2760345</wp:posOffset>
                </wp:positionH>
                <wp:positionV relativeFrom="paragraph">
                  <wp:posOffset>91440</wp:posOffset>
                </wp:positionV>
                <wp:extent cx="416560" cy="821690"/>
                <wp:effectExtent l="9525" t="5080" r="12065" b="11430"/>
                <wp:wrapNone/>
                <wp:docPr id="38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821690"/>
                        </a:xfrm>
                        <a:prstGeom prst="rect">
                          <a:avLst/>
                        </a:prstGeom>
                        <a:solidFill>
                          <a:srgbClr val="FFFFFF"/>
                        </a:solidFill>
                        <a:ln w="9525">
                          <a:solidFill>
                            <a:srgbClr val="000000"/>
                          </a:solidFill>
                          <a:miter lim="800000"/>
                          <a:headEnd/>
                          <a:tailEnd/>
                        </a:ln>
                      </wps:spPr>
                      <wps:txbx>
                        <w:txbxContent>
                          <w:p w:rsidR="00D10A27" w:rsidRDefault="00D10A27" w:rsidP="009F37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39" style="position:absolute;left:0;text-align:left;margin-left:217.35pt;margin-top:7.2pt;width:32.8pt;height:64.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">
                <v:textbox>
                  <w:txbxContent>
                    <w:p w:rsidR="00D10A27" w:rsidRDefault="00D10A27" w:rsidP="009F37C0"/>
                  </w:txbxContent>
                </v:textbox>
              </v:rect>
            </w:pict>
          </mc:Fallback>
        </mc:AlternateContent>
      </w:r>
      <w:r>
        <w:rPr>
          <w:rFonts w:cs="Arial"/>
          <w:noProof/>
          <w:szCs w:val="28"/>
        </w:rPr>
        <mc:AlternateContent>
          <mc:Choice Requires="wps">
            <w:drawing>
              <wp:anchor distT="0" distB="0" distL="114300" distR="114300" simplePos="0" relativeHeight="251731968" behindDoc="0" locked="0" layoutInCell="1" allowOverlap="1">
                <wp:simplePos x="0" y="0"/>
                <wp:positionH relativeFrom="column">
                  <wp:posOffset>4836795</wp:posOffset>
                </wp:positionH>
                <wp:positionV relativeFrom="paragraph">
                  <wp:posOffset>91440</wp:posOffset>
                </wp:positionV>
                <wp:extent cx="416560" cy="821690"/>
                <wp:effectExtent l="47625" t="33655" r="50165" b="30480"/>
                <wp:wrapNone/>
                <wp:docPr id="38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8193">
                          <a:off x="0" y="0"/>
                          <a:ext cx="416560" cy="821690"/>
                        </a:xfrm>
                        <a:prstGeom prst="rect">
                          <a:avLst/>
                        </a:prstGeom>
                        <a:solidFill>
                          <a:srgbClr val="FFFFFF"/>
                        </a:solidFill>
                        <a:ln w="9525">
                          <a:solidFill>
                            <a:srgbClr val="000000"/>
                          </a:solidFill>
                          <a:miter lim="800000"/>
                          <a:headEnd/>
                          <a:tailEnd/>
                        </a:ln>
                      </wps:spPr>
                      <wps:txbx>
                        <w:txbxContent>
                          <w:p w:rsidR="00D10A27" w:rsidRDefault="00D10A27" w:rsidP="00E851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40" style="position:absolute;left:0;text-align:left;margin-left:380.85pt;margin-top:7.2pt;width:32.8pt;height:64.7pt;rotation:292938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">
                <v:textbox>
                  <w:txbxContent>
                    <w:p w:rsidR="00D10A27" w:rsidRDefault="00D10A27" w:rsidP="00E8517F"/>
                  </w:txbxContent>
                </v:textbox>
              </v:rect>
            </w:pict>
          </mc:Fallback>
        </mc:AlternateContent>
      </w:r>
    </w:p>
    <w:p w:rsidR="00E8517F" w:rsidRPr="00A938D1" w:rsidRDefault="00E8517F" w:rsidP="00E8517F">
      <w:pPr>
        <w:tabs>
          <w:tab w:val="left" w:pos="3018"/>
        </w:tabs>
        <w:suppressAutoHyphens/>
        <w:ind w:firstLine="709"/>
        <w:rPr>
          <w:rFonts w:cs="Arial"/>
          <w:noProof/>
          <w:szCs w:val="28"/>
        </w:rPr>
      </w:pPr>
    </w:p>
    <w:p w:rsidR="00E8517F" w:rsidRPr="00A938D1" w:rsidRDefault="00DC7526" w:rsidP="00E8517F">
      <w:pPr>
        <w:tabs>
          <w:tab w:val="left" w:pos="3018"/>
        </w:tabs>
        <w:suppressAutoHyphens/>
        <w:ind w:firstLine="709"/>
        <w:rPr>
          <w:rFonts w:cs="Arial"/>
          <w:noProof/>
          <w:szCs w:val="28"/>
        </w:rPr>
      </w:pPr>
      <w:r>
        <w:rPr>
          <w:rFonts w:ascii="Times New Roman" w:hAnsi="Times New Roman"/>
          <w:noProof/>
          <w:sz w:val="28"/>
          <w:szCs w:val="28"/>
        </w:rPr>
        <mc:AlternateContent>
          <mc:Choice Requires="wps">
            <w:drawing>
              <wp:anchor distT="0" distB="0" distL="114300" distR="114300" simplePos="0" relativeHeight="252210176" behindDoc="0" locked="0" layoutInCell="1" allowOverlap="1">
                <wp:simplePos x="0" y="0"/>
                <wp:positionH relativeFrom="column">
                  <wp:posOffset>1751330</wp:posOffset>
                </wp:positionH>
                <wp:positionV relativeFrom="paragraph">
                  <wp:posOffset>149860</wp:posOffset>
                </wp:positionV>
                <wp:extent cx="904240" cy="635"/>
                <wp:effectExtent l="10160" t="13970" r="9525" b="13970"/>
                <wp:wrapNone/>
                <wp:docPr id="387" name="Auto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24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D326523" id="AutoShape 584" o:spid="_x0000_s1026" type="#_x0000_t34" style="position:absolute;margin-left:137.9pt;margin-top:11.8pt;width:71.2pt;height:.0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" strokecolor="red">
                <v:stroke dashstyle="dash"/>
              </v:shape>
            </w:pict>
          </mc:Fallback>
        </mc:AlternateContent>
      </w:r>
    </w:p>
    <w:p w:rsidR="00E8517F" w:rsidRPr="00A938D1" w:rsidRDefault="00E8517F" w:rsidP="00E8517F">
      <w:pPr>
        <w:tabs>
          <w:tab w:val="left" w:pos="3018"/>
        </w:tabs>
        <w:suppressAutoHyphens/>
        <w:ind w:firstLine="709"/>
        <w:rPr>
          <w:rFonts w:cs="Arial"/>
          <w:noProof/>
          <w:szCs w:val="28"/>
        </w:rPr>
      </w:pPr>
      <w:r>
        <w:rPr>
          <w:rFonts w:cs="Arial"/>
          <w:noProof/>
          <w:szCs w:val="28"/>
        </w:rPr>
        <w:tab/>
      </w:r>
      <w:r>
        <w:rPr>
          <w:rFonts w:cs="Arial"/>
          <w:noProof/>
          <w:szCs w:val="28"/>
        </w:rPr>
        <w:tab/>
      </w:r>
      <w:r>
        <w:rPr>
          <w:rFonts w:cs="Arial"/>
          <w:noProof/>
          <w:szCs w:val="28"/>
        </w:rPr>
        <w:tab/>
      </w:r>
      <w:r>
        <w:rPr>
          <w:rFonts w:cs="Arial"/>
          <w:noProof/>
          <w:szCs w:val="28"/>
        </w:rPr>
        <w:tab/>
      </w:r>
      <w:r>
        <w:rPr>
          <w:rFonts w:cs="Arial"/>
          <w:noProof/>
          <w:szCs w:val="28"/>
        </w:rPr>
        <w:tab/>
      </w:r>
      <w:r>
        <w:rPr>
          <w:rFonts w:cs="Arial"/>
          <w:noProof/>
          <w:szCs w:val="28"/>
        </w:rPr>
        <w:tab/>
      </w:r>
      <w:r>
        <w:rPr>
          <w:rFonts w:cs="Arial"/>
          <w:noProof/>
          <w:szCs w:val="28"/>
        </w:rPr>
        <w:tab/>
      </w:r>
      <w:r>
        <w:rPr>
          <w:rFonts w:cs="Arial"/>
          <w:noProof/>
          <w:szCs w:val="28"/>
        </w:rPr>
        <w:tab/>
        <w:t xml:space="preserve">        </w:t>
      </w:r>
    </w:p>
    <w:p w:rsidR="00E8517F" w:rsidRPr="00A938D1" w:rsidRDefault="00E8517F" w:rsidP="00E8517F">
      <w:pPr>
        <w:tabs>
          <w:tab w:val="left" w:pos="3018"/>
        </w:tabs>
        <w:suppressAutoHyphens/>
        <w:ind w:firstLine="709"/>
        <w:rPr>
          <w:rFonts w:cs="Arial"/>
          <w:noProof/>
          <w:szCs w:val="28"/>
        </w:rPr>
      </w:pPr>
    </w:p>
    <w:p w:rsidR="00E8517F" w:rsidRDefault="00E8517F" w:rsidP="00E8517F">
      <w:pPr>
        <w:rPr>
          <w:rFonts w:ascii="Times New Roman" w:hAnsi="Times New Roman"/>
        </w:rPr>
      </w:pPr>
      <w:r w:rsidRPr="00A16AD3">
        <w:rPr>
          <w:rFonts w:ascii="Times New Roman" w:hAnsi="Times New Roman"/>
        </w:rPr>
        <w:t xml:space="preserve">                  </w:t>
      </w:r>
    </w:p>
    <w:p w:rsidR="00E8517F" w:rsidRPr="00A938D1" w:rsidRDefault="00DC7526" w:rsidP="00E8517F">
      <w:pPr>
        <w:tabs>
          <w:tab w:val="left" w:pos="3018"/>
        </w:tabs>
        <w:suppressAutoHyphens/>
        <w:ind w:firstLine="709"/>
        <w:rPr>
          <w:rFonts w:cs="Arial"/>
          <w:szCs w:val="28"/>
        </w:rPr>
      </w:pPr>
      <w:r>
        <w:rPr>
          <w:rFonts w:cs="Arial"/>
          <w:noProof/>
          <w:szCs w:val="28"/>
        </w:rPr>
        <mc:AlternateContent>
          <mc:Choice Requires="wps">
            <w:drawing>
              <wp:anchor distT="0" distB="0" distL="114300" distR="114300" simplePos="0" relativeHeight="251737088" behindDoc="0" locked="0" layoutInCell="1" allowOverlap="1">
                <wp:simplePos x="0" y="0"/>
                <wp:positionH relativeFrom="column">
                  <wp:posOffset>4008755</wp:posOffset>
                </wp:positionH>
                <wp:positionV relativeFrom="paragraph">
                  <wp:posOffset>161925</wp:posOffset>
                </wp:positionV>
                <wp:extent cx="90805" cy="90805"/>
                <wp:effectExtent l="0" t="0" r="23495" b="23495"/>
                <wp:wrapNone/>
                <wp:docPr id="38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289CF005" id="Oval 12" o:spid="_x0000_s1026" style="position:absolute;margin-left:315.65pt;margin-top:12.75pt;width:7.15pt;height:7.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" fillcolor="black"/>
            </w:pict>
          </mc:Fallback>
        </mc:AlternateContent>
      </w:r>
    </w:p>
    <w:p w:rsidR="00E8517F" w:rsidRPr="00064240" w:rsidRDefault="00DC7526" w:rsidP="00E8517F">
      <w:pPr>
        <w:suppressAutoHyphens/>
        <w:ind w:left="10632" w:firstLine="0"/>
        <w:rPr>
          <w:rFonts w:cs="Arial"/>
        </w:rPr>
      </w:pPr>
      <w:r>
        <w:rPr>
          <w:rFonts w:cs="Arial"/>
          <w:noProof/>
          <w:szCs w:val="28"/>
        </w:rPr>
        <mc:AlternateContent>
          <mc:Choice Requires="wps">
            <w:drawing>
              <wp:anchor distT="0" distB="0" distL="114300" distR="114300" simplePos="0" relativeHeight="251735040" behindDoc="0" locked="0" layoutInCell="1" allowOverlap="1">
                <wp:simplePos x="0" y="0"/>
                <wp:positionH relativeFrom="column">
                  <wp:posOffset>2579370</wp:posOffset>
                </wp:positionH>
                <wp:positionV relativeFrom="paragraph">
                  <wp:posOffset>728345</wp:posOffset>
                </wp:positionV>
                <wp:extent cx="1333500" cy="0"/>
                <wp:effectExtent l="9525" t="11430" r="9525" b="7620"/>
                <wp:wrapNone/>
                <wp:docPr id="385"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35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8F6B889" id="AutoShape 96" o:spid="_x0000_s1026" type="#_x0000_t32" style="position:absolute;margin-left:203.1pt;margin-top:57.35pt;width:105pt;height:0;rotation:9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" strokecolor="red">
                <v:stroke dashstyle="dash"/>
              </v:shape>
            </w:pict>
          </mc:Fallback>
        </mc:AlternateContent>
      </w:r>
      <w:r>
        <w:rPr>
          <w:rFonts w:cs="Arial"/>
          <w:noProof/>
          <w:szCs w:val="28"/>
        </w:rPr>
        <mc:AlternateContent>
          <mc:Choice Requires="wps">
            <w:drawing>
              <wp:anchor distT="0" distB="0" distL="114300" distR="114300" simplePos="0" relativeHeight="251734016" behindDoc="0" locked="0" layoutInCell="1" allowOverlap="1">
                <wp:simplePos x="0" y="0"/>
                <wp:positionH relativeFrom="column">
                  <wp:posOffset>4070350</wp:posOffset>
                </wp:positionH>
                <wp:positionV relativeFrom="paragraph">
                  <wp:posOffset>728345</wp:posOffset>
                </wp:positionV>
                <wp:extent cx="1333500" cy="0"/>
                <wp:effectExtent l="5080" t="11430" r="13970" b="7620"/>
                <wp:wrapNone/>
                <wp:docPr id="384"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35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21E915A" id="AutoShape 95" o:spid="_x0000_s1026" type="#_x0000_t32" style="position:absolute;margin-left:320.5pt;margin-top:57.35pt;width:105pt;height:0;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" strokecolor="red">
                <v:stroke dashstyle="dash"/>
              </v:shape>
            </w:pict>
          </mc:Fallback>
        </mc:AlternateContent>
      </w:r>
      <w:r>
        <w:rPr>
          <w:rFonts w:cs="Arial"/>
          <w:noProof/>
          <w:szCs w:val="28"/>
        </w:rPr>
        <mc:AlternateContent>
          <mc:Choice Requires="wps">
            <w:drawing>
              <wp:anchor distT="0" distB="0" distL="114300" distR="114300" simplePos="0" relativeHeight="251732992" behindDoc="0" locked="0" layoutInCell="1" allowOverlap="1">
                <wp:simplePos x="0" y="0"/>
                <wp:positionH relativeFrom="column">
                  <wp:posOffset>3246120</wp:posOffset>
                </wp:positionH>
                <wp:positionV relativeFrom="paragraph">
                  <wp:posOffset>61595</wp:posOffset>
                </wp:positionV>
                <wp:extent cx="1490980" cy="0"/>
                <wp:effectExtent l="9525" t="11430" r="13970" b="7620"/>
                <wp:wrapNone/>
                <wp:docPr id="383"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98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D28271B" id="AutoShape 94" o:spid="_x0000_s1026" type="#_x0000_t32" style="position:absolute;margin-left:255.6pt;margin-top:4.85pt;width:117.4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" strokecolor="red">
                <v:stroke dashstyle="dash"/>
              </v:shape>
            </w:pict>
          </mc:Fallback>
        </mc:AlternateContent>
      </w:r>
      <w:r w:rsidR="00E8517F" w:rsidRPr="00064240">
        <w:rPr>
          <w:rFonts w:cs="Arial"/>
        </w:rPr>
        <w:t>Условные обозначения:</w:t>
      </w:r>
    </w:p>
    <w:p w:rsidR="00E8517F" w:rsidRPr="00064240" w:rsidRDefault="00DC7526" w:rsidP="00E8517F">
      <w:pPr>
        <w:suppressAutoHyphens/>
        <w:ind w:left="10632" w:firstLine="0"/>
        <w:rPr>
          <w:rFonts w:cs="Arial"/>
        </w:rPr>
      </w:pPr>
      <w:r>
        <w:rPr>
          <w:rFonts w:cs="Arial"/>
          <w:noProof/>
          <w:szCs w:val="28"/>
        </w:rPr>
        <mc:AlternateContent>
          <mc:Choice Requires="wps">
            <w:drawing>
              <wp:anchor distT="0" distB="0" distL="114300" distR="114300" simplePos="0" relativeHeight="251753472" behindDoc="0" locked="0" layoutInCell="1" allowOverlap="1">
                <wp:simplePos x="0" y="0"/>
                <wp:positionH relativeFrom="column">
                  <wp:posOffset>1112520</wp:posOffset>
                </wp:positionH>
                <wp:positionV relativeFrom="paragraph">
                  <wp:posOffset>31750</wp:posOffset>
                </wp:positionV>
                <wp:extent cx="416560" cy="821690"/>
                <wp:effectExtent l="9525" t="13970" r="12065" b="12065"/>
                <wp:wrapNone/>
                <wp:docPr id="38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821690"/>
                        </a:xfrm>
                        <a:prstGeom prst="rect">
                          <a:avLst/>
                        </a:prstGeom>
                        <a:solidFill>
                          <a:srgbClr val="FFFFFF"/>
                        </a:solidFill>
                        <a:ln w="9525">
                          <a:solidFill>
                            <a:srgbClr val="000000"/>
                          </a:solidFill>
                          <a:miter lim="800000"/>
                          <a:headEnd/>
                          <a:tailEnd/>
                        </a:ln>
                      </wps:spPr>
                      <wps:txbx>
                        <w:txbxContent>
                          <w:p w:rsidR="00D10A27" w:rsidRDefault="00D10A27" w:rsidP="009F37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41" style="position:absolute;left:0;text-align:left;margin-left:87.6pt;margin-top:2.5pt;width:32.8pt;height:64.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">
                <v:textbox>
                  <w:txbxContent>
                    <w:p w:rsidR="00D10A27" w:rsidRDefault="00D10A27" w:rsidP="009F37C0"/>
                  </w:txbxContent>
                </v:textbox>
              </v:rect>
            </w:pict>
          </mc:Fallback>
        </mc:AlternateContent>
      </w:r>
      <w:r>
        <w:rPr>
          <w:rFonts w:cs="Arial"/>
          <w:noProof/>
          <w:szCs w:val="28"/>
        </w:rPr>
        <mc:AlternateContent>
          <mc:Choice Requires="wps">
            <w:drawing>
              <wp:anchor distT="0" distB="0" distL="114300" distR="114300" simplePos="0" relativeHeight="251729920" behindDoc="0" locked="0" layoutInCell="1" allowOverlap="1">
                <wp:simplePos x="0" y="0"/>
                <wp:positionH relativeFrom="column">
                  <wp:posOffset>3531870</wp:posOffset>
                </wp:positionH>
                <wp:positionV relativeFrom="paragraph">
                  <wp:posOffset>31750</wp:posOffset>
                </wp:positionV>
                <wp:extent cx="953135" cy="906145"/>
                <wp:effectExtent l="28575" t="33020" r="37465" b="32385"/>
                <wp:wrapNone/>
                <wp:docPr id="38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906145"/>
                        </a:xfrm>
                        <a:prstGeom prst="rect">
                          <a:avLst/>
                        </a:prstGeom>
                        <a:solidFill>
                          <a:srgbClr val="FFFFFF"/>
                        </a:solidFill>
                        <a:ln w="57150">
                          <a:solidFill>
                            <a:srgbClr val="000000"/>
                          </a:solidFill>
                          <a:miter lim="800000"/>
                          <a:headEnd/>
                          <a:tailEnd/>
                        </a:ln>
                      </wps:spPr>
                      <wps:txbx>
                        <w:txbxContent>
                          <w:p w:rsidR="00D10A27" w:rsidRPr="000973CD" w:rsidRDefault="00D10A27" w:rsidP="00E8517F">
                            <w:pPr>
                              <w:rPr>
                                <w:sz w:val="18"/>
                                <w:szCs w:val="18"/>
                              </w:rPr>
                            </w:pPr>
                            <w:r>
                              <w:rPr>
                                <w:sz w:val="18"/>
                                <w:szCs w:val="18"/>
                              </w:rPr>
                              <w:t>пер.Гаражный</w:t>
                            </w:r>
                            <w:r w:rsidRPr="000973CD">
                              <w:rPr>
                                <w:sz w:val="18"/>
                                <w:szCs w:val="18"/>
                              </w:rPr>
                              <w:t>,</w:t>
                            </w:r>
                            <w:r>
                              <w:rPr>
                                <w:sz w:val="18"/>
                                <w:szCs w:val="18"/>
                              </w:rPr>
                              <w:t xml:space="preserve"> 4</w:t>
                            </w:r>
                            <w:r w:rsidRPr="000973CD">
                              <w:rPr>
                                <w:sz w:val="18"/>
                                <w:szCs w:val="18"/>
                              </w:rPr>
                              <w:t xml:space="preserve">  </w:t>
                            </w:r>
                            <w:r>
                              <w:rPr>
                                <w:sz w:val="18"/>
                                <w:szCs w:val="18"/>
                              </w:rPr>
                              <w:t>МОУ Верхне-КалгуканскаяНОШ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42" style="position:absolute;left:0;text-align:left;margin-left:278.1pt;margin-top:2.5pt;width:75.05pt;height:71.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" strokeweight="4.5pt">
                <v:textbox>
                  <w:txbxContent>
                    <w:p w:rsidR="00D10A27" w:rsidRPr="000973CD" w:rsidRDefault="00D10A27" w:rsidP="00E8517F">
                      <w:pPr>
                        <w:rPr>
                          <w:sz w:val="18"/>
                          <w:szCs w:val="18"/>
                        </w:rPr>
                      </w:pPr>
                      <w:r>
                        <w:rPr>
                          <w:sz w:val="18"/>
                          <w:szCs w:val="18"/>
                        </w:rPr>
                        <w:t>пер.Гаражный</w:t>
                      </w:r>
                      <w:r w:rsidRPr="000973CD">
                        <w:rPr>
                          <w:sz w:val="18"/>
                          <w:szCs w:val="18"/>
                        </w:rPr>
                        <w:t>,</w:t>
                      </w:r>
                      <w:r>
                        <w:rPr>
                          <w:sz w:val="18"/>
                          <w:szCs w:val="18"/>
                        </w:rPr>
                        <w:t xml:space="preserve"> 4</w:t>
                      </w:r>
                      <w:r w:rsidRPr="000973CD">
                        <w:rPr>
                          <w:sz w:val="18"/>
                          <w:szCs w:val="18"/>
                        </w:rPr>
                        <w:t xml:space="preserve">  </w:t>
                      </w:r>
                      <w:r>
                        <w:rPr>
                          <w:sz w:val="18"/>
                          <w:szCs w:val="18"/>
                        </w:rPr>
                        <w:t>МОУ Верхне-КалгуканскаяНОШ</w:t>
                      </w:r>
                    </w:p>
                  </w:txbxContent>
                </v:textbox>
              </v:rect>
            </w:pict>
          </mc:Fallback>
        </mc:AlternateContent>
      </w:r>
      <w:r>
        <w:rPr>
          <w:rFonts w:cs="Arial"/>
          <w:noProof/>
        </w:rPr>
        <mc:AlternateContent>
          <mc:Choice Requires="wps">
            <w:drawing>
              <wp:anchor distT="0" distB="0" distL="114300" distR="114300" simplePos="0" relativeHeight="251738112" behindDoc="0" locked="0" layoutInCell="1" allowOverlap="1">
                <wp:simplePos x="0" y="0"/>
                <wp:positionH relativeFrom="column">
                  <wp:posOffset>6775450</wp:posOffset>
                </wp:positionH>
                <wp:positionV relativeFrom="paragraph">
                  <wp:posOffset>99060</wp:posOffset>
                </wp:positionV>
                <wp:extent cx="781050" cy="9525"/>
                <wp:effectExtent l="0" t="0" r="19050" b="28575"/>
                <wp:wrapNone/>
                <wp:docPr id="38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0" cy="9525"/>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D7B51D6" id="AutoShape 14" o:spid="_x0000_s1026" type="#_x0000_t32" style="position:absolute;margin-left:533.5pt;margin-top:7.8pt;width:61.5pt;height:.7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" strokecolor="red">
                <v:stroke dashstyle="dash"/>
              </v:shape>
            </w:pict>
          </mc:Fallback>
        </mc:AlternateContent>
      </w:r>
      <w:r w:rsidR="00E8517F" w:rsidRPr="00064240">
        <w:rPr>
          <w:rFonts w:cs="Arial"/>
        </w:rPr>
        <w:t xml:space="preserve"> </w:t>
      </w:r>
      <w:r w:rsidR="00E8517F">
        <w:rPr>
          <w:rFonts w:cs="Arial"/>
        </w:rPr>
        <w:t xml:space="preserve">                         </w:t>
      </w:r>
      <w:r w:rsidR="00E8517F" w:rsidRPr="00064240">
        <w:rPr>
          <w:rFonts w:cs="Arial"/>
        </w:rPr>
        <w:t>граница прилегающей территории;</w:t>
      </w:r>
    </w:p>
    <w:p w:rsidR="00E8517F" w:rsidRPr="00064240" w:rsidRDefault="00E8517F" w:rsidP="00E8517F">
      <w:pPr>
        <w:suppressAutoHyphens/>
        <w:ind w:left="10632" w:firstLine="0"/>
        <w:rPr>
          <w:rFonts w:cs="Arial"/>
        </w:rPr>
      </w:pPr>
      <w:r w:rsidRPr="00064240">
        <w:rPr>
          <w:rFonts w:cs="Arial"/>
        </w:rPr>
        <w:t>● основной вход на прилегающую территорию;</w:t>
      </w:r>
    </w:p>
    <w:p w:rsidR="00E8517F" w:rsidRPr="00F91CEB" w:rsidRDefault="00E8517F" w:rsidP="00E8517F">
      <w:pPr>
        <w:pStyle w:val="affd"/>
        <w:rPr>
          <w:color w:val="000000" w:themeColor="text1"/>
          <w:spacing w:val="-1"/>
          <w:sz w:val="28"/>
          <w:szCs w:val="28"/>
        </w:rPr>
      </w:pPr>
    </w:p>
    <w:p w:rsidR="00E8517F" w:rsidRDefault="00E8517F" w:rsidP="00E8517F">
      <w:pPr>
        <w:pStyle w:val="affd"/>
        <w:rPr>
          <w:rFonts w:asciiTheme="minorHAnsi" w:hAnsiTheme="minorHAnsi"/>
          <w:color w:val="000000" w:themeColor="text1"/>
          <w:spacing w:val="-1"/>
          <w:sz w:val="28"/>
          <w:szCs w:val="28"/>
        </w:rPr>
      </w:pPr>
    </w:p>
    <w:p w:rsidR="00E8517F" w:rsidRPr="002D7FF3" w:rsidRDefault="00DC7526" w:rsidP="00E8517F">
      <w:r>
        <w:rPr>
          <w:rFonts w:cs="Arial"/>
          <w:noProof/>
          <w:szCs w:val="28"/>
        </w:rPr>
        <mc:AlternateContent>
          <mc:Choice Requires="wps">
            <w:drawing>
              <wp:anchor distT="0" distB="0" distL="114300" distR="114300" simplePos="0" relativeHeight="251736064" behindDoc="0" locked="0" layoutInCell="1" allowOverlap="1">
                <wp:simplePos x="0" y="0"/>
                <wp:positionH relativeFrom="column">
                  <wp:posOffset>3246120</wp:posOffset>
                </wp:positionH>
                <wp:positionV relativeFrom="paragraph">
                  <wp:posOffset>100965</wp:posOffset>
                </wp:positionV>
                <wp:extent cx="1490980" cy="635"/>
                <wp:effectExtent l="9525" t="11430" r="13970" b="6985"/>
                <wp:wrapNone/>
                <wp:docPr id="37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98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0CADB44" id="AutoShape 97" o:spid="_x0000_s1026" type="#_x0000_t34" style="position:absolute;margin-left:255.6pt;margin-top:7.95pt;width:117.4pt;height:.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" strokecolor="red">
                <v:stroke dashstyle="dash"/>
              </v:shape>
            </w:pict>
          </mc:Fallback>
        </mc:AlternateContent>
      </w:r>
    </w:p>
    <w:p w:rsidR="00E8517F" w:rsidRPr="002D7FF3" w:rsidRDefault="00E8517F" w:rsidP="00E8517F"/>
    <w:p w:rsidR="00E8517F" w:rsidRPr="002D7FF3" w:rsidRDefault="00DC7526" w:rsidP="00E8517F">
      <w:r>
        <w:rPr>
          <w:rFonts w:cs="Arial"/>
          <w:noProof/>
          <w:szCs w:val="28"/>
        </w:rPr>
        <mc:AlternateContent>
          <mc:Choice Requires="wps">
            <w:drawing>
              <wp:anchor distT="0" distB="0" distL="114300" distR="114300" simplePos="0" relativeHeight="251727872" behindDoc="0" locked="0" layoutInCell="1" allowOverlap="1">
                <wp:simplePos x="0" y="0"/>
                <wp:positionH relativeFrom="column">
                  <wp:posOffset>3223895</wp:posOffset>
                </wp:positionH>
                <wp:positionV relativeFrom="paragraph">
                  <wp:posOffset>-2234565</wp:posOffset>
                </wp:positionV>
                <wp:extent cx="403225" cy="5164455"/>
                <wp:effectExtent l="6985" t="6985" r="10160" b="8890"/>
                <wp:wrapNone/>
                <wp:docPr id="37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3225" cy="5164455"/>
                        </a:xfrm>
                        <a:prstGeom prst="rect">
                          <a:avLst/>
                        </a:prstGeom>
                        <a:solidFill>
                          <a:srgbClr val="FFFFFF"/>
                        </a:solidFill>
                        <a:ln w="9525">
                          <a:solidFill>
                            <a:srgbClr val="000000"/>
                          </a:solidFill>
                          <a:miter lim="800000"/>
                          <a:headEnd/>
                          <a:tailEnd/>
                        </a:ln>
                      </wps:spPr>
                      <wps:txbx>
                        <w:txbxContent>
                          <w:p w:rsidR="00D10A27" w:rsidRDefault="00D10A27" w:rsidP="009F37C0">
                            <w:pPr>
                              <w:jc w:val="center"/>
                              <w:rPr>
                                <w:sz w:val="18"/>
                                <w:szCs w:val="18"/>
                              </w:rPr>
                            </w:pPr>
                            <w:r>
                              <w:rPr>
                                <w:sz w:val="18"/>
                                <w:szCs w:val="18"/>
                              </w:rPr>
                              <w:t>ул.Центральная</w:t>
                            </w:r>
                          </w:p>
                          <w:p w:rsidR="00D10A27" w:rsidRPr="000973CD" w:rsidRDefault="00D10A27" w:rsidP="00E8517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43" style="position:absolute;left:0;text-align:left;margin-left:253.85pt;margin-top:-175.95pt;width:31.75pt;height:406.65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">
                <v:textbox>
                  <w:txbxContent>
                    <w:p w:rsidR="00D10A27" w:rsidRDefault="00D10A27" w:rsidP="009F37C0">
                      <w:pPr>
                        <w:jc w:val="center"/>
                        <w:rPr>
                          <w:sz w:val="18"/>
                          <w:szCs w:val="18"/>
                        </w:rPr>
                      </w:pPr>
                      <w:r>
                        <w:rPr>
                          <w:sz w:val="18"/>
                          <w:szCs w:val="18"/>
                        </w:rPr>
                        <w:t>ул.Центральная</w:t>
                      </w:r>
                    </w:p>
                    <w:p w:rsidR="00D10A27" w:rsidRPr="000973CD" w:rsidRDefault="00D10A27" w:rsidP="00E8517F">
                      <w:pPr>
                        <w:rPr>
                          <w:sz w:val="18"/>
                          <w:szCs w:val="18"/>
                        </w:rPr>
                      </w:pPr>
                    </w:p>
                  </w:txbxContent>
                </v:textbox>
              </v:rect>
            </w:pict>
          </mc:Fallback>
        </mc:AlternateContent>
      </w:r>
    </w:p>
    <w:p w:rsidR="00E8517F" w:rsidRPr="002D7FF3" w:rsidRDefault="00E8517F" w:rsidP="00E8517F"/>
    <w:p w:rsidR="00E8517F" w:rsidRPr="002D7FF3" w:rsidRDefault="00E8517F" w:rsidP="00E8517F"/>
    <w:p w:rsidR="00E8517F" w:rsidRPr="002D7FF3" w:rsidRDefault="00E8517F" w:rsidP="00E8517F"/>
    <w:p w:rsidR="00E8517F" w:rsidRPr="002D7FF3" w:rsidRDefault="00E8517F" w:rsidP="00E8517F"/>
    <w:p w:rsidR="002D7FF3" w:rsidRDefault="002D7FF3" w:rsidP="002D7FF3"/>
    <w:p w:rsidR="004164B1" w:rsidRDefault="004164B1" w:rsidP="002D7FF3"/>
    <w:p w:rsidR="003B2FFD" w:rsidRDefault="002D7FF3" w:rsidP="002D7FF3">
      <w:pPr>
        <w:tabs>
          <w:tab w:val="left" w:pos="9525"/>
        </w:tabs>
      </w:pPr>
      <w:r>
        <w:tab/>
      </w:r>
    </w:p>
    <w:p w:rsidR="002D7FF3" w:rsidRDefault="002D7FF3" w:rsidP="002D7FF3">
      <w:pPr>
        <w:tabs>
          <w:tab w:val="left" w:pos="9525"/>
        </w:tabs>
      </w:pPr>
    </w:p>
    <w:p w:rsidR="00766F72" w:rsidRDefault="00766F72" w:rsidP="00766F72">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3</w:t>
      </w:r>
    </w:p>
    <w:p w:rsidR="00766F72" w:rsidRDefault="00766F72" w:rsidP="00766F72">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5"/>
        <w:gridCol w:w="7510"/>
      </w:tblGrid>
      <w:tr w:rsidR="00766F72" w:rsidRPr="008D7084" w:rsidTr="005C22C1">
        <w:tc>
          <w:tcPr>
            <w:tcW w:w="7620" w:type="dxa"/>
          </w:tcPr>
          <w:p w:rsidR="00766F72" w:rsidRPr="008D7084" w:rsidRDefault="00766F72" w:rsidP="005C22C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766F72" w:rsidRPr="008D7084" w:rsidRDefault="00766F72" w:rsidP="005C22C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766F72" w:rsidRPr="008D7084" w:rsidTr="005C22C1">
        <w:tc>
          <w:tcPr>
            <w:tcW w:w="7620" w:type="dxa"/>
          </w:tcPr>
          <w:p w:rsidR="00766F72" w:rsidRPr="008D7084" w:rsidRDefault="00766F72" w:rsidP="00766F7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Доновская СОШ</w:t>
            </w:r>
          </w:p>
        </w:tc>
        <w:tc>
          <w:tcPr>
            <w:tcW w:w="7621" w:type="dxa"/>
          </w:tcPr>
          <w:p w:rsidR="00766F72" w:rsidRPr="008D7084" w:rsidRDefault="00766F72" w:rsidP="008C1536">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w:t>
            </w:r>
            <w:r w:rsidR="008C1536">
              <w:rPr>
                <w:rFonts w:ascii="Times New Roman" w:hAnsi="Times New Roman" w:cs="Times New Roman"/>
                <w:b w:val="0"/>
                <w:kern w:val="0"/>
                <w:sz w:val="28"/>
                <w:szCs w:val="28"/>
              </w:rPr>
              <w:t>Доно</w:t>
            </w:r>
            <w:r>
              <w:rPr>
                <w:rFonts w:ascii="Times New Roman" w:hAnsi="Times New Roman" w:cs="Times New Roman"/>
                <w:b w:val="0"/>
                <w:kern w:val="0"/>
                <w:sz w:val="28"/>
                <w:szCs w:val="28"/>
              </w:rPr>
              <w:t>, ул.</w:t>
            </w:r>
            <w:r w:rsidR="008C1536">
              <w:rPr>
                <w:rFonts w:ascii="Times New Roman" w:hAnsi="Times New Roman" w:cs="Times New Roman"/>
                <w:b w:val="0"/>
                <w:kern w:val="0"/>
                <w:sz w:val="28"/>
                <w:szCs w:val="28"/>
              </w:rPr>
              <w:t>Школьная-3</w:t>
            </w:r>
          </w:p>
        </w:tc>
      </w:tr>
      <w:tr w:rsidR="008C1536" w:rsidRPr="008D7084" w:rsidTr="005C22C1">
        <w:tc>
          <w:tcPr>
            <w:tcW w:w="7620" w:type="dxa"/>
          </w:tcPr>
          <w:p w:rsidR="008C1536" w:rsidRDefault="008C1536" w:rsidP="00766F7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8C1536" w:rsidRDefault="008C1536" w:rsidP="008C1536">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с.Доно, ул.Молодежная-13</w:t>
            </w:r>
            <w:r w:rsidR="00CD355E">
              <w:rPr>
                <w:rFonts w:ascii="Times New Roman" w:hAnsi="Times New Roman" w:cs="Times New Roman"/>
                <w:b w:val="0"/>
                <w:kern w:val="0"/>
                <w:sz w:val="28"/>
                <w:szCs w:val="28"/>
              </w:rPr>
              <w:t>А</w:t>
            </w:r>
          </w:p>
        </w:tc>
      </w:tr>
    </w:tbl>
    <w:p w:rsidR="00172D1E" w:rsidRDefault="00DC7526" w:rsidP="00172D1E">
      <w:pPr>
        <w:tabs>
          <w:tab w:val="left" w:pos="3018"/>
          <w:tab w:val="left" w:pos="6330"/>
        </w:tabs>
        <w:suppressAutoHyphens/>
        <w:ind w:firstLine="709"/>
      </w:pPr>
      <w:r>
        <w:rPr>
          <w:noProof/>
        </w:rPr>
        <mc:AlternateContent>
          <mc:Choice Requires="wps">
            <w:drawing>
              <wp:anchor distT="0" distB="0" distL="114300" distR="114300" simplePos="0" relativeHeight="251778048" behindDoc="0" locked="0" layoutInCell="1" allowOverlap="1">
                <wp:simplePos x="0" y="0"/>
                <wp:positionH relativeFrom="column">
                  <wp:posOffset>6275070</wp:posOffset>
                </wp:positionH>
                <wp:positionV relativeFrom="paragraph">
                  <wp:posOffset>18415</wp:posOffset>
                </wp:positionV>
                <wp:extent cx="361950" cy="4880610"/>
                <wp:effectExtent l="9525" t="5080" r="9525" b="10160"/>
                <wp:wrapNone/>
                <wp:docPr id="37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880610"/>
                        </a:xfrm>
                        <a:prstGeom prst="rect">
                          <a:avLst/>
                        </a:prstGeom>
                        <a:solidFill>
                          <a:srgbClr val="FFFFFF"/>
                        </a:solidFill>
                        <a:ln w="9525">
                          <a:solidFill>
                            <a:srgbClr val="000000"/>
                          </a:solidFill>
                          <a:miter lim="800000"/>
                          <a:headEnd/>
                          <a:tailEnd/>
                        </a:ln>
                      </wps:spPr>
                      <wps:txbx>
                        <w:txbxContent>
                          <w:p w:rsidR="00D10A27" w:rsidRPr="000973CD" w:rsidRDefault="00D10A27" w:rsidP="00755B07">
                            <w:pPr>
                              <w:jc w:val="center"/>
                              <w:rPr>
                                <w:sz w:val="18"/>
                                <w:szCs w:val="18"/>
                              </w:rPr>
                            </w:pPr>
                            <w:r>
                              <w:rPr>
                                <w:sz w:val="18"/>
                                <w:szCs w:val="18"/>
                              </w:rPr>
                              <w:t>Трасса Калга-Чита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44" style="position:absolute;left:0;text-align:left;margin-left:494.1pt;margin-top:1.45pt;width:28.5pt;height:384.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">
                <v:textbox style="layout-flow:vertical;mso-layout-flow-alt:bottom-to-top">
                  <w:txbxContent>
                    <w:p w:rsidR="00D10A27" w:rsidRPr="000973CD" w:rsidRDefault="00D10A27" w:rsidP="00755B07">
                      <w:pPr>
                        <w:jc w:val="center"/>
                        <w:rPr>
                          <w:sz w:val="18"/>
                          <w:szCs w:val="18"/>
                        </w:rPr>
                      </w:pPr>
                      <w:r>
                        <w:rPr>
                          <w:sz w:val="18"/>
                          <w:szCs w:val="18"/>
                        </w:rPr>
                        <w:t>Трасса Калга-Чита</w:t>
                      </w:r>
                    </w:p>
                  </w:txbxContent>
                </v:textbox>
              </v:rect>
            </w:pict>
          </mc:Fallback>
        </mc:AlternateContent>
      </w:r>
    </w:p>
    <w:p w:rsidR="00172D1E" w:rsidRPr="00172D1E" w:rsidRDefault="00DC7526" w:rsidP="00172D1E">
      <w:r>
        <w:rPr>
          <w:noProof/>
        </w:rPr>
        <mc:AlternateContent>
          <mc:Choice Requires="wps">
            <w:drawing>
              <wp:anchor distT="0" distB="0" distL="114300" distR="114300" simplePos="0" relativeHeight="251764736" behindDoc="0" locked="0" layoutInCell="1" allowOverlap="1">
                <wp:simplePos x="0" y="0"/>
                <wp:positionH relativeFrom="column">
                  <wp:posOffset>3644265</wp:posOffset>
                </wp:positionH>
                <wp:positionV relativeFrom="paragraph">
                  <wp:posOffset>62230</wp:posOffset>
                </wp:positionV>
                <wp:extent cx="369570" cy="4566285"/>
                <wp:effectExtent l="7620" t="5080" r="13335" b="10160"/>
                <wp:wrapNone/>
                <wp:docPr id="37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4566285"/>
                        </a:xfrm>
                        <a:prstGeom prst="rect">
                          <a:avLst/>
                        </a:prstGeom>
                        <a:solidFill>
                          <a:srgbClr val="FFFFFF"/>
                        </a:solidFill>
                        <a:ln w="9525">
                          <a:solidFill>
                            <a:srgbClr val="000000"/>
                          </a:solidFill>
                          <a:miter lim="800000"/>
                          <a:headEnd/>
                          <a:tailEnd/>
                        </a:ln>
                      </wps:spPr>
                      <wps:txbx>
                        <w:txbxContent>
                          <w:p w:rsidR="00D10A27" w:rsidRPr="000973CD" w:rsidRDefault="00D10A27" w:rsidP="00172D1E">
                            <w:pPr>
                              <w:jc w:val="center"/>
                              <w:rPr>
                                <w:sz w:val="18"/>
                                <w:szCs w:val="18"/>
                              </w:rPr>
                            </w:pPr>
                            <w:r>
                              <w:rPr>
                                <w:sz w:val="18"/>
                                <w:szCs w:val="18"/>
                              </w:rPr>
                              <w:t>ул.Нагорная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45" style="position:absolute;left:0;text-align:left;margin-left:286.95pt;margin-top:4.9pt;width:29.1pt;height:359.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">
                <v:textbox style="layout-flow:vertical;mso-layout-flow-alt:bottom-to-top">
                  <w:txbxContent>
                    <w:p w:rsidR="00D10A27" w:rsidRPr="000973CD" w:rsidRDefault="00D10A27" w:rsidP="00172D1E">
                      <w:pPr>
                        <w:jc w:val="center"/>
                        <w:rPr>
                          <w:sz w:val="18"/>
                          <w:szCs w:val="18"/>
                        </w:rPr>
                      </w:pPr>
                      <w:r>
                        <w:rPr>
                          <w:sz w:val="18"/>
                          <w:szCs w:val="18"/>
                        </w:rPr>
                        <w:t>ул.Нагорная</w:t>
                      </w:r>
                    </w:p>
                  </w:txbxContent>
                </v:textbox>
              </v:rect>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5253990</wp:posOffset>
                </wp:positionH>
                <wp:positionV relativeFrom="paragraph">
                  <wp:posOffset>62230</wp:posOffset>
                </wp:positionV>
                <wp:extent cx="369570" cy="4114800"/>
                <wp:effectExtent l="7620" t="5080" r="13335" b="13970"/>
                <wp:wrapNone/>
                <wp:docPr id="375"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4114800"/>
                        </a:xfrm>
                        <a:prstGeom prst="rect">
                          <a:avLst/>
                        </a:prstGeom>
                        <a:solidFill>
                          <a:srgbClr val="FFFFFF"/>
                        </a:solidFill>
                        <a:ln w="9525">
                          <a:solidFill>
                            <a:srgbClr val="000000"/>
                          </a:solidFill>
                          <a:miter lim="800000"/>
                          <a:headEnd/>
                          <a:tailEnd/>
                        </a:ln>
                      </wps:spPr>
                      <wps:txbx>
                        <w:txbxContent>
                          <w:p w:rsidR="00D10A27" w:rsidRPr="000973CD" w:rsidRDefault="00D10A27" w:rsidP="00172D1E">
                            <w:pPr>
                              <w:jc w:val="center"/>
                              <w:rPr>
                                <w:sz w:val="18"/>
                                <w:szCs w:val="18"/>
                              </w:rPr>
                            </w:pPr>
                            <w:r>
                              <w:rPr>
                                <w:sz w:val="18"/>
                                <w:szCs w:val="18"/>
                              </w:rPr>
                              <w:t>ул.Юбилейная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46" style="position:absolute;left:0;text-align:left;margin-left:413.7pt;margin-top:4.9pt;width:29.1pt;height:32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">
                <v:textbox style="layout-flow:vertical;mso-layout-flow-alt:bottom-to-top">
                  <w:txbxContent>
                    <w:p w:rsidR="00D10A27" w:rsidRPr="000973CD" w:rsidRDefault="00D10A27" w:rsidP="00172D1E">
                      <w:pPr>
                        <w:jc w:val="center"/>
                        <w:rPr>
                          <w:sz w:val="18"/>
                          <w:szCs w:val="18"/>
                        </w:rPr>
                      </w:pPr>
                      <w:r>
                        <w:rPr>
                          <w:sz w:val="18"/>
                          <w:szCs w:val="18"/>
                        </w:rPr>
                        <w:t>ул.Юбилейная</w:t>
                      </w:r>
                    </w:p>
                  </w:txbxContent>
                </v:textbox>
              </v:rect>
            </w:pict>
          </mc:Fallback>
        </mc:AlternateContent>
      </w:r>
    </w:p>
    <w:p w:rsidR="00172D1E" w:rsidRDefault="00755B07" w:rsidP="00755B07">
      <w:pPr>
        <w:tabs>
          <w:tab w:val="left" w:pos="12075"/>
        </w:tabs>
        <w:rPr>
          <w:rFonts w:ascii="Times New Roman" w:hAnsi="Times New Roman"/>
        </w:rPr>
      </w:pPr>
      <w:r>
        <w:tab/>
      </w:r>
      <w:r>
        <w:rPr>
          <w:rFonts w:ascii="Times New Roman" w:hAnsi="Times New Roman"/>
        </w:rPr>
        <w:t>Условные обозначения:</w:t>
      </w:r>
    </w:p>
    <w:p w:rsidR="00755B07" w:rsidRPr="00755B07" w:rsidRDefault="00755B07" w:rsidP="00755B07">
      <w:pPr>
        <w:tabs>
          <w:tab w:val="left" w:pos="12435"/>
        </w:tabs>
        <w:rPr>
          <w:rFonts w:ascii="Times New Roman" w:hAnsi="Times New Roman"/>
        </w:rPr>
      </w:pPr>
      <w:r>
        <w:rPr>
          <w:rFonts w:ascii="Times New Roman" w:hAnsi="Times New Roman"/>
        </w:rPr>
        <w:tab/>
        <w:t xml:space="preserve">граница прилегающих </w:t>
      </w:r>
    </w:p>
    <w:p w:rsidR="00172D1E" w:rsidRPr="00755B07" w:rsidRDefault="00DC7526" w:rsidP="00755B07">
      <w:pPr>
        <w:tabs>
          <w:tab w:val="left" w:pos="12435"/>
        </w:tabs>
        <w:rPr>
          <w:rFonts w:ascii="Times New Roman" w:hAnsi="Times New Roman"/>
        </w:rPr>
      </w:pPr>
      <w:r>
        <w:rPr>
          <w:noProof/>
        </w:rPr>
        <mc:AlternateContent>
          <mc:Choice Requires="wps">
            <w:drawing>
              <wp:anchor distT="0" distB="0" distL="114300" distR="114300" simplePos="0" relativeHeight="251788288" behindDoc="0" locked="0" layoutInCell="1" allowOverlap="1">
                <wp:simplePos x="0" y="0"/>
                <wp:positionH relativeFrom="column">
                  <wp:posOffset>7039610</wp:posOffset>
                </wp:positionH>
                <wp:positionV relativeFrom="paragraph">
                  <wp:posOffset>3175</wp:posOffset>
                </wp:positionV>
                <wp:extent cx="711835" cy="635"/>
                <wp:effectExtent l="12065" t="5080" r="9525" b="13335"/>
                <wp:wrapNone/>
                <wp:docPr id="374"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BA2E6A7" id="AutoShape 173" o:spid="_x0000_s1026" type="#_x0000_t34" style="position:absolute;margin-left:554.3pt;margin-top:.25pt;width:56.05pt;height:.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PHnTKJO&#10;AgAAjgQAAA4AAAAAAAAAAAAAAAAALgIAAGRycy9lMm9Eb2MueG1sUEsBAi0AFAAGAAgAAAAhABOM&#10;xlbYAAAABwEAAA8AAAAAAAAAAAAAAAAAqAQAAGRycy9kb3ducmV2LnhtbFBLBQYAAAAABAAEAPMA&#10;AACtBQAAAAA=&#10;" adj="10790" strokecolor="red">
                <v:stroke dashstyle="dash"/>
              </v:shape>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800735</wp:posOffset>
                </wp:positionH>
                <wp:positionV relativeFrom="paragraph">
                  <wp:posOffset>102235</wp:posOffset>
                </wp:positionV>
                <wp:extent cx="416560" cy="3785870"/>
                <wp:effectExtent l="12065" t="8890" r="9525" b="5715"/>
                <wp:wrapNone/>
                <wp:docPr id="373"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3785870"/>
                        </a:xfrm>
                        <a:prstGeom prst="rect">
                          <a:avLst/>
                        </a:prstGeom>
                        <a:solidFill>
                          <a:srgbClr val="FFFFFF"/>
                        </a:solidFill>
                        <a:ln w="9525">
                          <a:solidFill>
                            <a:srgbClr val="000000"/>
                          </a:solidFill>
                          <a:miter lim="800000"/>
                          <a:headEnd/>
                          <a:tailEnd/>
                        </a:ln>
                      </wps:spPr>
                      <wps:txbx>
                        <w:txbxContent>
                          <w:p w:rsidR="00D10A27" w:rsidRPr="009F37C0" w:rsidRDefault="00D10A27" w:rsidP="00172D1E">
                            <w:pPr>
                              <w:jc w:val="center"/>
                              <w:rPr>
                                <w:rFonts w:ascii="Times New Roman" w:hAnsi="Times New Roman"/>
                              </w:rPr>
                            </w:pPr>
                            <w:r w:rsidRPr="009F37C0">
                              <w:rPr>
                                <w:rFonts w:ascii="Times New Roman" w:hAnsi="Times New Roman"/>
                              </w:rPr>
                              <w:t>ул.Молодежная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47" style="position:absolute;left:0;text-align:left;margin-left:63.05pt;margin-top:8.05pt;width:32.8pt;height:298.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">
                <v:textbox style="layout-flow:vertical;mso-layout-flow-alt:bottom-to-top">
                  <w:txbxContent>
                    <w:p w:rsidR="00D10A27" w:rsidRPr="009F37C0" w:rsidRDefault="00D10A27" w:rsidP="00172D1E">
                      <w:pPr>
                        <w:jc w:val="center"/>
                        <w:rPr>
                          <w:rFonts w:ascii="Times New Roman" w:hAnsi="Times New Roman"/>
                        </w:rPr>
                      </w:pPr>
                      <w:r w:rsidRPr="009F37C0">
                        <w:rPr>
                          <w:rFonts w:ascii="Times New Roman" w:hAnsi="Times New Roman"/>
                        </w:rPr>
                        <w:t>ул.Молодежная</w:t>
                      </w:r>
                    </w:p>
                  </w:txbxContent>
                </v:textbox>
              </v:rect>
            </w:pict>
          </mc:Fallback>
        </mc:AlternateContent>
      </w:r>
      <w:r w:rsidR="00755B07">
        <w:tab/>
      </w:r>
      <w:r w:rsidR="00755B07" w:rsidRPr="00755B07">
        <w:rPr>
          <w:rFonts w:ascii="Times New Roman" w:hAnsi="Times New Roman"/>
        </w:rPr>
        <w:t>территорий</w:t>
      </w:r>
      <w:r w:rsidR="00755B07">
        <w:rPr>
          <w:rFonts w:ascii="Times New Roman" w:hAnsi="Times New Roman"/>
        </w:rPr>
        <w:t>;</w:t>
      </w:r>
    </w:p>
    <w:p w:rsidR="00755B07" w:rsidRDefault="00DC7526" w:rsidP="00755B07">
      <w:pPr>
        <w:tabs>
          <w:tab w:val="left" w:pos="11730"/>
        </w:tabs>
        <w:rPr>
          <w:rFonts w:ascii="Times New Roman" w:hAnsi="Times New Roman"/>
        </w:rPr>
      </w:pPr>
      <w:r>
        <w:rPr>
          <w:noProof/>
        </w:rPr>
        <mc:AlternateContent>
          <mc:Choice Requires="wps">
            <w:drawing>
              <wp:anchor distT="0" distB="0" distL="114300" distR="114300" simplePos="0" relativeHeight="251789312" behindDoc="0" locked="0" layoutInCell="1" allowOverlap="1">
                <wp:simplePos x="0" y="0"/>
                <wp:positionH relativeFrom="column">
                  <wp:posOffset>7184390</wp:posOffset>
                </wp:positionH>
                <wp:positionV relativeFrom="paragraph">
                  <wp:posOffset>70485</wp:posOffset>
                </wp:positionV>
                <wp:extent cx="90805" cy="90805"/>
                <wp:effectExtent l="0" t="0" r="23495" b="23495"/>
                <wp:wrapNone/>
                <wp:docPr id="37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21C81696" id="Oval 12" o:spid="_x0000_s1026" style="position:absolute;margin-left:565.7pt;margin-top:5.55pt;width:7.15pt;height:7.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" fillcolor="black"/>
            </w:pict>
          </mc:Fallback>
        </mc:AlternateContent>
      </w:r>
      <w:r>
        <w:rPr>
          <w:noProof/>
        </w:rPr>
        <mc:AlternateContent>
          <mc:Choice Requires="wps">
            <w:drawing>
              <wp:anchor distT="0" distB="0" distL="114300" distR="114300" simplePos="0" relativeHeight="251787264" behindDoc="0" locked="0" layoutInCell="1" allowOverlap="1">
                <wp:simplePos x="0" y="0"/>
                <wp:positionH relativeFrom="column">
                  <wp:posOffset>8136890</wp:posOffset>
                </wp:positionH>
                <wp:positionV relativeFrom="paragraph">
                  <wp:posOffset>2188210</wp:posOffset>
                </wp:positionV>
                <wp:extent cx="90805" cy="90805"/>
                <wp:effectExtent l="0" t="0" r="23495" b="23495"/>
                <wp:wrapNone/>
                <wp:docPr id="37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274633AD" id="Oval 12" o:spid="_x0000_s1026" style="position:absolute;margin-left:640.7pt;margin-top:172.3pt;width:7.15pt;height:7.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" fillcolor="black"/>
            </w:pict>
          </mc:Fallback>
        </mc:AlternateContent>
      </w:r>
      <w:r>
        <w:rPr>
          <w:noProof/>
        </w:rPr>
        <mc:AlternateContent>
          <mc:Choice Requires="wps">
            <w:drawing>
              <wp:anchor distT="0" distB="0" distL="114300" distR="114300" simplePos="0" relativeHeight="251784192" behindDoc="0" locked="0" layoutInCell="1" allowOverlap="1">
                <wp:simplePos x="0" y="0"/>
                <wp:positionH relativeFrom="column">
                  <wp:posOffset>8896350</wp:posOffset>
                </wp:positionH>
                <wp:positionV relativeFrom="paragraph">
                  <wp:posOffset>2221230</wp:posOffset>
                </wp:positionV>
                <wp:extent cx="1500505" cy="0"/>
                <wp:effectExtent l="9525" t="9525" r="9525" b="13970"/>
                <wp:wrapNone/>
                <wp:docPr id="370"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50050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E5DA689" id="AutoShape 163" o:spid="_x0000_s1026" type="#_x0000_t32" style="position:absolute;margin-left:700.5pt;margin-top:174.9pt;width:118.15pt;height:0;rotation:-9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" strokecolor="red">
                <v:stroke dashstyle="dash"/>
              </v:shape>
            </w:pict>
          </mc:Fallback>
        </mc:AlternateContent>
      </w:r>
      <w:r>
        <w:rPr>
          <w:noProof/>
        </w:rPr>
        <mc:AlternateContent>
          <mc:Choice Requires="wps">
            <w:drawing>
              <wp:anchor distT="0" distB="0" distL="114300" distR="114300" simplePos="0" relativeHeight="251786240" behindDoc="0" locked="0" layoutInCell="1" allowOverlap="1">
                <wp:simplePos x="0" y="0"/>
                <wp:positionH relativeFrom="column">
                  <wp:posOffset>8227695</wp:posOffset>
                </wp:positionH>
                <wp:positionV relativeFrom="paragraph">
                  <wp:posOffset>1470025</wp:posOffset>
                </wp:positionV>
                <wp:extent cx="1419225" cy="635"/>
                <wp:effectExtent l="9525" t="8890" r="9525" b="9525"/>
                <wp:wrapNone/>
                <wp:docPr id="369"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635"/>
                        </a:xfrm>
                        <a:prstGeom prst="bentConnector3">
                          <a:avLst>
                            <a:gd name="adj1" fmla="val 49977"/>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058435F" id="AutoShape 165" o:spid="_x0000_s1026" type="#_x0000_t34" style="position:absolute;margin-left:647.85pt;margin-top:115.75pt;width:111.75pt;height:.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" adj="10795" strokecolor="red">
                <v:stroke dashstyle="dash"/>
              </v:shape>
            </w:pict>
          </mc:Fallback>
        </mc:AlternateContent>
      </w:r>
      <w:r>
        <w:rPr>
          <w:noProof/>
        </w:rPr>
        <mc:AlternateContent>
          <mc:Choice Requires="wps">
            <w:drawing>
              <wp:anchor distT="0" distB="0" distL="114300" distR="114300" simplePos="0" relativeHeight="251783168" behindDoc="0" locked="0" layoutInCell="1" allowOverlap="1">
                <wp:simplePos x="0" y="0"/>
                <wp:positionH relativeFrom="column">
                  <wp:posOffset>7477125</wp:posOffset>
                </wp:positionH>
                <wp:positionV relativeFrom="paragraph">
                  <wp:posOffset>2221230</wp:posOffset>
                </wp:positionV>
                <wp:extent cx="1501140" cy="0"/>
                <wp:effectExtent l="9525" t="9525" r="9525" b="13335"/>
                <wp:wrapNone/>
                <wp:docPr id="368"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50114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503E62A" id="AutoShape 162" o:spid="_x0000_s1026" type="#_x0000_t32" style="position:absolute;margin-left:588.75pt;margin-top:174.9pt;width:118.2pt;height:0;rotation:-9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jWNgIAAGYEAAAOAAAAZHJzL2Uyb0RvYy54bWysVMGO2jAQvVfqP1i5QxI2U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" strokecolor="red">
                <v:stroke dashstyle="dash"/>
              </v:shape>
            </w:pict>
          </mc:Fallback>
        </mc:AlternateContent>
      </w:r>
      <w:r>
        <w:rPr>
          <w:noProof/>
        </w:rPr>
        <mc:AlternateContent>
          <mc:Choice Requires="wps">
            <w:drawing>
              <wp:anchor distT="0" distB="0" distL="114300" distR="114300" simplePos="0" relativeHeight="251785216" behindDoc="0" locked="0" layoutInCell="1" allowOverlap="1">
                <wp:simplePos x="0" y="0"/>
                <wp:positionH relativeFrom="column">
                  <wp:posOffset>8227695</wp:posOffset>
                </wp:positionH>
                <wp:positionV relativeFrom="paragraph">
                  <wp:posOffset>2971800</wp:posOffset>
                </wp:positionV>
                <wp:extent cx="1362075" cy="0"/>
                <wp:effectExtent l="9525" t="5715" r="9525" b="13335"/>
                <wp:wrapNone/>
                <wp:docPr id="367"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823F50D" id="AutoShape 164" o:spid="_x0000_s1026" type="#_x0000_t32" style="position:absolute;margin-left:647.85pt;margin-top:234pt;width:107.25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" strokecolor="red">
                <v:stroke dashstyle="dash"/>
              </v:shape>
            </w:pict>
          </mc:Fallback>
        </mc:AlternateContent>
      </w:r>
      <w:r>
        <w:rPr>
          <w:noProof/>
        </w:rPr>
        <mc:AlternateContent>
          <mc:Choice Requires="wps">
            <w:drawing>
              <wp:anchor distT="0" distB="0" distL="114300" distR="114300" simplePos="0" relativeHeight="251782144" behindDoc="0" locked="0" layoutInCell="1" allowOverlap="1">
                <wp:simplePos x="0" y="0"/>
                <wp:positionH relativeFrom="column">
                  <wp:posOffset>8458835</wp:posOffset>
                </wp:positionH>
                <wp:positionV relativeFrom="paragraph">
                  <wp:posOffset>1742440</wp:posOffset>
                </wp:positionV>
                <wp:extent cx="940435" cy="975360"/>
                <wp:effectExtent l="21590" t="24130" r="19050" b="19685"/>
                <wp:wrapNone/>
                <wp:docPr id="366"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975360"/>
                        </a:xfrm>
                        <a:prstGeom prst="rect">
                          <a:avLst/>
                        </a:prstGeom>
                        <a:solidFill>
                          <a:srgbClr val="FFFFFF"/>
                        </a:solidFill>
                        <a:ln w="38100">
                          <a:solidFill>
                            <a:srgbClr val="000000"/>
                          </a:solidFill>
                          <a:miter lim="800000"/>
                          <a:headEnd/>
                          <a:tailEnd/>
                        </a:ln>
                      </wps:spPr>
                      <wps:txbx>
                        <w:txbxContent>
                          <w:p w:rsidR="00D10A27" w:rsidRPr="00172D1E" w:rsidRDefault="00D10A27" w:rsidP="00755B07">
                            <w:pPr>
                              <w:ind w:firstLine="0"/>
                              <w:rPr>
                                <w:rFonts w:ascii="Times New Roman" w:hAnsi="Times New Roman"/>
                              </w:rPr>
                            </w:pPr>
                            <w:r>
                              <w:rPr>
                                <w:rFonts w:ascii="Times New Roman" w:hAnsi="Times New Roman"/>
                              </w:rPr>
                              <w:t>МОУ Доновская СОШ, ул.Школьная-3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48" style="position:absolute;left:0;text-align:left;margin-left:666.05pt;margin-top:137.2pt;width:74.05pt;height:76.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" strokeweight="3pt">
                <v:textbox>
                  <w:txbxContent>
                    <w:p w:rsidR="00D10A27" w:rsidRPr="00172D1E" w:rsidRDefault="00D10A27" w:rsidP="00755B07">
                      <w:pPr>
                        <w:ind w:firstLine="0"/>
                        <w:rPr>
                          <w:rFonts w:ascii="Times New Roman" w:hAnsi="Times New Roman"/>
                        </w:rPr>
                      </w:pPr>
                      <w:r>
                        <w:rPr>
                          <w:rFonts w:ascii="Times New Roman" w:hAnsi="Times New Roman"/>
                        </w:rPr>
                        <w:t>МОУ Доновская СОШ, ул.Школьная-3</w:t>
                      </w:r>
                    </w:p>
                  </w:txbxContent>
                </v:textbox>
              </v:rect>
            </w:pict>
          </mc:Fallback>
        </mc:AlternateContent>
      </w:r>
      <w:r>
        <w:rPr>
          <w:noProof/>
        </w:rPr>
        <mc:AlternateContent>
          <mc:Choice Requires="wps">
            <w:drawing>
              <wp:anchor distT="0" distB="0" distL="114300" distR="114300" simplePos="0" relativeHeight="251781120" behindDoc="0" locked="0" layoutInCell="1" allowOverlap="1">
                <wp:simplePos x="0" y="0"/>
                <wp:positionH relativeFrom="column">
                  <wp:posOffset>5812790</wp:posOffset>
                </wp:positionH>
                <wp:positionV relativeFrom="paragraph">
                  <wp:posOffset>984250</wp:posOffset>
                </wp:positionV>
                <wp:extent cx="273685" cy="485775"/>
                <wp:effectExtent l="13970" t="8890" r="7620" b="10160"/>
                <wp:wrapNone/>
                <wp:docPr id="36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D10A27" w:rsidRDefault="00D10A27"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49" style="position:absolute;left:0;text-align:left;margin-left:457.7pt;margin-top:77.5pt;width:21.55pt;height:38.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">
                <v:textbox>
                  <w:txbxContent>
                    <w:p w:rsidR="00D10A27" w:rsidRDefault="00D10A27" w:rsidP="00755B07"/>
                  </w:txbxContent>
                </v:textbox>
              </v:rect>
            </w:pict>
          </mc:Fallback>
        </mc:AlternateContent>
      </w:r>
      <w:r>
        <w:rPr>
          <w:noProof/>
        </w:rPr>
        <mc:AlternateContent>
          <mc:Choice Requires="wps">
            <w:drawing>
              <wp:anchor distT="0" distB="0" distL="114300" distR="114300" simplePos="0" relativeHeight="251780096" behindDoc="0" locked="0" layoutInCell="1" allowOverlap="1">
                <wp:simplePos x="0" y="0"/>
                <wp:positionH relativeFrom="column">
                  <wp:posOffset>5812790</wp:posOffset>
                </wp:positionH>
                <wp:positionV relativeFrom="paragraph">
                  <wp:posOffset>2060575</wp:posOffset>
                </wp:positionV>
                <wp:extent cx="273685" cy="485775"/>
                <wp:effectExtent l="13970" t="8890" r="7620" b="10160"/>
                <wp:wrapNone/>
                <wp:docPr id="364"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D10A27" w:rsidRDefault="00D10A27"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50" style="position:absolute;left:0;text-align:left;margin-left:457.7pt;margin-top:162.25pt;width:21.55pt;height:38.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">
                <v:textbox>
                  <w:txbxContent>
                    <w:p w:rsidR="00D10A27" w:rsidRDefault="00D10A27" w:rsidP="00755B07"/>
                  </w:txbxContent>
                </v:textbox>
              </v:rect>
            </w:pict>
          </mc:Fallback>
        </mc:AlternateContent>
      </w:r>
      <w:r>
        <w:rPr>
          <w:noProof/>
        </w:rPr>
        <mc:AlternateContent>
          <mc:Choice Requires="wps">
            <w:drawing>
              <wp:anchor distT="0" distB="0" distL="114300" distR="114300" simplePos="0" relativeHeight="251779072" behindDoc="0" locked="0" layoutInCell="1" allowOverlap="1">
                <wp:simplePos x="0" y="0"/>
                <wp:positionH relativeFrom="column">
                  <wp:posOffset>5812790</wp:posOffset>
                </wp:positionH>
                <wp:positionV relativeFrom="paragraph">
                  <wp:posOffset>3536950</wp:posOffset>
                </wp:positionV>
                <wp:extent cx="273685" cy="485775"/>
                <wp:effectExtent l="13970" t="8890" r="7620" b="10160"/>
                <wp:wrapNone/>
                <wp:docPr id="363"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D10A27" w:rsidRDefault="00D10A27"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51" style="position:absolute;left:0;text-align:left;margin-left:457.7pt;margin-top:278.5pt;width:21.55pt;height:38.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">
                <v:textbox>
                  <w:txbxContent>
                    <w:p w:rsidR="00D10A27" w:rsidRDefault="00D10A27" w:rsidP="00755B07"/>
                  </w:txbxContent>
                </v:textbox>
              </v:rect>
            </w:pict>
          </mc:Fallback>
        </mc:AlternateContent>
      </w:r>
      <w:r>
        <w:rPr>
          <w:noProof/>
        </w:rPr>
        <mc:AlternateContent>
          <mc:Choice Requires="wps">
            <w:drawing>
              <wp:anchor distT="0" distB="0" distL="114300" distR="114300" simplePos="0" relativeHeight="251777024" behindDoc="0" locked="0" layoutInCell="1" allowOverlap="1">
                <wp:simplePos x="0" y="0"/>
                <wp:positionH relativeFrom="column">
                  <wp:posOffset>4829810</wp:posOffset>
                </wp:positionH>
                <wp:positionV relativeFrom="paragraph">
                  <wp:posOffset>1221105</wp:posOffset>
                </wp:positionV>
                <wp:extent cx="273685" cy="485775"/>
                <wp:effectExtent l="12065" t="7620" r="9525" b="11430"/>
                <wp:wrapNone/>
                <wp:docPr id="362"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D10A27" w:rsidRDefault="00D10A27"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52" style="position:absolute;left:0;text-align:left;margin-left:380.3pt;margin-top:96.15pt;width:21.55pt;height:38.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">
                <v:textbox>
                  <w:txbxContent>
                    <w:p w:rsidR="00D10A27" w:rsidRDefault="00D10A27" w:rsidP="00755B07"/>
                  </w:txbxContent>
                </v:textbox>
              </v:rect>
            </w:pict>
          </mc:Fallback>
        </mc:AlternateContent>
      </w:r>
      <w:r>
        <w:rPr>
          <w:noProof/>
        </w:rPr>
        <mc:AlternateContent>
          <mc:Choice Requires="wps">
            <w:drawing>
              <wp:anchor distT="0" distB="0" distL="114300" distR="114300" simplePos="0" relativeHeight="251776000" behindDoc="0" locked="0" layoutInCell="1" allowOverlap="1">
                <wp:simplePos x="0" y="0"/>
                <wp:positionH relativeFrom="column">
                  <wp:posOffset>4161790</wp:posOffset>
                </wp:positionH>
                <wp:positionV relativeFrom="paragraph">
                  <wp:posOffset>1221105</wp:posOffset>
                </wp:positionV>
                <wp:extent cx="273685" cy="485775"/>
                <wp:effectExtent l="10795" t="7620" r="10795" b="11430"/>
                <wp:wrapNone/>
                <wp:docPr id="361"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D10A27" w:rsidRDefault="00D10A27"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53" style="position:absolute;left:0;text-align:left;margin-left:327.7pt;margin-top:96.15pt;width:21.55pt;height:38.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">
                <v:textbox>
                  <w:txbxContent>
                    <w:p w:rsidR="00D10A27" w:rsidRDefault="00D10A27" w:rsidP="00755B07"/>
                  </w:txbxContent>
                </v:textbox>
              </v:rect>
            </w:pict>
          </mc:Fallback>
        </mc:AlternateContent>
      </w:r>
      <w:r>
        <w:rPr>
          <w:noProof/>
        </w:rPr>
        <mc:AlternateContent>
          <mc:Choice Requires="wps">
            <w:drawing>
              <wp:anchor distT="0" distB="0" distL="114300" distR="114300" simplePos="0" relativeHeight="251774976" behindDoc="0" locked="0" layoutInCell="1" allowOverlap="1">
                <wp:simplePos x="0" y="0"/>
                <wp:positionH relativeFrom="column">
                  <wp:posOffset>4829810</wp:posOffset>
                </wp:positionH>
                <wp:positionV relativeFrom="paragraph">
                  <wp:posOffset>2123440</wp:posOffset>
                </wp:positionV>
                <wp:extent cx="273685" cy="485775"/>
                <wp:effectExtent l="12065" t="5080" r="9525" b="13970"/>
                <wp:wrapNone/>
                <wp:docPr id="360"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D10A27" w:rsidRDefault="00D10A27"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54" style="position:absolute;left:0;text-align:left;margin-left:380.3pt;margin-top:167.2pt;width:21.55pt;height:38.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">
                <v:textbox>
                  <w:txbxContent>
                    <w:p w:rsidR="00D10A27" w:rsidRDefault="00D10A27" w:rsidP="00755B07"/>
                  </w:txbxContent>
                </v:textbox>
              </v:rect>
            </w:pict>
          </mc:Fallback>
        </mc:AlternateContent>
      </w:r>
      <w:r>
        <w:rPr>
          <w:noProof/>
        </w:rPr>
        <mc:AlternateContent>
          <mc:Choice Requires="wps">
            <w:drawing>
              <wp:anchor distT="0" distB="0" distL="114300" distR="114300" simplePos="0" relativeHeight="251773952" behindDoc="0" locked="0" layoutInCell="1" allowOverlap="1">
                <wp:simplePos x="0" y="0"/>
                <wp:positionH relativeFrom="column">
                  <wp:posOffset>4161790</wp:posOffset>
                </wp:positionH>
                <wp:positionV relativeFrom="paragraph">
                  <wp:posOffset>2123440</wp:posOffset>
                </wp:positionV>
                <wp:extent cx="273685" cy="485775"/>
                <wp:effectExtent l="10795" t="5080" r="10795" b="13970"/>
                <wp:wrapNone/>
                <wp:docPr id="359"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D10A27" w:rsidRDefault="00D10A27"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55" style="position:absolute;left:0;text-align:left;margin-left:327.7pt;margin-top:167.2pt;width:21.55pt;height:3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">
                <v:textbox>
                  <w:txbxContent>
                    <w:p w:rsidR="00D10A27" w:rsidRDefault="00D10A27" w:rsidP="00755B07"/>
                  </w:txbxContent>
                </v:textbox>
              </v:rect>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4829810</wp:posOffset>
                </wp:positionH>
                <wp:positionV relativeFrom="paragraph">
                  <wp:posOffset>2971165</wp:posOffset>
                </wp:positionV>
                <wp:extent cx="273685" cy="485775"/>
                <wp:effectExtent l="12065" t="5080" r="9525" b="13970"/>
                <wp:wrapNone/>
                <wp:docPr id="35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D10A27" w:rsidRDefault="00D10A27"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56" style="position:absolute;left:0;text-align:left;margin-left:380.3pt;margin-top:233.95pt;width:21.55pt;height:38.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">
                <v:textbox>
                  <w:txbxContent>
                    <w:p w:rsidR="00D10A27" w:rsidRDefault="00D10A27" w:rsidP="00755B07"/>
                  </w:txbxContent>
                </v:textbox>
              </v:rect>
            </w:pict>
          </mc:Fallback>
        </mc:AlternateContent>
      </w:r>
      <w:r>
        <w:rPr>
          <w:noProof/>
        </w:rPr>
        <mc:AlternateContent>
          <mc:Choice Requires="wps">
            <w:drawing>
              <wp:anchor distT="0" distB="0" distL="114300" distR="114300" simplePos="0" relativeHeight="251771904" behindDoc="0" locked="0" layoutInCell="1" allowOverlap="1">
                <wp:simplePos x="0" y="0"/>
                <wp:positionH relativeFrom="column">
                  <wp:posOffset>4161790</wp:posOffset>
                </wp:positionH>
                <wp:positionV relativeFrom="paragraph">
                  <wp:posOffset>2971165</wp:posOffset>
                </wp:positionV>
                <wp:extent cx="273685" cy="485775"/>
                <wp:effectExtent l="10795" t="5080" r="10795" b="13970"/>
                <wp:wrapNone/>
                <wp:docPr id="357"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D10A27" w:rsidRDefault="00D10A27" w:rsidP="00172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57" style="position:absolute;left:0;text-align:left;margin-left:327.7pt;margin-top:233.95pt;width:21.55pt;height:38.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">
                <v:textbox>
                  <w:txbxContent>
                    <w:p w:rsidR="00D10A27" w:rsidRDefault="00D10A27" w:rsidP="00172D1E"/>
                  </w:txbxContent>
                </v:textbox>
              </v:rect>
            </w:pict>
          </mc:Fallback>
        </mc:AlternateContent>
      </w:r>
      <w:r>
        <w:rPr>
          <w:noProof/>
        </w:rPr>
        <mc:AlternateContent>
          <mc:Choice Requires="wps">
            <w:drawing>
              <wp:anchor distT="0" distB="0" distL="114300" distR="114300" simplePos="0" relativeHeight="251769856" behindDoc="0" locked="0" layoutInCell="1" allowOverlap="1">
                <wp:simplePos x="0" y="0"/>
                <wp:positionH relativeFrom="column">
                  <wp:posOffset>4680585</wp:posOffset>
                </wp:positionH>
                <wp:positionV relativeFrom="paragraph">
                  <wp:posOffset>2984500</wp:posOffset>
                </wp:positionV>
                <wp:extent cx="276225" cy="1609725"/>
                <wp:effectExtent l="5715" t="8890" r="13335" b="10160"/>
                <wp:wrapNone/>
                <wp:docPr id="356"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6225" cy="1609725"/>
                        </a:xfrm>
                        <a:prstGeom prst="rect">
                          <a:avLst/>
                        </a:prstGeom>
                        <a:solidFill>
                          <a:srgbClr val="FFFFFF"/>
                        </a:solidFill>
                        <a:ln w="9525">
                          <a:solidFill>
                            <a:srgbClr val="000000"/>
                          </a:solidFill>
                          <a:miter lim="800000"/>
                          <a:headEnd/>
                          <a:tailEnd/>
                        </a:ln>
                      </wps:spPr>
                      <wps:txbx>
                        <w:txbxContent>
                          <w:p w:rsidR="00D10A27" w:rsidRDefault="00D10A27" w:rsidP="00172D1E">
                            <w:pPr>
                              <w:jc w:val="center"/>
                              <w:rPr>
                                <w:sz w:val="18"/>
                                <w:szCs w:val="18"/>
                              </w:rPr>
                            </w:pPr>
                          </w:p>
                          <w:p w:rsidR="00D10A27" w:rsidRPr="000973CD" w:rsidRDefault="00D10A27" w:rsidP="00172D1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58" style="position:absolute;left:0;text-align:left;margin-left:368.55pt;margin-top:235pt;width:21.75pt;height:126.75pt;rotation:9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">
                <v:textbox>
                  <w:txbxContent>
                    <w:p w:rsidR="00D10A27" w:rsidRDefault="00D10A27" w:rsidP="00172D1E">
                      <w:pPr>
                        <w:jc w:val="center"/>
                        <w:rPr>
                          <w:sz w:val="18"/>
                          <w:szCs w:val="18"/>
                        </w:rPr>
                      </w:pPr>
                    </w:p>
                    <w:p w:rsidR="00D10A27" w:rsidRPr="000973CD" w:rsidRDefault="00D10A27" w:rsidP="00172D1E">
                      <w:pPr>
                        <w:rPr>
                          <w:sz w:val="18"/>
                          <w:szCs w:val="18"/>
                        </w:rPr>
                      </w:pPr>
                    </w:p>
                  </w:txbxContent>
                </v:textbox>
              </v:rect>
            </w:pict>
          </mc:Fallback>
        </mc:AlternateContent>
      </w:r>
      <w:r>
        <w:rPr>
          <w:noProof/>
        </w:rPr>
        <mc:AlternateContent>
          <mc:Choice Requires="wps">
            <w:drawing>
              <wp:anchor distT="0" distB="0" distL="114300" distR="114300" simplePos="0" relativeHeight="251767808" behindDoc="0" locked="0" layoutInCell="1" allowOverlap="1">
                <wp:simplePos x="0" y="0"/>
                <wp:positionH relativeFrom="column">
                  <wp:posOffset>3198495</wp:posOffset>
                </wp:positionH>
                <wp:positionV relativeFrom="paragraph">
                  <wp:posOffset>1193800</wp:posOffset>
                </wp:positionV>
                <wp:extent cx="273685" cy="485775"/>
                <wp:effectExtent l="9525" t="8890" r="12065" b="10160"/>
                <wp:wrapNone/>
                <wp:docPr id="35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D10A27" w:rsidRDefault="00D10A27" w:rsidP="00172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59" style="position:absolute;left:0;text-align:left;margin-left:251.85pt;margin-top:94pt;width:21.55pt;height:38.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">
                <v:textbox>
                  <w:txbxContent>
                    <w:p w:rsidR="00D10A27" w:rsidRDefault="00D10A27" w:rsidP="00172D1E"/>
                  </w:txbxContent>
                </v:textbox>
              </v:rect>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3198495</wp:posOffset>
                </wp:positionH>
                <wp:positionV relativeFrom="paragraph">
                  <wp:posOffset>2327275</wp:posOffset>
                </wp:positionV>
                <wp:extent cx="273685" cy="485775"/>
                <wp:effectExtent l="9525" t="8890" r="12065" b="10160"/>
                <wp:wrapNone/>
                <wp:docPr id="354"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D10A27" w:rsidRDefault="00D10A27" w:rsidP="00172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60" style="position:absolute;left:0;text-align:left;margin-left:251.85pt;margin-top:183.25pt;width:21.55pt;height:38.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">
                <v:textbox>
                  <w:txbxContent>
                    <w:p w:rsidR="00D10A27" w:rsidRDefault="00D10A27" w:rsidP="00172D1E"/>
                  </w:txbxContent>
                </v:textbox>
              </v:rect>
            </w:pict>
          </mc:Fallback>
        </mc:AlternateContent>
      </w:r>
      <w:r>
        <w:rPr>
          <w:noProof/>
        </w:rPr>
        <mc:AlternateContent>
          <mc:Choice Requires="wps">
            <w:drawing>
              <wp:anchor distT="0" distB="0" distL="114300" distR="114300" simplePos="0" relativeHeight="251765760" behindDoc="0" locked="0" layoutInCell="1" allowOverlap="1">
                <wp:simplePos x="0" y="0"/>
                <wp:positionH relativeFrom="column">
                  <wp:posOffset>3198495</wp:posOffset>
                </wp:positionH>
                <wp:positionV relativeFrom="paragraph">
                  <wp:posOffset>3279775</wp:posOffset>
                </wp:positionV>
                <wp:extent cx="273685" cy="485775"/>
                <wp:effectExtent l="9525" t="8890" r="12065" b="10160"/>
                <wp:wrapNone/>
                <wp:docPr id="353"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D10A27" w:rsidRDefault="00D10A27" w:rsidP="00172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61" style="position:absolute;left:0;text-align:left;margin-left:251.85pt;margin-top:258.25pt;width:21.55pt;height:3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">
                <v:textbox>
                  <w:txbxContent>
                    <w:p w:rsidR="00D10A27" w:rsidRDefault="00D10A27" w:rsidP="00172D1E"/>
                  </w:txbxContent>
                </v:textbox>
              </v:rect>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1753235</wp:posOffset>
                </wp:positionH>
                <wp:positionV relativeFrom="paragraph">
                  <wp:posOffset>2327275</wp:posOffset>
                </wp:positionV>
                <wp:extent cx="749935" cy="866775"/>
                <wp:effectExtent l="21590" t="27940" r="19050" b="19685"/>
                <wp:wrapNone/>
                <wp:docPr id="352"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866775"/>
                        </a:xfrm>
                        <a:prstGeom prst="rect">
                          <a:avLst/>
                        </a:prstGeom>
                        <a:solidFill>
                          <a:srgbClr val="FFFFFF"/>
                        </a:solidFill>
                        <a:ln w="38100">
                          <a:solidFill>
                            <a:srgbClr val="000000"/>
                          </a:solidFill>
                          <a:miter lim="800000"/>
                          <a:headEnd/>
                          <a:tailEnd/>
                        </a:ln>
                      </wps:spPr>
                      <wps:txbx>
                        <w:txbxContent>
                          <w:p w:rsidR="00D10A27" w:rsidRPr="00172D1E" w:rsidRDefault="00D10A27" w:rsidP="00172D1E">
                            <w:pPr>
                              <w:ind w:firstLine="0"/>
                              <w:rPr>
                                <w:rFonts w:ascii="Times New Roman" w:hAnsi="Times New Roman"/>
                              </w:rPr>
                            </w:pPr>
                            <w:r w:rsidRPr="00172D1E">
                              <w:rPr>
                                <w:rFonts w:ascii="Times New Roman" w:hAnsi="Times New Roman"/>
                              </w:rPr>
                              <w:t>ФАП</w:t>
                            </w:r>
                            <w:r>
                              <w:rPr>
                                <w:rFonts w:ascii="Times New Roman" w:hAnsi="Times New Roman"/>
                              </w:rPr>
                              <w:t>, ул.Молодежная-13А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62" style="position:absolute;left:0;text-align:left;margin-left:138.05pt;margin-top:183.25pt;width:59.05pt;height:68.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" strokeweight="3pt">
                <v:textbox style="layout-flow:vertical;mso-layout-flow-alt:bottom-to-top">
                  <w:txbxContent>
                    <w:p w:rsidR="00D10A27" w:rsidRPr="00172D1E" w:rsidRDefault="00D10A27" w:rsidP="00172D1E">
                      <w:pPr>
                        <w:ind w:firstLine="0"/>
                        <w:rPr>
                          <w:rFonts w:ascii="Times New Roman" w:hAnsi="Times New Roman"/>
                        </w:rPr>
                      </w:pPr>
                      <w:r w:rsidRPr="00172D1E">
                        <w:rPr>
                          <w:rFonts w:ascii="Times New Roman" w:hAnsi="Times New Roman"/>
                        </w:rPr>
                        <w:t>ФАП</w:t>
                      </w:r>
                      <w:r>
                        <w:rPr>
                          <w:rFonts w:ascii="Times New Roman" w:hAnsi="Times New Roman"/>
                        </w:rPr>
                        <w:t>, ул.Молодежная-13А</w:t>
                      </w:r>
                    </w:p>
                  </w:txbxContent>
                </v:textbox>
              </v:rect>
            </w:pict>
          </mc:Fallback>
        </mc:AlternateContent>
      </w:r>
      <w:r>
        <w:rPr>
          <w:noProof/>
        </w:rPr>
        <mc:AlternateContent>
          <mc:Choice Requires="wps">
            <w:drawing>
              <wp:anchor distT="0" distB="0" distL="114300" distR="114300" simplePos="0" relativeHeight="251763712" behindDoc="0" locked="0" layoutInCell="1" allowOverlap="1">
                <wp:simplePos x="0" y="0"/>
                <wp:positionH relativeFrom="column">
                  <wp:posOffset>1478915</wp:posOffset>
                </wp:positionH>
                <wp:positionV relativeFrom="paragraph">
                  <wp:posOffset>2765425</wp:posOffset>
                </wp:positionV>
                <wp:extent cx="90805" cy="90805"/>
                <wp:effectExtent l="0" t="0" r="23495" b="23495"/>
                <wp:wrapNone/>
                <wp:docPr id="35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526E6CAC" id="Oval 12" o:spid="_x0000_s1026" style="position:absolute;margin-left:116.45pt;margin-top:217.75pt;width:7.15pt;height:7.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" fillcolor="black"/>
            </w:pict>
          </mc:Fallback>
        </mc:AlternateContent>
      </w:r>
      <w:r>
        <w:rPr>
          <w:noProof/>
        </w:rPr>
        <mc:AlternateContent>
          <mc:Choice Requires="wps">
            <w:drawing>
              <wp:anchor distT="0" distB="0" distL="114300" distR="114300" simplePos="0" relativeHeight="251759616" behindDoc="0" locked="0" layoutInCell="1" allowOverlap="1">
                <wp:simplePos x="0" y="0"/>
                <wp:positionH relativeFrom="column">
                  <wp:posOffset>1569720</wp:posOffset>
                </wp:positionH>
                <wp:positionV relativeFrom="paragraph">
                  <wp:posOffset>3456940</wp:posOffset>
                </wp:positionV>
                <wp:extent cx="1047750" cy="0"/>
                <wp:effectExtent l="9525" t="5080" r="9525" b="13970"/>
                <wp:wrapNone/>
                <wp:docPr id="350"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96F7C11" id="AutoShape 139" o:spid="_x0000_s1026" type="#_x0000_t32" style="position:absolute;margin-left:123.6pt;margin-top:272.2pt;width:82.5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" strokecolor="red">
                <v:stroke dashstyle="dash"/>
              </v:shape>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1569720</wp:posOffset>
                </wp:positionH>
                <wp:positionV relativeFrom="paragraph">
                  <wp:posOffset>2123440</wp:posOffset>
                </wp:positionV>
                <wp:extent cx="1047750" cy="0"/>
                <wp:effectExtent l="9525" t="5080" r="9525" b="13970"/>
                <wp:wrapNone/>
                <wp:docPr id="349"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60B6896" id="AutoShape 140" o:spid="_x0000_s1026" type="#_x0000_t32" style="position:absolute;margin-left:123.6pt;margin-top:167.2pt;width:82.5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" strokecolor="red">
                <v:stroke dashstyle="dash"/>
              </v:shape>
            </w:pict>
          </mc:Fallback>
        </mc:AlternateContent>
      </w:r>
      <w:r>
        <w:rPr>
          <w:noProof/>
        </w:rPr>
        <mc:AlternateContent>
          <mc:Choice Requires="wps">
            <w:drawing>
              <wp:anchor distT="0" distB="0" distL="114300" distR="114300" simplePos="0" relativeHeight="251761664" behindDoc="0" locked="0" layoutInCell="1" allowOverlap="1">
                <wp:simplePos x="0" y="0"/>
                <wp:positionH relativeFrom="column">
                  <wp:posOffset>1950720</wp:posOffset>
                </wp:positionH>
                <wp:positionV relativeFrom="paragraph">
                  <wp:posOffset>2790190</wp:posOffset>
                </wp:positionV>
                <wp:extent cx="1333500" cy="0"/>
                <wp:effectExtent l="9525" t="5080" r="9525" b="13970"/>
                <wp:wrapNone/>
                <wp:docPr id="348"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35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1EDB8AC" id="AutoShape 141" o:spid="_x0000_s1026" type="#_x0000_t32" style="position:absolute;margin-left:153.6pt;margin-top:219.7pt;width:105pt;height:0;rotation:9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" strokecolor="red">
                <v:stroke dashstyle="dash"/>
              </v:shape>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column">
                  <wp:posOffset>902970</wp:posOffset>
                </wp:positionH>
                <wp:positionV relativeFrom="paragraph">
                  <wp:posOffset>2790190</wp:posOffset>
                </wp:positionV>
                <wp:extent cx="1333500" cy="0"/>
                <wp:effectExtent l="9525" t="5080" r="9525" b="13970"/>
                <wp:wrapNone/>
                <wp:docPr id="347"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35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AFF5A9E" id="AutoShape 142" o:spid="_x0000_s1026" type="#_x0000_t32" style="position:absolute;margin-left:71.1pt;margin-top:219.7pt;width:105pt;height:0;rotation:9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" strokecolor="red">
                <v:stroke dashstyle="dash"/>
              </v:shape>
            </w:pict>
          </mc:Fallback>
        </mc:AlternateContent>
      </w:r>
      <w:r>
        <w:rPr>
          <w:noProof/>
        </w:rPr>
        <mc:AlternateContent>
          <mc:Choice Requires="wps">
            <w:drawing>
              <wp:anchor distT="0" distB="0" distL="114300" distR="114300" simplePos="0" relativeHeight="251757568" behindDoc="0" locked="0" layoutInCell="1" allowOverlap="1">
                <wp:simplePos x="0" y="0"/>
                <wp:positionH relativeFrom="column">
                  <wp:posOffset>245745</wp:posOffset>
                </wp:positionH>
                <wp:positionV relativeFrom="paragraph">
                  <wp:posOffset>1221105</wp:posOffset>
                </wp:positionV>
                <wp:extent cx="276225" cy="458470"/>
                <wp:effectExtent l="9525" t="7620" r="9525" b="10160"/>
                <wp:wrapNone/>
                <wp:docPr id="34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458470"/>
                        </a:xfrm>
                        <a:prstGeom prst="rect">
                          <a:avLst/>
                        </a:prstGeom>
                        <a:solidFill>
                          <a:srgbClr val="FFFFFF"/>
                        </a:solidFill>
                        <a:ln w="9525">
                          <a:solidFill>
                            <a:srgbClr val="000000"/>
                          </a:solidFill>
                          <a:miter lim="800000"/>
                          <a:headEnd/>
                          <a:tailEnd/>
                        </a:ln>
                      </wps:spPr>
                      <wps:txbx>
                        <w:txbxContent>
                          <w:p w:rsidR="00D10A27" w:rsidRDefault="00D10A27" w:rsidP="00172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63" style="position:absolute;left:0;text-align:left;margin-left:19.35pt;margin-top:96.15pt;width:21.75pt;height:36.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">
                <v:textbox>
                  <w:txbxContent>
                    <w:p w:rsidR="00D10A27" w:rsidRDefault="00D10A27" w:rsidP="00172D1E"/>
                  </w:txbxContent>
                </v:textbox>
              </v:rect>
            </w:pict>
          </mc:Fallback>
        </mc:AlternateContent>
      </w:r>
      <w:r w:rsidR="00755B07">
        <w:tab/>
      </w:r>
      <w:r w:rsidR="00755B07" w:rsidRPr="00755B07">
        <w:rPr>
          <w:rFonts w:ascii="Times New Roman" w:hAnsi="Times New Roman"/>
        </w:rPr>
        <w:t xml:space="preserve">основной входна </w:t>
      </w:r>
      <w:r w:rsidR="00755B07">
        <w:rPr>
          <w:rFonts w:ascii="Times New Roman" w:hAnsi="Times New Roman"/>
        </w:rPr>
        <w:t>прилегающую</w:t>
      </w:r>
    </w:p>
    <w:p w:rsidR="002471C3" w:rsidRDefault="00755B07" w:rsidP="00755B07">
      <w:pPr>
        <w:tabs>
          <w:tab w:val="left" w:pos="11730"/>
        </w:tabs>
        <w:rPr>
          <w:rFonts w:ascii="Times New Roman" w:hAnsi="Times New Roman"/>
        </w:rPr>
      </w:pPr>
      <w:r>
        <w:rPr>
          <w:rFonts w:ascii="Times New Roman" w:hAnsi="Times New Roman"/>
        </w:rPr>
        <w:tab/>
        <w:t>территори</w:t>
      </w:r>
      <w:r w:rsidR="004164B1">
        <w:rPr>
          <w:rFonts w:ascii="Times New Roman" w:hAnsi="Times New Roman"/>
        </w:rPr>
        <w:t>ю</w:t>
      </w: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D7FF3" w:rsidRDefault="002471C3" w:rsidP="002471C3">
      <w:pPr>
        <w:tabs>
          <w:tab w:val="left" w:pos="10590"/>
        </w:tabs>
        <w:rPr>
          <w:rFonts w:ascii="Times New Roman" w:hAnsi="Times New Roman"/>
        </w:rPr>
      </w:pPr>
      <w:r>
        <w:rPr>
          <w:rFonts w:ascii="Times New Roman" w:hAnsi="Times New Roman"/>
        </w:rPr>
        <w:tab/>
      </w:r>
    </w:p>
    <w:p w:rsidR="005C22C1" w:rsidRDefault="005C22C1" w:rsidP="005C22C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4</w:t>
      </w:r>
    </w:p>
    <w:p w:rsidR="005C22C1" w:rsidRDefault="005C22C1" w:rsidP="005C22C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1"/>
        <w:gridCol w:w="7514"/>
      </w:tblGrid>
      <w:tr w:rsidR="005C22C1" w:rsidRPr="008D7084" w:rsidTr="005C22C1">
        <w:tc>
          <w:tcPr>
            <w:tcW w:w="7620" w:type="dxa"/>
          </w:tcPr>
          <w:p w:rsidR="005C22C1" w:rsidRPr="008D7084" w:rsidRDefault="005C22C1" w:rsidP="005C22C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5C22C1" w:rsidRPr="008D7084" w:rsidRDefault="005C22C1" w:rsidP="005C22C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5C22C1" w:rsidRPr="008D7084" w:rsidTr="005C22C1">
        <w:tc>
          <w:tcPr>
            <w:tcW w:w="7620" w:type="dxa"/>
          </w:tcPr>
          <w:p w:rsidR="005C22C1" w:rsidRPr="008D7084" w:rsidRDefault="005C22C1" w:rsidP="005C22C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Кадаинская СОШ</w:t>
            </w:r>
          </w:p>
        </w:tc>
        <w:tc>
          <w:tcPr>
            <w:tcW w:w="7621" w:type="dxa"/>
          </w:tcPr>
          <w:p w:rsidR="005C22C1" w:rsidRPr="008D7084" w:rsidRDefault="005C22C1" w:rsidP="005C22C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с.Кадая, ул.Приар</w:t>
            </w:r>
            <w:r w:rsidR="00A66D31">
              <w:rPr>
                <w:rFonts w:ascii="Times New Roman" w:hAnsi="Times New Roman" w:cs="Times New Roman"/>
                <w:b w:val="0"/>
                <w:kern w:val="0"/>
                <w:sz w:val="28"/>
                <w:szCs w:val="28"/>
              </w:rPr>
              <w:t>гунская-1</w:t>
            </w:r>
          </w:p>
        </w:tc>
      </w:tr>
      <w:tr w:rsidR="00A66D31" w:rsidRPr="008D7084" w:rsidTr="005C22C1">
        <w:tc>
          <w:tcPr>
            <w:tcW w:w="7620" w:type="dxa"/>
          </w:tcPr>
          <w:p w:rsidR="00A66D31" w:rsidRDefault="00A66D31" w:rsidP="005C22C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МДОУ «Росинка»</w:t>
            </w:r>
          </w:p>
        </w:tc>
        <w:tc>
          <w:tcPr>
            <w:tcW w:w="7621" w:type="dxa"/>
          </w:tcPr>
          <w:p w:rsidR="00A66D31" w:rsidRDefault="00A66D31" w:rsidP="00A66D3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с.Кадая, ул.Приаргунская-1</w:t>
            </w:r>
          </w:p>
        </w:tc>
      </w:tr>
      <w:tr w:rsidR="00B46087" w:rsidRPr="008D7084" w:rsidTr="005C22C1">
        <w:tc>
          <w:tcPr>
            <w:tcW w:w="7620" w:type="dxa"/>
          </w:tcPr>
          <w:p w:rsidR="00B46087" w:rsidRDefault="00B46087" w:rsidP="005C22C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Отдел в с.Кадая (комендатура)</w:t>
            </w:r>
          </w:p>
        </w:tc>
        <w:tc>
          <w:tcPr>
            <w:tcW w:w="7621" w:type="dxa"/>
          </w:tcPr>
          <w:p w:rsidR="00B46087" w:rsidRDefault="00B46087" w:rsidP="00A66D3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с.Кадая, ул.Комсомольская-19</w:t>
            </w:r>
          </w:p>
        </w:tc>
      </w:tr>
    </w:tbl>
    <w:p w:rsidR="005C22C1" w:rsidRDefault="00DC7526" w:rsidP="005C22C1">
      <w:pPr>
        <w:tabs>
          <w:tab w:val="left" w:pos="3018"/>
          <w:tab w:val="left" w:pos="6330"/>
        </w:tabs>
        <w:suppressAutoHyphens/>
        <w:ind w:firstLine="709"/>
      </w:pPr>
      <w:r>
        <w:rPr>
          <w:noProof/>
        </w:rPr>
        <mc:AlternateContent>
          <mc:Choice Requires="wps">
            <w:drawing>
              <wp:anchor distT="0" distB="0" distL="114300" distR="114300" simplePos="0" relativeHeight="251799552" behindDoc="0" locked="0" layoutInCell="1" allowOverlap="1">
                <wp:simplePos x="0" y="0"/>
                <wp:positionH relativeFrom="column">
                  <wp:posOffset>4460240</wp:posOffset>
                </wp:positionH>
                <wp:positionV relativeFrom="paragraph">
                  <wp:posOffset>100330</wp:posOffset>
                </wp:positionV>
                <wp:extent cx="369570" cy="4566285"/>
                <wp:effectExtent l="13970" t="12065" r="6985" b="12700"/>
                <wp:wrapNone/>
                <wp:docPr id="34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4566285"/>
                        </a:xfrm>
                        <a:prstGeom prst="rect">
                          <a:avLst/>
                        </a:prstGeom>
                        <a:solidFill>
                          <a:srgbClr val="FFFFFF"/>
                        </a:solidFill>
                        <a:ln w="9525">
                          <a:solidFill>
                            <a:srgbClr val="000000"/>
                          </a:solidFill>
                          <a:miter lim="800000"/>
                          <a:headEnd/>
                          <a:tailEnd/>
                        </a:ln>
                      </wps:spPr>
                      <wps:txbx>
                        <w:txbxContent>
                          <w:p w:rsidR="00D10A27" w:rsidRPr="000973CD" w:rsidRDefault="00D10A27" w:rsidP="005C22C1">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64" style="position:absolute;left:0;text-align:left;margin-left:351.2pt;margin-top:7.9pt;width:29.1pt;height:359.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">
                <v:textbox style="layout-flow:vertical;mso-layout-flow-alt:bottom-to-top">
                  <w:txbxContent>
                    <w:p w:rsidR="00D10A27" w:rsidRPr="000973CD" w:rsidRDefault="00D10A27" w:rsidP="005C22C1">
                      <w:pPr>
                        <w:jc w:val="center"/>
                        <w:rPr>
                          <w:sz w:val="18"/>
                          <w:szCs w:val="18"/>
                        </w:rPr>
                      </w:pPr>
                    </w:p>
                  </w:txbxContent>
                </v:textbox>
              </v:rect>
            </w:pict>
          </mc:Fallback>
        </mc:AlternateContent>
      </w:r>
      <w:r>
        <w:rPr>
          <w:noProof/>
        </w:rPr>
        <mc:AlternateContent>
          <mc:Choice Requires="wps">
            <w:drawing>
              <wp:anchor distT="0" distB="0" distL="114300" distR="114300" simplePos="0" relativeHeight="251811840" behindDoc="0" locked="0" layoutInCell="1" allowOverlap="1">
                <wp:simplePos x="0" y="0"/>
                <wp:positionH relativeFrom="column">
                  <wp:posOffset>6389370</wp:posOffset>
                </wp:positionH>
                <wp:positionV relativeFrom="paragraph">
                  <wp:posOffset>100330</wp:posOffset>
                </wp:positionV>
                <wp:extent cx="247650" cy="1553210"/>
                <wp:effectExtent l="9525" t="12065" r="9525" b="6350"/>
                <wp:wrapNone/>
                <wp:docPr id="344"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553210"/>
                        </a:xfrm>
                        <a:prstGeom prst="rect">
                          <a:avLst/>
                        </a:prstGeom>
                        <a:solidFill>
                          <a:srgbClr val="FFFFFF"/>
                        </a:solidFill>
                        <a:ln w="9525">
                          <a:solidFill>
                            <a:srgbClr val="000000"/>
                          </a:solidFill>
                          <a:miter lim="800000"/>
                          <a:headEnd/>
                          <a:tailEnd/>
                        </a:ln>
                      </wps:spPr>
                      <wps:txbx>
                        <w:txbxContent>
                          <w:p w:rsidR="00D10A27" w:rsidRPr="000973CD" w:rsidRDefault="00D10A27" w:rsidP="005C22C1">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65" style="position:absolute;left:0;text-align:left;margin-left:503.1pt;margin-top:7.9pt;width:19.5pt;height:122.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">
                <v:textbox style="layout-flow:vertical;mso-layout-flow-alt:bottom-to-top">
                  <w:txbxContent>
                    <w:p w:rsidR="00D10A27" w:rsidRPr="000973CD" w:rsidRDefault="00D10A27" w:rsidP="005C22C1">
                      <w:pPr>
                        <w:jc w:val="center"/>
                        <w:rPr>
                          <w:sz w:val="18"/>
                          <w:szCs w:val="18"/>
                        </w:rPr>
                      </w:pPr>
                    </w:p>
                  </w:txbxContent>
                </v:textbox>
              </v:rect>
            </w:pict>
          </mc:Fallback>
        </mc:AlternateContent>
      </w:r>
    </w:p>
    <w:p w:rsidR="005C22C1" w:rsidRPr="00172D1E" w:rsidRDefault="00DC7526" w:rsidP="005C22C1">
      <w:r>
        <w:rPr>
          <w:noProof/>
        </w:rPr>
        <mc:AlternateContent>
          <mc:Choice Requires="wps">
            <w:drawing>
              <wp:anchor distT="0" distB="0" distL="114300" distR="114300" simplePos="0" relativeHeight="251809792" behindDoc="0" locked="0" layoutInCell="1" allowOverlap="1">
                <wp:simplePos x="0" y="0"/>
                <wp:positionH relativeFrom="column">
                  <wp:posOffset>5103495</wp:posOffset>
                </wp:positionH>
                <wp:positionV relativeFrom="paragraph">
                  <wp:posOffset>-74930</wp:posOffset>
                </wp:positionV>
                <wp:extent cx="273685" cy="485775"/>
                <wp:effectExtent l="8255" t="13335" r="10795" b="8255"/>
                <wp:wrapNone/>
                <wp:docPr id="34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73685" cy="485775"/>
                        </a:xfrm>
                        <a:prstGeom prst="rect">
                          <a:avLst/>
                        </a:prstGeom>
                        <a:solidFill>
                          <a:srgbClr val="FFFFFF"/>
                        </a:solidFill>
                        <a:ln w="9525">
                          <a:solidFill>
                            <a:srgbClr val="000000"/>
                          </a:solidFill>
                          <a:miter lim="800000"/>
                          <a:headEnd/>
                          <a:tailEnd/>
                        </a:ln>
                      </wps:spPr>
                      <wps:txbx>
                        <w:txbxContent>
                          <w:p w:rsidR="00D10A27" w:rsidRDefault="00D10A27"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66" style="position:absolute;left:0;text-align:left;margin-left:401.85pt;margin-top:-5.9pt;width:21.55pt;height:38.25pt;rotation:-9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">
                <v:textbox>
                  <w:txbxContent>
                    <w:p w:rsidR="00D10A27" w:rsidRDefault="00D10A27" w:rsidP="005C22C1"/>
                  </w:txbxContent>
                </v:textbox>
              </v:rect>
            </w:pict>
          </mc:Fallback>
        </mc:AlternateContent>
      </w:r>
      <w:r>
        <w:rPr>
          <w:noProof/>
        </w:rPr>
        <mc:AlternateContent>
          <mc:Choice Requires="wps">
            <w:drawing>
              <wp:anchor distT="0" distB="0" distL="114300" distR="114300" simplePos="0" relativeHeight="251810816" behindDoc="0" locked="0" layoutInCell="1" allowOverlap="1">
                <wp:simplePos x="0" y="0"/>
                <wp:positionH relativeFrom="column">
                  <wp:posOffset>5539105</wp:posOffset>
                </wp:positionH>
                <wp:positionV relativeFrom="paragraph">
                  <wp:posOffset>5080</wp:posOffset>
                </wp:positionV>
                <wp:extent cx="273685" cy="396240"/>
                <wp:effectExtent l="6985" t="6350" r="5080" b="6985"/>
                <wp:wrapNone/>
                <wp:docPr id="342"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396240"/>
                        </a:xfrm>
                        <a:prstGeom prst="rect">
                          <a:avLst/>
                        </a:prstGeom>
                        <a:solidFill>
                          <a:srgbClr val="FFFFFF"/>
                        </a:solidFill>
                        <a:ln w="9525">
                          <a:solidFill>
                            <a:srgbClr val="000000"/>
                          </a:solidFill>
                          <a:miter lim="800000"/>
                          <a:headEnd/>
                          <a:tailEnd/>
                        </a:ln>
                      </wps:spPr>
                      <wps:txbx>
                        <w:txbxContent>
                          <w:p w:rsidR="00D10A27" w:rsidRDefault="00D10A27"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67" style="position:absolute;left:0;text-align:left;margin-left:436.15pt;margin-top:.4pt;width:21.55pt;height:31.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">
                <v:textbox>
                  <w:txbxContent>
                    <w:p w:rsidR="00D10A27" w:rsidRDefault="00D10A27" w:rsidP="005C22C1"/>
                  </w:txbxContent>
                </v:textbox>
              </v:rect>
            </w:pict>
          </mc:Fallback>
        </mc:AlternateContent>
      </w:r>
      <w:r>
        <w:rPr>
          <w:noProof/>
        </w:rPr>
        <mc:AlternateContent>
          <mc:Choice Requires="wps">
            <w:drawing>
              <wp:anchor distT="0" distB="0" distL="114300" distR="114300" simplePos="0" relativeHeight="251814912" behindDoc="0" locked="0" layoutInCell="1" allowOverlap="1">
                <wp:simplePos x="0" y="0"/>
                <wp:positionH relativeFrom="column">
                  <wp:posOffset>5991860</wp:posOffset>
                </wp:positionH>
                <wp:positionV relativeFrom="paragraph">
                  <wp:posOffset>5080</wp:posOffset>
                </wp:positionV>
                <wp:extent cx="273685" cy="396240"/>
                <wp:effectExtent l="12065" t="6350" r="9525" b="6985"/>
                <wp:wrapNone/>
                <wp:docPr id="341"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396240"/>
                        </a:xfrm>
                        <a:prstGeom prst="rect">
                          <a:avLst/>
                        </a:prstGeom>
                        <a:solidFill>
                          <a:srgbClr val="FFFFFF"/>
                        </a:solidFill>
                        <a:ln w="9525">
                          <a:solidFill>
                            <a:srgbClr val="000000"/>
                          </a:solidFill>
                          <a:miter lim="800000"/>
                          <a:headEnd/>
                          <a:tailEnd/>
                        </a:ln>
                      </wps:spPr>
                      <wps:txbx>
                        <w:txbxContent>
                          <w:p w:rsidR="00D10A27" w:rsidRDefault="00D10A27"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68" style="position:absolute;left:0;text-align:left;margin-left:471.8pt;margin-top:.4pt;width:21.55pt;height:31.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">
                <v:textbox>
                  <w:txbxContent>
                    <w:p w:rsidR="00D10A27" w:rsidRDefault="00D10A27" w:rsidP="005C22C1"/>
                  </w:txbxContent>
                </v:textbox>
              </v:rect>
            </w:pict>
          </mc:Fallback>
        </mc:AlternateContent>
      </w:r>
      <w:r>
        <w:rPr>
          <w:noProof/>
        </w:rPr>
        <mc:AlternateContent>
          <mc:Choice Requires="wps">
            <w:drawing>
              <wp:anchor distT="0" distB="0" distL="114300" distR="114300" simplePos="0" relativeHeight="251828224" behindDoc="0" locked="0" layoutInCell="1" allowOverlap="1">
                <wp:simplePos x="0" y="0"/>
                <wp:positionH relativeFrom="column">
                  <wp:posOffset>8640445</wp:posOffset>
                </wp:positionH>
                <wp:positionV relativeFrom="paragraph">
                  <wp:posOffset>516890</wp:posOffset>
                </wp:positionV>
                <wp:extent cx="1022985" cy="0"/>
                <wp:effectExtent l="10160" t="6350" r="8890" b="8890"/>
                <wp:wrapNone/>
                <wp:docPr id="340"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229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25628DB" id="AutoShape 212" o:spid="_x0000_s1026" type="#_x0000_t32" style="position:absolute;margin-left:680.35pt;margin-top:40.7pt;width:80.55pt;height:0;rotation:9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1830272" behindDoc="0" locked="0" layoutInCell="1" allowOverlap="1">
                <wp:simplePos x="0" y="0"/>
                <wp:positionH relativeFrom="column">
                  <wp:posOffset>7228205</wp:posOffset>
                </wp:positionH>
                <wp:positionV relativeFrom="paragraph">
                  <wp:posOffset>5080</wp:posOffset>
                </wp:positionV>
                <wp:extent cx="1923415" cy="0"/>
                <wp:effectExtent l="10160" t="6350" r="9525" b="12700"/>
                <wp:wrapNone/>
                <wp:docPr id="339"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92341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81A0E32" id="AutoShape 214" o:spid="_x0000_s1026" type="#_x0000_t32" style="position:absolute;margin-left:569.15pt;margin-top:.4pt;width:151.45pt;height:0;rotation:180;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1827200" behindDoc="0" locked="0" layoutInCell="1" allowOverlap="1">
                <wp:simplePos x="0" y="0"/>
                <wp:positionH relativeFrom="column">
                  <wp:posOffset>6716395</wp:posOffset>
                </wp:positionH>
                <wp:positionV relativeFrom="paragraph">
                  <wp:posOffset>516890</wp:posOffset>
                </wp:positionV>
                <wp:extent cx="1022985" cy="0"/>
                <wp:effectExtent l="10160" t="6350" r="8890" b="8890"/>
                <wp:wrapNone/>
                <wp:docPr id="338"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229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9CC3981" id="AutoShape 211" o:spid="_x0000_s1026" type="#_x0000_t32" style="position:absolute;margin-left:528.85pt;margin-top:40.7pt;width:80.55pt;height:0;rotation:90;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" strokecolor="red">
                <v:stroke dashstyle="dash"/>
              </v:shape>
            </w:pict>
          </mc:Fallback>
        </mc:AlternateContent>
      </w:r>
      <w:r>
        <w:rPr>
          <w:noProof/>
        </w:rPr>
        <mc:AlternateContent>
          <mc:Choice Requires="wps">
            <w:drawing>
              <wp:anchor distT="0" distB="0" distL="114300" distR="114300" simplePos="0" relativeHeight="251796480" behindDoc="0" locked="0" layoutInCell="1" allowOverlap="1">
                <wp:simplePos x="0" y="0"/>
                <wp:positionH relativeFrom="column">
                  <wp:posOffset>71120</wp:posOffset>
                </wp:positionH>
                <wp:positionV relativeFrom="paragraph">
                  <wp:posOffset>1075055</wp:posOffset>
                </wp:positionV>
                <wp:extent cx="2026285" cy="635"/>
                <wp:effectExtent l="9525" t="6350" r="8890" b="5715"/>
                <wp:wrapNone/>
                <wp:docPr id="337"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26285" cy="635"/>
                        </a:xfrm>
                        <a:prstGeom prst="bentConnector3">
                          <a:avLst>
                            <a:gd name="adj1" fmla="val 49986"/>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FAA785A" id="AutoShape 181" o:spid="_x0000_s1026" type="#_x0000_t34" style="position:absolute;margin-left:5.6pt;margin-top:84.65pt;width:159.55pt;height:.05pt;rotation:9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" adj="10797" strokecolor="red">
                <v:stroke dashstyle="dash"/>
              </v:shape>
            </w:pict>
          </mc:Fallback>
        </mc:AlternateContent>
      </w:r>
      <w:r>
        <w:rPr>
          <w:noProof/>
        </w:rPr>
        <mc:AlternateContent>
          <mc:Choice Requires="wps">
            <w:drawing>
              <wp:anchor distT="0" distB="0" distL="114300" distR="114300" simplePos="0" relativeHeight="251797504" behindDoc="0" locked="0" layoutInCell="1" allowOverlap="1">
                <wp:simplePos x="0" y="0"/>
                <wp:positionH relativeFrom="column">
                  <wp:posOffset>-1034415</wp:posOffset>
                </wp:positionH>
                <wp:positionV relativeFrom="paragraph">
                  <wp:posOffset>1075690</wp:posOffset>
                </wp:positionV>
                <wp:extent cx="2026285" cy="0"/>
                <wp:effectExtent l="9525" t="6350" r="9525" b="5715"/>
                <wp:wrapNone/>
                <wp:docPr id="336"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262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1893597" id="AutoShape 182" o:spid="_x0000_s1026" type="#_x0000_t32" style="position:absolute;margin-left:-81.45pt;margin-top:84.7pt;width:159.55pt;height:0;rotation:9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" strokecolor="red">
                <v:stroke dashstyle="dash"/>
              </v:shape>
            </w:pict>
          </mc:Fallback>
        </mc:AlternateContent>
      </w:r>
      <w:r>
        <w:rPr>
          <w:noProof/>
        </w:rPr>
        <mc:AlternateContent>
          <mc:Choice Requires="wps">
            <w:drawing>
              <wp:anchor distT="0" distB="0" distL="114300" distR="114300" simplePos="0" relativeHeight="251795456" behindDoc="0" locked="0" layoutInCell="1" allowOverlap="1">
                <wp:simplePos x="0" y="0"/>
                <wp:positionH relativeFrom="column">
                  <wp:posOffset>-20955</wp:posOffset>
                </wp:positionH>
                <wp:positionV relativeFrom="paragraph">
                  <wp:posOffset>62230</wp:posOffset>
                </wp:positionV>
                <wp:extent cx="1047750" cy="0"/>
                <wp:effectExtent l="9525" t="6350" r="9525" b="12700"/>
                <wp:wrapNone/>
                <wp:docPr id="335"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4EA9164" id="AutoShape 180" o:spid="_x0000_s1026" type="#_x0000_t32" style="position:absolute;margin-left:-1.65pt;margin-top:4.9pt;width:82.5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" strokecolor="red">
                <v:stroke dashstyle="dash"/>
              </v:shape>
            </w:pict>
          </mc:Fallback>
        </mc:AlternateContent>
      </w:r>
    </w:p>
    <w:p w:rsidR="005C22C1" w:rsidRDefault="00DC7526" w:rsidP="005C22C1">
      <w:pPr>
        <w:tabs>
          <w:tab w:val="left" w:pos="12075"/>
        </w:tabs>
        <w:rPr>
          <w:rFonts w:ascii="Times New Roman" w:hAnsi="Times New Roman"/>
        </w:rPr>
      </w:pPr>
      <w:r>
        <w:rPr>
          <w:noProof/>
        </w:rPr>
        <mc:AlternateContent>
          <mc:Choice Requires="wps">
            <w:drawing>
              <wp:anchor distT="0" distB="0" distL="114300" distR="114300" simplePos="0" relativeHeight="251826176" behindDoc="0" locked="0" layoutInCell="1" allowOverlap="1">
                <wp:simplePos x="0" y="0"/>
                <wp:positionH relativeFrom="column">
                  <wp:posOffset>7725410</wp:posOffset>
                </wp:positionH>
                <wp:positionV relativeFrom="paragraph">
                  <wp:posOffset>111125</wp:posOffset>
                </wp:positionV>
                <wp:extent cx="1121410" cy="559435"/>
                <wp:effectExtent l="21590" t="20955" r="19050" b="19685"/>
                <wp:wrapNone/>
                <wp:docPr id="334"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410" cy="559435"/>
                        </a:xfrm>
                        <a:prstGeom prst="rect">
                          <a:avLst/>
                        </a:prstGeom>
                        <a:solidFill>
                          <a:srgbClr val="FFFFFF"/>
                        </a:solidFill>
                        <a:ln w="38100">
                          <a:solidFill>
                            <a:srgbClr val="000000"/>
                          </a:solidFill>
                          <a:miter lim="800000"/>
                          <a:headEnd/>
                          <a:tailEnd/>
                        </a:ln>
                      </wps:spPr>
                      <wps:txbx>
                        <w:txbxContent>
                          <w:p w:rsidR="00D10A27" w:rsidRPr="00172D1E" w:rsidRDefault="00D10A27" w:rsidP="00B46087">
                            <w:pPr>
                              <w:ind w:firstLine="0"/>
                              <w:rPr>
                                <w:rFonts w:ascii="Times New Roman" w:hAnsi="Times New Roman"/>
                              </w:rPr>
                            </w:pPr>
                            <w:r>
                              <w:rPr>
                                <w:rFonts w:ascii="Times New Roman" w:hAnsi="Times New Roman"/>
                              </w:rPr>
                              <w:t>Комендатура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069" style="position:absolute;left:0;text-align:left;margin-left:608.3pt;margin-top:8.75pt;width:88.3pt;height:44.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" strokeweight="3pt">
                <v:textbox>
                  <w:txbxContent>
                    <w:p w:rsidR="00D10A27" w:rsidRPr="00172D1E" w:rsidRDefault="00D10A27" w:rsidP="00B46087">
                      <w:pPr>
                        <w:ind w:firstLine="0"/>
                        <w:rPr>
                          <w:rFonts w:ascii="Times New Roman" w:hAnsi="Times New Roman"/>
                        </w:rPr>
                      </w:pPr>
                      <w:r>
                        <w:rPr>
                          <w:rFonts w:ascii="Times New Roman" w:hAnsi="Times New Roman"/>
                        </w:rPr>
                        <w:t>Комендатура</w:t>
                      </w:r>
                    </w:p>
                  </w:txbxContent>
                </v:textbox>
              </v:rect>
            </w:pict>
          </mc:Fallback>
        </mc:AlternateContent>
      </w:r>
      <w:r>
        <w:rPr>
          <w:noProof/>
        </w:rPr>
        <mc:AlternateContent>
          <mc:Choice Requires="wps">
            <w:drawing>
              <wp:anchor distT="0" distB="0" distL="114300" distR="114300" simplePos="0" relativeHeight="251792384" behindDoc="0" locked="0" layoutInCell="1" allowOverlap="1">
                <wp:simplePos x="0" y="0"/>
                <wp:positionH relativeFrom="column">
                  <wp:posOffset>245745</wp:posOffset>
                </wp:positionH>
                <wp:positionV relativeFrom="paragraph">
                  <wp:posOffset>65405</wp:posOffset>
                </wp:positionV>
                <wp:extent cx="533400" cy="787400"/>
                <wp:effectExtent l="19050" t="22860" r="19050" b="27940"/>
                <wp:wrapNone/>
                <wp:docPr id="333"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787400"/>
                        </a:xfrm>
                        <a:prstGeom prst="rect">
                          <a:avLst/>
                        </a:prstGeom>
                        <a:solidFill>
                          <a:srgbClr val="FFFFFF"/>
                        </a:solidFill>
                        <a:ln w="38100">
                          <a:solidFill>
                            <a:srgbClr val="000000"/>
                          </a:solidFill>
                          <a:miter lim="800000"/>
                          <a:headEnd/>
                          <a:tailEnd/>
                        </a:ln>
                      </wps:spPr>
                      <wps:txbx>
                        <w:txbxContent>
                          <w:p w:rsidR="00D10A27" w:rsidRPr="00A66D31" w:rsidRDefault="00D10A27" w:rsidP="00A66D31">
                            <w:pPr>
                              <w:ind w:firstLine="0"/>
                              <w:rPr>
                                <w:rFonts w:ascii="Times New Roman" w:hAnsi="Times New Roman"/>
                              </w:rPr>
                            </w:pPr>
                            <w:r>
                              <w:rPr>
                                <w:rFonts w:ascii="Times New Roman" w:hAnsi="Times New Roman"/>
                              </w:rPr>
                              <w:t>МДОУ «Росинка»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o:spid="_x0000_s1070" style="position:absolute;left:0;text-align:left;margin-left:19.35pt;margin-top:5.15pt;width:42pt;height:6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" strokeweight="3pt">
                <v:textbox style="layout-flow:vertical;mso-layout-flow-alt:bottom-to-top">
                  <w:txbxContent>
                    <w:p w:rsidR="00D10A27" w:rsidRPr="00A66D31" w:rsidRDefault="00D10A27" w:rsidP="00A66D31">
                      <w:pPr>
                        <w:ind w:firstLine="0"/>
                        <w:rPr>
                          <w:rFonts w:ascii="Times New Roman" w:hAnsi="Times New Roman"/>
                        </w:rPr>
                      </w:pPr>
                      <w:r>
                        <w:rPr>
                          <w:rFonts w:ascii="Times New Roman" w:hAnsi="Times New Roman"/>
                        </w:rPr>
                        <w:t>МДОУ «Росинка»</w:t>
                      </w:r>
                    </w:p>
                  </w:txbxContent>
                </v:textbox>
              </v:rect>
            </w:pict>
          </mc:Fallback>
        </mc:AlternateContent>
      </w:r>
      <w:r w:rsidR="005C22C1">
        <w:tab/>
      </w:r>
    </w:p>
    <w:p w:rsidR="005C22C1" w:rsidRPr="00755B07" w:rsidRDefault="005C22C1" w:rsidP="005C22C1">
      <w:pPr>
        <w:tabs>
          <w:tab w:val="left" w:pos="12435"/>
        </w:tabs>
        <w:rPr>
          <w:rFonts w:ascii="Times New Roman" w:hAnsi="Times New Roman"/>
        </w:rPr>
      </w:pPr>
      <w:r>
        <w:rPr>
          <w:rFonts w:ascii="Times New Roman" w:hAnsi="Times New Roman"/>
        </w:rPr>
        <w:tab/>
        <w:t xml:space="preserve"> </w:t>
      </w:r>
    </w:p>
    <w:p w:rsidR="005C22C1" w:rsidRPr="00755B07" w:rsidRDefault="005C22C1" w:rsidP="005C22C1">
      <w:pPr>
        <w:tabs>
          <w:tab w:val="left" w:pos="12435"/>
        </w:tabs>
        <w:rPr>
          <w:rFonts w:ascii="Times New Roman" w:hAnsi="Times New Roman"/>
        </w:rPr>
      </w:pPr>
      <w:r>
        <w:tab/>
      </w:r>
    </w:p>
    <w:p w:rsidR="005C22C1" w:rsidRDefault="00DC7526" w:rsidP="005C22C1">
      <w:pPr>
        <w:tabs>
          <w:tab w:val="left" w:pos="11730"/>
        </w:tabs>
        <w:rPr>
          <w:rFonts w:ascii="Times New Roman" w:hAnsi="Times New Roman"/>
        </w:rPr>
      </w:pPr>
      <w:r>
        <w:rPr>
          <w:noProof/>
        </w:rPr>
        <mc:AlternateContent>
          <mc:Choice Requires="wps">
            <w:drawing>
              <wp:anchor distT="0" distB="0" distL="114300" distR="114300" simplePos="0" relativeHeight="251808768" behindDoc="0" locked="0" layoutInCell="1" allowOverlap="1">
                <wp:simplePos x="0" y="0"/>
                <wp:positionH relativeFrom="column">
                  <wp:posOffset>5483225</wp:posOffset>
                </wp:positionH>
                <wp:positionV relativeFrom="paragraph">
                  <wp:posOffset>144780</wp:posOffset>
                </wp:positionV>
                <wp:extent cx="329565" cy="485775"/>
                <wp:effectExtent l="8255" t="8890" r="5080" b="10160"/>
                <wp:wrapNone/>
                <wp:docPr id="33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485775"/>
                        </a:xfrm>
                        <a:prstGeom prst="rect">
                          <a:avLst/>
                        </a:prstGeom>
                        <a:solidFill>
                          <a:srgbClr val="FFFFFF"/>
                        </a:solidFill>
                        <a:ln w="9525">
                          <a:solidFill>
                            <a:srgbClr val="000000"/>
                          </a:solidFill>
                          <a:miter lim="800000"/>
                          <a:headEnd/>
                          <a:tailEnd/>
                        </a:ln>
                      </wps:spPr>
                      <wps:txbx>
                        <w:txbxContent>
                          <w:p w:rsidR="00D10A27" w:rsidRPr="00DC32BA" w:rsidRDefault="00D10A27" w:rsidP="00DC32BA">
                            <w:pPr>
                              <w:ind w:firstLine="0"/>
                              <w:jc w:val="center"/>
                              <w:rPr>
                                <w:rFonts w:ascii="Times New Roman" w:hAnsi="Times New Roman"/>
                                <w:sz w:val="18"/>
                                <w:szCs w:val="18"/>
                              </w:rPr>
                            </w:pPr>
                            <w:r>
                              <w:rPr>
                                <w:rFonts w:ascii="Times New Roman" w:hAnsi="Times New Roman"/>
                                <w:sz w:val="18"/>
                                <w:szCs w:val="18"/>
                              </w:rPr>
                              <w:t>15</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71" style="position:absolute;left:0;text-align:left;margin-left:431.75pt;margin-top:11.4pt;width:25.95pt;height:38.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">
                <v:textbox style="layout-flow:vertical;mso-layout-flow-alt:bottom-to-top">
                  <w:txbxContent>
                    <w:p w:rsidR="00D10A27" w:rsidRPr="00DC32BA" w:rsidRDefault="00D10A27" w:rsidP="00DC32BA">
                      <w:pPr>
                        <w:ind w:firstLine="0"/>
                        <w:jc w:val="center"/>
                        <w:rPr>
                          <w:rFonts w:ascii="Times New Roman" w:hAnsi="Times New Roman"/>
                          <w:sz w:val="18"/>
                          <w:szCs w:val="18"/>
                        </w:rPr>
                      </w:pPr>
                      <w:r>
                        <w:rPr>
                          <w:rFonts w:ascii="Times New Roman" w:hAnsi="Times New Roman"/>
                          <w:sz w:val="18"/>
                          <w:szCs w:val="18"/>
                        </w:rPr>
                        <w:t>15</w:t>
                      </w:r>
                    </w:p>
                  </w:txbxContent>
                </v:textbox>
              </v:rect>
            </w:pict>
          </mc:Fallback>
        </mc:AlternateContent>
      </w:r>
      <w:r>
        <w:rPr>
          <w:noProof/>
        </w:rPr>
        <mc:AlternateContent>
          <mc:Choice Requires="wps">
            <w:drawing>
              <wp:anchor distT="0" distB="0" distL="114300" distR="114300" simplePos="0" relativeHeight="251813888" behindDoc="0" locked="0" layoutInCell="1" allowOverlap="1">
                <wp:simplePos x="0" y="0"/>
                <wp:positionH relativeFrom="column">
                  <wp:posOffset>5991860</wp:posOffset>
                </wp:positionH>
                <wp:positionV relativeFrom="paragraph">
                  <wp:posOffset>144780</wp:posOffset>
                </wp:positionV>
                <wp:extent cx="340360" cy="485775"/>
                <wp:effectExtent l="12065" t="8890" r="9525" b="10160"/>
                <wp:wrapNone/>
                <wp:docPr id="331"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485775"/>
                        </a:xfrm>
                        <a:prstGeom prst="rect">
                          <a:avLst/>
                        </a:prstGeom>
                        <a:solidFill>
                          <a:srgbClr val="FFFFFF"/>
                        </a:solidFill>
                        <a:ln w="9525">
                          <a:solidFill>
                            <a:srgbClr val="000000"/>
                          </a:solidFill>
                          <a:miter lim="800000"/>
                          <a:headEnd/>
                          <a:tailEnd/>
                        </a:ln>
                      </wps:spPr>
                      <wps:txbx>
                        <w:txbxContent>
                          <w:p w:rsidR="00D10A27" w:rsidRPr="00DC32BA" w:rsidRDefault="00D10A27" w:rsidP="00DC32BA">
                            <w:pPr>
                              <w:ind w:firstLine="0"/>
                              <w:jc w:val="center"/>
                              <w:rPr>
                                <w:rFonts w:ascii="Times New Roman" w:hAnsi="Times New Roman"/>
                                <w:sz w:val="18"/>
                                <w:szCs w:val="18"/>
                              </w:rPr>
                            </w:pPr>
                            <w:r>
                              <w:rPr>
                                <w:rFonts w:ascii="Times New Roman" w:hAnsi="Times New Roman"/>
                                <w:sz w:val="18"/>
                                <w:szCs w:val="18"/>
                              </w:rPr>
                              <w:t>17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72" style="position:absolute;left:0;text-align:left;margin-left:471.8pt;margin-top:11.4pt;width:26.8pt;height:38.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">
                <v:textbox style="layout-flow:vertical;mso-layout-flow-alt:bottom-to-top">
                  <w:txbxContent>
                    <w:p w:rsidR="00D10A27" w:rsidRPr="00DC32BA" w:rsidRDefault="00D10A27" w:rsidP="00DC32BA">
                      <w:pPr>
                        <w:ind w:firstLine="0"/>
                        <w:jc w:val="center"/>
                        <w:rPr>
                          <w:rFonts w:ascii="Times New Roman" w:hAnsi="Times New Roman"/>
                          <w:sz w:val="18"/>
                          <w:szCs w:val="18"/>
                        </w:rPr>
                      </w:pPr>
                      <w:r>
                        <w:rPr>
                          <w:rFonts w:ascii="Times New Roman" w:hAnsi="Times New Roman"/>
                          <w:sz w:val="18"/>
                          <w:szCs w:val="18"/>
                        </w:rPr>
                        <w:t>17</w:t>
                      </w:r>
                    </w:p>
                  </w:txbxContent>
                </v:textbox>
              </v:rect>
            </w:pict>
          </mc:Fallback>
        </mc:AlternateContent>
      </w:r>
      <w:r>
        <w:rPr>
          <w:noProof/>
        </w:rPr>
        <mc:AlternateContent>
          <mc:Choice Requires="wps">
            <w:drawing>
              <wp:anchor distT="0" distB="0" distL="114300" distR="114300" simplePos="0" relativeHeight="251807744" behindDoc="0" locked="0" layoutInCell="1" allowOverlap="1">
                <wp:simplePos x="0" y="0"/>
                <wp:positionH relativeFrom="column">
                  <wp:posOffset>4161790</wp:posOffset>
                </wp:positionH>
                <wp:positionV relativeFrom="paragraph">
                  <wp:posOffset>2123440</wp:posOffset>
                </wp:positionV>
                <wp:extent cx="273685" cy="485775"/>
                <wp:effectExtent l="10795" t="6350" r="10795" b="12700"/>
                <wp:wrapNone/>
                <wp:docPr id="330"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D10A27" w:rsidRDefault="00D10A27"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73" style="position:absolute;left:0;text-align:left;margin-left:327.7pt;margin-top:167.2pt;width:21.55pt;height:38.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">
                <v:textbox>
                  <w:txbxContent>
                    <w:p w:rsidR="00D10A27" w:rsidRDefault="00D10A27" w:rsidP="005C22C1"/>
                  </w:txbxContent>
                </v:textbox>
              </v:rect>
            </w:pict>
          </mc:Fallback>
        </mc:AlternateContent>
      </w:r>
      <w:r>
        <w:rPr>
          <w:noProof/>
        </w:rPr>
        <mc:AlternateContent>
          <mc:Choice Requires="wps">
            <w:drawing>
              <wp:anchor distT="0" distB="0" distL="114300" distR="114300" simplePos="0" relativeHeight="251805696" behindDoc="0" locked="0" layoutInCell="1" allowOverlap="1">
                <wp:simplePos x="0" y="0"/>
                <wp:positionH relativeFrom="column">
                  <wp:posOffset>4161790</wp:posOffset>
                </wp:positionH>
                <wp:positionV relativeFrom="paragraph">
                  <wp:posOffset>2971165</wp:posOffset>
                </wp:positionV>
                <wp:extent cx="273685" cy="485775"/>
                <wp:effectExtent l="10795" t="6350" r="10795" b="12700"/>
                <wp:wrapNone/>
                <wp:docPr id="329"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D10A27" w:rsidRDefault="00D10A27"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74" style="position:absolute;left:0;text-align:left;margin-left:327.7pt;margin-top:233.95pt;width:21.55pt;height:38.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">
                <v:textbox>
                  <w:txbxContent>
                    <w:p w:rsidR="00D10A27" w:rsidRDefault="00D10A27" w:rsidP="005C22C1"/>
                  </w:txbxContent>
                </v:textbox>
              </v:rect>
            </w:pict>
          </mc:Fallback>
        </mc:AlternateContent>
      </w:r>
      <w:r w:rsidR="005C22C1">
        <w:tab/>
      </w:r>
    </w:p>
    <w:p w:rsidR="005C22C1" w:rsidRDefault="00DC7526" w:rsidP="005C22C1">
      <w:pPr>
        <w:tabs>
          <w:tab w:val="left" w:pos="11730"/>
        </w:tabs>
        <w:rPr>
          <w:rFonts w:ascii="Times New Roman" w:hAnsi="Times New Roman"/>
        </w:rPr>
      </w:pPr>
      <w:r>
        <w:rPr>
          <w:noProof/>
        </w:rPr>
        <mc:AlternateContent>
          <mc:Choice Requires="wps">
            <w:drawing>
              <wp:anchor distT="0" distB="0" distL="114300" distR="114300" simplePos="0" relativeHeight="251798528" behindDoc="0" locked="0" layoutInCell="1" allowOverlap="1">
                <wp:simplePos x="0" y="0"/>
                <wp:positionH relativeFrom="column">
                  <wp:posOffset>8180070</wp:posOffset>
                </wp:positionH>
                <wp:positionV relativeFrom="paragraph">
                  <wp:posOffset>151765</wp:posOffset>
                </wp:positionV>
                <wp:extent cx="90805" cy="90805"/>
                <wp:effectExtent l="0" t="0" r="23495" b="23495"/>
                <wp:wrapNone/>
                <wp:docPr id="32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23B4E87A" id="Oval 12" o:spid="_x0000_s1026" style="position:absolute;margin-left:644.1pt;margin-top:11.95pt;width:7.15pt;height:7.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" fillcolor="black"/>
            </w:pict>
          </mc:Fallback>
        </mc:AlternateContent>
      </w:r>
      <w:r>
        <w:rPr>
          <w:noProof/>
        </w:rPr>
        <mc:AlternateContent>
          <mc:Choice Requires="wps">
            <w:drawing>
              <wp:anchor distT="0" distB="0" distL="114300" distR="114300" simplePos="0" relativeHeight="251829248" behindDoc="0" locked="0" layoutInCell="1" allowOverlap="1">
                <wp:simplePos x="0" y="0"/>
                <wp:positionH relativeFrom="column">
                  <wp:posOffset>7228205</wp:posOffset>
                </wp:positionH>
                <wp:positionV relativeFrom="paragraph">
                  <wp:posOffset>151765</wp:posOffset>
                </wp:positionV>
                <wp:extent cx="1924050" cy="0"/>
                <wp:effectExtent l="10160" t="10160" r="8890" b="8890"/>
                <wp:wrapNone/>
                <wp:docPr id="327"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352BF7D" id="AutoShape 213" o:spid="_x0000_s1026" type="#_x0000_t32" style="position:absolute;margin-left:569.15pt;margin-top:11.95pt;width:151.5pt;height: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" strokecolor="red">
                <v:stroke dashstyle="dash"/>
              </v:shape>
            </w:pict>
          </mc:Fallback>
        </mc:AlternateContent>
      </w:r>
      <w:r>
        <w:rPr>
          <w:noProof/>
        </w:rPr>
        <mc:AlternateContent>
          <mc:Choice Requires="wps">
            <w:drawing>
              <wp:anchor distT="0" distB="0" distL="114300" distR="114300" simplePos="0" relativeHeight="251793408" behindDoc="0" locked="0" layoutInCell="1" allowOverlap="1">
                <wp:simplePos x="0" y="0"/>
                <wp:positionH relativeFrom="column">
                  <wp:posOffset>153035</wp:posOffset>
                </wp:positionH>
                <wp:positionV relativeFrom="paragraph">
                  <wp:posOffset>151765</wp:posOffset>
                </wp:positionV>
                <wp:extent cx="740410" cy="894080"/>
                <wp:effectExtent l="21590" t="19685" r="19050" b="19685"/>
                <wp:wrapNone/>
                <wp:docPr id="326"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410" cy="894080"/>
                        </a:xfrm>
                        <a:prstGeom prst="rect">
                          <a:avLst/>
                        </a:prstGeom>
                        <a:solidFill>
                          <a:srgbClr val="FFFFFF"/>
                        </a:solidFill>
                        <a:ln w="38100">
                          <a:solidFill>
                            <a:srgbClr val="000000"/>
                          </a:solidFill>
                          <a:miter lim="800000"/>
                          <a:headEnd/>
                          <a:tailEnd/>
                        </a:ln>
                      </wps:spPr>
                      <wps:txbx>
                        <w:txbxContent>
                          <w:p w:rsidR="00D10A27" w:rsidRPr="00172D1E" w:rsidRDefault="00D10A27" w:rsidP="005C22C1">
                            <w:pPr>
                              <w:ind w:firstLine="0"/>
                              <w:rPr>
                                <w:rFonts w:ascii="Times New Roman" w:hAnsi="Times New Roman"/>
                              </w:rPr>
                            </w:pPr>
                            <w:r>
                              <w:rPr>
                                <w:rFonts w:ascii="Times New Roman" w:hAnsi="Times New Roman"/>
                              </w:rPr>
                              <w:t>МОУ Кадаинская СОШ</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075" style="position:absolute;left:0;text-align:left;margin-left:12.05pt;margin-top:11.95pt;width:58.3pt;height:70.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" strokeweight="3pt">
                <v:textbox style="layout-flow:vertical;mso-layout-flow-alt:bottom-to-top">
                  <w:txbxContent>
                    <w:p w:rsidR="00D10A27" w:rsidRPr="00172D1E" w:rsidRDefault="00D10A27" w:rsidP="005C22C1">
                      <w:pPr>
                        <w:ind w:firstLine="0"/>
                        <w:rPr>
                          <w:rFonts w:ascii="Times New Roman" w:hAnsi="Times New Roman"/>
                        </w:rPr>
                      </w:pPr>
                      <w:r>
                        <w:rPr>
                          <w:rFonts w:ascii="Times New Roman" w:hAnsi="Times New Roman"/>
                        </w:rPr>
                        <w:t>МОУ Кадаинская СОШ</w:t>
                      </w:r>
                    </w:p>
                  </w:txbxContent>
                </v:textbox>
              </v:rect>
            </w:pict>
          </mc:Fallback>
        </mc:AlternateContent>
      </w:r>
      <w:r w:rsidR="005C22C1">
        <w:rPr>
          <w:rFonts w:ascii="Times New Roman" w:hAnsi="Times New Roman"/>
        </w:rPr>
        <w:tab/>
      </w:r>
    </w:p>
    <w:p w:rsidR="005C22C1" w:rsidRPr="002471C3" w:rsidRDefault="00DC7526" w:rsidP="005C22C1">
      <w:pPr>
        <w:rPr>
          <w:rFonts w:ascii="Times New Roman" w:hAnsi="Times New Roman"/>
        </w:rPr>
      </w:pPr>
      <w:r>
        <w:rPr>
          <w:rFonts w:ascii="Times New Roman" w:hAnsi="Times New Roman"/>
          <w:noProof/>
        </w:rPr>
        <mc:AlternateContent>
          <mc:Choice Requires="wps">
            <w:drawing>
              <wp:anchor distT="0" distB="0" distL="114300" distR="114300" simplePos="0" relativeHeight="251831296" behindDoc="0" locked="0" layoutInCell="1" allowOverlap="1">
                <wp:simplePos x="0" y="0"/>
                <wp:positionH relativeFrom="column">
                  <wp:posOffset>1084580</wp:posOffset>
                </wp:positionH>
                <wp:positionV relativeFrom="paragraph">
                  <wp:posOffset>38100</wp:posOffset>
                </wp:positionV>
                <wp:extent cx="90805" cy="90805"/>
                <wp:effectExtent l="0" t="0" r="23495" b="23495"/>
                <wp:wrapNone/>
                <wp:docPr id="32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3704B8C5" id="Oval 12" o:spid="_x0000_s1026" style="position:absolute;margin-left:85.4pt;margin-top:3pt;width:7.15pt;height:7.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" fillcolor="black"/>
            </w:pict>
          </mc:Fallback>
        </mc:AlternateContent>
      </w:r>
    </w:p>
    <w:p w:rsidR="005C22C1" w:rsidRPr="002471C3" w:rsidRDefault="005C22C1" w:rsidP="005C22C1">
      <w:pPr>
        <w:rPr>
          <w:rFonts w:ascii="Times New Roman" w:hAnsi="Times New Roman"/>
        </w:rPr>
      </w:pPr>
    </w:p>
    <w:p w:rsidR="005C22C1" w:rsidRPr="002471C3" w:rsidRDefault="00DC7526" w:rsidP="005C22C1">
      <w:pPr>
        <w:rPr>
          <w:rFonts w:ascii="Times New Roman" w:hAnsi="Times New Roman"/>
        </w:rPr>
      </w:pPr>
      <w:r>
        <w:rPr>
          <w:noProof/>
        </w:rPr>
        <mc:AlternateContent>
          <mc:Choice Requires="wps">
            <w:drawing>
              <wp:anchor distT="0" distB="0" distL="114300" distR="114300" simplePos="0" relativeHeight="251791360" behindDoc="0" locked="0" layoutInCell="1" allowOverlap="1">
                <wp:simplePos x="0" y="0"/>
                <wp:positionH relativeFrom="column">
                  <wp:posOffset>5117465</wp:posOffset>
                </wp:positionH>
                <wp:positionV relativeFrom="paragraph">
                  <wp:posOffset>-3865880</wp:posOffset>
                </wp:positionV>
                <wp:extent cx="416560" cy="8300085"/>
                <wp:effectExtent l="5715" t="12700" r="9525" b="8890"/>
                <wp:wrapNone/>
                <wp:docPr id="324"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16560" cy="8300085"/>
                        </a:xfrm>
                        <a:prstGeom prst="rect">
                          <a:avLst/>
                        </a:prstGeom>
                        <a:solidFill>
                          <a:srgbClr val="FFFFFF"/>
                        </a:solidFill>
                        <a:ln w="9525">
                          <a:solidFill>
                            <a:srgbClr val="000000"/>
                          </a:solidFill>
                          <a:miter lim="800000"/>
                          <a:headEnd/>
                          <a:tailEnd/>
                        </a:ln>
                      </wps:spPr>
                      <wps:txbx>
                        <w:txbxContent>
                          <w:p w:rsidR="00D10A27" w:rsidRPr="009F37C0" w:rsidRDefault="00D10A27" w:rsidP="005C22C1">
                            <w:pPr>
                              <w:jc w:val="center"/>
                              <w:rPr>
                                <w:rFonts w:ascii="Times New Roman" w:hAnsi="Times New Roman"/>
                              </w:rPr>
                            </w:pPr>
                            <w:r w:rsidRPr="009F37C0">
                              <w:rPr>
                                <w:rFonts w:ascii="Times New Roman" w:hAnsi="Times New Roman"/>
                              </w:rPr>
                              <w:t>ул.</w:t>
                            </w:r>
                            <w:r>
                              <w:rPr>
                                <w:rFonts w:ascii="Times New Roman" w:hAnsi="Times New Roman"/>
                              </w:rPr>
                              <w:t>Комсомольская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76" style="position:absolute;left:0;text-align:left;margin-left:402.95pt;margin-top:-304.4pt;width:32.8pt;height:653.55pt;rotation:-90;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">
                <v:textbox>
                  <w:txbxContent>
                    <w:p w:rsidR="00D10A27" w:rsidRPr="009F37C0" w:rsidRDefault="00D10A27" w:rsidP="005C22C1">
                      <w:pPr>
                        <w:jc w:val="center"/>
                        <w:rPr>
                          <w:rFonts w:ascii="Times New Roman" w:hAnsi="Times New Roman"/>
                        </w:rPr>
                      </w:pPr>
                      <w:r w:rsidRPr="009F37C0">
                        <w:rPr>
                          <w:rFonts w:ascii="Times New Roman" w:hAnsi="Times New Roman"/>
                        </w:rPr>
                        <w:t>ул.</w:t>
                      </w:r>
                      <w:r>
                        <w:rPr>
                          <w:rFonts w:ascii="Times New Roman" w:hAnsi="Times New Roman"/>
                        </w:rPr>
                        <w:t>Комсомольская</w:t>
                      </w:r>
                    </w:p>
                  </w:txbxContent>
                </v:textbox>
              </v:rect>
            </w:pict>
          </mc:Fallback>
        </mc:AlternateContent>
      </w: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Pr="002471C3" w:rsidRDefault="00DC7526" w:rsidP="005C22C1">
      <w:pPr>
        <w:rPr>
          <w:rFonts w:ascii="Times New Roman" w:hAnsi="Times New Roman"/>
        </w:rPr>
      </w:pPr>
      <w:r>
        <w:rPr>
          <w:noProof/>
        </w:rPr>
        <mc:AlternateContent>
          <mc:Choice Requires="wps">
            <w:drawing>
              <wp:anchor distT="0" distB="0" distL="114300" distR="114300" simplePos="0" relativeHeight="251802624" behindDoc="0" locked="0" layoutInCell="1" allowOverlap="1">
                <wp:simplePos x="0" y="0"/>
                <wp:positionH relativeFrom="column">
                  <wp:posOffset>2827020</wp:posOffset>
                </wp:positionH>
                <wp:positionV relativeFrom="paragraph">
                  <wp:posOffset>160655</wp:posOffset>
                </wp:positionV>
                <wp:extent cx="342900" cy="485775"/>
                <wp:effectExtent l="9525" t="13335" r="9525" b="5715"/>
                <wp:wrapNone/>
                <wp:docPr id="323"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85775"/>
                        </a:xfrm>
                        <a:prstGeom prst="rect">
                          <a:avLst/>
                        </a:prstGeom>
                        <a:solidFill>
                          <a:srgbClr val="FFFFFF"/>
                        </a:solidFill>
                        <a:ln w="9525">
                          <a:solidFill>
                            <a:srgbClr val="000000"/>
                          </a:solidFill>
                          <a:miter lim="800000"/>
                          <a:headEnd/>
                          <a:tailEnd/>
                        </a:ln>
                      </wps:spPr>
                      <wps:txbx>
                        <w:txbxContent>
                          <w:p w:rsidR="00D10A27" w:rsidRPr="00DC32BA" w:rsidRDefault="00D10A27" w:rsidP="00DC32BA">
                            <w:pPr>
                              <w:ind w:firstLine="0"/>
                              <w:jc w:val="center"/>
                              <w:rPr>
                                <w:rFonts w:ascii="Times New Roman" w:hAnsi="Times New Roman"/>
                                <w:sz w:val="18"/>
                                <w:szCs w:val="18"/>
                              </w:rPr>
                            </w:pPr>
                            <w:r>
                              <w:rPr>
                                <w:rFonts w:ascii="Times New Roman" w:hAnsi="Times New Roman"/>
                                <w:sz w:val="18"/>
                                <w:szCs w:val="18"/>
                              </w:rPr>
                              <w:t>15</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o:spid="_x0000_s1077" style="position:absolute;left:0;text-align:left;margin-left:222.6pt;margin-top:12.65pt;width:27pt;height:38.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">
                <v:textbox style="layout-flow:vertical;mso-layout-flow-alt:bottom-to-top">
                  <w:txbxContent>
                    <w:p w:rsidR="00D10A27" w:rsidRPr="00DC32BA" w:rsidRDefault="00D10A27" w:rsidP="00DC32BA">
                      <w:pPr>
                        <w:ind w:firstLine="0"/>
                        <w:jc w:val="center"/>
                        <w:rPr>
                          <w:rFonts w:ascii="Times New Roman" w:hAnsi="Times New Roman"/>
                          <w:sz w:val="18"/>
                          <w:szCs w:val="18"/>
                        </w:rPr>
                      </w:pPr>
                      <w:r>
                        <w:rPr>
                          <w:rFonts w:ascii="Times New Roman" w:hAnsi="Times New Roman"/>
                          <w:sz w:val="18"/>
                          <w:szCs w:val="18"/>
                        </w:rPr>
                        <w:t>15</w:t>
                      </w:r>
                    </w:p>
                  </w:txbxContent>
                </v:textbox>
              </v:rect>
            </w:pict>
          </mc:Fallback>
        </mc:AlternateContent>
      </w:r>
      <w:r>
        <w:rPr>
          <w:noProof/>
        </w:rPr>
        <mc:AlternateContent>
          <mc:Choice Requires="wps">
            <w:drawing>
              <wp:anchor distT="0" distB="0" distL="114300" distR="114300" simplePos="0" relativeHeight="251794432" behindDoc="0" locked="0" layoutInCell="1" allowOverlap="1">
                <wp:simplePos x="0" y="0"/>
                <wp:positionH relativeFrom="column">
                  <wp:posOffset>-20955</wp:posOffset>
                </wp:positionH>
                <wp:positionV relativeFrom="paragraph">
                  <wp:posOffset>160655</wp:posOffset>
                </wp:positionV>
                <wp:extent cx="1047750" cy="0"/>
                <wp:effectExtent l="9525" t="13335" r="9525" b="5715"/>
                <wp:wrapNone/>
                <wp:docPr id="322"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AD93E89" id="AutoShape 179" o:spid="_x0000_s1026" type="#_x0000_t32" style="position:absolute;margin-left:-1.65pt;margin-top:12.65pt;width:82.5pt;height: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" strokecolor="red">
                <v:stroke dashstyle="dash"/>
              </v:shape>
            </w:pict>
          </mc:Fallback>
        </mc:AlternateContent>
      </w: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Pr="002471C3" w:rsidRDefault="00A66D31" w:rsidP="00A66D31">
      <w:pPr>
        <w:tabs>
          <w:tab w:val="left" w:pos="11655"/>
        </w:tabs>
        <w:rPr>
          <w:rFonts w:ascii="Times New Roman" w:hAnsi="Times New Roman"/>
        </w:rPr>
      </w:pPr>
      <w:r>
        <w:rPr>
          <w:rFonts w:ascii="Times New Roman" w:hAnsi="Times New Roman"/>
        </w:rPr>
        <w:tab/>
        <w:t>Условные обозначения:</w:t>
      </w:r>
    </w:p>
    <w:p w:rsidR="005C22C1" w:rsidRPr="002471C3" w:rsidRDefault="00DC7526" w:rsidP="00B46087">
      <w:pPr>
        <w:tabs>
          <w:tab w:val="left" w:pos="12075"/>
        </w:tabs>
        <w:rPr>
          <w:rFonts w:ascii="Times New Roman" w:hAnsi="Times New Roman"/>
        </w:rPr>
      </w:pPr>
      <w:r>
        <w:rPr>
          <w:noProof/>
        </w:rPr>
        <mc:AlternateContent>
          <mc:Choice Requires="wps">
            <w:drawing>
              <wp:anchor distT="0" distB="0" distL="114300" distR="114300" simplePos="0" relativeHeight="251803648" behindDoc="0" locked="0" layoutInCell="1" allowOverlap="1">
                <wp:simplePos x="0" y="0"/>
                <wp:positionH relativeFrom="column">
                  <wp:posOffset>2176780</wp:posOffset>
                </wp:positionH>
                <wp:positionV relativeFrom="paragraph">
                  <wp:posOffset>-1097280</wp:posOffset>
                </wp:positionV>
                <wp:extent cx="369570" cy="2713355"/>
                <wp:effectExtent l="0" t="751840" r="0" b="745490"/>
                <wp:wrapNone/>
                <wp:docPr id="321"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341257">
                          <a:off x="0" y="0"/>
                          <a:ext cx="369570" cy="2713355"/>
                        </a:xfrm>
                        <a:prstGeom prst="rect">
                          <a:avLst/>
                        </a:prstGeom>
                        <a:solidFill>
                          <a:srgbClr val="FFFFFF"/>
                        </a:solidFill>
                        <a:ln w="9525">
                          <a:solidFill>
                            <a:srgbClr val="000000"/>
                          </a:solidFill>
                          <a:miter lim="800000"/>
                          <a:headEnd/>
                          <a:tailEnd/>
                        </a:ln>
                      </wps:spPr>
                      <wps:txbx>
                        <w:txbxContent>
                          <w:p w:rsidR="00D10A27" w:rsidRPr="00DC32BA" w:rsidRDefault="00D10A27" w:rsidP="005C22C1">
                            <w:pPr>
                              <w:jc w:val="center"/>
                              <w:rPr>
                                <w:rFonts w:ascii="Times New Roman" w:hAnsi="Times New Roman"/>
                                <w:sz w:val="18"/>
                                <w:szCs w:val="18"/>
                              </w:rPr>
                            </w:pPr>
                            <w:r>
                              <w:rPr>
                                <w:rFonts w:ascii="Times New Roman" w:hAnsi="Times New Roman"/>
                                <w:sz w:val="18"/>
                                <w:szCs w:val="18"/>
                              </w:rPr>
                              <w:t>Ул.Приаргунская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78" style="position:absolute;left:0;text-align:left;margin-left:171.4pt;margin-top:-86.4pt;width:29.1pt;height:213.65pt;rotation:-3649544fd;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">
                <v:textbox>
                  <w:txbxContent>
                    <w:p w:rsidR="00D10A27" w:rsidRPr="00DC32BA" w:rsidRDefault="00D10A27" w:rsidP="005C22C1">
                      <w:pPr>
                        <w:jc w:val="center"/>
                        <w:rPr>
                          <w:rFonts w:ascii="Times New Roman" w:hAnsi="Times New Roman"/>
                          <w:sz w:val="18"/>
                          <w:szCs w:val="18"/>
                        </w:rPr>
                      </w:pPr>
                      <w:r>
                        <w:rPr>
                          <w:rFonts w:ascii="Times New Roman" w:hAnsi="Times New Roman"/>
                          <w:sz w:val="18"/>
                          <w:szCs w:val="18"/>
                        </w:rPr>
                        <w:t>Ул.Приаргунская</w:t>
                      </w:r>
                    </w:p>
                  </w:txbxContent>
                </v:textbox>
              </v:rect>
            </w:pict>
          </mc:Fallback>
        </mc:AlternateContent>
      </w:r>
      <w:r w:rsidR="00B46087">
        <w:rPr>
          <w:rFonts w:ascii="Times New Roman" w:hAnsi="Times New Roman"/>
        </w:rPr>
        <w:tab/>
        <w:t>граница прилегающих</w:t>
      </w:r>
    </w:p>
    <w:p w:rsidR="005C22C1" w:rsidRPr="002471C3" w:rsidRDefault="00DC7526" w:rsidP="00B46087">
      <w:pPr>
        <w:tabs>
          <w:tab w:val="left" w:pos="12075"/>
        </w:tabs>
        <w:rPr>
          <w:rFonts w:ascii="Times New Roman" w:hAnsi="Times New Roman"/>
        </w:rPr>
      </w:pPr>
      <w:r>
        <w:rPr>
          <w:noProof/>
        </w:rPr>
        <mc:AlternateContent>
          <mc:Choice Requires="wps">
            <w:drawing>
              <wp:anchor distT="0" distB="0" distL="114300" distR="114300" simplePos="0" relativeHeight="251801600" behindDoc="0" locked="0" layoutInCell="1" allowOverlap="1">
                <wp:simplePos x="0" y="0"/>
                <wp:positionH relativeFrom="column">
                  <wp:posOffset>3686810</wp:posOffset>
                </wp:positionH>
                <wp:positionV relativeFrom="paragraph">
                  <wp:posOffset>20955</wp:posOffset>
                </wp:positionV>
                <wp:extent cx="273685" cy="485775"/>
                <wp:effectExtent l="12065" t="6350" r="9525" b="12700"/>
                <wp:wrapNone/>
                <wp:docPr id="320"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D10A27" w:rsidRDefault="00D10A27"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79" style="position:absolute;left:0;text-align:left;margin-left:290.3pt;margin-top:1.65pt;width:21.55pt;height:38.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">
                <v:textbox>
                  <w:txbxContent>
                    <w:p w:rsidR="00D10A27" w:rsidRDefault="00D10A27" w:rsidP="005C22C1"/>
                  </w:txbxContent>
                </v:textbox>
              </v:rect>
            </w:pict>
          </mc:Fallback>
        </mc:AlternateContent>
      </w:r>
      <w:r>
        <w:rPr>
          <w:rFonts w:ascii="Times New Roman" w:hAnsi="Times New Roman"/>
          <w:noProof/>
        </w:rPr>
        <mc:AlternateContent>
          <mc:Choice Requires="wps">
            <w:drawing>
              <wp:anchor distT="0" distB="0" distL="114300" distR="114300" simplePos="0" relativeHeight="251824128" behindDoc="0" locked="0" layoutInCell="1" allowOverlap="1">
                <wp:simplePos x="0" y="0"/>
                <wp:positionH relativeFrom="column">
                  <wp:posOffset>6830060</wp:posOffset>
                </wp:positionH>
                <wp:positionV relativeFrom="paragraph">
                  <wp:posOffset>20320</wp:posOffset>
                </wp:positionV>
                <wp:extent cx="711835" cy="635"/>
                <wp:effectExtent l="12065" t="5715" r="9525" b="12700"/>
                <wp:wrapNone/>
                <wp:docPr id="319"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492FA5F" id="AutoShape 208" o:spid="_x0000_s1026" type="#_x0000_t34" style="position:absolute;margin-left:537.8pt;margin-top:1.6pt;width:56.05pt;height:.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" adj="10790" strokecolor="red">
                <v:stroke dashstyle="dash"/>
              </v:shape>
            </w:pict>
          </mc:Fallback>
        </mc:AlternateContent>
      </w:r>
      <w:r w:rsidR="00B46087">
        <w:rPr>
          <w:rFonts w:ascii="Times New Roman" w:hAnsi="Times New Roman"/>
        </w:rPr>
        <w:tab/>
        <w:t>территорий</w:t>
      </w:r>
    </w:p>
    <w:p w:rsidR="005C22C1" w:rsidRPr="002471C3" w:rsidRDefault="00DC7526" w:rsidP="00B46087">
      <w:pPr>
        <w:tabs>
          <w:tab w:val="left" w:pos="11190"/>
        </w:tabs>
        <w:rPr>
          <w:rFonts w:ascii="Times New Roman" w:hAnsi="Times New Roman"/>
        </w:rPr>
      </w:pPr>
      <w:r>
        <w:rPr>
          <w:rFonts w:ascii="Times New Roman" w:hAnsi="Times New Roman"/>
          <w:noProof/>
        </w:rPr>
        <mc:AlternateContent>
          <mc:Choice Requires="wps">
            <w:drawing>
              <wp:anchor distT="0" distB="0" distL="114300" distR="114300" simplePos="0" relativeHeight="251825152" behindDoc="0" locked="0" layoutInCell="1" allowOverlap="1">
                <wp:simplePos x="0" y="0"/>
                <wp:positionH relativeFrom="column">
                  <wp:posOffset>6830060</wp:posOffset>
                </wp:positionH>
                <wp:positionV relativeFrom="paragraph">
                  <wp:posOffset>100330</wp:posOffset>
                </wp:positionV>
                <wp:extent cx="90805" cy="90805"/>
                <wp:effectExtent l="0" t="0" r="23495" b="23495"/>
                <wp:wrapNone/>
                <wp:docPr id="31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3C176DDD" id="Oval 12" o:spid="_x0000_s1026" style="position:absolute;margin-left:537.8pt;margin-top:7.9pt;width:7.15pt;height:7.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" fillcolor="black"/>
            </w:pict>
          </mc:Fallback>
        </mc:AlternateContent>
      </w:r>
      <w:r w:rsidR="00B46087">
        <w:rPr>
          <w:rFonts w:ascii="Times New Roman" w:hAnsi="Times New Roman"/>
        </w:rPr>
        <w:tab/>
        <w:t>основной вход на прилегающую</w:t>
      </w:r>
    </w:p>
    <w:p w:rsidR="005C22C1" w:rsidRPr="002471C3" w:rsidRDefault="00B46087" w:rsidP="00B46087">
      <w:pPr>
        <w:tabs>
          <w:tab w:val="left" w:pos="10890"/>
          <w:tab w:val="left" w:pos="11190"/>
        </w:tabs>
        <w:rPr>
          <w:rFonts w:ascii="Times New Roman" w:hAnsi="Times New Roman"/>
        </w:rPr>
      </w:pPr>
      <w:r>
        <w:rPr>
          <w:rFonts w:ascii="Times New Roman" w:hAnsi="Times New Roman"/>
        </w:rPr>
        <w:tab/>
      </w:r>
      <w:r>
        <w:rPr>
          <w:rFonts w:ascii="Times New Roman" w:hAnsi="Times New Roman"/>
        </w:rPr>
        <w:tab/>
        <w:t>территорию</w:t>
      </w:r>
    </w:p>
    <w:p w:rsidR="005C22C1" w:rsidRPr="002471C3" w:rsidRDefault="005C22C1" w:rsidP="005C22C1">
      <w:pPr>
        <w:rPr>
          <w:rFonts w:ascii="Times New Roman" w:hAnsi="Times New Roman"/>
        </w:rPr>
      </w:pPr>
    </w:p>
    <w:p w:rsidR="005C22C1" w:rsidRPr="002471C3" w:rsidRDefault="00DC7526" w:rsidP="005C22C1">
      <w:pPr>
        <w:rPr>
          <w:rFonts w:ascii="Times New Roman" w:hAnsi="Times New Roman"/>
        </w:rPr>
      </w:pPr>
      <w:r>
        <w:rPr>
          <w:noProof/>
        </w:rPr>
        <mc:AlternateContent>
          <mc:Choice Requires="wps">
            <w:drawing>
              <wp:anchor distT="0" distB="0" distL="114300" distR="114300" simplePos="0" relativeHeight="251800576" behindDoc="0" locked="0" layoutInCell="1" allowOverlap="1">
                <wp:simplePos x="0" y="0"/>
                <wp:positionH relativeFrom="column">
                  <wp:posOffset>3740150</wp:posOffset>
                </wp:positionH>
                <wp:positionV relativeFrom="paragraph">
                  <wp:posOffset>116205</wp:posOffset>
                </wp:positionV>
                <wp:extent cx="273685" cy="485775"/>
                <wp:effectExtent l="8255" t="12065" r="13335" b="6985"/>
                <wp:wrapNone/>
                <wp:docPr id="317"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D10A27" w:rsidRDefault="00D10A27"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80" style="position:absolute;left:0;text-align:left;margin-left:294.5pt;margin-top:9.15pt;width:21.55pt;height:38.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">
                <v:textbox>
                  <w:txbxContent>
                    <w:p w:rsidR="00D10A27" w:rsidRDefault="00D10A27" w:rsidP="005C22C1"/>
                  </w:txbxContent>
                </v:textbox>
              </v:rect>
            </w:pict>
          </mc:Fallback>
        </mc:AlternateContent>
      </w: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Default="005C22C1" w:rsidP="005C22C1">
      <w:pPr>
        <w:tabs>
          <w:tab w:val="left" w:pos="10590"/>
        </w:tabs>
        <w:rPr>
          <w:rFonts w:ascii="Times New Roman" w:hAnsi="Times New Roman"/>
        </w:rPr>
      </w:pPr>
      <w:r>
        <w:rPr>
          <w:rFonts w:ascii="Times New Roman" w:hAnsi="Times New Roman"/>
        </w:rPr>
        <w:lastRenderedPageBreak/>
        <w:tab/>
      </w:r>
    </w:p>
    <w:p w:rsidR="004C50F7" w:rsidRDefault="004C50F7" w:rsidP="004C50F7">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СХЕМА № 5</w:t>
      </w:r>
    </w:p>
    <w:p w:rsidR="004C50F7" w:rsidRDefault="004C50F7" w:rsidP="004C50F7">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7"/>
        <w:gridCol w:w="7508"/>
      </w:tblGrid>
      <w:tr w:rsidR="004C50F7" w:rsidRPr="008D7084" w:rsidTr="002E73AC">
        <w:tc>
          <w:tcPr>
            <w:tcW w:w="7620" w:type="dxa"/>
          </w:tcPr>
          <w:p w:rsidR="004C50F7" w:rsidRPr="008D7084" w:rsidRDefault="004C50F7"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4C50F7" w:rsidRPr="008D7084" w:rsidRDefault="004C50F7"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4C50F7" w:rsidRPr="008D7084" w:rsidTr="002E73AC">
        <w:tc>
          <w:tcPr>
            <w:tcW w:w="7620" w:type="dxa"/>
          </w:tcPr>
          <w:p w:rsidR="004C50F7" w:rsidRDefault="004C50F7" w:rsidP="002E73AC">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4C50F7" w:rsidRDefault="004C50F7" w:rsidP="00E608EC">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с.Кадая, ул.</w:t>
            </w:r>
            <w:r w:rsidR="00E608EC">
              <w:rPr>
                <w:rFonts w:ascii="Times New Roman" w:hAnsi="Times New Roman" w:cs="Times New Roman"/>
                <w:b w:val="0"/>
                <w:kern w:val="0"/>
                <w:sz w:val="28"/>
                <w:szCs w:val="28"/>
              </w:rPr>
              <w:t>Михайлова</w:t>
            </w:r>
            <w:r>
              <w:rPr>
                <w:rFonts w:ascii="Times New Roman" w:hAnsi="Times New Roman" w:cs="Times New Roman"/>
                <w:b w:val="0"/>
                <w:kern w:val="0"/>
                <w:sz w:val="28"/>
                <w:szCs w:val="28"/>
              </w:rPr>
              <w:t>-</w:t>
            </w:r>
            <w:r w:rsidR="00E608EC">
              <w:rPr>
                <w:rFonts w:ascii="Times New Roman" w:hAnsi="Times New Roman" w:cs="Times New Roman"/>
                <w:b w:val="0"/>
                <w:kern w:val="0"/>
                <w:sz w:val="28"/>
                <w:szCs w:val="28"/>
              </w:rPr>
              <w:t>16</w:t>
            </w:r>
          </w:p>
        </w:tc>
      </w:tr>
    </w:tbl>
    <w:p w:rsidR="004C50F7" w:rsidRDefault="004C50F7" w:rsidP="004C50F7">
      <w:pPr>
        <w:tabs>
          <w:tab w:val="left" w:pos="3018"/>
          <w:tab w:val="left" w:pos="6330"/>
        </w:tabs>
        <w:suppressAutoHyphens/>
        <w:ind w:firstLine="709"/>
      </w:pPr>
    </w:p>
    <w:p w:rsidR="004C50F7" w:rsidRDefault="004C50F7" w:rsidP="004C50F7">
      <w:pPr>
        <w:tabs>
          <w:tab w:val="left" w:pos="3018"/>
          <w:tab w:val="left" w:pos="6330"/>
        </w:tabs>
        <w:suppressAutoHyphens/>
        <w:ind w:firstLine="709"/>
      </w:pPr>
    </w:p>
    <w:p w:rsidR="004C50F7" w:rsidRPr="00172D1E" w:rsidRDefault="004C50F7" w:rsidP="004C50F7"/>
    <w:p w:rsidR="004C50F7" w:rsidRDefault="004C50F7" w:rsidP="004C50F7">
      <w:pPr>
        <w:tabs>
          <w:tab w:val="left" w:pos="12075"/>
        </w:tabs>
        <w:rPr>
          <w:rFonts w:ascii="Times New Roman" w:hAnsi="Times New Roman"/>
        </w:rPr>
      </w:pPr>
      <w:r>
        <w:tab/>
      </w:r>
    </w:p>
    <w:p w:rsidR="004C50F7" w:rsidRPr="00755B07" w:rsidRDefault="004C50F7" w:rsidP="004C50F7">
      <w:pPr>
        <w:tabs>
          <w:tab w:val="left" w:pos="12435"/>
        </w:tabs>
        <w:rPr>
          <w:rFonts w:ascii="Times New Roman" w:hAnsi="Times New Roman"/>
        </w:rPr>
      </w:pPr>
      <w:r>
        <w:rPr>
          <w:rFonts w:ascii="Times New Roman" w:hAnsi="Times New Roman"/>
        </w:rPr>
        <w:tab/>
        <w:t xml:space="preserve"> </w:t>
      </w:r>
    </w:p>
    <w:p w:rsidR="004C50F7" w:rsidRPr="00755B07" w:rsidRDefault="00DC7526" w:rsidP="004C50F7">
      <w:pPr>
        <w:tabs>
          <w:tab w:val="left" w:pos="12435"/>
        </w:tabs>
        <w:rPr>
          <w:rFonts w:ascii="Times New Roman" w:hAnsi="Times New Roman"/>
        </w:rPr>
      </w:pPr>
      <w:r>
        <w:rPr>
          <w:noProof/>
        </w:rPr>
        <mc:AlternateContent>
          <mc:Choice Requires="wps">
            <w:drawing>
              <wp:anchor distT="0" distB="0" distL="114300" distR="114300" simplePos="0" relativeHeight="251851776" behindDoc="0" locked="0" layoutInCell="1" allowOverlap="1">
                <wp:simplePos x="0" y="0"/>
                <wp:positionH relativeFrom="column">
                  <wp:posOffset>5332095</wp:posOffset>
                </wp:positionH>
                <wp:positionV relativeFrom="paragraph">
                  <wp:posOffset>128905</wp:posOffset>
                </wp:positionV>
                <wp:extent cx="431165" cy="2286000"/>
                <wp:effectExtent l="9525" t="13335" r="6985" b="5715"/>
                <wp:wrapNone/>
                <wp:docPr id="316"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2286000"/>
                        </a:xfrm>
                        <a:prstGeom prst="rect">
                          <a:avLst/>
                        </a:prstGeom>
                        <a:solidFill>
                          <a:srgbClr val="FFFFFF"/>
                        </a:solidFill>
                        <a:ln w="9525">
                          <a:solidFill>
                            <a:srgbClr val="000000"/>
                          </a:solidFill>
                          <a:miter lim="800000"/>
                          <a:headEnd/>
                          <a:tailEnd/>
                        </a:ln>
                      </wps:spPr>
                      <wps:txbx>
                        <w:txbxContent>
                          <w:p w:rsidR="00D10A27" w:rsidRPr="000973CD" w:rsidRDefault="00D10A27" w:rsidP="004C50F7">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4" o:spid="_x0000_s1081" style="position:absolute;left:0;text-align:left;margin-left:419.85pt;margin-top:10.15pt;width:33.95pt;height:180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">
                <v:textbox style="layout-flow:vertical;mso-layout-flow-alt:bottom-to-top">
                  <w:txbxContent>
                    <w:p w:rsidR="00D10A27" w:rsidRPr="000973CD" w:rsidRDefault="00D10A27" w:rsidP="004C50F7">
                      <w:pPr>
                        <w:jc w:val="center"/>
                        <w:rPr>
                          <w:sz w:val="18"/>
                          <w:szCs w:val="18"/>
                        </w:rPr>
                      </w:pPr>
                    </w:p>
                  </w:txbxContent>
                </v:textbox>
              </v:rect>
            </w:pict>
          </mc:Fallback>
        </mc:AlternateContent>
      </w:r>
      <w:r>
        <w:rPr>
          <w:noProof/>
        </w:rPr>
        <mc:AlternateContent>
          <mc:Choice Requires="wps">
            <w:drawing>
              <wp:anchor distT="0" distB="0" distL="114300" distR="114300" simplePos="0" relativeHeight="251844608" behindDoc="0" locked="0" layoutInCell="1" allowOverlap="1">
                <wp:simplePos x="0" y="0"/>
                <wp:positionH relativeFrom="column">
                  <wp:posOffset>3350895</wp:posOffset>
                </wp:positionH>
                <wp:positionV relativeFrom="paragraph">
                  <wp:posOffset>33655</wp:posOffset>
                </wp:positionV>
                <wp:extent cx="273685" cy="2381250"/>
                <wp:effectExtent l="9525" t="13335" r="12065" b="5715"/>
                <wp:wrapNone/>
                <wp:docPr id="315"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2381250"/>
                        </a:xfrm>
                        <a:prstGeom prst="rect">
                          <a:avLst/>
                        </a:prstGeom>
                        <a:solidFill>
                          <a:srgbClr val="FFFFFF"/>
                        </a:solidFill>
                        <a:ln w="9525">
                          <a:solidFill>
                            <a:srgbClr val="000000"/>
                          </a:solidFill>
                          <a:miter lim="800000"/>
                          <a:headEnd/>
                          <a:tailEnd/>
                        </a:ln>
                      </wps:spPr>
                      <wps:txbx>
                        <w:txbxContent>
                          <w:p w:rsidR="00D10A27" w:rsidRDefault="00D10A27" w:rsidP="004C5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82" style="position:absolute;left:0;text-align:left;margin-left:263.85pt;margin-top:2.65pt;width:21.55pt;height:18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">
                <v:textbox>
                  <w:txbxContent>
                    <w:p w:rsidR="00D10A27" w:rsidRDefault="00D10A27" w:rsidP="004C50F7"/>
                  </w:txbxContent>
                </v:textbox>
              </v:rect>
            </w:pict>
          </mc:Fallback>
        </mc:AlternateContent>
      </w:r>
      <w:r w:rsidR="004C50F7">
        <w:tab/>
      </w:r>
    </w:p>
    <w:p w:rsidR="004C50F7" w:rsidRDefault="004C50F7" w:rsidP="004C50F7">
      <w:pPr>
        <w:tabs>
          <w:tab w:val="left" w:pos="11730"/>
        </w:tabs>
        <w:rPr>
          <w:rFonts w:ascii="Times New Roman" w:hAnsi="Times New Roman"/>
        </w:rPr>
      </w:pPr>
      <w:r>
        <w:tab/>
      </w:r>
    </w:p>
    <w:p w:rsidR="004C50F7" w:rsidRDefault="004C50F7" w:rsidP="004C50F7">
      <w:pPr>
        <w:tabs>
          <w:tab w:val="left" w:pos="11730"/>
        </w:tabs>
        <w:rPr>
          <w:rFonts w:ascii="Times New Roman" w:hAnsi="Times New Roman"/>
        </w:rPr>
      </w:pPr>
      <w:r>
        <w:rPr>
          <w:rFonts w:ascii="Times New Roman" w:hAnsi="Times New Roman"/>
        </w:rPr>
        <w:tab/>
      </w:r>
    </w:p>
    <w:p w:rsidR="004C50F7" w:rsidRPr="002471C3" w:rsidRDefault="004C50F7" w:rsidP="004C50F7">
      <w:pPr>
        <w:rPr>
          <w:rFonts w:ascii="Times New Roman" w:hAnsi="Times New Roman"/>
        </w:rPr>
      </w:pP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49728" behindDoc="0" locked="0" layoutInCell="1" allowOverlap="1">
                <wp:simplePos x="0" y="0"/>
                <wp:positionH relativeFrom="column">
                  <wp:posOffset>2991485</wp:posOffset>
                </wp:positionH>
                <wp:positionV relativeFrom="paragraph">
                  <wp:posOffset>-2617470</wp:posOffset>
                </wp:positionV>
                <wp:extent cx="375920" cy="5791200"/>
                <wp:effectExtent l="9525" t="8890" r="9525" b="5715"/>
                <wp:wrapNone/>
                <wp:docPr id="314"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75920" cy="5791200"/>
                        </a:xfrm>
                        <a:prstGeom prst="rect">
                          <a:avLst/>
                        </a:prstGeom>
                        <a:solidFill>
                          <a:srgbClr val="FFFFFF"/>
                        </a:solidFill>
                        <a:ln w="9525">
                          <a:solidFill>
                            <a:srgbClr val="000000"/>
                          </a:solidFill>
                          <a:miter lim="800000"/>
                          <a:headEnd/>
                          <a:tailEnd/>
                        </a:ln>
                      </wps:spPr>
                      <wps:txbx>
                        <w:txbxContent>
                          <w:p w:rsidR="00D10A27" w:rsidRPr="00E608EC" w:rsidRDefault="00D10A27" w:rsidP="00E608EC">
                            <w:pPr>
                              <w:jc w:val="center"/>
                              <w:rPr>
                                <w:rFonts w:ascii="Times New Roman" w:hAnsi="Times New Roman"/>
                                <w:sz w:val="18"/>
                                <w:szCs w:val="18"/>
                              </w:rPr>
                            </w:pPr>
                            <w:r>
                              <w:rPr>
                                <w:rFonts w:ascii="Times New Roman" w:hAnsi="Times New Roman"/>
                                <w:sz w:val="18"/>
                                <w:szCs w:val="18"/>
                              </w:rPr>
                              <w:t>Ул.Чернышевского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83" style="position:absolute;left:0;text-align:left;margin-left:235.55pt;margin-top:-206.1pt;width:29.6pt;height:456pt;rotation:-90;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">
                <v:textbox>
                  <w:txbxContent>
                    <w:p w:rsidR="00D10A27" w:rsidRPr="00E608EC" w:rsidRDefault="00D10A27" w:rsidP="00E608EC">
                      <w:pPr>
                        <w:jc w:val="center"/>
                        <w:rPr>
                          <w:rFonts w:ascii="Times New Roman" w:hAnsi="Times New Roman"/>
                          <w:sz w:val="18"/>
                          <w:szCs w:val="18"/>
                        </w:rPr>
                      </w:pPr>
                      <w:r>
                        <w:rPr>
                          <w:rFonts w:ascii="Times New Roman" w:hAnsi="Times New Roman"/>
                          <w:sz w:val="18"/>
                          <w:szCs w:val="18"/>
                        </w:rPr>
                        <w:t>Ул.Чернышевского</w:t>
                      </w:r>
                    </w:p>
                  </w:txbxContent>
                </v:textbox>
              </v:rect>
            </w:pict>
          </mc:Fallback>
        </mc:AlternateContent>
      </w:r>
    </w:p>
    <w:p w:rsidR="004C50F7" w:rsidRPr="002471C3" w:rsidRDefault="004C50F7" w:rsidP="004C50F7">
      <w:pPr>
        <w:rPr>
          <w:rFonts w:ascii="Times New Roman" w:hAnsi="Times New Roman"/>
        </w:rPr>
      </w:pP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53824" behindDoc="0" locked="0" layoutInCell="1" allowOverlap="1">
                <wp:simplePos x="0" y="0"/>
                <wp:positionH relativeFrom="column">
                  <wp:posOffset>4829810</wp:posOffset>
                </wp:positionH>
                <wp:positionV relativeFrom="paragraph">
                  <wp:posOffset>115570</wp:posOffset>
                </wp:positionV>
                <wp:extent cx="273685" cy="396240"/>
                <wp:effectExtent l="12065" t="13335" r="9525" b="9525"/>
                <wp:wrapNone/>
                <wp:docPr id="31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396240"/>
                        </a:xfrm>
                        <a:prstGeom prst="rect">
                          <a:avLst/>
                        </a:prstGeom>
                        <a:solidFill>
                          <a:srgbClr val="FFFFFF"/>
                        </a:solidFill>
                        <a:ln w="9525">
                          <a:solidFill>
                            <a:srgbClr val="000000"/>
                          </a:solidFill>
                          <a:miter lim="800000"/>
                          <a:headEnd/>
                          <a:tailEnd/>
                        </a:ln>
                      </wps:spPr>
                      <wps:txbx>
                        <w:txbxContent>
                          <w:p w:rsidR="00D10A27" w:rsidRDefault="00D10A27" w:rsidP="004C5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084" style="position:absolute;left:0;text-align:left;margin-left:380.3pt;margin-top:9.1pt;width:21.55pt;height:31.2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">
                <v:textbox>
                  <w:txbxContent>
                    <w:p w:rsidR="00D10A27" w:rsidRDefault="00D10A27" w:rsidP="004C50F7"/>
                  </w:txbxContent>
                </v:textbox>
              </v:rect>
            </w:pict>
          </mc:Fallback>
        </mc:AlternateContent>
      </w: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52800" behindDoc="0" locked="0" layoutInCell="1" allowOverlap="1">
                <wp:simplePos x="0" y="0"/>
                <wp:positionH relativeFrom="column">
                  <wp:posOffset>2800985</wp:posOffset>
                </wp:positionH>
                <wp:positionV relativeFrom="paragraph">
                  <wp:posOffset>35560</wp:posOffset>
                </wp:positionV>
                <wp:extent cx="273685" cy="485775"/>
                <wp:effectExtent l="12065" t="13335" r="9525" b="5715"/>
                <wp:wrapNone/>
                <wp:docPr id="31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D10A27" w:rsidRDefault="00D10A27" w:rsidP="004C5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085" style="position:absolute;left:0;text-align:left;margin-left:220.55pt;margin-top:2.8pt;width:21.55pt;height:38.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">
                <v:textbox>
                  <w:txbxContent>
                    <w:p w:rsidR="00D10A27" w:rsidRDefault="00D10A27" w:rsidP="004C50F7"/>
                  </w:txbxContent>
                </v:textbox>
              </v:rect>
            </w:pict>
          </mc:Fallback>
        </mc:AlternateContent>
      </w:r>
    </w:p>
    <w:p w:rsidR="004C50F7" w:rsidRPr="002471C3" w:rsidRDefault="004C50F7" w:rsidP="004C50F7">
      <w:pPr>
        <w:rPr>
          <w:rFonts w:ascii="Times New Roman" w:hAnsi="Times New Roman"/>
        </w:rPr>
      </w:pPr>
    </w:p>
    <w:p w:rsidR="004C50F7" w:rsidRPr="002471C3" w:rsidRDefault="004C50F7" w:rsidP="004C50F7">
      <w:pPr>
        <w:rPr>
          <w:rFonts w:ascii="Times New Roman" w:hAnsi="Times New Roman"/>
        </w:rPr>
      </w:pP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48704" behindDoc="0" locked="0" layoutInCell="1" allowOverlap="1">
                <wp:simplePos x="0" y="0"/>
                <wp:positionH relativeFrom="column">
                  <wp:posOffset>2800985</wp:posOffset>
                </wp:positionH>
                <wp:positionV relativeFrom="paragraph">
                  <wp:posOffset>157480</wp:posOffset>
                </wp:positionV>
                <wp:extent cx="340360" cy="438150"/>
                <wp:effectExtent l="12065" t="12700" r="9525" b="6350"/>
                <wp:wrapNone/>
                <wp:docPr id="31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438150"/>
                        </a:xfrm>
                        <a:prstGeom prst="rect">
                          <a:avLst/>
                        </a:prstGeom>
                        <a:solidFill>
                          <a:srgbClr val="FFFFFF"/>
                        </a:solidFill>
                        <a:ln w="9525">
                          <a:solidFill>
                            <a:srgbClr val="000000"/>
                          </a:solidFill>
                          <a:miter lim="800000"/>
                          <a:headEnd/>
                          <a:tailEnd/>
                        </a:ln>
                      </wps:spPr>
                      <wps:txbx>
                        <w:txbxContent>
                          <w:p w:rsidR="00D10A27" w:rsidRPr="00E608EC" w:rsidRDefault="00D10A27" w:rsidP="00E608EC">
                            <w:pPr>
                              <w:ind w:firstLine="0"/>
                              <w:rPr>
                                <w:rFonts w:ascii="Times New Roman" w:hAnsi="Times New Roman"/>
                                <w:sz w:val="18"/>
                                <w:szCs w:val="18"/>
                              </w:rPr>
                            </w:pPr>
                            <w:r>
                              <w:rPr>
                                <w:rFonts w:ascii="Times New Roman" w:hAnsi="Times New Roman"/>
                                <w:sz w:val="18"/>
                                <w:szCs w:val="18"/>
                              </w:rPr>
                              <w:t>23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1" o:spid="_x0000_s1086" style="position:absolute;left:0;text-align:left;margin-left:220.55pt;margin-top:12.4pt;width:26.8pt;height:34.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">
                <v:textbox style="layout-flow:vertical;mso-layout-flow-alt:bottom-to-top">
                  <w:txbxContent>
                    <w:p w:rsidR="00D10A27" w:rsidRPr="00E608EC" w:rsidRDefault="00D10A27" w:rsidP="00E608EC">
                      <w:pPr>
                        <w:ind w:firstLine="0"/>
                        <w:rPr>
                          <w:rFonts w:ascii="Times New Roman" w:hAnsi="Times New Roman"/>
                          <w:sz w:val="18"/>
                          <w:szCs w:val="18"/>
                        </w:rPr>
                      </w:pPr>
                      <w:r>
                        <w:rPr>
                          <w:rFonts w:ascii="Times New Roman" w:hAnsi="Times New Roman"/>
                          <w:sz w:val="18"/>
                          <w:szCs w:val="18"/>
                        </w:rPr>
                        <w:t>23</w:t>
                      </w:r>
                    </w:p>
                  </w:txbxContent>
                </v:textbox>
              </v:rect>
            </w:pict>
          </mc:Fallback>
        </mc:AlternateContent>
      </w:r>
      <w:r>
        <w:rPr>
          <w:noProof/>
        </w:rPr>
        <mc:AlternateContent>
          <mc:Choice Requires="wps">
            <w:drawing>
              <wp:anchor distT="0" distB="0" distL="114300" distR="114300" simplePos="0" relativeHeight="251850752" behindDoc="0" locked="0" layoutInCell="1" allowOverlap="1">
                <wp:simplePos x="0" y="0"/>
                <wp:positionH relativeFrom="column">
                  <wp:posOffset>4829810</wp:posOffset>
                </wp:positionH>
                <wp:positionV relativeFrom="paragraph">
                  <wp:posOffset>56515</wp:posOffset>
                </wp:positionV>
                <wp:extent cx="273685" cy="396240"/>
                <wp:effectExtent l="12065" t="6985" r="9525" b="6350"/>
                <wp:wrapNone/>
                <wp:docPr id="310"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396240"/>
                        </a:xfrm>
                        <a:prstGeom prst="rect">
                          <a:avLst/>
                        </a:prstGeom>
                        <a:solidFill>
                          <a:srgbClr val="FFFFFF"/>
                        </a:solidFill>
                        <a:ln w="9525">
                          <a:solidFill>
                            <a:srgbClr val="000000"/>
                          </a:solidFill>
                          <a:miter lim="800000"/>
                          <a:headEnd/>
                          <a:tailEnd/>
                        </a:ln>
                      </wps:spPr>
                      <wps:txbx>
                        <w:txbxContent>
                          <w:p w:rsidR="00D10A27" w:rsidRDefault="00D10A27" w:rsidP="004C5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087" style="position:absolute;left:0;text-align:left;margin-left:380.3pt;margin-top:4.45pt;width:21.55pt;height:31.2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">
                <v:textbox>
                  <w:txbxContent>
                    <w:p w:rsidR="00D10A27" w:rsidRDefault="00D10A27" w:rsidP="004C50F7"/>
                  </w:txbxContent>
                </v:textbox>
              </v:rect>
            </w:pict>
          </mc:Fallback>
        </mc:AlternateContent>
      </w:r>
    </w:p>
    <w:p w:rsidR="004C50F7" w:rsidRPr="002471C3" w:rsidRDefault="004C50F7" w:rsidP="004C50F7">
      <w:pPr>
        <w:tabs>
          <w:tab w:val="left" w:pos="11655"/>
        </w:tabs>
        <w:rPr>
          <w:rFonts w:ascii="Times New Roman" w:hAnsi="Times New Roman"/>
        </w:rPr>
      </w:pPr>
      <w:r>
        <w:rPr>
          <w:rFonts w:ascii="Times New Roman" w:hAnsi="Times New Roman"/>
        </w:rPr>
        <w:tab/>
        <w:t>Условные обозначения:</w:t>
      </w:r>
    </w:p>
    <w:p w:rsidR="004C50F7" w:rsidRPr="002471C3" w:rsidRDefault="004C50F7" w:rsidP="004C50F7">
      <w:pPr>
        <w:tabs>
          <w:tab w:val="left" w:pos="12075"/>
        </w:tabs>
        <w:rPr>
          <w:rFonts w:ascii="Times New Roman" w:hAnsi="Times New Roman"/>
        </w:rPr>
      </w:pPr>
      <w:r>
        <w:rPr>
          <w:rFonts w:ascii="Times New Roman" w:hAnsi="Times New Roman"/>
        </w:rPr>
        <w:tab/>
        <w:t>граница прилегающих</w:t>
      </w:r>
    </w:p>
    <w:p w:rsidR="004C50F7" w:rsidRPr="002471C3" w:rsidRDefault="00DC7526" w:rsidP="004C50F7">
      <w:pPr>
        <w:tabs>
          <w:tab w:val="left" w:pos="12075"/>
        </w:tabs>
        <w:rPr>
          <w:rFonts w:ascii="Times New Roman" w:hAnsi="Times New Roman"/>
        </w:rPr>
      </w:pPr>
      <w:r>
        <w:rPr>
          <w:noProof/>
        </w:rPr>
        <mc:AlternateContent>
          <mc:Choice Requires="wps">
            <w:drawing>
              <wp:anchor distT="0" distB="0" distL="114300" distR="114300" simplePos="0" relativeHeight="251841536" behindDoc="0" locked="0" layoutInCell="1" allowOverlap="1">
                <wp:simplePos x="0" y="0"/>
                <wp:positionH relativeFrom="column">
                  <wp:posOffset>2991485</wp:posOffset>
                </wp:positionH>
                <wp:positionV relativeFrom="paragraph">
                  <wp:posOffset>-2494280</wp:posOffset>
                </wp:positionV>
                <wp:extent cx="369570" cy="5631815"/>
                <wp:effectExtent l="9525" t="13335" r="6985" b="7620"/>
                <wp:wrapNone/>
                <wp:docPr id="309"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9570" cy="5631815"/>
                        </a:xfrm>
                        <a:prstGeom prst="rect">
                          <a:avLst/>
                        </a:prstGeom>
                        <a:solidFill>
                          <a:srgbClr val="FFFFFF"/>
                        </a:solidFill>
                        <a:ln w="9525">
                          <a:solidFill>
                            <a:srgbClr val="000000"/>
                          </a:solidFill>
                          <a:miter lim="800000"/>
                          <a:headEnd/>
                          <a:tailEnd/>
                        </a:ln>
                      </wps:spPr>
                      <wps:txbx>
                        <w:txbxContent>
                          <w:p w:rsidR="00D10A27" w:rsidRPr="00E608EC" w:rsidRDefault="00D10A27" w:rsidP="004C50F7">
                            <w:pPr>
                              <w:jc w:val="center"/>
                              <w:rPr>
                                <w:rFonts w:ascii="Times New Roman" w:hAnsi="Times New Roman"/>
                                <w:sz w:val="18"/>
                                <w:szCs w:val="18"/>
                              </w:rPr>
                            </w:pPr>
                            <w:r>
                              <w:rPr>
                                <w:rFonts w:ascii="Times New Roman" w:hAnsi="Times New Roman"/>
                                <w:sz w:val="18"/>
                                <w:szCs w:val="18"/>
                              </w:rPr>
                              <w:t>ул.Михайлова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088" style="position:absolute;left:0;text-align:left;margin-left:235.55pt;margin-top:-196.4pt;width:29.1pt;height:443.45pt;rotation:90;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">
                <v:textbox>
                  <w:txbxContent>
                    <w:p w:rsidR="00D10A27" w:rsidRPr="00E608EC" w:rsidRDefault="00D10A27" w:rsidP="004C50F7">
                      <w:pPr>
                        <w:jc w:val="center"/>
                        <w:rPr>
                          <w:rFonts w:ascii="Times New Roman" w:hAnsi="Times New Roman"/>
                          <w:sz w:val="18"/>
                          <w:szCs w:val="18"/>
                        </w:rPr>
                      </w:pPr>
                      <w:r>
                        <w:rPr>
                          <w:rFonts w:ascii="Times New Roman" w:hAnsi="Times New Roman"/>
                          <w:sz w:val="18"/>
                          <w:szCs w:val="18"/>
                        </w:rPr>
                        <w:t>ул.Михайлова</w:t>
                      </w:r>
                    </w:p>
                  </w:txbxContent>
                </v:textbox>
              </v:rect>
            </w:pict>
          </mc:Fallback>
        </mc:AlternateContent>
      </w:r>
      <w:r>
        <w:rPr>
          <w:rFonts w:ascii="Times New Roman" w:hAnsi="Times New Roman"/>
          <w:noProof/>
        </w:rPr>
        <mc:AlternateContent>
          <mc:Choice Requires="wps">
            <w:drawing>
              <wp:anchor distT="0" distB="0" distL="114300" distR="114300" simplePos="0" relativeHeight="251854848" behindDoc="0" locked="0" layoutInCell="1" allowOverlap="1">
                <wp:simplePos x="0" y="0"/>
                <wp:positionH relativeFrom="column">
                  <wp:posOffset>6830060</wp:posOffset>
                </wp:positionH>
                <wp:positionV relativeFrom="paragraph">
                  <wp:posOffset>20320</wp:posOffset>
                </wp:positionV>
                <wp:extent cx="711835" cy="635"/>
                <wp:effectExtent l="12065" t="10795" r="9525" b="7620"/>
                <wp:wrapNone/>
                <wp:docPr id="308"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06A00E5" id="AutoShape 237" o:spid="_x0000_s1026" type="#_x0000_t34" style="position:absolute;margin-left:537.8pt;margin-top:1.6pt;width:56.05pt;height:.0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" adj="10790" strokecolor="red">
                <v:stroke dashstyle="dash"/>
              </v:shape>
            </w:pict>
          </mc:Fallback>
        </mc:AlternateContent>
      </w:r>
      <w:r w:rsidR="004C50F7">
        <w:rPr>
          <w:rFonts w:ascii="Times New Roman" w:hAnsi="Times New Roman"/>
        </w:rPr>
        <w:tab/>
        <w:t>территорий</w:t>
      </w:r>
    </w:p>
    <w:p w:rsidR="004C50F7" w:rsidRPr="002471C3" w:rsidRDefault="00DC7526" w:rsidP="004C50F7">
      <w:pPr>
        <w:tabs>
          <w:tab w:val="left" w:pos="11190"/>
        </w:tabs>
        <w:rPr>
          <w:rFonts w:ascii="Times New Roman" w:hAnsi="Times New Roman"/>
        </w:rPr>
      </w:pPr>
      <w:r>
        <w:rPr>
          <w:rFonts w:ascii="Times New Roman" w:hAnsi="Times New Roman"/>
          <w:noProof/>
        </w:rPr>
        <mc:AlternateContent>
          <mc:Choice Requires="wps">
            <w:drawing>
              <wp:anchor distT="0" distB="0" distL="114300" distR="114300" simplePos="0" relativeHeight="251855872" behindDoc="0" locked="0" layoutInCell="1" allowOverlap="1">
                <wp:simplePos x="0" y="0"/>
                <wp:positionH relativeFrom="column">
                  <wp:posOffset>6830060</wp:posOffset>
                </wp:positionH>
                <wp:positionV relativeFrom="paragraph">
                  <wp:posOffset>100330</wp:posOffset>
                </wp:positionV>
                <wp:extent cx="90805" cy="90805"/>
                <wp:effectExtent l="0" t="0" r="23495" b="23495"/>
                <wp:wrapNone/>
                <wp:docPr id="30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07833972" id="Oval 12" o:spid="_x0000_s1026" style="position:absolute;margin-left:537.8pt;margin-top:7.9pt;width:7.15pt;height:7.1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" fillcolor="black"/>
            </w:pict>
          </mc:Fallback>
        </mc:AlternateContent>
      </w:r>
      <w:r w:rsidR="004C50F7">
        <w:rPr>
          <w:rFonts w:ascii="Times New Roman" w:hAnsi="Times New Roman"/>
        </w:rPr>
        <w:tab/>
        <w:t>основной вход на прилегающую</w:t>
      </w:r>
    </w:p>
    <w:p w:rsidR="004C50F7" w:rsidRPr="002471C3" w:rsidRDefault="00DC7526" w:rsidP="004C50F7">
      <w:pPr>
        <w:tabs>
          <w:tab w:val="left" w:pos="10890"/>
          <w:tab w:val="left" w:pos="11190"/>
        </w:tabs>
        <w:rPr>
          <w:rFonts w:ascii="Times New Roman" w:hAnsi="Times New Roman"/>
        </w:rPr>
      </w:pPr>
      <w:r>
        <w:rPr>
          <w:rFonts w:ascii="Times New Roman" w:hAnsi="Times New Roman"/>
          <w:noProof/>
        </w:rPr>
        <mc:AlternateContent>
          <mc:Choice Requires="wps">
            <w:drawing>
              <wp:anchor distT="0" distB="0" distL="114300" distR="114300" simplePos="0" relativeHeight="251862016" behindDoc="0" locked="0" layoutInCell="1" allowOverlap="1">
                <wp:simplePos x="0" y="0"/>
                <wp:positionH relativeFrom="column">
                  <wp:posOffset>3970020</wp:posOffset>
                </wp:positionH>
                <wp:positionV relativeFrom="paragraph">
                  <wp:posOffset>124460</wp:posOffset>
                </wp:positionV>
                <wp:extent cx="90805" cy="90805"/>
                <wp:effectExtent l="0" t="0" r="23495" b="23495"/>
                <wp:wrapNone/>
                <wp:docPr id="30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74E917FF" id="Oval 12" o:spid="_x0000_s1026" style="position:absolute;margin-left:312.6pt;margin-top:9.8pt;width:7.15pt;height:7.1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" fillcolor="black"/>
            </w:pict>
          </mc:Fallback>
        </mc:AlternateContent>
      </w:r>
      <w:r w:rsidR="004C50F7">
        <w:rPr>
          <w:rFonts w:ascii="Times New Roman" w:hAnsi="Times New Roman"/>
        </w:rPr>
        <w:tab/>
      </w:r>
      <w:r w:rsidR="004C50F7">
        <w:rPr>
          <w:rFonts w:ascii="Times New Roman" w:hAnsi="Times New Roman"/>
        </w:rPr>
        <w:tab/>
        <w:t>территорию</w:t>
      </w: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43584" behindDoc="0" locked="0" layoutInCell="1" allowOverlap="1">
                <wp:simplePos x="0" y="0"/>
                <wp:positionH relativeFrom="column">
                  <wp:posOffset>2122170</wp:posOffset>
                </wp:positionH>
                <wp:positionV relativeFrom="paragraph">
                  <wp:posOffset>40005</wp:posOffset>
                </wp:positionV>
                <wp:extent cx="361950" cy="295275"/>
                <wp:effectExtent l="9525" t="13335" r="9525" b="5715"/>
                <wp:wrapNone/>
                <wp:docPr id="305"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95275"/>
                        </a:xfrm>
                        <a:prstGeom prst="rect">
                          <a:avLst/>
                        </a:prstGeom>
                        <a:solidFill>
                          <a:srgbClr val="FFFFFF"/>
                        </a:solidFill>
                        <a:ln w="9525">
                          <a:solidFill>
                            <a:srgbClr val="000000"/>
                          </a:solidFill>
                          <a:miter lim="800000"/>
                          <a:headEnd/>
                          <a:tailEnd/>
                        </a:ln>
                      </wps:spPr>
                      <wps:txbx>
                        <w:txbxContent>
                          <w:p w:rsidR="00D10A27" w:rsidRPr="00E608EC" w:rsidRDefault="00D10A27" w:rsidP="00E608EC">
                            <w:pPr>
                              <w:ind w:firstLine="0"/>
                              <w:rPr>
                                <w:rFonts w:ascii="Times New Roman" w:hAnsi="Times New Roman"/>
                                <w:sz w:val="18"/>
                                <w:szCs w:val="18"/>
                              </w:rPr>
                            </w:pPr>
                            <w:r>
                              <w:rPr>
                                <w:rFonts w:ascii="Times New Roman" w:hAnsi="Times New Roman"/>
                                <w:sz w:val="18"/>
                                <w:szCs w:val="18"/>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6" o:spid="_x0000_s1089" style="position:absolute;left:0;text-align:left;margin-left:167.1pt;margin-top:3.15pt;width:28.5pt;height:23.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">
                <v:textbox>
                  <w:txbxContent>
                    <w:p w:rsidR="00D10A27" w:rsidRPr="00E608EC" w:rsidRDefault="00D10A27" w:rsidP="00E608EC">
                      <w:pPr>
                        <w:ind w:firstLine="0"/>
                        <w:rPr>
                          <w:rFonts w:ascii="Times New Roman" w:hAnsi="Times New Roman"/>
                          <w:sz w:val="18"/>
                          <w:szCs w:val="18"/>
                        </w:rPr>
                      </w:pPr>
                      <w:r>
                        <w:rPr>
                          <w:rFonts w:ascii="Times New Roman" w:hAnsi="Times New Roman"/>
                          <w:sz w:val="18"/>
                          <w:szCs w:val="18"/>
                        </w:rPr>
                        <w:t>12</w:t>
                      </w:r>
                    </w:p>
                  </w:txbxContent>
                </v:textbox>
              </v:rect>
            </w:pict>
          </mc:Fallback>
        </mc:AlternateContent>
      </w:r>
      <w:r>
        <w:rPr>
          <w:noProof/>
        </w:rPr>
        <mc:AlternateContent>
          <mc:Choice Requires="wps">
            <w:drawing>
              <wp:anchor distT="0" distB="0" distL="114300" distR="114300" simplePos="0" relativeHeight="251839488" behindDoc="0" locked="0" layoutInCell="1" allowOverlap="1">
                <wp:simplePos x="0" y="0"/>
                <wp:positionH relativeFrom="column">
                  <wp:posOffset>4189730</wp:posOffset>
                </wp:positionH>
                <wp:positionV relativeFrom="paragraph">
                  <wp:posOffset>401955</wp:posOffset>
                </wp:positionV>
                <wp:extent cx="724535" cy="635"/>
                <wp:effectExtent l="10160" t="13335" r="8255" b="5080"/>
                <wp:wrapNone/>
                <wp:docPr id="304"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2453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B02562D" id="AutoShape 222" o:spid="_x0000_s1026" type="#_x0000_t34" style="position:absolute;margin-left:329.9pt;margin-top:31.65pt;width:57.05pt;height:.05pt;rotation:90;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" adj="10791" strokecolor="red">
                <v:stroke dashstyle="dash"/>
              </v:shape>
            </w:pict>
          </mc:Fallback>
        </mc:AlternateContent>
      </w:r>
      <w:r>
        <w:rPr>
          <w:noProof/>
        </w:rPr>
        <mc:AlternateContent>
          <mc:Choice Requires="wps">
            <w:drawing>
              <wp:anchor distT="0" distB="0" distL="114300" distR="114300" simplePos="0" relativeHeight="251838464" behindDoc="0" locked="0" layoutInCell="1" allowOverlap="1">
                <wp:simplePos x="0" y="0"/>
                <wp:positionH relativeFrom="column">
                  <wp:posOffset>3141980</wp:posOffset>
                </wp:positionH>
                <wp:positionV relativeFrom="paragraph">
                  <wp:posOffset>401955</wp:posOffset>
                </wp:positionV>
                <wp:extent cx="724535" cy="635"/>
                <wp:effectExtent l="10160" t="13335" r="8255" b="5080"/>
                <wp:wrapNone/>
                <wp:docPr id="303"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2453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F73437B" id="AutoShape 221" o:spid="_x0000_s1026" type="#_x0000_t34" style="position:absolute;margin-left:247.4pt;margin-top:31.65pt;width:57.05pt;height:.05pt;rotation:90;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" adj="10791" strokecolor="red">
                <v:stroke dashstyle="dash"/>
              </v:shape>
            </w:pict>
          </mc:Fallback>
        </mc:AlternateContent>
      </w:r>
      <w:r>
        <w:rPr>
          <w:noProof/>
        </w:rPr>
        <mc:AlternateContent>
          <mc:Choice Requires="wps">
            <w:drawing>
              <wp:anchor distT="0" distB="0" distL="114300" distR="114300" simplePos="0" relativeHeight="251837440" behindDoc="0" locked="0" layoutInCell="1" allowOverlap="1">
                <wp:simplePos x="0" y="0"/>
                <wp:positionH relativeFrom="column">
                  <wp:posOffset>3503930</wp:posOffset>
                </wp:positionH>
                <wp:positionV relativeFrom="paragraph">
                  <wp:posOffset>40005</wp:posOffset>
                </wp:positionV>
                <wp:extent cx="1047750" cy="0"/>
                <wp:effectExtent l="10160" t="13335" r="8890" b="5715"/>
                <wp:wrapNone/>
                <wp:docPr id="302"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9DC201D" id="AutoShape 220" o:spid="_x0000_s1026" type="#_x0000_t32" style="position:absolute;margin-left:275.9pt;margin-top:3.15pt;width:82.5pt;height:0;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" strokecolor="red">
                <v:stroke dashstyle="dash"/>
              </v:shape>
            </w:pict>
          </mc:Fallback>
        </mc:AlternateContent>
      </w: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45632" behindDoc="0" locked="0" layoutInCell="1" allowOverlap="1">
                <wp:simplePos x="0" y="0"/>
                <wp:positionH relativeFrom="column">
                  <wp:posOffset>5275580</wp:posOffset>
                </wp:positionH>
                <wp:positionV relativeFrom="paragraph">
                  <wp:posOffset>-640715</wp:posOffset>
                </wp:positionV>
                <wp:extent cx="377190" cy="1962150"/>
                <wp:effectExtent l="0" t="576580" r="0" b="570230"/>
                <wp:wrapNone/>
                <wp:docPr id="301"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142670">
                          <a:off x="0" y="0"/>
                          <a:ext cx="377190" cy="1962150"/>
                        </a:xfrm>
                        <a:prstGeom prst="rect">
                          <a:avLst/>
                        </a:prstGeom>
                        <a:solidFill>
                          <a:srgbClr val="FFFFFF"/>
                        </a:solidFill>
                        <a:ln w="9525">
                          <a:solidFill>
                            <a:srgbClr val="000000"/>
                          </a:solidFill>
                          <a:miter lim="800000"/>
                          <a:headEnd/>
                          <a:tailEnd/>
                        </a:ln>
                      </wps:spPr>
                      <wps:txbx>
                        <w:txbxContent>
                          <w:p w:rsidR="00D10A27" w:rsidRPr="000973CD" w:rsidRDefault="00D10A27" w:rsidP="004C50F7">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8" o:spid="_x0000_s1090" style="position:absolute;left:0;text-align:left;margin-left:415.4pt;margin-top:-50.45pt;width:29.7pt;height:154.5pt;rotation:3432634fd;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">
                <v:textbox style="layout-flow:vertical;mso-layout-flow-alt:bottom-to-top">
                  <w:txbxContent>
                    <w:p w:rsidR="00D10A27" w:rsidRPr="000973CD" w:rsidRDefault="00D10A27" w:rsidP="004C50F7">
                      <w:pPr>
                        <w:jc w:val="center"/>
                        <w:rPr>
                          <w:sz w:val="18"/>
                          <w:szCs w:val="18"/>
                        </w:rPr>
                      </w:pPr>
                    </w:p>
                  </w:txbxContent>
                </v:textbox>
              </v:rect>
            </w:pict>
          </mc:Fallback>
        </mc:AlternateContent>
      </w:r>
      <w:r>
        <w:rPr>
          <w:noProof/>
        </w:rPr>
        <mc:AlternateContent>
          <mc:Choice Requires="wps">
            <w:drawing>
              <wp:anchor distT="0" distB="0" distL="114300" distR="114300" simplePos="0" relativeHeight="251847680" behindDoc="0" locked="0" layoutInCell="1" allowOverlap="1">
                <wp:simplePos x="0" y="0"/>
                <wp:positionH relativeFrom="column">
                  <wp:posOffset>2665095</wp:posOffset>
                </wp:positionH>
                <wp:positionV relativeFrom="paragraph">
                  <wp:posOffset>74295</wp:posOffset>
                </wp:positionV>
                <wp:extent cx="590550" cy="314325"/>
                <wp:effectExtent l="9525" t="13335" r="9525" b="5715"/>
                <wp:wrapNone/>
                <wp:docPr id="30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314325"/>
                        </a:xfrm>
                        <a:prstGeom prst="rect">
                          <a:avLst/>
                        </a:prstGeom>
                        <a:solidFill>
                          <a:srgbClr val="FFFFFF"/>
                        </a:solidFill>
                        <a:ln w="9525">
                          <a:solidFill>
                            <a:srgbClr val="000000"/>
                          </a:solidFill>
                          <a:miter lim="800000"/>
                          <a:headEnd/>
                          <a:tailEnd/>
                        </a:ln>
                      </wps:spPr>
                      <wps:txbx>
                        <w:txbxContent>
                          <w:p w:rsidR="00D10A27" w:rsidRPr="00E608EC" w:rsidRDefault="00D10A27" w:rsidP="00E608EC">
                            <w:pPr>
                              <w:ind w:firstLine="0"/>
                              <w:rPr>
                                <w:rFonts w:ascii="Times New Roman" w:hAnsi="Times New Roman"/>
                                <w:sz w:val="18"/>
                                <w:szCs w:val="18"/>
                              </w:rPr>
                            </w:pPr>
                            <w:r>
                              <w:rPr>
                                <w:rFonts w:ascii="Times New Roman" w:hAnsi="Times New Roman"/>
                                <w:sz w:val="18"/>
                                <w:szCs w:val="18"/>
                              </w:rPr>
                              <w:t>ДК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 o:spid="_x0000_s1091" style="position:absolute;left:0;text-align:left;margin-left:209.85pt;margin-top:5.85pt;width:46.5pt;height:24.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">
                <v:textbox>
                  <w:txbxContent>
                    <w:p w:rsidR="00D10A27" w:rsidRPr="00E608EC" w:rsidRDefault="00D10A27" w:rsidP="00E608EC">
                      <w:pPr>
                        <w:ind w:firstLine="0"/>
                        <w:rPr>
                          <w:rFonts w:ascii="Times New Roman" w:hAnsi="Times New Roman"/>
                          <w:sz w:val="18"/>
                          <w:szCs w:val="18"/>
                        </w:rPr>
                      </w:pPr>
                      <w:r>
                        <w:rPr>
                          <w:rFonts w:ascii="Times New Roman" w:hAnsi="Times New Roman"/>
                          <w:sz w:val="18"/>
                          <w:szCs w:val="18"/>
                        </w:rPr>
                        <w:t>ДК</w:t>
                      </w:r>
                    </w:p>
                  </w:txbxContent>
                </v:textbox>
              </v:rect>
            </w:pict>
          </mc:Fallback>
        </mc:AlternateContent>
      </w: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34368" behindDoc="0" locked="0" layoutInCell="1" allowOverlap="1">
                <wp:simplePos x="0" y="0"/>
                <wp:positionH relativeFrom="column">
                  <wp:posOffset>3686810</wp:posOffset>
                </wp:positionH>
                <wp:positionV relativeFrom="paragraph">
                  <wp:posOffset>3810</wp:posOffset>
                </wp:positionV>
                <wp:extent cx="626110" cy="342900"/>
                <wp:effectExtent l="21590" t="22860" r="19050" b="24765"/>
                <wp:wrapNone/>
                <wp:docPr id="299"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342900"/>
                        </a:xfrm>
                        <a:prstGeom prst="rect">
                          <a:avLst/>
                        </a:prstGeom>
                        <a:solidFill>
                          <a:srgbClr val="FFFFFF"/>
                        </a:solidFill>
                        <a:ln w="38100">
                          <a:solidFill>
                            <a:srgbClr val="000000"/>
                          </a:solidFill>
                          <a:miter lim="800000"/>
                          <a:headEnd/>
                          <a:tailEnd/>
                        </a:ln>
                      </wps:spPr>
                      <wps:txbx>
                        <w:txbxContent>
                          <w:p w:rsidR="00D10A27" w:rsidRPr="00A66D31" w:rsidRDefault="00D10A27" w:rsidP="004C50F7">
                            <w:pPr>
                              <w:ind w:firstLine="0"/>
                              <w:rPr>
                                <w:rFonts w:ascii="Times New Roman" w:hAnsi="Times New Roman"/>
                              </w:rPr>
                            </w:pPr>
                            <w:r>
                              <w:rPr>
                                <w:rFonts w:ascii="Times New Roman" w:hAnsi="Times New Roman"/>
                              </w:rPr>
                              <w:t>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7" o:spid="_x0000_s1092" style="position:absolute;left:0;text-align:left;margin-left:290.3pt;margin-top:.3pt;width:49.3pt;height:27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" strokeweight="3pt">
                <v:textbox>
                  <w:txbxContent>
                    <w:p w:rsidR="00D10A27" w:rsidRPr="00A66D31" w:rsidRDefault="00D10A27" w:rsidP="004C50F7">
                      <w:pPr>
                        <w:ind w:firstLine="0"/>
                        <w:rPr>
                          <w:rFonts w:ascii="Times New Roman" w:hAnsi="Times New Roman"/>
                        </w:rPr>
                      </w:pPr>
                      <w:r>
                        <w:rPr>
                          <w:rFonts w:ascii="Times New Roman" w:hAnsi="Times New Roman"/>
                        </w:rPr>
                        <w:t>ФАП</w:t>
                      </w:r>
                    </w:p>
                  </w:txbxContent>
                </v:textbox>
              </v:rect>
            </w:pict>
          </mc:Fallback>
        </mc:AlternateContent>
      </w:r>
    </w:p>
    <w:p w:rsidR="004C50F7" w:rsidRPr="002471C3" w:rsidRDefault="004C50F7" w:rsidP="004C50F7">
      <w:pPr>
        <w:rPr>
          <w:rFonts w:ascii="Times New Roman" w:hAnsi="Times New Roman"/>
        </w:rPr>
      </w:pP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36416" behindDoc="0" locked="0" layoutInCell="1" allowOverlap="1">
                <wp:simplePos x="0" y="0"/>
                <wp:positionH relativeFrom="column">
                  <wp:posOffset>3503930</wp:posOffset>
                </wp:positionH>
                <wp:positionV relativeFrom="paragraph">
                  <wp:posOffset>63500</wp:posOffset>
                </wp:positionV>
                <wp:extent cx="1048385" cy="0"/>
                <wp:effectExtent l="10160" t="13970" r="8255" b="5080"/>
                <wp:wrapNone/>
                <wp:docPr id="298"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DA8FF53" id="AutoShape 219" o:spid="_x0000_s1026" type="#_x0000_t32" style="position:absolute;margin-left:275.9pt;margin-top:5pt;width:82.55pt;height:0;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cRMAIAAFcEAAAOAAAAZHJzL2Uyb0RvYy54bWysVE2P2jAQvVfqf7B8h3xso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" strokecolor="red">
                <v:stroke dashstyle="dash"/>
              </v:shape>
            </w:pict>
          </mc:Fallback>
        </mc:AlternateContent>
      </w:r>
      <w:r>
        <w:rPr>
          <w:noProof/>
        </w:rPr>
        <mc:AlternateContent>
          <mc:Choice Requires="wps">
            <w:drawing>
              <wp:anchor distT="0" distB="0" distL="114300" distR="114300" simplePos="0" relativeHeight="251833344" behindDoc="0" locked="0" layoutInCell="1" allowOverlap="1">
                <wp:simplePos x="0" y="0"/>
                <wp:positionH relativeFrom="column">
                  <wp:posOffset>2371090</wp:posOffset>
                </wp:positionH>
                <wp:positionV relativeFrom="paragraph">
                  <wp:posOffset>-1757045</wp:posOffset>
                </wp:positionV>
                <wp:extent cx="416560" cy="4248150"/>
                <wp:effectExtent l="9525" t="13970" r="9525" b="7620"/>
                <wp:wrapNone/>
                <wp:docPr id="29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16560" cy="4248150"/>
                        </a:xfrm>
                        <a:prstGeom prst="rect">
                          <a:avLst/>
                        </a:prstGeom>
                        <a:solidFill>
                          <a:srgbClr val="FFFFFF"/>
                        </a:solidFill>
                        <a:ln w="9525">
                          <a:solidFill>
                            <a:srgbClr val="000000"/>
                          </a:solidFill>
                          <a:miter lim="800000"/>
                          <a:headEnd/>
                          <a:tailEnd/>
                        </a:ln>
                      </wps:spPr>
                      <wps:txbx>
                        <w:txbxContent>
                          <w:p w:rsidR="00D10A27" w:rsidRPr="009F37C0" w:rsidRDefault="00D10A27" w:rsidP="004C50F7">
                            <w:pPr>
                              <w:jc w:val="center"/>
                              <w:rPr>
                                <w:rFonts w:ascii="Times New Roman" w:hAnsi="Times New Roman"/>
                              </w:rPr>
                            </w:pPr>
                            <w:r>
                              <w:rPr>
                                <w:rFonts w:ascii="Times New Roman" w:hAnsi="Times New Roman"/>
                              </w:rPr>
                              <w:t>ул.Советская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o:spid="_x0000_s1093" style="position:absolute;left:0;text-align:left;margin-left:186.7pt;margin-top:-138.35pt;width:32.8pt;height:334.5pt;rotation:-90;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">
                <v:textbox>
                  <w:txbxContent>
                    <w:p w:rsidR="00D10A27" w:rsidRPr="009F37C0" w:rsidRDefault="00D10A27" w:rsidP="004C50F7">
                      <w:pPr>
                        <w:jc w:val="center"/>
                        <w:rPr>
                          <w:rFonts w:ascii="Times New Roman" w:hAnsi="Times New Roman"/>
                        </w:rPr>
                      </w:pPr>
                      <w:r>
                        <w:rPr>
                          <w:rFonts w:ascii="Times New Roman" w:hAnsi="Times New Roman"/>
                        </w:rPr>
                        <w:t>ул.Советская</w:t>
                      </w:r>
                    </w:p>
                  </w:txbxContent>
                </v:textbox>
              </v:rect>
            </w:pict>
          </mc:Fallback>
        </mc:AlternateContent>
      </w:r>
    </w:p>
    <w:p w:rsidR="002471C3" w:rsidRDefault="002471C3" w:rsidP="004C50F7">
      <w:pPr>
        <w:tabs>
          <w:tab w:val="left" w:pos="10590"/>
        </w:tabs>
        <w:ind w:firstLine="0"/>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BA3EAA" w:rsidRDefault="00BA3EAA" w:rsidP="00BA3EAA">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СХЕМА № 6</w:t>
      </w:r>
    </w:p>
    <w:p w:rsidR="00BA3EAA" w:rsidRDefault="00BA3EAA" w:rsidP="00BA3EAA">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9"/>
        <w:gridCol w:w="7506"/>
      </w:tblGrid>
      <w:tr w:rsidR="00BA3EAA" w:rsidRPr="008D7084" w:rsidTr="002E73AC">
        <w:tc>
          <w:tcPr>
            <w:tcW w:w="7620" w:type="dxa"/>
          </w:tcPr>
          <w:p w:rsidR="00BA3EAA" w:rsidRPr="008D7084" w:rsidRDefault="00BA3EAA"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BA3EAA" w:rsidRPr="008D7084" w:rsidRDefault="00BA3EAA"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BA3EAA" w:rsidRPr="008D7084" w:rsidTr="002E73AC">
        <w:tc>
          <w:tcPr>
            <w:tcW w:w="7620" w:type="dxa"/>
          </w:tcPr>
          <w:p w:rsidR="00BA3EAA" w:rsidRPr="008D7084" w:rsidRDefault="00BA3EAA" w:rsidP="00BA3EAA">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Калганская СОШ</w:t>
            </w:r>
          </w:p>
        </w:tc>
        <w:tc>
          <w:tcPr>
            <w:tcW w:w="7621" w:type="dxa"/>
          </w:tcPr>
          <w:p w:rsidR="00BA3EAA" w:rsidRPr="008D7084" w:rsidRDefault="00BA3EAA" w:rsidP="00BA3EAA">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с.Калга, ул.60 лет Октября-7</w:t>
            </w:r>
          </w:p>
        </w:tc>
      </w:tr>
      <w:tr w:rsidR="00BA3EAA" w:rsidRPr="008D7084" w:rsidTr="002E73AC">
        <w:tc>
          <w:tcPr>
            <w:tcW w:w="7620" w:type="dxa"/>
          </w:tcPr>
          <w:p w:rsidR="00BA3EAA" w:rsidRDefault="00BA3EAA" w:rsidP="002E73AC">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МДОУ «Колобок»</w:t>
            </w:r>
          </w:p>
        </w:tc>
        <w:tc>
          <w:tcPr>
            <w:tcW w:w="7621" w:type="dxa"/>
          </w:tcPr>
          <w:p w:rsidR="00BA3EAA" w:rsidRDefault="00BA3EAA" w:rsidP="00BA3EAA">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с.Калга, ул.60 лет Октября-21</w:t>
            </w:r>
          </w:p>
        </w:tc>
      </w:tr>
      <w:tr w:rsidR="00BA3EAA" w:rsidRPr="008D7084" w:rsidTr="002E73AC">
        <w:tc>
          <w:tcPr>
            <w:tcW w:w="7620" w:type="dxa"/>
          </w:tcPr>
          <w:p w:rsidR="00BA3EAA" w:rsidRDefault="00BA3EAA" w:rsidP="002E73AC">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Калганская СОШ</w:t>
            </w:r>
          </w:p>
        </w:tc>
        <w:tc>
          <w:tcPr>
            <w:tcW w:w="7621" w:type="dxa"/>
          </w:tcPr>
          <w:p w:rsidR="00BA3EAA" w:rsidRDefault="00BA3EAA" w:rsidP="00BA3EAA">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с.Калга, ул.60 лет Октября-5</w:t>
            </w:r>
          </w:p>
        </w:tc>
      </w:tr>
    </w:tbl>
    <w:p w:rsidR="00BA3EAA" w:rsidRDefault="00BA3EAA" w:rsidP="00BA3EAA">
      <w:pPr>
        <w:tabs>
          <w:tab w:val="left" w:pos="3018"/>
          <w:tab w:val="left" w:pos="6330"/>
        </w:tabs>
        <w:suppressAutoHyphens/>
        <w:ind w:firstLine="709"/>
      </w:pPr>
    </w:p>
    <w:p w:rsidR="00BA3EAA" w:rsidRPr="00172D1E" w:rsidRDefault="00BA3EAA" w:rsidP="00BA3EAA"/>
    <w:p w:rsidR="00BA3EAA" w:rsidRDefault="00BA3EAA" w:rsidP="00BA3EAA">
      <w:pPr>
        <w:tabs>
          <w:tab w:val="left" w:pos="12075"/>
        </w:tabs>
        <w:rPr>
          <w:rFonts w:ascii="Times New Roman" w:hAnsi="Times New Roman"/>
        </w:rPr>
      </w:pPr>
      <w:r>
        <w:tab/>
      </w:r>
      <w:r>
        <w:rPr>
          <w:rFonts w:ascii="Times New Roman" w:hAnsi="Times New Roman"/>
        </w:rPr>
        <w:t>Условные обозначения:</w:t>
      </w:r>
    </w:p>
    <w:p w:rsidR="00BA3EAA" w:rsidRPr="00755B07" w:rsidRDefault="00DC7526" w:rsidP="00BA3EAA">
      <w:pPr>
        <w:tabs>
          <w:tab w:val="left" w:pos="12435"/>
        </w:tabs>
        <w:rPr>
          <w:rFonts w:ascii="Times New Roman" w:hAnsi="Times New Roman"/>
        </w:rPr>
      </w:pPr>
      <w:r>
        <w:rPr>
          <w:noProof/>
        </w:rPr>
        <mc:AlternateContent>
          <mc:Choice Requires="wps">
            <w:drawing>
              <wp:anchor distT="0" distB="0" distL="114300" distR="114300" simplePos="0" relativeHeight="251937792" behindDoc="0" locked="0" layoutInCell="1" allowOverlap="1">
                <wp:simplePos x="0" y="0"/>
                <wp:positionH relativeFrom="column">
                  <wp:posOffset>1636395</wp:posOffset>
                </wp:positionH>
                <wp:positionV relativeFrom="paragraph">
                  <wp:posOffset>114935</wp:posOffset>
                </wp:positionV>
                <wp:extent cx="1895475" cy="485775"/>
                <wp:effectExtent l="9525" t="13335" r="9525" b="5715"/>
                <wp:wrapNone/>
                <wp:docPr id="29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rsidR="00D10A27" w:rsidRDefault="00D10A27" w:rsidP="00EF2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6" o:spid="_x0000_s1094" style="position:absolute;left:0;text-align:left;margin-left:128.85pt;margin-top:9.05pt;width:149.25pt;height:38.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">
                <v:textbox>
                  <w:txbxContent>
                    <w:p w:rsidR="00D10A27" w:rsidRDefault="00D10A27" w:rsidP="00EF20CD"/>
                  </w:txbxContent>
                </v:textbox>
              </v:rect>
            </w:pict>
          </mc:Fallback>
        </mc:AlternateContent>
      </w:r>
      <w:r>
        <w:rPr>
          <w:noProof/>
        </w:rPr>
        <mc:AlternateContent>
          <mc:Choice Requires="wps">
            <w:drawing>
              <wp:anchor distT="0" distB="0" distL="114300" distR="114300" simplePos="0" relativeHeight="251938816" behindDoc="0" locked="0" layoutInCell="1" allowOverlap="1">
                <wp:simplePos x="0" y="0"/>
                <wp:positionH relativeFrom="column">
                  <wp:posOffset>-437515</wp:posOffset>
                </wp:positionH>
                <wp:positionV relativeFrom="paragraph">
                  <wp:posOffset>114935</wp:posOffset>
                </wp:positionV>
                <wp:extent cx="1447800" cy="485775"/>
                <wp:effectExtent l="12065" t="13335" r="6985" b="5715"/>
                <wp:wrapNone/>
                <wp:docPr id="295"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85775"/>
                        </a:xfrm>
                        <a:prstGeom prst="rect">
                          <a:avLst/>
                        </a:prstGeom>
                        <a:solidFill>
                          <a:srgbClr val="FFFFFF"/>
                        </a:solidFill>
                        <a:ln w="9525">
                          <a:solidFill>
                            <a:srgbClr val="000000"/>
                          </a:solidFill>
                          <a:miter lim="800000"/>
                          <a:headEnd/>
                          <a:tailEnd/>
                        </a:ln>
                      </wps:spPr>
                      <wps:txbx>
                        <w:txbxContent>
                          <w:p w:rsidR="00D10A27" w:rsidRDefault="00D10A27" w:rsidP="00EF2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7" o:spid="_x0000_s1095" style="position:absolute;left:0;text-align:left;margin-left:-34.45pt;margin-top:9.05pt;width:114pt;height:38.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">
                <v:textbox>
                  <w:txbxContent>
                    <w:p w:rsidR="00D10A27" w:rsidRDefault="00D10A27" w:rsidP="00EF20CD"/>
                  </w:txbxContent>
                </v:textbox>
              </v:rect>
            </w:pict>
          </mc:Fallback>
        </mc:AlternateContent>
      </w:r>
      <w:r w:rsidR="00BA3EAA">
        <w:rPr>
          <w:rFonts w:ascii="Times New Roman" w:hAnsi="Times New Roman"/>
        </w:rPr>
        <w:tab/>
        <w:t xml:space="preserve">граница прилегающих </w:t>
      </w:r>
    </w:p>
    <w:p w:rsidR="00BA3EAA" w:rsidRPr="00755B07" w:rsidRDefault="00DC7526" w:rsidP="00BA3EAA">
      <w:pPr>
        <w:tabs>
          <w:tab w:val="left" w:pos="12435"/>
        </w:tabs>
        <w:rPr>
          <w:rFonts w:ascii="Times New Roman" w:hAnsi="Times New Roman"/>
        </w:rPr>
      </w:pPr>
      <w:r>
        <w:rPr>
          <w:noProof/>
        </w:rPr>
        <mc:AlternateContent>
          <mc:Choice Requires="wps">
            <w:drawing>
              <wp:anchor distT="0" distB="0" distL="114300" distR="114300" simplePos="0" relativeHeight="251899904" behindDoc="0" locked="0" layoutInCell="1" allowOverlap="1">
                <wp:simplePos x="0" y="0"/>
                <wp:positionH relativeFrom="column">
                  <wp:posOffset>4741545</wp:posOffset>
                </wp:positionH>
                <wp:positionV relativeFrom="paragraph">
                  <wp:posOffset>3810</wp:posOffset>
                </wp:positionV>
                <wp:extent cx="1447800" cy="485775"/>
                <wp:effectExtent l="9525" t="10795" r="9525" b="8255"/>
                <wp:wrapNone/>
                <wp:docPr id="294"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85775"/>
                        </a:xfrm>
                        <a:prstGeom prst="rect">
                          <a:avLst/>
                        </a:prstGeom>
                        <a:solidFill>
                          <a:srgbClr val="FFFFFF"/>
                        </a:solidFill>
                        <a:ln w="9525">
                          <a:solidFill>
                            <a:srgbClr val="000000"/>
                          </a:solidFill>
                          <a:miter lim="800000"/>
                          <a:headEnd/>
                          <a:tailEnd/>
                        </a:ln>
                      </wps:spPr>
                      <wps:txbx>
                        <w:txbxContent>
                          <w:p w:rsidR="00D10A27" w:rsidRDefault="00D10A27" w:rsidP="00BA3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 o:spid="_x0000_s1096" style="position:absolute;left:0;text-align:left;margin-left:373.35pt;margin-top:.3pt;width:114pt;height:38.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">
                <v:textbox>
                  <w:txbxContent>
                    <w:p w:rsidR="00D10A27" w:rsidRDefault="00D10A27" w:rsidP="00BA3EAA"/>
                  </w:txbxContent>
                </v:textbox>
              </v:rect>
            </w:pict>
          </mc:Fallback>
        </mc:AlternateContent>
      </w:r>
      <w:r>
        <w:rPr>
          <w:noProof/>
        </w:rPr>
        <mc:AlternateContent>
          <mc:Choice Requires="wps">
            <w:drawing>
              <wp:anchor distT="0" distB="0" distL="114300" distR="114300" simplePos="0" relativeHeight="251916288" behindDoc="0" locked="0" layoutInCell="1" allowOverlap="1">
                <wp:simplePos x="0" y="0"/>
                <wp:positionH relativeFrom="column">
                  <wp:posOffset>7039610</wp:posOffset>
                </wp:positionH>
                <wp:positionV relativeFrom="paragraph">
                  <wp:posOffset>3175</wp:posOffset>
                </wp:positionV>
                <wp:extent cx="711835" cy="635"/>
                <wp:effectExtent l="12065" t="10160" r="9525" b="8255"/>
                <wp:wrapNone/>
                <wp:docPr id="293" name="Auto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0B1A5D2" id="AutoShape 295" o:spid="_x0000_s1026" type="#_x0000_t34" style="position:absolute;margin-left:554.3pt;margin-top:.25pt;width:56.05pt;height:.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L/86iBO&#10;AgAAjgQAAA4AAAAAAAAAAAAAAAAALgIAAGRycy9lMm9Eb2MueG1sUEsBAi0AFAAGAAgAAAAhABOM&#10;xlbYAAAABwEAAA8AAAAAAAAAAAAAAAAAqAQAAGRycy9kb3ducmV2LnhtbFBLBQYAAAAABAAEAPMA&#10;AACtBQAAAAA=&#10;" adj="10790" strokecolor="red">
                <v:stroke dashstyle="dash"/>
              </v:shape>
            </w:pict>
          </mc:Fallback>
        </mc:AlternateContent>
      </w:r>
      <w:r w:rsidR="00BA3EAA">
        <w:tab/>
      </w:r>
      <w:r w:rsidR="00BA3EAA" w:rsidRPr="00755B07">
        <w:rPr>
          <w:rFonts w:ascii="Times New Roman" w:hAnsi="Times New Roman"/>
        </w:rPr>
        <w:t>территорий</w:t>
      </w:r>
      <w:r w:rsidR="00BA3EAA">
        <w:rPr>
          <w:rFonts w:ascii="Times New Roman" w:hAnsi="Times New Roman"/>
        </w:rPr>
        <w:t>;</w:t>
      </w:r>
    </w:p>
    <w:p w:rsidR="00BA3EAA" w:rsidRDefault="00DC7526" w:rsidP="00BA3EAA">
      <w:pPr>
        <w:tabs>
          <w:tab w:val="left" w:pos="11730"/>
        </w:tabs>
        <w:rPr>
          <w:rFonts w:ascii="Times New Roman" w:hAnsi="Times New Roman"/>
        </w:rPr>
      </w:pPr>
      <w:r>
        <w:rPr>
          <w:noProof/>
        </w:rPr>
        <mc:AlternateContent>
          <mc:Choice Requires="wps">
            <w:drawing>
              <wp:anchor distT="0" distB="0" distL="114300" distR="114300" simplePos="0" relativeHeight="251917312" behindDoc="0" locked="0" layoutInCell="1" allowOverlap="1">
                <wp:simplePos x="0" y="0"/>
                <wp:positionH relativeFrom="column">
                  <wp:posOffset>7184390</wp:posOffset>
                </wp:positionH>
                <wp:positionV relativeFrom="paragraph">
                  <wp:posOffset>70485</wp:posOffset>
                </wp:positionV>
                <wp:extent cx="90805" cy="90805"/>
                <wp:effectExtent l="0" t="0" r="23495" b="23495"/>
                <wp:wrapNone/>
                <wp:docPr id="29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21136340" id="Oval 12" o:spid="_x0000_s1026" style="position:absolute;margin-left:565.7pt;margin-top:5.55pt;width:7.15pt;height:7.1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" fillcolor="black"/>
            </w:pict>
          </mc:Fallback>
        </mc:AlternateContent>
      </w:r>
      <w:r>
        <w:rPr>
          <w:noProof/>
        </w:rPr>
        <mc:AlternateContent>
          <mc:Choice Requires="wps">
            <w:drawing>
              <wp:anchor distT="0" distB="0" distL="114300" distR="114300" simplePos="0" relativeHeight="251888640" behindDoc="0" locked="0" layoutInCell="1" allowOverlap="1">
                <wp:simplePos x="0" y="0"/>
                <wp:positionH relativeFrom="column">
                  <wp:posOffset>1569720</wp:posOffset>
                </wp:positionH>
                <wp:positionV relativeFrom="paragraph">
                  <wp:posOffset>3456940</wp:posOffset>
                </wp:positionV>
                <wp:extent cx="1047750" cy="0"/>
                <wp:effectExtent l="9525" t="10160" r="9525" b="8890"/>
                <wp:wrapNone/>
                <wp:docPr id="291"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78164D4" id="AutoShape 268" o:spid="_x0000_s1026" type="#_x0000_t32" style="position:absolute;margin-left:123.6pt;margin-top:272.2pt;width:82.5pt;height:0;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7TkMAIAAFcEAAAOAAAAZHJzL2Uyb0RvYy54bWysVE2P2jAQvVfqf7B8h3w0s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" strokecolor="red">
                <v:stroke dashstyle="dash"/>
              </v:shape>
            </w:pict>
          </mc:Fallback>
        </mc:AlternateContent>
      </w:r>
      <w:r w:rsidR="00BA3EAA">
        <w:tab/>
      </w:r>
      <w:r w:rsidR="00BA3EAA" w:rsidRPr="00755B07">
        <w:rPr>
          <w:rFonts w:ascii="Times New Roman" w:hAnsi="Times New Roman"/>
        </w:rPr>
        <w:t xml:space="preserve">основной входна </w:t>
      </w:r>
      <w:r w:rsidR="00BA3EAA">
        <w:rPr>
          <w:rFonts w:ascii="Times New Roman" w:hAnsi="Times New Roman"/>
        </w:rPr>
        <w:t>прилегающую</w:t>
      </w:r>
    </w:p>
    <w:p w:rsidR="00BA3EAA" w:rsidRDefault="00BA3EAA" w:rsidP="00BA3EAA">
      <w:pPr>
        <w:tabs>
          <w:tab w:val="left" w:pos="11730"/>
        </w:tabs>
        <w:rPr>
          <w:rFonts w:ascii="Times New Roman" w:hAnsi="Times New Roman"/>
        </w:rPr>
      </w:pPr>
      <w:r>
        <w:rPr>
          <w:rFonts w:ascii="Times New Roman" w:hAnsi="Times New Roman"/>
        </w:rPr>
        <w:tab/>
        <w:t>территорию</w:t>
      </w:r>
    </w:p>
    <w:p w:rsidR="00BA3EAA" w:rsidRPr="002471C3" w:rsidRDefault="00BA3EAA" w:rsidP="00BA3EAA">
      <w:pPr>
        <w:rPr>
          <w:rFonts w:ascii="Times New Roman" w:hAnsi="Times New Roman"/>
        </w:rPr>
      </w:pP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05024" behindDoc="0" locked="0" layoutInCell="1" allowOverlap="1">
                <wp:simplePos x="0" y="0"/>
                <wp:positionH relativeFrom="column">
                  <wp:posOffset>4404360</wp:posOffset>
                </wp:positionH>
                <wp:positionV relativeFrom="paragraph">
                  <wp:posOffset>-4737735</wp:posOffset>
                </wp:positionV>
                <wp:extent cx="322580" cy="9858375"/>
                <wp:effectExtent l="9525" t="5080" r="9525" b="5715"/>
                <wp:wrapNone/>
                <wp:docPr id="290"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2580" cy="9858375"/>
                        </a:xfrm>
                        <a:prstGeom prst="rect">
                          <a:avLst/>
                        </a:prstGeom>
                        <a:solidFill>
                          <a:srgbClr val="FFFFFF"/>
                        </a:solidFill>
                        <a:ln w="9525">
                          <a:solidFill>
                            <a:srgbClr val="000000"/>
                          </a:solidFill>
                          <a:miter lim="800000"/>
                          <a:headEnd/>
                          <a:tailEnd/>
                        </a:ln>
                      </wps:spPr>
                      <wps:txbx>
                        <w:txbxContent>
                          <w:p w:rsidR="00D10A27" w:rsidRPr="00796F35" w:rsidRDefault="00D10A27" w:rsidP="00796F35">
                            <w:pPr>
                              <w:jc w:val="center"/>
                              <w:rPr>
                                <w:rFonts w:ascii="Times New Roman" w:hAnsi="Times New Roman"/>
                              </w:rPr>
                            </w:pPr>
                            <w:r>
                              <w:rPr>
                                <w:rFonts w:ascii="Times New Roman" w:hAnsi="Times New Roman"/>
                              </w:rPr>
                              <w:t>ул.60 лет Октября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 o:spid="_x0000_s1097" style="position:absolute;left:0;text-align:left;margin-left:346.8pt;margin-top:-373.05pt;width:25.4pt;height:776.25pt;rotation:90;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">
                <v:textbox>
                  <w:txbxContent>
                    <w:p w:rsidR="00D10A27" w:rsidRPr="00796F35" w:rsidRDefault="00D10A27" w:rsidP="00796F35">
                      <w:pPr>
                        <w:jc w:val="center"/>
                        <w:rPr>
                          <w:rFonts w:ascii="Times New Roman" w:hAnsi="Times New Roman"/>
                        </w:rPr>
                      </w:pPr>
                      <w:r>
                        <w:rPr>
                          <w:rFonts w:ascii="Times New Roman" w:hAnsi="Times New Roman"/>
                        </w:rPr>
                        <w:t>ул.60 лет Октября</w:t>
                      </w:r>
                    </w:p>
                  </w:txbxContent>
                </v:textbox>
              </v:rect>
            </w:pict>
          </mc:Fallback>
        </mc:AlternateContent>
      </w:r>
      <w:r>
        <w:rPr>
          <w:noProof/>
        </w:rPr>
        <mc:AlternateContent>
          <mc:Choice Requires="wps">
            <w:drawing>
              <wp:anchor distT="0" distB="0" distL="114300" distR="114300" simplePos="0" relativeHeight="251885568" behindDoc="0" locked="0" layoutInCell="1" allowOverlap="1">
                <wp:simplePos x="0" y="0"/>
                <wp:positionH relativeFrom="column">
                  <wp:posOffset>1010285</wp:posOffset>
                </wp:positionH>
                <wp:positionV relativeFrom="paragraph">
                  <wp:posOffset>30480</wp:posOffset>
                </wp:positionV>
                <wp:extent cx="321310" cy="3065780"/>
                <wp:effectExtent l="12065" t="5080" r="9525" b="5715"/>
                <wp:wrapNone/>
                <wp:docPr id="289"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3065780"/>
                        </a:xfrm>
                        <a:prstGeom prst="rect">
                          <a:avLst/>
                        </a:prstGeom>
                        <a:solidFill>
                          <a:srgbClr val="FFFFFF"/>
                        </a:solidFill>
                        <a:ln w="9525">
                          <a:solidFill>
                            <a:srgbClr val="000000"/>
                          </a:solidFill>
                          <a:miter lim="800000"/>
                          <a:headEnd/>
                          <a:tailEnd/>
                        </a:ln>
                      </wps:spPr>
                      <wps:txbx>
                        <w:txbxContent>
                          <w:p w:rsidR="00D10A27" w:rsidRPr="009F37C0" w:rsidRDefault="00D10A27" w:rsidP="00BA3EAA">
                            <w:pPr>
                              <w:jc w:val="center"/>
                              <w:rPr>
                                <w:rFonts w:ascii="Times New Roman" w:hAnsi="Times New Roman"/>
                              </w:rPr>
                            </w:pPr>
                            <w:r>
                              <w:rPr>
                                <w:rFonts w:ascii="Times New Roman" w:hAnsi="Times New Roman"/>
                              </w:rPr>
                              <w:t>ул.</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 o:spid="_x0000_s1098" style="position:absolute;left:0;text-align:left;margin-left:79.55pt;margin-top:2.4pt;width:25.3pt;height:241.4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">
                <v:textbox style="layout-flow:vertical;mso-layout-flow-alt:bottom-to-top">
                  <w:txbxContent>
                    <w:p w:rsidR="00D10A27" w:rsidRPr="009F37C0" w:rsidRDefault="00D10A27" w:rsidP="00BA3EAA">
                      <w:pPr>
                        <w:jc w:val="center"/>
                        <w:rPr>
                          <w:rFonts w:ascii="Times New Roman" w:hAnsi="Times New Roman"/>
                        </w:rPr>
                      </w:pPr>
                      <w:r>
                        <w:rPr>
                          <w:rFonts w:ascii="Times New Roman" w:hAnsi="Times New Roman"/>
                        </w:rPr>
                        <w:t>ул.</w:t>
                      </w:r>
                    </w:p>
                  </w:txbxContent>
                </v:textbox>
              </v:rect>
            </w:pict>
          </mc:Fallback>
        </mc:AlternateContent>
      </w:r>
      <w:r>
        <w:rPr>
          <w:noProof/>
        </w:rPr>
        <mc:AlternateContent>
          <mc:Choice Requires="wps">
            <w:drawing>
              <wp:anchor distT="0" distB="0" distL="114300" distR="114300" simplePos="0" relativeHeight="251897856" behindDoc="0" locked="0" layoutInCell="1" allowOverlap="1">
                <wp:simplePos x="0" y="0"/>
                <wp:positionH relativeFrom="column">
                  <wp:posOffset>4013835</wp:posOffset>
                </wp:positionH>
                <wp:positionV relativeFrom="paragraph">
                  <wp:posOffset>121285</wp:posOffset>
                </wp:positionV>
                <wp:extent cx="318135" cy="2809875"/>
                <wp:effectExtent l="5715" t="10160" r="9525" b="8890"/>
                <wp:wrapNone/>
                <wp:docPr id="288"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2809875"/>
                        </a:xfrm>
                        <a:prstGeom prst="rect">
                          <a:avLst/>
                        </a:prstGeom>
                        <a:solidFill>
                          <a:srgbClr val="FFFFFF"/>
                        </a:solidFill>
                        <a:ln w="9525">
                          <a:solidFill>
                            <a:srgbClr val="000000"/>
                          </a:solidFill>
                          <a:miter lim="800000"/>
                          <a:headEnd/>
                          <a:tailEnd/>
                        </a:ln>
                      </wps:spPr>
                      <wps:txbx>
                        <w:txbxContent>
                          <w:p w:rsidR="00D10A27" w:rsidRPr="000973CD" w:rsidRDefault="00D10A27" w:rsidP="00BA3EAA">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099" style="position:absolute;left:0;text-align:left;margin-left:316.05pt;margin-top:9.55pt;width:25.05pt;height:221.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">
                <v:textbox style="layout-flow:vertical;mso-layout-flow-alt:bottom-to-top">
                  <w:txbxContent>
                    <w:p w:rsidR="00D10A27" w:rsidRPr="000973CD" w:rsidRDefault="00D10A27" w:rsidP="00BA3EAA">
                      <w:pPr>
                        <w:jc w:val="center"/>
                        <w:rPr>
                          <w:sz w:val="18"/>
                          <w:szCs w:val="18"/>
                        </w:rPr>
                      </w:pPr>
                    </w:p>
                  </w:txbxContent>
                </v:textbox>
              </v:rect>
            </w:pict>
          </mc:Fallback>
        </mc:AlternateContent>
      </w:r>
    </w:p>
    <w:p w:rsidR="00BA3EAA" w:rsidRPr="002471C3" w:rsidRDefault="00BA3EAA" w:rsidP="00BA3EAA">
      <w:pPr>
        <w:rPr>
          <w:rFonts w:ascii="Times New Roman" w:hAnsi="Times New Roman"/>
        </w:rPr>
      </w:pPr>
    </w:p>
    <w:p w:rsidR="00BA3EAA" w:rsidRPr="002471C3" w:rsidRDefault="00DC7526" w:rsidP="00BA3EAA">
      <w:pPr>
        <w:rPr>
          <w:rFonts w:ascii="Times New Roman" w:hAnsi="Times New Roman"/>
        </w:rPr>
      </w:pPr>
      <w:r>
        <w:rPr>
          <w:rFonts w:ascii="Times New Roman" w:hAnsi="Times New Roman"/>
          <w:noProof/>
        </w:rPr>
        <mc:AlternateContent>
          <mc:Choice Requires="wps">
            <w:drawing>
              <wp:anchor distT="0" distB="0" distL="114300" distR="114300" simplePos="0" relativeHeight="251936768" behindDoc="0" locked="0" layoutInCell="1" allowOverlap="1">
                <wp:simplePos x="0" y="0"/>
                <wp:positionH relativeFrom="column">
                  <wp:posOffset>509270</wp:posOffset>
                </wp:positionH>
                <wp:positionV relativeFrom="paragraph">
                  <wp:posOffset>149860</wp:posOffset>
                </wp:positionV>
                <wp:extent cx="288925" cy="406400"/>
                <wp:effectExtent l="6350" t="8255" r="9525" b="13970"/>
                <wp:wrapNone/>
                <wp:docPr id="287"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406400"/>
                        </a:xfrm>
                        <a:prstGeom prst="rect">
                          <a:avLst/>
                        </a:prstGeom>
                        <a:solidFill>
                          <a:srgbClr val="FFFFFF"/>
                        </a:solidFill>
                        <a:ln w="9525">
                          <a:solidFill>
                            <a:srgbClr val="000000"/>
                          </a:solidFill>
                          <a:miter lim="800000"/>
                          <a:headEnd/>
                          <a:tailEnd/>
                        </a:ln>
                      </wps:spPr>
                      <wps:txbx>
                        <w:txbxContent>
                          <w:p w:rsidR="00D10A27" w:rsidRPr="000973CD" w:rsidRDefault="00D10A27" w:rsidP="00EF20CD">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5" o:spid="_x0000_s1100" style="position:absolute;left:0;text-align:left;margin-left:40.1pt;margin-top:11.8pt;width:22.75pt;height:32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">
                <v:textbox style="layout-flow:vertical;mso-layout-flow-alt:bottom-to-top">
                  <w:txbxContent>
                    <w:p w:rsidR="00D10A27" w:rsidRPr="000973CD" w:rsidRDefault="00D10A27" w:rsidP="00EF20CD">
                      <w:pPr>
                        <w:jc w:val="center"/>
                        <w:rPr>
                          <w:sz w:val="18"/>
                          <w:szCs w:val="18"/>
                        </w:rPr>
                      </w:pPr>
                    </w:p>
                  </w:txbxContent>
                </v:textbox>
              </v:rect>
            </w:pict>
          </mc:Fallback>
        </mc:AlternateContent>
      </w:r>
      <w:r>
        <w:rPr>
          <w:noProof/>
        </w:rPr>
        <mc:AlternateContent>
          <mc:Choice Requires="wps">
            <w:drawing>
              <wp:anchor distT="0" distB="0" distL="114300" distR="114300" simplePos="0" relativeHeight="251895808" behindDoc="0" locked="0" layoutInCell="1" allowOverlap="1">
                <wp:simplePos x="0" y="0"/>
                <wp:positionH relativeFrom="column">
                  <wp:posOffset>5570220</wp:posOffset>
                </wp:positionH>
                <wp:positionV relativeFrom="paragraph">
                  <wp:posOffset>149860</wp:posOffset>
                </wp:positionV>
                <wp:extent cx="676275" cy="671830"/>
                <wp:effectExtent l="9525" t="8255" r="9525" b="5715"/>
                <wp:wrapNone/>
                <wp:docPr id="286"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671830"/>
                        </a:xfrm>
                        <a:prstGeom prst="rect">
                          <a:avLst/>
                        </a:prstGeom>
                        <a:solidFill>
                          <a:srgbClr val="FFFFFF"/>
                        </a:solidFill>
                        <a:ln w="9525">
                          <a:solidFill>
                            <a:srgbClr val="000000"/>
                          </a:solidFill>
                          <a:miter lim="800000"/>
                          <a:headEnd/>
                          <a:tailEnd/>
                        </a:ln>
                      </wps:spPr>
                      <wps:txbx>
                        <w:txbxContent>
                          <w:p w:rsidR="00D10A27" w:rsidRPr="00EF20CD" w:rsidRDefault="00D10A27" w:rsidP="00EF20CD">
                            <w:pPr>
                              <w:ind w:firstLine="0"/>
                              <w:rPr>
                                <w:rFonts w:ascii="Times New Roman" w:hAnsi="Times New Roman"/>
                              </w:rPr>
                            </w:pPr>
                            <w:r>
                              <w:rPr>
                                <w:rFonts w:ascii="Times New Roman" w:hAnsi="Times New Roman"/>
                              </w:rPr>
                              <w:t>Районный суд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5" o:spid="_x0000_s1101" style="position:absolute;left:0;text-align:left;margin-left:438.6pt;margin-top:11.8pt;width:53.25pt;height:52.9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">
                <v:textbox>
                  <w:txbxContent>
                    <w:p w:rsidR="00D10A27" w:rsidRPr="00EF20CD" w:rsidRDefault="00D10A27" w:rsidP="00EF20CD">
                      <w:pPr>
                        <w:ind w:firstLine="0"/>
                        <w:rPr>
                          <w:rFonts w:ascii="Times New Roman" w:hAnsi="Times New Roman"/>
                        </w:rPr>
                      </w:pPr>
                      <w:r>
                        <w:rPr>
                          <w:rFonts w:ascii="Times New Roman" w:hAnsi="Times New Roman"/>
                        </w:rPr>
                        <w:t>Районный суд</w:t>
                      </w:r>
                    </w:p>
                  </w:txbxContent>
                </v:textbox>
              </v:rect>
            </w:pict>
          </mc:Fallback>
        </mc:AlternateContent>
      </w:r>
      <w:r>
        <w:rPr>
          <w:noProof/>
        </w:rPr>
        <mc:AlternateContent>
          <mc:Choice Requires="wps">
            <w:drawing>
              <wp:anchor distT="0" distB="0" distL="114300" distR="114300" simplePos="0" relativeHeight="251909120" behindDoc="0" locked="0" layoutInCell="1" allowOverlap="1">
                <wp:simplePos x="0" y="0"/>
                <wp:positionH relativeFrom="column">
                  <wp:posOffset>4779645</wp:posOffset>
                </wp:positionH>
                <wp:positionV relativeFrom="paragraph">
                  <wp:posOffset>-54610</wp:posOffset>
                </wp:positionV>
                <wp:extent cx="361315" cy="609600"/>
                <wp:effectExtent l="9525" t="13335" r="9525" b="6350"/>
                <wp:wrapNone/>
                <wp:docPr id="285"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61315" cy="609600"/>
                        </a:xfrm>
                        <a:prstGeom prst="rect">
                          <a:avLst/>
                        </a:prstGeom>
                        <a:solidFill>
                          <a:srgbClr val="FFFFFF"/>
                        </a:solidFill>
                        <a:ln w="9525">
                          <a:solidFill>
                            <a:srgbClr val="000000"/>
                          </a:solidFill>
                          <a:miter lim="800000"/>
                          <a:headEnd/>
                          <a:tailEnd/>
                        </a:ln>
                      </wps:spPr>
                      <wps:txbx>
                        <w:txbxContent>
                          <w:p w:rsidR="00D10A27" w:rsidRDefault="00D10A27" w:rsidP="00BA3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 o:spid="_x0000_s1102" style="position:absolute;left:0;text-align:left;margin-left:376.35pt;margin-top:-4.3pt;width:28.45pt;height:48pt;rotation:-90;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">
                <v:textbox>
                  <w:txbxContent>
                    <w:p w:rsidR="00D10A27" w:rsidRDefault="00D10A27" w:rsidP="00BA3EAA"/>
                  </w:txbxContent>
                </v:textbox>
              </v:rect>
            </w:pict>
          </mc:Fallback>
        </mc:AlternateContent>
      </w: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889664" behindDoc="0" locked="0" layoutInCell="1" allowOverlap="1">
                <wp:simplePos x="0" y="0"/>
                <wp:positionH relativeFrom="column">
                  <wp:posOffset>1569720</wp:posOffset>
                </wp:positionH>
                <wp:positionV relativeFrom="paragraph">
                  <wp:posOffset>84455</wp:posOffset>
                </wp:positionV>
                <wp:extent cx="1047750" cy="0"/>
                <wp:effectExtent l="9525" t="13335" r="9525" b="5715"/>
                <wp:wrapNone/>
                <wp:docPr id="284" name="Auto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A4FC899" id="AutoShape 269" o:spid="_x0000_s1026" type="#_x0000_t32" style="position:absolute;margin-left:123.6pt;margin-top:6.65pt;width:82.5pt;height:0;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fNMAIAAFcEAAAOAAAAZHJzL2Uyb0RvYy54bWysVE2P2jAQvVfqf7B8h3w0s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" strokecolor="red">
                <v:stroke dashstyle="dash"/>
              </v:shape>
            </w:pict>
          </mc:Fallback>
        </mc:AlternateContent>
      </w:r>
      <w:r>
        <w:rPr>
          <w:noProof/>
        </w:rPr>
        <mc:AlternateContent>
          <mc:Choice Requires="wps">
            <w:drawing>
              <wp:anchor distT="0" distB="0" distL="114300" distR="114300" simplePos="0" relativeHeight="251890688" behindDoc="0" locked="0" layoutInCell="1" allowOverlap="1">
                <wp:simplePos x="0" y="0"/>
                <wp:positionH relativeFrom="column">
                  <wp:posOffset>1456690</wp:posOffset>
                </wp:positionH>
                <wp:positionV relativeFrom="paragraph">
                  <wp:posOffset>1245235</wp:posOffset>
                </wp:positionV>
                <wp:extent cx="2320925" cy="0"/>
                <wp:effectExtent l="9525" t="13335" r="9525" b="8890"/>
                <wp:wrapNone/>
                <wp:docPr id="283" name="Auto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2092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70AD01A" id="AutoShape 270" o:spid="_x0000_s1026" type="#_x0000_t32" style="position:absolute;margin-left:114.7pt;margin-top:98.05pt;width:182.75pt;height:0;rotation:90;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" strokecolor="red">
                <v:stroke dashstyle="dash"/>
              </v:shape>
            </w:pict>
          </mc:Fallback>
        </mc:AlternateContent>
      </w:r>
      <w:r>
        <w:rPr>
          <w:noProof/>
        </w:rPr>
        <mc:AlternateContent>
          <mc:Choice Requires="wps">
            <w:drawing>
              <wp:anchor distT="0" distB="0" distL="114300" distR="114300" simplePos="0" relativeHeight="251891712" behindDoc="0" locked="0" layoutInCell="1" allowOverlap="1">
                <wp:simplePos x="0" y="0"/>
                <wp:positionH relativeFrom="column">
                  <wp:posOffset>408940</wp:posOffset>
                </wp:positionH>
                <wp:positionV relativeFrom="paragraph">
                  <wp:posOffset>1245235</wp:posOffset>
                </wp:positionV>
                <wp:extent cx="2320925" cy="0"/>
                <wp:effectExtent l="9525" t="13335" r="9525" b="8890"/>
                <wp:wrapNone/>
                <wp:docPr id="282"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2092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C4B692C" id="AutoShape 271" o:spid="_x0000_s1026" type="#_x0000_t32" style="position:absolute;margin-left:32.2pt;margin-top:98.05pt;width:182.75pt;height:0;rotation:90;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" strokecolor="red">
                <v:stroke dashstyle="dash"/>
              </v:shape>
            </w:pict>
          </mc:Fallback>
        </mc:AlternateContent>
      </w:r>
      <w:r>
        <w:rPr>
          <w:noProof/>
        </w:rPr>
        <mc:AlternateContent>
          <mc:Choice Requires="wps">
            <w:drawing>
              <wp:anchor distT="0" distB="0" distL="114300" distR="114300" simplePos="0" relativeHeight="251922432" behindDoc="0" locked="0" layoutInCell="1" allowOverlap="1">
                <wp:simplePos x="0" y="0"/>
                <wp:positionH relativeFrom="column">
                  <wp:posOffset>3182620</wp:posOffset>
                </wp:positionH>
                <wp:positionV relativeFrom="paragraph">
                  <wp:posOffset>789940</wp:posOffset>
                </wp:positionV>
                <wp:extent cx="1410335" cy="0"/>
                <wp:effectExtent l="13335" t="13335" r="5715" b="5080"/>
                <wp:wrapNone/>
                <wp:docPr id="281" name="Auto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1033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65BFF6C" id="AutoShape 301" o:spid="_x0000_s1026" type="#_x0000_t32" style="position:absolute;margin-left:250.6pt;margin-top:62.2pt;width:111.05pt;height:0;rotation:90;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" strokecolor="red">
                <v:stroke dashstyle="dash"/>
              </v:shape>
            </w:pict>
          </mc:Fallback>
        </mc:AlternateContent>
      </w:r>
      <w:r>
        <w:rPr>
          <w:noProof/>
        </w:rPr>
        <mc:AlternateContent>
          <mc:Choice Requires="wps">
            <w:drawing>
              <wp:anchor distT="0" distB="0" distL="114300" distR="114300" simplePos="0" relativeHeight="251921408" behindDoc="0" locked="0" layoutInCell="1" allowOverlap="1">
                <wp:simplePos x="0" y="0"/>
                <wp:positionH relativeFrom="column">
                  <wp:posOffset>2134870</wp:posOffset>
                </wp:positionH>
                <wp:positionV relativeFrom="paragraph">
                  <wp:posOffset>789940</wp:posOffset>
                </wp:positionV>
                <wp:extent cx="1410335" cy="0"/>
                <wp:effectExtent l="13335" t="13335" r="5715" b="5080"/>
                <wp:wrapNone/>
                <wp:docPr id="280"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1033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23C1742" id="AutoShape 300" o:spid="_x0000_s1026" type="#_x0000_t32" style="position:absolute;margin-left:168.1pt;margin-top:62.2pt;width:111.05pt;height:0;rotation:90;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" strokecolor="red">
                <v:stroke dashstyle="dash"/>
              </v:shape>
            </w:pict>
          </mc:Fallback>
        </mc:AlternateContent>
      </w:r>
      <w:r>
        <w:rPr>
          <w:noProof/>
        </w:rPr>
        <mc:AlternateContent>
          <mc:Choice Requires="wps">
            <w:drawing>
              <wp:anchor distT="0" distB="0" distL="114300" distR="114300" simplePos="0" relativeHeight="251919360" behindDoc="0" locked="0" layoutInCell="1" allowOverlap="1">
                <wp:simplePos x="0" y="0"/>
                <wp:positionH relativeFrom="column">
                  <wp:posOffset>2840355</wp:posOffset>
                </wp:positionH>
                <wp:positionV relativeFrom="paragraph">
                  <wp:posOffset>84455</wp:posOffset>
                </wp:positionV>
                <wp:extent cx="1047750" cy="0"/>
                <wp:effectExtent l="13335" t="13335" r="5715" b="5715"/>
                <wp:wrapNone/>
                <wp:docPr id="279" name="Auto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2717A2E" id="AutoShape 298" o:spid="_x0000_s1026" type="#_x0000_t32" style="position:absolute;margin-left:223.65pt;margin-top:6.65pt;width:82.5pt;height:0;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" strokecolor="red">
                <v:stroke dashstyle="dash"/>
              </v:shape>
            </w:pict>
          </mc:Fallback>
        </mc:AlternateContent>
      </w:r>
    </w:p>
    <w:p w:rsidR="00BA3EAA" w:rsidRPr="002471C3" w:rsidRDefault="00BA3EAA" w:rsidP="00BA3EAA">
      <w:pPr>
        <w:rPr>
          <w:rFonts w:ascii="Times New Roman" w:hAnsi="Times New Roman"/>
        </w:rPr>
      </w:pP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02976" behindDoc="0" locked="0" layoutInCell="1" allowOverlap="1">
                <wp:simplePos x="0" y="0"/>
                <wp:positionH relativeFrom="column">
                  <wp:posOffset>4823460</wp:posOffset>
                </wp:positionH>
                <wp:positionV relativeFrom="paragraph">
                  <wp:posOffset>-57785</wp:posOffset>
                </wp:positionV>
                <wp:extent cx="273685" cy="609600"/>
                <wp:effectExtent l="9525" t="7620" r="9525" b="13970"/>
                <wp:wrapNone/>
                <wp:docPr id="278"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609600"/>
                        </a:xfrm>
                        <a:prstGeom prst="rect">
                          <a:avLst/>
                        </a:prstGeom>
                        <a:solidFill>
                          <a:srgbClr val="FFFFFF"/>
                        </a:solidFill>
                        <a:ln w="9525">
                          <a:solidFill>
                            <a:srgbClr val="000000"/>
                          </a:solidFill>
                          <a:miter lim="800000"/>
                          <a:headEnd/>
                          <a:tailEnd/>
                        </a:ln>
                      </wps:spPr>
                      <wps:txbx>
                        <w:txbxContent>
                          <w:p w:rsidR="00D10A27" w:rsidRDefault="00D10A27" w:rsidP="00BA3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 o:spid="_x0000_s1103" style="position:absolute;left:0;text-align:left;margin-left:379.8pt;margin-top:-4.55pt;width:21.55pt;height:48pt;rotation:90;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">
                <v:textbox>
                  <w:txbxContent>
                    <w:p w:rsidR="00D10A27" w:rsidRDefault="00D10A27" w:rsidP="00BA3EAA"/>
                  </w:txbxContent>
                </v:textbox>
              </v:rect>
            </w:pict>
          </mc:Fallback>
        </mc:AlternateContent>
      </w:r>
      <w:r>
        <w:rPr>
          <w:noProof/>
        </w:rPr>
        <mc:AlternateContent>
          <mc:Choice Requires="wps">
            <w:drawing>
              <wp:anchor distT="0" distB="0" distL="114300" distR="114300" simplePos="0" relativeHeight="251923456" behindDoc="0" locked="0" layoutInCell="1" allowOverlap="1">
                <wp:simplePos x="0" y="0"/>
                <wp:positionH relativeFrom="column">
                  <wp:posOffset>3888105</wp:posOffset>
                </wp:positionH>
                <wp:positionV relativeFrom="paragraph">
                  <wp:posOffset>109855</wp:posOffset>
                </wp:positionV>
                <wp:extent cx="90805" cy="90805"/>
                <wp:effectExtent l="0" t="0" r="23495" b="23495"/>
                <wp:wrapNone/>
                <wp:docPr id="27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41B2EFD0" id="Oval 12" o:spid="_x0000_s1026" style="position:absolute;margin-left:306.15pt;margin-top:8.65pt;width:7.15pt;height:7.1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" fillcolor="black"/>
            </w:pict>
          </mc:Fallback>
        </mc:AlternateContent>
      </w:r>
      <w:r>
        <w:rPr>
          <w:noProof/>
        </w:rPr>
        <mc:AlternateContent>
          <mc:Choice Requires="wps">
            <w:drawing>
              <wp:anchor distT="0" distB="0" distL="114300" distR="114300" simplePos="0" relativeHeight="251896832" behindDoc="0" locked="0" layoutInCell="1" allowOverlap="1">
                <wp:simplePos x="0" y="0"/>
                <wp:positionH relativeFrom="column">
                  <wp:posOffset>2998470</wp:posOffset>
                </wp:positionH>
                <wp:positionV relativeFrom="paragraph">
                  <wp:posOffset>68580</wp:posOffset>
                </wp:positionV>
                <wp:extent cx="704850" cy="941705"/>
                <wp:effectExtent l="19050" t="23495" r="19050" b="25400"/>
                <wp:wrapNone/>
                <wp:docPr id="27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941705"/>
                        </a:xfrm>
                        <a:prstGeom prst="rect">
                          <a:avLst/>
                        </a:prstGeom>
                        <a:solidFill>
                          <a:srgbClr val="FFFFFF"/>
                        </a:solidFill>
                        <a:ln w="38100">
                          <a:solidFill>
                            <a:srgbClr val="000000"/>
                          </a:solidFill>
                          <a:miter lim="800000"/>
                          <a:headEnd/>
                          <a:tailEnd/>
                        </a:ln>
                      </wps:spPr>
                      <wps:txbx>
                        <w:txbxContent>
                          <w:p w:rsidR="00D10A27" w:rsidRDefault="00D10A27" w:rsidP="00796F35">
                            <w:pPr>
                              <w:ind w:firstLine="0"/>
                            </w:pPr>
                            <w:r w:rsidRPr="00796F35">
                              <w:rPr>
                                <w:rFonts w:ascii="Times New Roman" w:hAnsi="Times New Roman"/>
                                <w:sz w:val="18"/>
                                <w:szCs w:val="18"/>
                              </w:rPr>
                              <w:t>МОУ Калг</w:t>
                            </w:r>
                            <w:r w:rsidRPr="00796F35">
                              <w:rPr>
                                <w:rFonts w:ascii="Times New Roman" w:hAnsi="Times New Roman"/>
                              </w:rPr>
                              <w:t>анская</w:t>
                            </w:r>
                            <w:r>
                              <w:t xml:space="preserve"> СОШ</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104" style="position:absolute;left:0;text-align:left;margin-left:236.1pt;margin-top:5.4pt;width:55.5pt;height:74.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" strokeweight="3pt">
                <v:textbox style="layout-flow:vertical;mso-layout-flow-alt:bottom-to-top">
                  <w:txbxContent>
                    <w:p w:rsidR="00D10A27" w:rsidRDefault="00D10A27" w:rsidP="00796F35">
                      <w:pPr>
                        <w:ind w:firstLine="0"/>
                      </w:pPr>
                      <w:r w:rsidRPr="00796F35">
                        <w:rPr>
                          <w:rFonts w:ascii="Times New Roman" w:hAnsi="Times New Roman"/>
                          <w:sz w:val="18"/>
                          <w:szCs w:val="18"/>
                        </w:rPr>
                        <w:t>МОУ Калг</w:t>
                      </w:r>
                      <w:r w:rsidRPr="00796F35">
                        <w:rPr>
                          <w:rFonts w:ascii="Times New Roman" w:hAnsi="Times New Roman"/>
                        </w:rPr>
                        <w:t>анская</w:t>
                      </w:r>
                      <w:r>
                        <w:t xml:space="preserve"> СОШ</w:t>
                      </w:r>
                    </w:p>
                  </w:txbxContent>
                </v:textbox>
              </v:rect>
            </w:pict>
          </mc:Fallback>
        </mc:AlternateContent>
      </w:r>
    </w:p>
    <w:p w:rsidR="00BA3EAA" w:rsidRPr="002471C3" w:rsidRDefault="00BA3EAA" w:rsidP="00BA3EAA">
      <w:pPr>
        <w:rPr>
          <w:rFonts w:ascii="Times New Roman" w:hAnsi="Times New Roman"/>
        </w:rPr>
      </w:pP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35744" behindDoc="0" locked="0" layoutInCell="1" allowOverlap="1">
                <wp:simplePos x="0" y="0"/>
                <wp:positionH relativeFrom="column">
                  <wp:posOffset>509270</wp:posOffset>
                </wp:positionH>
                <wp:positionV relativeFrom="paragraph">
                  <wp:posOffset>33655</wp:posOffset>
                </wp:positionV>
                <wp:extent cx="288925" cy="406400"/>
                <wp:effectExtent l="6350" t="5715" r="9525" b="6985"/>
                <wp:wrapNone/>
                <wp:docPr id="275"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406400"/>
                        </a:xfrm>
                        <a:prstGeom prst="rect">
                          <a:avLst/>
                        </a:prstGeom>
                        <a:solidFill>
                          <a:srgbClr val="FFFFFF"/>
                        </a:solidFill>
                        <a:ln w="9525">
                          <a:solidFill>
                            <a:srgbClr val="000000"/>
                          </a:solidFill>
                          <a:miter lim="800000"/>
                          <a:headEnd/>
                          <a:tailEnd/>
                        </a:ln>
                      </wps:spPr>
                      <wps:txbx>
                        <w:txbxContent>
                          <w:p w:rsidR="00D10A27" w:rsidRPr="000973CD" w:rsidRDefault="00D10A27" w:rsidP="00EF20CD">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4" o:spid="_x0000_s1105" style="position:absolute;left:0;text-align:left;margin-left:40.1pt;margin-top:2.65pt;width:22.75pt;height:32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">
                <v:textbox style="layout-flow:vertical;mso-layout-flow-alt:bottom-to-top">
                  <w:txbxContent>
                    <w:p w:rsidR="00D10A27" w:rsidRPr="000973CD" w:rsidRDefault="00D10A27" w:rsidP="00EF20CD">
                      <w:pPr>
                        <w:jc w:val="center"/>
                        <w:rPr>
                          <w:sz w:val="18"/>
                          <w:szCs w:val="18"/>
                        </w:rPr>
                      </w:pPr>
                    </w:p>
                  </w:txbxContent>
                </v:textbox>
              </v:rect>
            </w:pict>
          </mc:Fallback>
        </mc:AlternateContent>
      </w: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33696" behindDoc="0" locked="0" layoutInCell="1" allowOverlap="1">
                <wp:simplePos x="0" y="0"/>
                <wp:positionH relativeFrom="column">
                  <wp:posOffset>7751445</wp:posOffset>
                </wp:positionH>
                <wp:positionV relativeFrom="paragraph">
                  <wp:posOffset>148590</wp:posOffset>
                </wp:positionV>
                <wp:extent cx="90805" cy="90805"/>
                <wp:effectExtent l="0" t="0" r="23495" b="23495"/>
                <wp:wrapNone/>
                <wp:docPr id="27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336E9E27" id="Oval 12" o:spid="_x0000_s1026" style="position:absolute;margin-left:610.35pt;margin-top:11.7pt;width:7.15pt;height:7.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" fillcolor="black"/>
            </w:pict>
          </mc:Fallback>
        </mc:AlternateContent>
      </w:r>
      <w:r>
        <w:rPr>
          <w:rFonts w:ascii="Times New Roman" w:hAnsi="Times New Roman"/>
          <w:noProof/>
        </w:rPr>
        <mc:AlternateContent>
          <mc:Choice Requires="wps">
            <w:drawing>
              <wp:anchor distT="0" distB="0" distL="114300" distR="114300" simplePos="0" relativeHeight="251932672" behindDoc="0" locked="0" layoutInCell="1" allowOverlap="1">
                <wp:simplePos x="0" y="0"/>
                <wp:positionH relativeFrom="column">
                  <wp:posOffset>6703695</wp:posOffset>
                </wp:positionH>
                <wp:positionV relativeFrom="paragraph">
                  <wp:posOffset>148590</wp:posOffset>
                </wp:positionV>
                <wp:extent cx="90805" cy="90805"/>
                <wp:effectExtent l="0" t="0" r="23495" b="23495"/>
                <wp:wrapNone/>
                <wp:docPr id="27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6EA19788" id="Oval 12" o:spid="_x0000_s1026" style="position:absolute;margin-left:527.85pt;margin-top:11.7pt;width:7.15pt;height:7.1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" fillcolor="black"/>
            </w:pict>
          </mc:Fallback>
        </mc:AlternateContent>
      </w:r>
    </w:p>
    <w:p w:rsidR="00BA3EAA" w:rsidRPr="002471C3" w:rsidRDefault="00DC7526" w:rsidP="00BA3EAA">
      <w:pPr>
        <w:rPr>
          <w:rFonts w:ascii="Times New Roman" w:hAnsi="Times New Roman"/>
        </w:rPr>
      </w:pPr>
      <w:r>
        <w:rPr>
          <w:rFonts w:ascii="Times New Roman" w:hAnsi="Times New Roman"/>
          <w:noProof/>
        </w:rPr>
        <mc:AlternateContent>
          <mc:Choice Requires="wps">
            <w:drawing>
              <wp:anchor distT="0" distB="0" distL="114300" distR="114300" simplePos="0" relativeHeight="251930624" behindDoc="0" locked="0" layoutInCell="1" allowOverlap="1">
                <wp:simplePos x="0" y="0"/>
                <wp:positionH relativeFrom="column">
                  <wp:posOffset>7263765</wp:posOffset>
                </wp:positionH>
                <wp:positionV relativeFrom="paragraph">
                  <wp:posOffset>656590</wp:posOffset>
                </wp:positionV>
                <wp:extent cx="1184275" cy="0"/>
                <wp:effectExtent l="9525" t="5715" r="9525" b="10160"/>
                <wp:wrapNone/>
                <wp:docPr id="272" name="Auto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842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3D1E513" id="AutoShape 309" o:spid="_x0000_s1026" type="#_x0000_t32" style="position:absolute;margin-left:571.95pt;margin-top:51.7pt;width:93.25pt;height:0;rotation:90;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" strokecolor="red">
                <v:stroke dashstyle="dash"/>
              </v:shape>
            </w:pict>
          </mc:Fallback>
        </mc:AlternateContent>
      </w:r>
      <w:r>
        <w:rPr>
          <w:noProof/>
        </w:rPr>
        <mc:AlternateContent>
          <mc:Choice Requires="wps">
            <w:drawing>
              <wp:anchor distT="0" distB="0" distL="114300" distR="114300" simplePos="0" relativeHeight="251929600" behindDoc="0" locked="0" layoutInCell="1" allowOverlap="1">
                <wp:simplePos x="0" y="0"/>
                <wp:positionH relativeFrom="column">
                  <wp:posOffset>5123180</wp:posOffset>
                </wp:positionH>
                <wp:positionV relativeFrom="paragraph">
                  <wp:posOffset>656590</wp:posOffset>
                </wp:positionV>
                <wp:extent cx="1184275" cy="0"/>
                <wp:effectExtent l="12065" t="5715" r="6985" b="10160"/>
                <wp:wrapNone/>
                <wp:docPr id="271" name="AutoShap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1842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4E04D00" id="AutoShape 308" o:spid="_x0000_s1026" type="#_x0000_t32" style="position:absolute;margin-left:403.4pt;margin-top:51.7pt;width:93.25pt;height:0;rotation:-90;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1927552" behindDoc="0" locked="0" layoutInCell="1" allowOverlap="1">
                <wp:simplePos x="0" y="0"/>
                <wp:positionH relativeFrom="column">
                  <wp:posOffset>5715635</wp:posOffset>
                </wp:positionH>
                <wp:positionV relativeFrom="paragraph">
                  <wp:posOffset>64135</wp:posOffset>
                </wp:positionV>
                <wp:extent cx="2140585" cy="635"/>
                <wp:effectExtent l="12065" t="5715" r="9525" b="12700"/>
                <wp:wrapNone/>
                <wp:docPr id="270" name="Auto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635"/>
                        </a:xfrm>
                        <a:prstGeom prst="bentConnector3">
                          <a:avLst>
                            <a:gd name="adj1" fmla="val 49986"/>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4B57EBF" id="AutoShape 306" o:spid="_x0000_s1026" type="#_x0000_t34" style="position:absolute;margin-left:450.05pt;margin-top:5.05pt;width:168.55pt;height:.0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" adj="10797" strokecolor="red">
                <v:stroke dashstyle="dash"/>
              </v:shape>
            </w:pict>
          </mc:Fallback>
        </mc:AlternateContent>
      </w:r>
      <w:r>
        <w:rPr>
          <w:noProof/>
        </w:rPr>
        <mc:AlternateContent>
          <mc:Choice Requires="wps">
            <w:drawing>
              <wp:anchor distT="0" distB="0" distL="114300" distR="114300" simplePos="0" relativeHeight="251908096" behindDoc="0" locked="0" layoutInCell="1" allowOverlap="1">
                <wp:simplePos x="0" y="0"/>
                <wp:positionH relativeFrom="column">
                  <wp:posOffset>4751070</wp:posOffset>
                </wp:positionH>
                <wp:positionV relativeFrom="paragraph">
                  <wp:posOffset>-51435</wp:posOffset>
                </wp:positionV>
                <wp:extent cx="551180" cy="782320"/>
                <wp:effectExtent l="8255" t="5715" r="9525" b="5080"/>
                <wp:wrapNone/>
                <wp:docPr id="269"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1180" cy="782320"/>
                        </a:xfrm>
                        <a:prstGeom prst="rect">
                          <a:avLst/>
                        </a:prstGeom>
                        <a:solidFill>
                          <a:srgbClr val="FFFFFF"/>
                        </a:solidFill>
                        <a:ln w="9525">
                          <a:solidFill>
                            <a:srgbClr val="000000"/>
                          </a:solidFill>
                          <a:miter lim="800000"/>
                          <a:headEnd/>
                          <a:tailEnd/>
                        </a:ln>
                      </wps:spPr>
                      <wps:txbx>
                        <w:txbxContent>
                          <w:p w:rsidR="00D10A27" w:rsidRPr="003B23E4" w:rsidRDefault="00D10A27" w:rsidP="003B23E4">
                            <w:pPr>
                              <w:ind w:firstLine="0"/>
                              <w:jc w:val="left"/>
                              <w:rPr>
                                <w:rFonts w:ascii="Times New Roman" w:hAnsi="Times New Roman"/>
                              </w:rPr>
                            </w:pPr>
                            <w:r>
                              <w:rPr>
                                <w:rFonts w:ascii="Times New Roman" w:hAnsi="Times New Roman"/>
                              </w:rPr>
                              <w:t>Детская площадка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7" o:spid="_x0000_s1106" style="position:absolute;left:0;text-align:left;margin-left:374.1pt;margin-top:-4.05pt;width:43.4pt;height:61.6pt;rotation:90;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">
                <v:textbox>
                  <w:txbxContent>
                    <w:p w:rsidR="00D10A27" w:rsidRPr="003B23E4" w:rsidRDefault="00D10A27" w:rsidP="003B23E4">
                      <w:pPr>
                        <w:ind w:firstLine="0"/>
                        <w:jc w:val="left"/>
                        <w:rPr>
                          <w:rFonts w:ascii="Times New Roman" w:hAnsi="Times New Roman"/>
                        </w:rPr>
                      </w:pPr>
                      <w:r>
                        <w:rPr>
                          <w:rFonts w:ascii="Times New Roman" w:hAnsi="Times New Roman"/>
                        </w:rPr>
                        <w:t>Детская площадка</w:t>
                      </w:r>
                    </w:p>
                  </w:txbxContent>
                </v:textbox>
              </v:rect>
            </w:pict>
          </mc:Fallback>
        </mc:AlternateContent>
      </w:r>
    </w:p>
    <w:p w:rsidR="00BA3EAA" w:rsidRPr="002471C3" w:rsidRDefault="00DC7526" w:rsidP="00BA3EAA">
      <w:pPr>
        <w:rPr>
          <w:rFonts w:ascii="Times New Roman" w:hAnsi="Times New Roman"/>
        </w:rPr>
      </w:pPr>
      <w:r>
        <w:rPr>
          <w:rFonts w:ascii="Times New Roman" w:hAnsi="Times New Roman"/>
          <w:noProof/>
        </w:rPr>
        <mc:AlternateContent>
          <mc:Choice Requires="wps">
            <w:drawing>
              <wp:anchor distT="0" distB="0" distL="114300" distR="114300" simplePos="0" relativeHeight="251934720" behindDoc="0" locked="0" layoutInCell="1" allowOverlap="1">
                <wp:simplePos x="0" y="0"/>
                <wp:positionH relativeFrom="column">
                  <wp:posOffset>509270</wp:posOffset>
                </wp:positionH>
                <wp:positionV relativeFrom="paragraph">
                  <wp:posOffset>134620</wp:posOffset>
                </wp:positionV>
                <wp:extent cx="288925" cy="406400"/>
                <wp:effectExtent l="6350" t="13335" r="9525" b="8890"/>
                <wp:wrapNone/>
                <wp:docPr id="268"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406400"/>
                        </a:xfrm>
                        <a:prstGeom prst="rect">
                          <a:avLst/>
                        </a:prstGeom>
                        <a:solidFill>
                          <a:srgbClr val="FFFFFF"/>
                        </a:solidFill>
                        <a:ln w="9525">
                          <a:solidFill>
                            <a:srgbClr val="000000"/>
                          </a:solidFill>
                          <a:miter lim="800000"/>
                          <a:headEnd/>
                          <a:tailEnd/>
                        </a:ln>
                      </wps:spPr>
                      <wps:txbx>
                        <w:txbxContent>
                          <w:p w:rsidR="00D10A27" w:rsidRPr="000973CD" w:rsidRDefault="00D10A27" w:rsidP="00EF20CD">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3" o:spid="_x0000_s1107" style="position:absolute;left:0;text-align:left;margin-left:40.1pt;margin-top:10.6pt;width:22.75pt;height:32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">
                <v:textbox style="layout-flow:vertical;mso-layout-flow-alt:bottom-to-top">
                  <w:txbxContent>
                    <w:p w:rsidR="00D10A27" w:rsidRPr="000973CD" w:rsidRDefault="00D10A27" w:rsidP="00EF20CD">
                      <w:pPr>
                        <w:jc w:val="center"/>
                        <w:rPr>
                          <w:sz w:val="18"/>
                          <w:szCs w:val="18"/>
                        </w:rPr>
                      </w:pPr>
                    </w:p>
                  </w:txbxContent>
                </v:textbox>
              </v:rect>
            </w:pict>
          </mc:Fallback>
        </mc:AlternateContent>
      </w:r>
      <w:r>
        <w:rPr>
          <w:rFonts w:ascii="Times New Roman" w:hAnsi="Times New Roman"/>
          <w:noProof/>
        </w:rPr>
        <mc:AlternateContent>
          <mc:Choice Requires="wps">
            <w:drawing>
              <wp:anchor distT="0" distB="0" distL="114300" distR="114300" simplePos="0" relativeHeight="251931648" behindDoc="0" locked="0" layoutInCell="1" allowOverlap="1">
                <wp:simplePos x="0" y="0"/>
                <wp:positionH relativeFrom="column">
                  <wp:posOffset>5624830</wp:posOffset>
                </wp:positionH>
                <wp:positionV relativeFrom="paragraph">
                  <wp:posOffset>134620</wp:posOffset>
                </wp:positionV>
                <wp:extent cx="90805" cy="90805"/>
                <wp:effectExtent l="0" t="0" r="23495" b="23495"/>
                <wp:wrapNone/>
                <wp:docPr id="26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3832CD21" id="Oval 12" o:spid="_x0000_s1026" style="position:absolute;margin-left:442.9pt;margin-top:10.6pt;width:7.15pt;height:7.1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" fillcolor="black"/>
            </w:pict>
          </mc:Fallback>
        </mc:AlternateContent>
      </w:r>
      <w:r>
        <w:rPr>
          <w:noProof/>
        </w:rPr>
        <mc:AlternateContent>
          <mc:Choice Requires="wps">
            <w:drawing>
              <wp:anchor distT="0" distB="0" distL="114300" distR="114300" simplePos="0" relativeHeight="251926528" behindDoc="0" locked="0" layoutInCell="1" allowOverlap="1">
                <wp:simplePos x="0" y="0"/>
                <wp:positionH relativeFrom="column">
                  <wp:posOffset>7560945</wp:posOffset>
                </wp:positionH>
                <wp:positionV relativeFrom="paragraph">
                  <wp:posOffset>134620</wp:posOffset>
                </wp:positionV>
                <wp:extent cx="190500" cy="376555"/>
                <wp:effectExtent l="19050" t="22860" r="19050" b="19685"/>
                <wp:wrapNone/>
                <wp:docPr id="266"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76555"/>
                        </a:xfrm>
                        <a:prstGeom prst="rect">
                          <a:avLst/>
                        </a:prstGeom>
                        <a:solidFill>
                          <a:srgbClr val="FFFFFF"/>
                        </a:solidFill>
                        <a:ln w="38100">
                          <a:solidFill>
                            <a:srgbClr val="000000"/>
                          </a:solidFill>
                          <a:miter lim="800000"/>
                          <a:headEnd/>
                          <a:tailEnd/>
                        </a:ln>
                      </wps:spPr>
                      <wps:txbx>
                        <w:txbxContent>
                          <w:p w:rsidR="00D10A27" w:rsidRDefault="00D10A27" w:rsidP="003B23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 o:spid="_x0000_s1108" style="position:absolute;left:0;text-align:left;margin-left:595.35pt;margin-top:10.6pt;width:15pt;height:29.6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" strokeweight="3pt">
                <v:textbox>
                  <w:txbxContent>
                    <w:p w:rsidR="00D10A27" w:rsidRDefault="00D10A27" w:rsidP="003B23E4"/>
                  </w:txbxContent>
                </v:textbox>
              </v:rect>
            </w:pict>
          </mc:Fallback>
        </mc:AlternateContent>
      </w:r>
      <w:r>
        <w:rPr>
          <w:noProof/>
        </w:rPr>
        <mc:AlternateContent>
          <mc:Choice Requires="wps">
            <w:drawing>
              <wp:anchor distT="0" distB="0" distL="114300" distR="114300" simplePos="0" relativeHeight="251925504" behindDoc="0" locked="0" layoutInCell="1" allowOverlap="1">
                <wp:simplePos x="0" y="0"/>
                <wp:positionH relativeFrom="column">
                  <wp:posOffset>6879590</wp:posOffset>
                </wp:positionH>
                <wp:positionV relativeFrom="paragraph">
                  <wp:posOffset>134620</wp:posOffset>
                </wp:positionV>
                <wp:extent cx="214630" cy="376555"/>
                <wp:effectExtent l="23495" t="22860" r="19050" b="19685"/>
                <wp:wrapNone/>
                <wp:docPr id="265"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376555"/>
                        </a:xfrm>
                        <a:prstGeom prst="rect">
                          <a:avLst/>
                        </a:prstGeom>
                        <a:solidFill>
                          <a:srgbClr val="FFFFFF"/>
                        </a:solidFill>
                        <a:ln w="38100">
                          <a:solidFill>
                            <a:srgbClr val="000000"/>
                          </a:solidFill>
                          <a:miter lim="800000"/>
                          <a:headEnd/>
                          <a:tailEnd/>
                        </a:ln>
                      </wps:spPr>
                      <wps:txbx>
                        <w:txbxContent>
                          <w:p w:rsidR="00D10A27" w:rsidRDefault="00D10A27" w:rsidP="003B23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 o:spid="_x0000_s1109" style="position:absolute;left:0;text-align:left;margin-left:541.7pt;margin-top:10.6pt;width:16.9pt;height:29.6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" strokeweight="3pt">
                <v:textbox>
                  <w:txbxContent>
                    <w:p w:rsidR="00D10A27" w:rsidRDefault="00D10A27" w:rsidP="003B23E4"/>
                  </w:txbxContent>
                </v:textbox>
              </v:rect>
            </w:pict>
          </mc:Fallback>
        </mc:AlternateContent>
      </w:r>
      <w:r>
        <w:rPr>
          <w:noProof/>
        </w:rPr>
        <mc:AlternateContent>
          <mc:Choice Requires="wps">
            <w:drawing>
              <wp:anchor distT="0" distB="0" distL="114300" distR="114300" simplePos="0" relativeHeight="251918336" behindDoc="0" locked="0" layoutInCell="1" allowOverlap="1">
                <wp:simplePos x="0" y="0"/>
                <wp:positionH relativeFrom="column">
                  <wp:posOffset>2569845</wp:posOffset>
                </wp:positionH>
                <wp:positionV relativeFrom="paragraph">
                  <wp:posOffset>134620</wp:posOffset>
                </wp:positionV>
                <wp:extent cx="90805" cy="90805"/>
                <wp:effectExtent l="0" t="0" r="23495" b="23495"/>
                <wp:wrapNone/>
                <wp:docPr id="26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6A42F677" id="Oval 12" o:spid="_x0000_s1026" style="position:absolute;margin-left:202.35pt;margin-top:10.6pt;width:7.15pt;height:7.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" fillcolor="black"/>
            </w:pict>
          </mc:Fallback>
        </mc:AlternateContent>
      </w:r>
      <w:r>
        <w:rPr>
          <w:noProof/>
        </w:rPr>
        <mc:AlternateContent>
          <mc:Choice Requires="wps">
            <w:drawing>
              <wp:anchor distT="0" distB="0" distL="114300" distR="114300" simplePos="0" relativeHeight="251892736" behindDoc="0" locked="0" layoutInCell="1" allowOverlap="1">
                <wp:simplePos x="0" y="0"/>
                <wp:positionH relativeFrom="column">
                  <wp:posOffset>1478915</wp:posOffset>
                </wp:positionH>
                <wp:positionV relativeFrom="paragraph">
                  <wp:posOffset>134620</wp:posOffset>
                </wp:positionV>
                <wp:extent cx="90805" cy="90805"/>
                <wp:effectExtent l="0" t="0" r="23495" b="23495"/>
                <wp:wrapNone/>
                <wp:docPr id="26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7E94699F" id="Oval 12" o:spid="_x0000_s1026" style="position:absolute;margin-left:116.45pt;margin-top:10.6pt;width:7.15pt;height:7.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" fillcolor="black"/>
            </w:pict>
          </mc:Fallback>
        </mc:AlternateContent>
      </w:r>
    </w:p>
    <w:p w:rsidR="00BA3EAA" w:rsidRPr="002471C3" w:rsidRDefault="00DC7526" w:rsidP="00BA3EAA">
      <w:pPr>
        <w:rPr>
          <w:rFonts w:ascii="Times New Roman" w:hAnsi="Times New Roman"/>
        </w:rPr>
      </w:pPr>
      <w:r>
        <w:rPr>
          <w:rFonts w:ascii="Times New Roman" w:hAnsi="Times New Roman"/>
          <w:noProof/>
        </w:rPr>
        <mc:AlternateContent>
          <mc:Choice Requires="wps">
            <w:drawing>
              <wp:anchor distT="0" distB="0" distL="114300" distR="114300" simplePos="0" relativeHeight="251920384" behindDoc="0" locked="0" layoutInCell="1" allowOverlap="1">
                <wp:simplePos x="0" y="0"/>
                <wp:positionH relativeFrom="column">
                  <wp:posOffset>2840355</wp:posOffset>
                </wp:positionH>
                <wp:positionV relativeFrom="paragraph">
                  <wp:posOffset>93345</wp:posOffset>
                </wp:positionV>
                <wp:extent cx="1047750" cy="0"/>
                <wp:effectExtent l="13335" t="13970" r="5715" b="5080"/>
                <wp:wrapNone/>
                <wp:docPr id="262" name="Auto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95D943D" id="AutoShape 299" o:spid="_x0000_s1026" type="#_x0000_t32" style="position:absolute;margin-left:223.65pt;margin-top:7.35pt;width:82.5pt;height:0;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diMAIAAFcEAAAOAAAAZHJzL2Uyb0RvYy54bWysVE2P2jAQvVfqf7B8h3w0s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" strokecolor="red">
                <v:stroke dashstyle="dash"/>
              </v:shape>
            </w:pict>
          </mc:Fallback>
        </mc:AlternateContent>
      </w: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24480" behindDoc="0" locked="0" layoutInCell="1" allowOverlap="1">
                <wp:simplePos x="0" y="0"/>
                <wp:positionH relativeFrom="column">
                  <wp:posOffset>7108190</wp:posOffset>
                </wp:positionH>
                <wp:positionV relativeFrom="paragraph">
                  <wp:posOffset>-67945</wp:posOffset>
                </wp:positionV>
                <wp:extent cx="414655" cy="871855"/>
                <wp:effectExtent l="23495" t="27940" r="19050" b="24130"/>
                <wp:wrapNone/>
                <wp:docPr id="261"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4655" cy="871855"/>
                        </a:xfrm>
                        <a:prstGeom prst="rect">
                          <a:avLst/>
                        </a:prstGeom>
                        <a:solidFill>
                          <a:srgbClr val="FFFFFF"/>
                        </a:solidFill>
                        <a:ln w="38100">
                          <a:solidFill>
                            <a:srgbClr val="000000"/>
                          </a:solidFill>
                          <a:miter lim="800000"/>
                          <a:headEnd/>
                          <a:tailEnd/>
                        </a:ln>
                      </wps:spPr>
                      <wps:txbx>
                        <w:txbxContent>
                          <w:p w:rsidR="00D10A27" w:rsidRPr="003B23E4" w:rsidRDefault="00D10A27" w:rsidP="003B23E4">
                            <w:pPr>
                              <w:ind w:firstLine="0"/>
                              <w:rPr>
                                <w:rFonts w:ascii="Times New Roman" w:hAnsi="Times New Roman"/>
                                <w:sz w:val="16"/>
                                <w:szCs w:val="16"/>
                              </w:rPr>
                            </w:pPr>
                            <w:r>
                              <w:rPr>
                                <w:rFonts w:ascii="Times New Roman" w:hAnsi="Times New Roman"/>
                                <w:sz w:val="16"/>
                                <w:szCs w:val="16"/>
                              </w:rPr>
                              <w:t>МОУ Калгансая СОШ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o:spid="_x0000_s1110" style="position:absolute;left:0;text-align:left;margin-left:559.7pt;margin-top:-5.35pt;width:32.65pt;height:68.65pt;rotation:90;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" strokeweight="3pt">
                <v:textbox>
                  <w:txbxContent>
                    <w:p w:rsidR="00D10A27" w:rsidRPr="003B23E4" w:rsidRDefault="00D10A27" w:rsidP="003B23E4">
                      <w:pPr>
                        <w:ind w:firstLine="0"/>
                        <w:rPr>
                          <w:rFonts w:ascii="Times New Roman" w:hAnsi="Times New Roman"/>
                          <w:sz w:val="16"/>
                          <w:szCs w:val="16"/>
                        </w:rPr>
                      </w:pPr>
                      <w:r>
                        <w:rPr>
                          <w:rFonts w:ascii="Times New Roman" w:hAnsi="Times New Roman"/>
                          <w:sz w:val="16"/>
                          <w:szCs w:val="16"/>
                        </w:rPr>
                        <w:t>МОУ Калгансая СОШ</w:t>
                      </w:r>
                    </w:p>
                  </w:txbxContent>
                </v:textbox>
              </v:rect>
            </w:pict>
          </mc:Fallback>
        </mc:AlternateContent>
      </w:r>
      <w:r>
        <w:rPr>
          <w:noProof/>
        </w:rPr>
        <mc:AlternateContent>
          <mc:Choice Requires="wps">
            <w:drawing>
              <wp:anchor distT="0" distB="0" distL="114300" distR="114300" simplePos="0" relativeHeight="251901952" behindDoc="0" locked="0" layoutInCell="1" allowOverlap="1">
                <wp:simplePos x="0" y="0"/>
                <wp:positionH relativeFrom="column">
                  <wp:posOffset>5984240</wp:posOffset>
                </wp:positionH>
                <wp:positionV relativeFrom="paragraph">
                  <wp:posOffset>-10795</wp:posOffset>
                </wp:positionV>
                <wp:extent cx="414655" cy="757555"/>
                <wp:effectExtent l="23495" t="27940" r="19050" b="24130"/>
                <wp:wrapNone/>
                <wp:docPr id="260"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4655" cy="757555"/>
                        </a:xfrm>
                        <a:prstGeom prst="rect">
                          <a:avLst/>
                        </a:prstGeom>
                        <a:solidFill>
                          <a:srgbClr val="FFFFFF"/>
                        </a:solidFill>
                        <a:ln w="38100">
                          <a:solidFill>
                            <a:srgbClr val="000000"/>
                          </a:solidFill>
                          <a:miter lim="800000"/>
                          <a:headEnd/>
                          <a:tailEnd/>
                        </a:ln>
                      </wps:spPr>
                      <wps:txbx>
                        <w:txbxContent>
                          <w:p w:rsidR="00D10A27" w:rsidRPr="00671336" w:rsidRDefault="00D10A27" w:rsidP="00671336">
                            <w:pPr>
                              <w:ind w:firstLine="0"/>
                              <w:jc w:val="left"/>
                              <w:rPr>
                                <w:rFonts w:ascii="Times New Roman" w:hAnsi="Times New Roman"/>
                                <w:sz w:val="16"/>
                                <w:szCs w:val="16"/>
                              </w:rPr>
                            </w:pPr>
                            <w:r>
                              <w:rPr>
                                <w:rFonts w:ascii="Times New Roman" w:hAnsi="Times New Roman"/>
                                <w:sz w:val="16"/>
                                <w:szCs w:val="16"/>
                              </w:rPr>
                              <w:t>Спортивный зал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 o:spid="_x0000_s1111" style="position:absolute;left:0;text-align:left;margin-left:471.2pt;margin-top:-.85pt;width:32.65pt;height:59.65pt;rotation:90;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" strokeweight="3pt">
                <v:textbox>
                  <w:txbxContent>
                    <w:p w:rsidR="00D10A27" w:rsidRPr="00671336" w:rsidRDefault="00D10A27" w:rsidP="00671336">
                      <w:pPr>
                        <w:ind w:firstLine="0"/>
                        <w:jc w:val="left"/>
                        <w:rPr>
                          <w:rFonts w:ascii="Times New Roman" w:hAnsi="Times New Roman"/>
                          <w:sz w:val="16"/>
                          <w:szCs w:val="16"/>
                        </w:rPr>
                      </w:pPr>
                      <w:r>
                        <w:rPr>
                          <w:rFonts w:ascii="Times New Roman" w:hAnsi="Times New Roman"/>
                          <w:sz w:val="16"/>
                          <w:szCs w:val="16"/>
                        </w:rPr>
                        <w:t>Спортивный зал</w:t>
                      </w:r>
                    </w:p>
                  </w:txbxContent>
                </v:textbox>
              </v:rect>
            </w:pict>
          </mc:Fallback>
        </mc:AlternateContent>
      </w:r>
      <w:r>
        <w:rPr>
          <w:noProof/>
        </w:rPr>
        <mc:AlternateContent>
          <mc:Choice Requires="wps">
            <w:drawing>
              <wp:anchor distT="0" distB="0" distL="114300" distR="114300" simplePos="0" relativeHeight="251894784" behindDoc="0" locked="0" layoutInCell="1" allowOverlap="1">
                <wp:simplePos x="0" y="0"/>
                <wp:positionH relativeFrom="column">
                  <wp:posOffset>3053080</wp:posOffset>
                </wp:positionH>
                <wp:positionV relativeFrom="paragraph">
                  <wp:posOffset>-17780</wp:posOffset>
                </wp:positionV>
                <wp:extent cx="414655" cy="771525"/>
                <wp:effectExtent l="9525" t="8890" r="9525" b="5080"/>
                <wp:wrapNone/>
                <wp:docPr id="259"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4655" cy="771525"/>
                        </a:xfrm>
                        <a:prstGeom prst="rect">
                          <a:avLst/>
                        </a:prstGeom>
                        <a:solidFill>
                          <a:srgbClr val="FFFFFF"/>
                        </a:solidFill>
                        <a:ln w="9525">
                          <a:solidFill>
                            <a:srgbClr val="000000"/>
                          </a:solidFill>
                          <a:miter lim="800000"/>
                          <a:headEnd/>
                          <a:tailEnd/>
                        </a:ln>
                      </wps:spPr>
                      <wps:txbx>
                        <w:txbxContent>
                          <w:p w:rsidR="00D10A27" w:rsidRDefault="00D10A27" w:rsidP="00BA3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112" style="position:absolute;left:0;text-align:left;margin-left:240.4pt;margin-top:-1.4pt;width:32.65pt;height:60.75pt;rotation:90;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">
                <v:textbox>
                  <w:txbxContent>
                    <w:p w:rsidR="00D10A27" w:rsidRDefault="00D10A27" w:rsidP="00BA3EAA"/>
                  </w:txbxContent>
                </v:textbox>
              </v:rect>
            </w:pict>
          </mc:Fallback>
        </mc:AlternateContent>
      </w:r>
      <w:r>
        <w:rPr>
          <w:noProof/>
        </w:rPr>
        <mc:AlternateContent>
          <mc:Choice Requires="wps">
            <w:drawing>
              <wp:anchor distT="0" distB="0" distL="114300" distR="114300" simplePos="0" relativeHeight="251887616" behindDoc="0" locked="0" layoutInCell="1" allowOverlap="1">
                <wp:simplePos x="0" y="0"/>
                <wp:positionH relativeFrom="column">
                  <wp:posOffset>1636395</wp:posOffset>
                </wp:positionH>
                <wp:positionV relativeFrom="paragraph">
                  <wp:posOffset>-635</wp:posOffset>
                </wp:positionV>
                <wp:extent cx="933450" cy="476250"/>
                <wp:effectExtent l="19050" t="19050" r="19050" b="19050"/>
                <wp:wrapNone/>
                <wp:docPr id="258"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476250"/>
                        </a:xfrm>
                        <a:prstGeom prst="rect">
                          <a:avLst/>
                        </a:prstGeom>
                        <a:solidFill>
                          <a:srgbClr val="FFFFFF"/>
                        </a:solidFill>
                        <a:ln w="38100">
                          <a:solidFill>
                            <a:srgbClr val="000000"/>
                          </a:solidFill>
                          <a:miter lim="800000"/>
                          <a:headEnd/>
                          <a:tailEnd/>
                        </a:ln>
                      </wps:spPr>
                      <wps:txbx>
                        <w:txbxContent>
                          <w:p w:rsidR="00D10A27" w:rsidRPr="00172D1E" w:rsidRDefault="00D10A27" w:rsidP="00BA3EAA">
                            <w:pPr>
                              <w:ind w:firstLine="0"/>
                              <w:rPr>
                                <w:rFonts w:ascii="Times New Roman" w:hAnsi="Times New Roman"/>
                              </w:rPr>
                            </w:pPr>
                            <w:r>
                              <w:rPr>
                                <w:rFonts w:ascii="Times New Roman" w:hAnsi="Times New Roman"/>
                              </w:rPr>
                              <w:t>МДОУ «Колобок»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113" style="position:absolute;left:0;text-align:left;margin-left:128.85pt;margin-top:-.05pt;width:73.5pt;height:3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" strokeweight="3pt">
                <v:textbox>
                  <w:txbxContent>
                    <w:p w:rsidR="00D10A27" w:rsidRPr="00172D1E" w:rsidRDefault="00D10A27" w:rsidP="00BA3EAA">
                      <w:pPr>
                        <w:ind w:firstLine="0"/>
                        <w:rPr>
                          <w:rFonts w:ascii="Times New Roman" w:hAnsi="Times New Roman"/>
                        </w:rPr>
                      </w:pPr>
                      <w:r>
                        <w:rPr>
                          <w:rFonts w:ascii="Times New Roman" w:hAnsi="Times New Roman"/>
                        </w:rPr>
                        <w:t>МДОУ «Колобок»</w:t>
                      </w:r>
                    </w:p>
                  </w:txbxContent>
                </v:textbox>
              </v:rect>
            </w:pict>
          </mc:Fallback>
        </mc:AlternateContent>
      </w: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00928" behindDoc="0" locked="0" layoutInCell="1" allowOverlap="1">
                <wp:simplePos x="0" y="0"/>
                <wp:positionH relativeFrom="column">
                  <wp:posOffset>4743450</wp:posOffset>
                </wp:positionH>
                <wp:positionV relativeFrom="paragraph">
                  <wp:posOffset>26035</wp:posOffset>
                </wp:positionV>
                <wp:extent cx="433705" cy="609600"/>
                <wp:effectExtent l="9525" t="13335" r="9525" b="10160"/>
                <wp:wrapNone/>
                <wp:docPr id="257"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3705" cy="609600"/>
                        </a:xfrm>
                        <a:prstGeom prst="rect">
                          <a:avLst/>
                        </a:prstGeom>
                        <a:solidFill>
                          <a:srgbClr val="FFFFFF"/>
                        </a:solidFill>
                        <a:ln w="9525">
                          <a:solidFill>
                            <a:srgbClr val="000000"/>
                          </a:solidFill>
                          <a:miter lim="800000"/>
                          <a:headEnd/>
                          <a:tailEnd/>
                        </a:ln>
                      </wps:spPr>
                      <wps:txbx>
                        <w:txbxContent>
                          <w:p w:rsidR="00D10A27" w:rsidRDefault="00D10A27" w:rsidP="00BA3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114" style="position:absolute;left:0;text-align:left;margin-left:373.5pt;margin-top:2.05pt;width:34.15pt;height:48pt;rotation:90;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">
                <v:textbox>
                  <w:txbxContent>
                    <w:p w:rsidR="00D10A27" w:rsidRDefault="00D10A27" w:rsidP="00BA3EAA"/>
                  </w:txbxContent>
                </v:textbox>
              </v:rect>
            </w:pict>
          </mc:Fallback>
        </mc:AlternateContent>
      </w: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893760" behindDoc="0" locked="0" layoutInCell="1" allowOverlap="1">
                <wp:simplePos x="0" y="0"/>
                <wp:positionH relativeFrom="column">
                  <wp:posOffset>509270</wp:posOffset>
                </wp:positionH>
                <wp:positionV relativeFrom="paragraph">
                  <wp:posOffset>125095</wp:posOffset>
                </wp:positionV>
                <wp:extent cx="288925" cy="406400"/>
                <wp:effectExtent l="6350" t="9525" r="9525" b="12700"/>
                <wp:wrapNone/>
                <wp:docPr id="256"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406400"/>
                        </a:xfrm>
                        <a:prstGeom prst="rect">
                          <a:avLst/>
                        </a:prstGeom>
                        <a:solidFill>
                          <a:srgbClr val="FFFFFF"/>
                        </a:solidFill>
                        <a:ln w="9525">
                          <a:solidFill>
                            <a:srgbClr val="000000"/>
                          </a:solidFill>
                          <a:miter lim="800000"/>
                          <a:headEnd/>
                          <a:tailEnd/>
                        </a:ln>
                      </wps:spPr>
                      <wps:txbx>
                        <w:txbxContent>
                          <w:p w:rsidR="00D10A27" w:rsidRPr="000973CD" w:rsidRDefault="00D10A27" w:rsidP="00BA3EAA">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3" o:spid="_x0000_s1115" style="position:absolute;left:0;text-align:left;margin-left:40.1pt;margin-top:9.85pt;width:22.75pt;height:32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">
                <v:textbox style="layout-flow:vertical;mso-layout-flow-alt:bottom-to-top">
                  <w:txbxContent>
                    <w:p w:rsidR="00D10A27" w:rsidRPr="000973CD" w:rsidRDefault="00D10A27" w:rsidP="00BA3EAA">
                      <w:pPr>
                        <w:jc w:val="center"/>
                        <w:rPr>
                          <w:sz w:val="18"/>
                          <w:szCs w:val="18"/>
                        </w:rPr>
                      </w:pPr>
                    </w:p>
                  </w:txbxContent>
                </v:textbox>
              </v:rect>
            </w:pict>
          </mc:Fallback>
        </mc:AlternateContent>
      </w:r>
    </w:p>
    <w:p w:rsidR="00BA3EAA" w:rsidRPr="002471C3" w:rsidRDefault="00BA3EAA" w:rsidP="00BA3EAA">
      <w:pPr>
        <w:rPr>
          <w:rFonts w:ascii="Times New Roman" w:hAnsi="Times New Roman"/>
        </w:rPr>
      </w:pP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28576" behindDoc="0" locked="0" layoutInCell="1" allowOverlap="1">
                <wp:simplePos x="0" y="0"/>
                <wp:positionH relativeFrom="column">
                  <wp:posOffset>5715635</wp:posOffset>
                </wp:positionH>
                <wp:positionV relativeFrom="paragraph">
                  <wp:posOffset>21590</wp:posOffset>
                </wp:positionV>
                <wp:extent cx="2140585" cy="635"/>
                <wp:effectExtent l="12065" t="8890" r="9525" b="9525"/>
                <wp:wrapNone/>
                <wp:docPr id="255" name="AutoShap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635"/>
                        </a:xfrm>
                        <a:prstGeom prst="bentConnector3">
                          <a:avLst>
                            <a:gd name="adj1" fmla="val 49986"/>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07A0B05" id="AutoShape 307" o:spid="_x0000_s1026" type="#_x0000_t34" style="position:absolute;margin-left:450.05pt;margin-top:1.7pt;width:168.55pt;height:.0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" adj="10797" strokecolor="red">
                <v:stroke dashstyle="dash"/>
              </v:shape>
            </w:pict>
          </mc:Fallback>
        </mc:AlternateContent>
      </w:r>
    </w:p>
    <w:p w:rsidR="00BA3EAA" w:rsidRPr="002471C3" w:rsidRDefault="00BA3EAA" w:rsidP="00BA3EAA">
      <w:pPr>
        <w:rPr>
          <w:rFonts w:ascii="Times New Roman" w:hAnsi="Times New Roman"/>
        </w:rPr>
      </w:pPr>
    </w:p>
    <w:p w:rsidR="00BA3EAA" w:rsidRPr="002471C3" w:rsidRDefault="00BA3EAA" w:rsidP="00BA3EAA">
      <w:pPr>
        <w:rPr>
          <w:rFonts w:ascii="Times New Roman" w:hAnsi="Times New Roman"/>
        </w:rPr>
      </w:pPr>
    </w:p>
    <w:p w:rsidR="00BA3EAA" w:rsidRDefault="00BA3EAA" w:rsidP="00BA3EAA">
      <w:pPr>
        <w:rPr>
          <w:rFonts w:ascii="Times New Roman" w:hAnsi="Times New Roman"/>
        </w:rPr>
      </w:pPr>
    </w:p>
    <w:p w:rsidR="002E73AC" w:rsidRDefault="002E73AC" w:rsidP="002E73AC">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7</w:t>
      </w:r>
    </w:p>
    <w:p w:rsidR="002E73AC" w:rsidRDefault="002E73AC" w:rsidP="002E73AC">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6"/>
        <w:gridCol w:w="7509"/>
      </w:tblGrid>
      <w:tr w:rsidR="002E73AC" w:rsidRPr="008D7084" w:rsidTr="002E73AC">
        <w:tc>
          <w:tcPr>
            <w:tcW w:w="7620" w:type="dxa"/>
          </w:tcPr>
          <w:p w:rsidR="002E73AC" w:rsidRPr="008D7084" w:rsidRDefault="002E73AC"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2E73AC" w:rsidRPr="008D7084" w:rsidRDefault="002E73AC"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2E73AC" w:rsidRPr="008D7084" w:rsidTr="002E73AC">
        <w:tc>
          <w:tcPr>
            <w:tcW w:w="7620" w:type="dxa"/>
          </w:tcPr>
          <w:p w:rsidR="002E73AC" w:rsidRPr="008D7084" w:rsidRDefault="002E73AC" w:rsidP="002E73AC">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ГУЗ Калганская ЦРБ</w:t>
            </w:r>
          </w:p>
        </w:tc>
        <w:tc>
          <w:tcPr>
            <w:tcW w:w="7621" w:type="dxa"/>
          </w:tcPr>
          <w:p w:rsidR="002E73AC" w:rsidRPr="008D7084" w:rsidRDefault="002E73AC" w:rsidP="002E73AC">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с.Калга, ул.Больничная-3</w:t>
            </w:r>
          </w:p>
        </w:tc>
      </w:tr>
    </w:tbl>
    <w:p w:rsidR="00E20844" w:rsidRDefault="00E20844" w:rsidP="002E73AC">
      <w:pPr>
        <w:tabs>
          <w:tab w:val="left" w:pos="3018"/>
          <w:tab w:val="left" w:pos="6330"/>
        </w:tabs>
        <w:suppressAutoHyphens/>
        <w:ind w:firstLine="709"/>
      </w:pPr>
    </w:p>
    <w:p w:rsidR="00E20844" w:rsidRDefault="00E20844" w:rsidP="002E73AC">
      <w:pPr>
        <w:tabs>
          <w:tab w:val="left" w:pos="3018"/>
          <w:tab w:val="left" w:pos="6330"/>
        </w:tabs>
        <w:suppressAutoHyphens/>
        <w:ind w:firstLine="709"/>
      </w:pPr>
    </w:p>
    <w:p w:rsidR="002E73AC" w:rsidRDefault="00DC7526" w:rsidP="002E73AC">
      <w:pPr>
        <w:tabs>
          <w:tab w:val="left" w:pos="3018"/>
          <w:tab w:val="left" w:pos="6330"/>
        </w:tabs>
        <w:suppressAutoHyphens/>
        <w:ind w:firstLine="709"/>
      </w:pPr>
      <w:r>
        <w:rPr>
          <w:noProof/>
        </w:rPr>
        <mc:AlternateContent>
          <mc:Choice Requires="wps">
            <w:drawing>
              <wp:anchor distT="0" distB="0" distL="114300" distR="114300" simplePos="0" relativeHeight="251957248" behindDoc="0" locked="0" layoutInCell="1" allowOverlap="1">
                <wp:simplePos x="0" y="0"/>
                <wp:positionH relativeFrom="column">
                  <wp:posOffset>3758565</wp:posOffset>
                </wp:positionH>
                <wp:positionV relativeFrom="paragraph">
                  <wp:posOffset>-3057525</wp:posOffset>
                </wp:positionV>
                <wp:extent cx="322580" cy="6529070"/>
                <wp:effectExtent l="9525" t="10160" r="5080" b="10160"/>
                <wp:wrapNone/>
                <wp:docPr id="254"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2580" cy="6529070"/>
                        </a:xfrm>
                        <a:prstGeom prst="rect">
                          <a:avLst/>
                        </a:prstGeom>
                        <a:solidFill>
                          <a:srgbClr val="FFFFFF"/>
                        </a:solidFill>
                        <a:ln w="9525">
                          <a:solidFill>
                            <a:srgbClr val="000000"/>
                          </a:solidFill>
                          <a:miter lim="800000"/>
                          <a:headEnd/>
                          <a:tailEnd/>
                        </a:ln>
                      </wps:spPr>
                      <wps:txbx>
                        <w:txbxContent>
                          <w:p w:rsidR="00D10A27" w:rsidRPr="00796F35" w:rsidRDefault="00D10A27" w:rsidP="002E73AC">
                            <w:pPr>
                              <w:jc w:val="center"/>
                              <w:rPr>
                                <w:rFonts w:ascii="Times New Roman" w:hAnsi="Times New Roman"/>
                              </w:rPr>
                            </w:pPr>
                            <w:r>
                              <w:rPr>
                                <w:rFonts w:ascii="Times New Roman" w:hAnsi="Times New Roman"/>
                              </w:rPr>
                              <w:t>ул.60 лет Октября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5" o:spid="_x0000_s1116" style="position:absolute;left:0;text-align:left;margin-left:295.95pt;margin-top:-240.75pt;width:25.4pt;height:514.1pt;rotation:90;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">
                <v:textbox>
                  <w:txbxContent>
                    <w:p w:rsidR="00D10A27" w:rsidRPr="00796F35" w:rsidRDefault="00D10A27" w:rsidP="002E73AC">
                      <w:pPr>
                        <w:jc w:val="center"/>
                        <w:rPr>
                          <w:rFonts w:ascii="Times New Roman" w:hAnsi="Times New Roman"/>
                        </w:rPr>
                      </w:pPr>
                      <w:r>
                        <w:rPr>
                          <w:rFonts w:ascii="Times New Roman" w:hAnsi="Times New Roman"/>
                        </w:rPr>
                        <w:t>ул.60 лет Октября</w:t>
                      </w:r>
                    </w:p>
                  </w:txbxContent>
                </v:textbox>
              </v:rect>
            </w:pict>
          </mc:Fallback>
        </mc:AlternateContent>
      </w:r>
      <w:r>
        <w:rPr>
          <w:noProof/>
        </w:rPr>
        <mc:AlternateContent>
          <mc:Choice Requires="wps">
            <w:drawing>
              <wp:anchor distT="0" distB="0" distL="114300" distR="114300" simplePos="0" relativeHeight="251940864" behindDoc="0" locked="0" layoutInCell="1" allowOverlap="1">
                <wp:simplePos x="0" y="0"/>
                <wp:positionH relativeFrom="column">
                  <wp:posOffset>481330</wp:posOffset>
                </wp:positionH>
                <wp:positionV relativeFrom="paragraph">
                  <wp:posOffset>45720</wp:posOffset>
                </wp:positionV>
                <wp:extent cx="321310" cy="2000885"/>
                <wp:effectExtent l="264160" t="19685" r="262255" b="27305"/>
                <wp:wrapNone/>
                <wp:docPr id="253"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67729">
                          <a:off x="0" y="0"/>
                          <a:ext cx="321310" cy="2000885"/>
                        </a:xfrm>
                        <a:prstGeom prst="rect">
                          <a:avLst/>
                        </a:prstGeom>
                        <a:solidFill>
                          <a:srgbClr val="FFFFFF"/>
                        </a:solidFill>
                        <a:ln w="9525">
                          <a:solidFill>
                            <a:srgbClr val="000000"/>
                          </a:solidFill>
                          <a:miter lim="800000"/>
                          <a:headEnd/>
                          <a:tailEnd/>
                        </a:ln>
                      </wps:spPr>
                      <wps:txbx>
                        <w:txbxContent>
                          <w:p w:rsidR="00D10A27" w:rsidRPr="009F37C0" w:rsidRDefault="00D10A27" w:rsidP="009F4CFF">
                            <w:pPr>
                              <w:rPr>
                                <w:rFonts w:ascii="Times New Roman" w:hAnsi="Times New Roman"/>
                              </w:rPr>
                            </w:pPr>
                            <w:r>
                              <w:rPr>
                                <w:rFonts w:ascii="Times New Roman" w:hAnsi="Times New Roman"/>
                              </w:rPr>
                              <w:t>ул.Нагорная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9" o:spid="_x0000_s1117" style="position:absolute;left:0;text-align:left;margin-left:37.9pt;margin-top:3.6pt;width:25.3pt;height:157.55pt;rotation:947791fd;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">
                <v:textbox style="layout-flow:vertical;mso-layout-flow-alt:bottom-to-top">
                  <w:txbxContent>
                    <w:p w:rsidR="00D10A27" w:rsidRPr="009F37C0" w:rsidRDefault="00D10A27" w:rsidP="009F4CFF">
                      <w:pPr>
                        <w:rPr>
                          <w:rFonts w:ascii="Times New Roman" w:hAnsi="Times New Roman"/>
                        </w:rPr>
                      </w:pPr>
                      <w:r>
                        <w:rPr>
                          <w:rFonts w:ascii="Times New Roman" w:hAnsi="Times New Roman"/>
                        </w:rPr>
                        <w:t>ул.Нагорная</w:t>
                      </w:r>
                    </w:p>
                  </w:txbxContent>
                </v:textbox>
              </v:rect>
            </w:pict>
          </mc:Fallback>
        </mc:AlternateContent>
      </w:r>
    </w:p>
    <w:p w:rsidR="002E73AC" w:rsidRPr="00172D1E" w:rsidRDefault="002E73AC" w:rsidP="002E73AC"/>
    <w:p w:rsidR="002E73AC" w:rsidRDefault="00DC7526" w:rsidP="002E73AC">
      <w:pPr>
        <w:tabs>
          <w:tab w:val="left" w:pos="12075"/>
        </w:tabs>
        <w:rPr>
          <w:rFonts w:ascii="Times New Roman" w:hAnsi="Times New Roman"/>
        </w:rPr>
      </w:pPr>
      <w:r>
        <w:rPr>
          <w:rFonts w:ascii="Times New Roman" w:hAnsi="Times New Roman"/>
          <w:noProof/>
        </w:rPr>
        <mc:AlternateContent>
          <mc:Choice Requires="wps">
            <w:drawing>
              <wp:anchor distT="0" distB="0" distL="114300" distR="114300" simplePos="0" relativeHeight="251986944" behindDoc="0" locked="0" layoutInCell="1" allowOverlap="1">
                <wp:simplePos x="0" y="0"/>
                <wp:positionH relativeFrom="column">
                  <wp:posOffset>5590540</wp:posOffset>
                </wp:positionH>
                <wp:positionV relativeFrom="paragraph">
                  <wp:posOffset>131445</wp:posOffset>
                </wp:positionV>
                <wp:extent cx="273685" cy="314325"/>
                <wp:effectExtent l="9525" t="9525" r="9525" b="12065"/>
                <wp:wrapNone/>
                <wp:docPr id="252"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Default="00D10A27"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0" o:spid="_x0000_s1118" style="position:absolute;left:0;text-align:left;margin-left:440.2pt;margin-top:10.35pt;width:21.55pt;height:24.75pt;rotation:90;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">
                <v:textbox>
                  <w:txbxContent>
                    <w:p w:rsidR="00D10A27" w:rsidRDefault="00D10A27" w:rsidP="009F4CFF"/>
                  </w:txbxContent>
                </v:textbox>
              </v:rect>
            </w:pict>
          </mc:Fallback>
        </mc:AlternateContent>
      </w:r>
      <w:r>
        <w:rPr>
          <w:noProof/>
        </w:rPr>
        <mc:AlternateContent>
          <mc:Choice Requires="wps">
            <w:drawing>
              <wp:anchor distT="0" distB="0" distL="114300" distR="114300" simplePos="0" relativeHeight="251985920" behindDoc="0" locked="0" layoutInCell="1" allowOverlap="1">
                <wp:simplePos x="0" y="0"/>
                <wp:positionH relativeFrom="column">
                  <wp:posOffset>5038090</wp:posOffset>
                </wp:positionH>
                <wp:positionV relativeFrom="paragraph">
                  <wp:posOffset>131445</wp:posOffset>
                </wp:positionV>
                <wp:extent cx="273685" cy="314325"/>
                <wp:effectExtent l="9525" t="9525" r="9525" b="12065"/>
                <wp:wrapNone/>
                <wp:docPr id="251"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Default="00D10A27"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9" o:spid="_x0000_s1119" style="position:absolute;left:0;text-align:left;margin-left:396.7pt;margin-top:10.35pt;width:21.55pt;height:24.75pt;rotation:90;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">
                <v:textbox>
                  <w:txbxContent>
                    <w:p w:rsidR="00D10A27" w:rsidRDefault="00D10A27" w:rsidP="009F4CFF"/>
                  </w:txbxContent>
                </v:textbox>
              </v:rect>
            </w:pict>
          </mc:Fallback>
        </mc:AlternateContent>
      </w:r>
      <w:r>
        <w:rPr>
          <w:rFonts w:ascii="Times New Roman" w:hAnsi="Times New Roman"/>
          <w:noProof/>
        </w:rPr>
        <mc:AlternateContent>
          <mc:Choice Requires="wps">
            <w:drawing>
              <wp:anchor distT="0" distB="0" distL="114300" distR="114300" simplePos="0" relativeHeight="251983872" behindDoc="0" locked="0" layoutInCell="1" allowOverlap="1">
                <wp:simplePos x="0" y="0"/>
                <wp:positionH relativeFrom="column">
                  <wp:posOffset>4447540</wp:posOffset>
                </wp:positionH>
                <wp:positionV relativeFrom="paragraph">
                  <wp:posOffset>131445</wp:posOffset>
                </wp:positionV>
                <wp:extent cx="273685" cy="314325"/>
                <wp:effectExtent l="9525" t="9525" r="9525" b="12065"/>
                <wp:wrapNone/>
                <wp:docPr id="250"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Default="00D10A27"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7" o:spid="_x0000_s1120" style="position:absolute;left:0;text-align:left;margin-left:350.2pt;margin-top:10.35pt;width:21.55pt;height:24.75pt;rotation:90;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">
                <v:textbox>
                  <w:txbxContent>
                    <w:p w:rsidR="00D10A27" w:rsidRDefault="00D10A27" w:rsidP="009F4CFF"/>
                  </w:txbxContent>
                </v:textbox>
              </v:rect>
            </w:pict>
          </mc:Fallback>
        </mc:AlternateContent>
      </w:r>
      <w:r>
        <w:rPr>
          <w:noProof/>
        </w:rPr>
        <mc:AlternateContent>
          <mc:Choice Requires="wps">
            <w:drawing>
              <wp:anchor distT="0" distB="0" distL="114300" distR="114300" simplePos="0" relativeHeight="251980800" behindDoc="0" locked="0" layoutInCell="1" allowOverlap="1">
                <wp:simplePos x="0" y="0"/>
                <wp:positionH relativeFrom="column">
                  <wp:posOffset>2590165</wp:posOffset>
                </wp:positionH>
                <wp:positionV relativeFrom="paragraph">
                  <wp:posOffset>131445</wp:posOffset>
                </wp:positionV>
                <wp:extent cx="273685" cy="314325"/>
                <wp:effectExtent l="9525" t="9525" r="9525" b="12065"/>
                <wp:wrapNone/>
                <wp:docPr id="249"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Default="00D10A27"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4" o:spid="_x0000_s1121" style="position:absolute;left:0;text-align:left;margin-left:203.95pt;margin-top:10.35pt;width:21.55pt;height:24.75pt;rotation:90;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">
                <v:textbox>
                  <w:txbxContent>
                    <w:p w:rsidR="00D10A27" w:rsidRDefault="00D10A27" w:rsidP="009F4CFF"/>
                  </w:txbxContent>
                </v:textbox>
              </v:rect>
            </w:pict>
          </mc:Fallback>
        </mc:AlternateContent>
      </w:r>
      <w:r>
        <w:rPr>
          <w:noProof/>
        </w:rPr>
        <mc:AlternateContent>
          <mc:Choice Requires="wps">
            <w:drawing>
              <wp:anchor distT="0" distB="0" distL="114300" distR="114300" simplePos="0" relativeHeight="251981824" behindDoc="0" locked="0" layoutInCell="1" allowOverlap="1">
                <wp:simplePos x="0" y="0"/>
                <wp:positionH relativeFrom="column">
                  <wp:posOffset>1961515</wp:posOffset>
                </wp:positionH>
                <wp:positionV relativeFrom="paragraph">
                  <wp:posOffset>131445</wp:posOffset>
                </wp:positionV>
                <wp:extent cx="273685" cy="314325"/>
                <wp:effectExtent l="9525" t="9525" r="9525" b="12065"/>
                <wp:wrapNone/>
                <wp:docPr id="24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Default="00D10A27"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5" o:spid="_x0000_s1122" style="position:absolute;left:0;text-align:left;margin-left:154.45pt;margin-top:10.35pt;width:21.55pt;height:24.75pt;rotation:90;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">
                <v:textbox>
                  <w:txbxContent>
                    <w:p w:rsidR="00D10A27" w:rsidRDefault="00D10A27" w:rsidP="009F4CFF"/>
                  </w:txbxContent>
                </v:textbox>
              </v:rect>
            </w:pict>
          </mc:Fallback>
        </mc:AlternateContent>
      </w:r>
      <w:r>
        <w:rPr>
          <w:rFonts w:ascii="Times New Roman" w:hAnsi="Times New Roman"/>
          <w:noProof/>
        </w:rPr>
        <mc:AlternateContent>
          <mc:Choice Requires="wps">
            <w:drawing>
              <wp:anchor distT="0" distB="0" distL="114300" distR="114300" simplePos="0" relativeHeight="251982848" behindDoc="0" locked="0" layoutInCell="1" allowOverlap="1">
                <wp:simplePos x="0" y="0"/>
                <wp:positionH relativeFrom="column">
                  <wp:posOffset>1275715</wp:posOffset>
                </wp:positionH>
                <wp:positionV relativeFrom="paragraph">
                  <wp:posOffset>131445</wp:posOffset>
                </wp:positionV>
                <wp:extent cx="273685" cy="314325"/>
                <wp:effectExtent l="9525" t="9525" r="9525" b="12065"/>
                <wp:wrapNone/>
                <wp:docPr id="247"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Default="00D10A27"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6" o:spid="_x0000_s1123" style="position:absolute;left:0;text-align:left;margin-left:100.45pt;margin-top:10.35pt;width:21.55pt;height:24.75pt;rotation:90;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">
                <v:textbox>
                  <w:txbxContent>
                    <w:p w:rsidR="00D10A27" w:rsidRDefault="00D10A27" w:rsidP="009F4CFF"/>
                  </w:txbxContent>
                </v:textbox>
              </v:rect>
            </w:pict>
          </mc:Fallback>
        </mc:AlternateContent>
      </w:r>
      <w:r>
        <w:rPr>
          <w:rFonts w:ascii="Times New Roman" w:hAnsi="Times New Roman"/>
          <w:noProof/>
        </w:rPr>
        <mc:AlternateContent>
          <mc:Choice Requires="wps">
            <w:drawing>
              <wp:anchor distT="0" distB="0" distL="114300" distR="114300" simplePos="0" relativeHeight="251979776" behindDoc="0" locked="0" layoutInCell="1" allowOverlap="1">
                <wp:simplePos x="0" y="0"/>
                <wp:positionH relativeFrom="column">
                  <wp:posOffset>3333115</wp:posOffset>
                </wp:positionH>
                <wp:positionV relativeFrom="paragraph">
                  <wp:posOffset>131445</wp:posOffset>
                </wp:positionV>
                <wp:extent cx="273685" cy="314325"/>
                <wp:effectExtent l="9525" t="9525" r="9525" b="12065"/>
                <wp:wrapNone/>
                <wp:docPr id="246"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Default="00D10A27"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3" o:spid="_x0000_s1124" style="position:absolute;left:0;text-align:left;margin-left:262.45pt;margin-top:10.35pt;width:21.55pt;height:24.75pt;rotation:90;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">
                <v:textbox>
                  <w:txbxContent>
                    <w:p w:rsidR="00D10A27" w:rsidRDefault="00D10A27" w:rsidP="009F4CFF"/>
                  </w:txbxContent>
                </v:textbox>
              </v:rect>
            </w:pict>
          </mc:Fallback>
        </mc:AlternateContent>
      </w:r>
      <w:r>
        <w:rPr>
          <w:noProof/>
        </w:rPr>
        <mc:AlternateContent>
          <mc:Choice Requires="wps">
            <w:drawing>
              <wp:anchor distT="0" distB="0" distL="114300" distR="114300" simplePos="0" relativeHeight="251952128" behindDoc="0" locked="0" layoutInCell="1" allowOverlap="1">
                <wp:simplePos x="0" y="0"/>
                <wp:positionH relativeFrom="column">
                  <wp:posOffset>3836035</wp:posOffset>
                </wp:positionH>
                <wp:positionV relativeFrom="paragraph">
                  <wp:posOffset>13335</wp:posOffset>
                </wp:positionV>
                <wp:extent cx="318135" cy="1678305"/>
                <wp:effectExtent l="237490" t="23495" r="234950" b="22225"/>
                <wp:wrapNone/>
                <wp:docPr id="245"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54367">
                          <a:off x="0" y="0"/>
                          <a:ext cx="318135" cy="1678305"/>
                        </a:xfrm>
                        <a:prstGeom prst="rect">
                          <a:avLst/>
                        </a:prstGeom>
                        <a:solidFill>
                          <a:srgbClr val="FFFFFF"/>
                        </a:solidFill>
                        <a:ln w="9525">
                          <a:solidFill>
                            <a:srgbClr val="000000"/>
                          </a:solidFill>
                          <a:miter lim="800000"/>
                          <a:headEnd/>
                          <a:tailEnd/>
                        </a:ln>
                      </wps:spPr>
                      <wps:txbx>
                        <w:txbxContent>
                          <w:p w:rsidR="00D10A27" w:rsidRPr="000973CD" w:rsidRDefault="00D10A27" w:rsidP="002E73AC">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0" o:spid="_x0000_s1125" style="position:absolute;left:0;text-align:left;margin-left:302.05pt;margin-top:1.05pt;width:25.05pt;height:132.15pt;rotation:1042423fd;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">
                <v:textbox style="layout-flow:vertical;mso-layout-flow-alt:bottom-to-top">
                  <w:txbxContent>
                    <w:p w:rsidR="00D10A27" w:rsidRPr="000973CD" w:rsidRDefault="00D10A27" w:rsidP="002E73AC">
                      <w:pPr>
                        <w:jc w:val="center"/>
                        <w:rPr>
                          <w:sz w:val="18"/>
                          <w:szCs w:val="18"/>
                        </w:rPr>
                      </w:pPr>
                    </w:p>
                  </w:txbxContent>
                </v:textbox>
              </v:rect>
            </w:pict>
          </mc:Fallback>
        </mc:AlternateContent>
      </w:r>
      <w:r w:rsidR="002E73AC">
        <w:tab/>
      </w:r>
      <w:r w:rsidR="002E73AC">
        <w:rPr>
          <w:rFonts w:ascii="Times New Roman" w:hAnsi="Times New Roman"/>
        </w:rPr>
        <w:t>Условные обозначения:</w:t>
      </w:r>
    </w:p>
    <w:p w:rsidR="002E73AC" w:rsidRPr="00755B07" w:rsidRDefault="002E73AC" w:rsidP="002E73AC">
      <w:pPr>
        <w:tabs>
          <w:tab w:val="left" w:pos="12435"/>
        </w:tabs>
        <w:rPr>
          <w:rFonts w:ascii="Times New Roman" w:hAnsi="Times New Roman"/>
        </w:rPr>
      </w:pPr>
      <w:r>
        <w:rPr>
          <w:rFonts w:ascii="Times New Roman" w:hAnsi="Times New Roman"/>
        </w:rPr>
        <w:tab/>
        <w:t xml:space="preserve">граница прилегающих </w:t>
      </w:r>
    </w:p>
    <w:p w:rsidR="002E73AC" w:rsidRPr="00755B07" w:rsidRDefault="00DC7526" w:rsidP="002E73AC">
      <w:pPr>
        <w:tabs>
          <w:tab w:val="left" w:pos="12435"/>
        </w:tabs>
        <w:rPr>
          <w:rFonts w:ascii="Times New Roman" w:hAnsi="Times New Roman"/>
        </w:rPr>
      </w:pPr>
      <w:r>
        <w:rPr>
          <w:noProof/>
        </w:rPr>
        <mc:AlternateContent>
          <mc:Choice Requires="wps">
            <w:drawing>
              <wp:anchor distT="0" distB="0" distL="114300" distR="114300" simplePos="0" relativeHeight="251960320" behindDoc="0" locked="0" layoutInCell="1" allowOverlap="1">
                <wp:simplePos x="0" y="0"/>
                <wp:positionH relativeFrom="column">
                  <wp:posOffset>7039610</wp:posOffset>
                </wp:positionH>
                <wp:positionV relativeFrom="paragraph">
                  <wp:posOffset>3175</wp:posOffset>
                </wp:positionV>
                <wp:extent cx="711835" cy="635"/>
                <wp:effectExtent l="12065" t="11430" r="9525" b="6985"/>
                <wp:wrapNone/>
                <wp:docPr id="244"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BFD1B5D" id="AutoShape 338" o:spid="_x0000_s1026" type="#_x0000_t34" style="position:absolute;margin-left:554.3pt;margin-top:.25pt;width:56.05pt;height:.0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MPfanZO&#10;AgAAjgQAAA4AAAAAAAAAAAAAAAAALgIAAGRycy9lMm9Eb2MueG1sUEsBAi0AFAAGAAgAAAAhABOM&#10;xlbYAAAABwEAAA8AAAAAAAAAAAAAAAAAqAQAAGRycy9kb3ducmV2LnhtbFBLBQYAAAAABAAEAPMA&#10;AACtBQAAAAA=&#10;" adj="10790" strokecolor="red">
                <v:stroke dashstyle="dash"/>
              </v:shape>
            </w:pict>
          </mc:Fallback>
        </mc:AlternateContent>
      </w:r>
      <w:r w:rsidR="002E73AC">
        <w:tab/>
      </w:r>
      <w:r w:rsidR="002E73AC" w:rsidRPr="00755B07">
        <w:rPr>
          <w:rFonts w:ascii="Times New Roman" w:hAnsi="Times New Roman"/>
        </w:rPr>
        <w:t>территорий</w:t>
      </w:r>
      <w:r w:rsidR="002E73AC">
        <w:rPr>
          <w:rFonts w:ascii="Times New Roman" w:hAnsi="Times New Roman"/>
        </w:rPr>
        <w:t>;</w:t>
      </w:r>
    </w:p>
    <w:p w:rsidR="002E73AC" w:rsidRDefault="00DC7526" w:rsidP="00E20844">
      <w:pPr>
        <w:tabs>
          <w:tab w:val="left" w:pos="11655"/>
          <w:tab w:val="left" w:pos="11730"/>
        </w:tabs>
        <w:rPr>
          <w:rFonts w:ascii="Times New Roman" w:hAnsi="Times New Roman"/>
        </w:rPr>
      </w:pPr>
      <w:r>
        <w:rPr>
          <w:noProof/>
        </w:rPr>
        <mc:AlternateContent>
          <mc:Choice Requires="wps">
            <w:drawing>
              <wp:anchor distT="0" distB="0" distL="114300" distR="114300" simplePos="0" relativeHeight="251961344"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24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4572379C" id="Oval 12" o:spid="_x0000_s1026" style="position:absolute;margin-left:558.55pt;margin-top:5.55pt;width:7.15pt;height:7.1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" fillcolor="black"/>
            </w:pict>
          </mc:Fallback>
        </mc:AlternateContent>
      </w:r>
      <w:r>
        <w:rPr>
          <w:noProof/>
        </w:rPr>
        <mc:AlternateContent>
          <mc:Choice Requires="wps">
            <w:drawing>
              <wp:anchor distT="0" distB="0" distL="114300" distR="114300" simplePos="0" relativeHeight="251978752" behindDoc="0" locked="0" layoutInCell="1" allowOverlap="1">
                <wp:simplePos x="0" y="0"/>
                <wp:positionH relativeFrom="column">
                  <wp:posOffset>3333115</wp:posOffset>
                </wp:positionH>
                <wp:positionV relativeFrom="paragraph">
                  <wp:posOffset>50165</wp:posOffset>
                </wp:positionV>
                <wp:extent cx="273685" cy="314325"/>
                <wp:effectExtent l="9525" t="6350" r="9525" b="5715"/>
                <wp:wrapNone/>
                <wp:docPr id="24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Default="00D10A27"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2" o:spid="_x0000_s1126" style="position:absolute;left:0;text-align:left;margin-left:262.45pt;margin-top:3.95pt;width:21.55pt;height:24.75pt;rotation:90;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">
                <v:textbox>
                  <w:txbxContent>
                    <w:p w:rsidR="00D10A27" w:rsidRDefault="00D10A27" w:rsidP="009F4CFF"/>
                  </w:txbxContent>
                </v:textbox>
              </v:rect>
            </w:pict>
          </mc:Fallback>
        </mc:AlternateContent>
      </w:r>
      <w:r w:rsidR="002E73AC">
        <w:tab/>
      </w:r>
      <w:r w:rsidR="002E73AC" w:rsidRPr="00755B07">
        <w:rPr>
          <w:rFonts w:ascii="Times New Roman" w:hAnsi="Times New Roman"/>
        </w:rPr>
        <w:t>основной вход</w:t>
      </w:r>
      <w:r w:rsidR="00E20844">
        <w:rPr>
          <w:rFonts w:ascii="Times New Roman" w:hAnsi="Times New Roman"/>
        </w:rPr>
        <w:t xml:space="preserve"> </w:t>
      </w:r>
      <w:r w:rsidR="002E73AC" w:rsidRPr="00755B07">
        <w:rPr>
          <w:rFonts w:ascii="Times New Roman" w:hAnsi="Times New Roman"/>
        </w:rPr>
        <w:t xml:space="preserve">на </w:t>
      </w:r>
      <w:r w:rsidR="002E73AC">
        <w:rPr>
          <w:rFonts w:ascii="Times New Roman" w:hAnsi="Times New Roman"/>
        </w:rPr>
        <w:t>прилегающую</w:t>
      </w:r>
    </w:p>
    <w:p w:rsidR="002E73AC" w:rsidRDefault="002E73AC" w:rsidP="002E73AC">
      <w:pPr>
        <w:tabs>
          <w:tab w:val="left" w:pos="11730"/>
        </w:tabs>
        <w:rPr>
          <w:rFonts w:ascii="Times New Roman" w:hAnsi="Times New Roman"/>
        </w:rPr>
      </w:pPr>
      <w:r>
        <w:rPr>
          <w:rFonts w:ascii="Times New Roman" w:hAnsi="Times New Roman"/>
        </w:rPr>
        <w:tab/>
        <w:t>территорию</w:t>
      </w:r>
    </w:p>
    <w:p w:rsidR="002E73AC" w:rsidRPr="002471C3" w:rsidRDefault="00DC7526" w:rsidP="002E73AC">
      <w:pPr>
        <w:rPr>
          <w:rFonts w:ascii="Times New Roman" w:hAnsi="Times New Roman"/>
        </w:rPr>
      </w:pPr>
      <w:r>
        <w:rPr>
          <w:rFonts w:ascii="Times New Roman" w:hAnsi="Times New Roman"/>
          <w:noProof/>
        </w:rPr>
        <mc:AlternateContent>
          <mc:Choice Requires="wps">
            <w:drawing>
              <wp:anchor distT="0" distB="0" distL="114300" distR="114300" simplePos="0" relativeHeight="251987968" behindDoc="0" locked="0" layoutInCell="1" allowOverlap="1">
                <wp:simplePos x="0" y="0"/>
                <wp:positionH relativeFrom="column">
                  <wp:posOffset>5590540</wp:posOffset>
                </wp:positionH>
                <wp:positionV relativeFrom="paragraph">
                  <wp:posOffset>635</wp:posOffset>
                </wp:positionV>
                <wp:extent cx="273685" cy="314325"/>
                <wp:effectExtent l="9525" t="12065" r="9525" b="9525"/>
                <wp:wrapNone/>
                <wp:docPr id="241"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Default="00D10A27"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1" o:spid="_x0000_s1127" style="position:absolute;left:0;text-align:left;margin-left:440.2pt;margin-top:.05pt;width:21.55pt;height:24.75pt;rotation:90;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">
                <v:textbox>
                  <w:txbxContent>
                    <w:p w:rsidR="00D10A27" w:rsidRDefault="00D10A27" w:rsidP="009F4CFF"/>
                  </w:txbxContent>
                </v:textbox>
              </v:rect>
            </w:pict>
          </mc:Fallback>
        </mc:AlternateContent>
      </w:r>
      <w:r>
        <w:rPr>
          <w:rFonts w:ascii="Times New Roman" w:hAnsi="Times New Roman"/>
          <w:noProof/>
        </w:rPr>
        <mc:AlternateContent>
          <mc:Choice Requires="wps">
            <w:drawing>
              <wp:anchor distT="0" distB="0" distL="114300" distR="114300" simplePos="0" relativeHeight="251984896" behindDoc="0" locked="0" layoutInCell="1" allowOverlap="1">
                <wp:simplePos x="0" y="0"/>
                <wp:positionH relativeFrom="column">
                  <wp:posOffset>4361815</wp:posOffset>
                </wp:positionH>
                <wp:positionV relativeFrom="paragraph">
                  <wp:posOffset>635</wp:posOffset>
                </wp:positionV>
                <wp:extent cx="273685" cy="314325"/>
                <wp:effectExtent l="9525" t="12065" r="9525" b="9525"/>
                <wp:wrapNone/>
                <wp:docPr id="240"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Default="00D10A27"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8" o:spid="_x0000_s1128" style="position:absolute;left:0;text-align:left;margin-left:343.45pt;margin-top:.05pt;width:21.55pt;height:24.75pt;rotation:90;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">
                <v:textbox>
                  <w:txbxContent>
                    <w:p w:rsidR="00D10A27" w:rsidRDefault="00D10A27" w:rsidP="009F4CFF"/>
                  </w:txbxContent>
                </v:textbox>
              </v:rect>
            </w:pict>
          </mc:Fallback>
        </mc:AlternateContent>
      </w:r>
      <w:r>
        <w:rPr>
          <w:noProof/>
        </w:rPr>
        <mc:AlternateContent>
          <mc:Choice Requires="wps">
            <w:drawing>
              <wp:anchor distT="0" distB="0" distL="114300" distR="114300" simplePos="0" relativeHeight="251956224" behindDoc="0" locked="0" layoutInCell="1" allowOverlap="1">
                <wp:simplePos x="0" y="0"/>
                <wp:positionH relativeFrom="column">
                  <wp:posOffset>3285490</wp:posOffset>
                </wp:positionH>
                <wp:positionV relativeFrom="paragraph">
                  <wp:posOffset>121920</wp:posOffset>
                </wp:positionV>
                <wp:extent cx="273685" cy="314325"/>
                <wp:effectExtent l="9525" t="9525" r="9525" b="12065"/>
                <wp:wrapNone/>
                <wp:docPr id="239"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Default="00D10A27" w:rsidP="002E7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4" o:spid="_x0000_s1129" style="position:absolute;left:0;text-align:left;margin-left:258.7pt;margin-top:9.6pt;width:21.55pt;height:24.75pt;rotation:90;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">
                <v:textbox>
                  <w:txbxContent>
                    <w:p w:rsidR="00D10A27" w:rsidRDefault="00D10A27" w:rsidP="002E73AC"/>
                  </w:txbxContent>
                </v:textbox>
              </v:rect>
            </w:pict>
          </mc:Fallback>
        </mc:AlternateContent>
      </w:r>
    </w:p>
    <w:p w:rsidR="002E73AC" w:rsidRPr="002471C3" w:rsidRDefault="002E73AC" w:rsidP="002E73AC">
      <w:pPr>
        <w:rPr>
          <w:rFonts w:ascii="Times New Roman" w:hAnsi="Times New Roman"/>
        </w:rPr>
      </w:pPr>
    </w:p>
    <w:p w:rsidR="002E73AC" w:rsidRPr="002471C3" w:rsidRDefault="002E73AC" w:rsidP="002E73AC">
      <w:pPr>
        <w:rPr>
          <w:rFonts w:ascii="Times New Roman" w:hAnsi="Times New Roman"/>
        </w:rPr>
      </w:pP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59296" behindDoc="0" locked="0" layoutInCell="1" allowOverlap="1">
                <wp:simplePos x="0" y="0"/>
                <wp:positionH relativeFrom="column">
                  <wp:posOffset>5594350</wp:posOffset>
                </wp:positionH>
                <wp:positionV relativeFrom="paragraph">
                  <wp:posOffset>45085</wp:posOffset>
                </wp:positionV>
                <wp:extent cx="361315" cy="409575"/>
                <wp:effectExtent l="9525" t="5080" r="9525" b="5080"/>
                <wp:wrapNone/>
                <wp:docPr id="238"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61315" cy="409575"/>
                        </a:xfrm>
                        <a:prstGeom prst="rect">
                          <a:avLst/>
                        </a:prstGeom>
                        <a:solidFill>
                          <a:srgbClr val="FFFFFF"/>
                        </a:solidFill>
                        <a:ln w="9525">
                          <a:solidFill>
                            <a:srgbClr val="000000"/>
                          </a:solidFill>
                          <a:miter lim="800000"/>
                          <a:headEnd/>
                          <a:tailEnd/>
                        </a:ln>
                      </wps:spPr>
                      <wps:txbx>
                        <w:txbxContent>
                          <w:p w:rsidR="00D10A27" w:rsidRDefault="00D10A27" w:rsidP="002E7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7" o:spid="_x0000_s1130" style="position:absolute;left:0;text-align:left;margin-left:440.5pt;margin-top:3.55pt;width:28.45pt;height:32.25pt;rotation:-90;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">
                <v:textbox>
                  <w:txbxContent>
                    <w:p w:rsidR="00D10A27" w:rsidRDefault="00D10A27" w:rsidP="002E73AC"/>
                  </w:txbxContent>
                </v:textbox>
              </v:rect>
            </w:pict>
          </mc:Fallback>
        </mc:AlternateContent>
      </w:r>
    </w:p>
    <w:p w:rsidR="002E73AC" w:rsidRPr="002471C3" w:rsidRDefault="00DC7526" w:rsidP="002E73AC">
      <w:pPr>
        <w:rPr>
          <w:rFonts w:ascii="Times New Roman" w:hAnsi="Times New Roman"/>
        </w:rPr>
      </w:pPr>
      <w:r>
        <w:rPr>
          <w:rFonts w:ascii="Times New Roman" w:hAnsi="Times New Roman"/>
          <w:noProof/>
        </w:rPr>
        <mc:AlternateContent>
          <mc:Choice Requires="wps">
            <w:drawing>
              <wp:anchor distT="0" distB="0" distL="114300" distR="114300" simplePos="0" relativeHeight="251975680" behindDoc="0" locked="0" layoutInCell="1" allowOverlap="1">
                <wp:simplePos x="0" y="0"/>
                <wp:positionH relativeFrom="column">
                  <wp:posOffset>3441065</wp:posOffset>
                </wp:positionH>
                <wp:positionV relativeFrom="paragraph">
                  <wp:posOffset>45085</wp:posOffset>
                </wp:positionV>
                <wp:extent cx="90805" cy="90805"/>
                <wp:effectExtent l="0" t="0" r="23495" b="23495"/>
                <wp:wrapNone/>
                <wp:docPr id="23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59270DDE" id="Oval 12" o:spid="_x0000_s1026" style="position:absolute;margin-left:270.95pt;margin-top:3.55pt;width:7.15pt;height:7.1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" fillcolor="black"/>
            </w:pict>
          </mc:Fallback>
        </mc:AlternateContent>
      </w:r>
      <w:r>
        <w:rPr>
          <w:noProof/>
        </w:rPr>
        <mc:AlternateContent>
          <mc:Choice Requires="wps">
            <w:drawing>
              <wp:anchor distT="0" distB="0" distL="114300" distR="114300" simplePos="0" relativeHeight="251962368" behindDoc="0" locked="0" layoutInCell="1" allowOverlap="1">
                <wp:simplePos x="0" y="0"/>
                <wp:positionH relativeFrom="column">
                  <wp:posOffset>1245870</wp:posOffset>
                </wp:positionH>
                <wp:positionV relativeFrom="paragraph">
                  <wp:posOffset>45085</wp:posOffset>
                </wp:positionV>
                <wp:extent cx="90805" cy="90805"/>
                <wp:effectExtent l="0" t="0" r="23495" b="23495"/>
                <wp:wrapNone/>
                <wp:docPr id="23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66E5304F" id="Oval 12" o:spid="_x0000_s1026" style="position:absolute;margin-left:98.1pt;margin-top:3.55pt;width:7.15pt;height:7.1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" fillcolor="black"/>
            </w:pict>
          </mc:Fallback>
        </mc:AlternateContent>
      </w:r>
      <w:r>
        <w:rPr>
          <w:noProof/>
        </w:rPr>
        <mc:AlternateContent>
          <mc:Choice Requires="wps">
            <w:drawing>
              <wp:anchor distT="0" distB="0" distL="114300" distR="114300" simplePos="0" relativeHeight="251945984" behindDoc="0" locked="0" layoutInCell="1" allowOverlap="1">
                <wp:simplePos x="0" y="0"/>
                <wp:positionH relativeFrom="column">
                  <wp:posOffset>-916940</wp:posOffset>
                </wp:positionH>
                <wp:positionV relativeFrom="paragraph">
                  <wp:posOffset>1270000</wp:posOffset>
                </wp:positionV>
                <wp:extent cx="2269490" cy="635"/>
                <wp:effectExtent l="9525" t="8890" r="8890" b="7620"/>
                <wp:wrapNone/>
                <wp:docPr id="235"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6949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7147CD9" id="AutoShape 324" o:spid="_x0000_s1026" type="#_x0000_t34" style="position:absolute;margin-left:-72.2pt;margin-top:100pt;width:178.7pt;height:.05pt;rotation:90;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" strokecolor="red">
                <v:stroke dashstyle="dash"/>
              </v:shape>
            </w:pict>
          </mc:Fallback>
        </mc:AlternateContent>
      </w:r>
      <w:r>
        <w:rPr>
          <w:noProof/>
        </w:rPr>
        <mc:AlternateContent>
          <mc:Choice Requires="wps">
            <w:drawing>
              <wp:anchor distT="0" distB="0" distL="114300" distR="114300" simplePos="0" relativeHeight="251944960" behindDoc="0" locked="0" layoutInCell="1" allowOverlap="1">
                <wp:simplePos x="0" y="0"/>
                <wp:positionH relativeFrom="column">
                  <wp:posOffset>2644775</wp:posOffset>
                </wp:positionH>
                <wp:positionV relativeFrom="paragraph">
                  <wp:posOffset>1270635</wp:posOffset>
                </wp:positionV>
                <wp:extent cx="2270125" cy="635"/>
                <wp:effectExtent l="9525" t="8890" r="8890" b="6985"/>
                <wp:wrapNone/>
                <wp:docPr id="234"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70125" cy="635"/>
                        </a:xfrm>
                        <a:prstGeom prst="bentConnector3">
                          <a:avLst>
                            <a:gd name="adj1" fmla="val 49986"/>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C77D7B5" id="AutoShape 323" o:spid="_x0000_s1026" type="#_x0000_t34" style="position:absolute;margin-left:208.25pt;margin-top:100.05pt;width:178.75pt;height:.05pt;rotation:90;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" adj="10797" strokecolor="red">
                <v:stroke dashstyle="dash"/>
              </v:shape>
            </w:pict>
          </mc:Fallback>
        </mc:AlternateContent>
      </w:r>
      <w:r>
        <w:rPr>
          <w:noProof/>
        </w:rPr>
        <mc:AlternateContent>
          <mc:Choice Requires="wps">
            <w:drawing>
              <wp:anchor distT="0" distB="0" distL="114300" distR="114300" simplePos="0" relativeHeight="251943936" behindDoc="0" locked="0" layoutInCell="1" allowOverlap="1">
                <wp:simplePos x="0" y="0"/>
                <wp:positionH relativeFrom="column">
                  <wp:posOffset>217170</wp:posOffset>
                </wp:positionH>
                <wp:positionV relativeFrom="paragraph">
                  <wp:posOffset>135890</wp:posOffset>
                </wp:positionV>
                <wp:extent cx="3562350" cy="0"/>
                <wp:effectExtent l="9525" t="8890" r="9525" b="10160"/>
                <wp:wrapNone/>
                <wp:docPr id="233"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21475F8" id="AutoShape 322" o:spid="_x0000_s1026" type="#_x0000_t32" style="position:absolute;margin-left:17.1pt;margin-top:10.7pt;width:280.5pt;height:0;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" strokecolor="red">
                <v:stroke dashstyle="dash"/>
              </v:shape>
            </w:pict>
          </mc:Fallback>
        </mc:AlternateContent>
      </w:r>
    </w:p>
    <w:p w:rsidR="002E73AC" w:rsidRPr="002471C3" w:rsidRDefault="002E73AC" w:rsidP="002E73AC">
      <w:pPr>
        <w:rPr>
          <w:rFonts w:ascii="Times New Roman" w:hAnsi="Times New Roman"/>
        </w:rPr>
      </w:pP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50080" behindDoc="0" locked="0" layoutInCell="1" allowOverlap="1">
                <wp:simplePos x="0" y="0"/>
                <wp:positionH relativeFrom="column">
                  <wp:posOffset>5570220</wp:posOffset>
                </wp:positionH>
                <wp:positionV relativeFrom="paragraph">
                  <wp:posOffset>118110</wp:posOffset>
                </wp:positionV>
                <wp:extent cx="409575" cy="391160"/>
                <wp:effectExtent l="9525" t="8255" r="9525" b="10160"/>
                <wp:wrapNone/>
                <wp:docPr id="232"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91160"/>
                        </a:xfrm>
                        <a:prstGeom prst="rect">
                          <a:avLst/>
                        </a:prstGeom>
                        <a:solidFill>
                          <a:srgbClr val="FFFFFF"/>
                        </a:solidFill>
                        <a:ln w="9525">
                          <a:solidFill>
                            <a:srgbClr val="000000"/>
                          </a:solidFill>
                          <a:miter lim="800000"/>
                          <a:headEnd/>
                          <a:tailEnd/>
                        </a:ln>
                      </wps:spPr>
                      <wps:txbx>
                        <w:txbxContent>
                          <w:p w:rsidR="00D10A27" w:rsidRPr="009F4CFF" w:rsidRDefault="00D10A27"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8" o:spid="_x0000_s1131" style="position:absolute;left:0;text-align:left;margin-left:438.6pt;margin-top:9.3pt;width:32.25pt;height:30.8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">
                <v:textbox>
                  <w:txbxContent>
                    <w:p w:rsidR="00D10A27" w:rsidRPr="009F4CFF" w:rsidRDefault="00D10A27" w:rsidP="009F4CFF"/>
                  </w:txbxContent>
                </v:textbox>
              </v:rect>
            </w:pict>
          </mc:Fallback>
        </mc:AlternateContent>
      </w:r>
    </w:p>
    <w:p w:rsidR="002E73AC" w:rsidRPr="002471C3" w:rsidRDefault="002E73AC" w:rsidP="002E73AC">
      <w:pPr>
        <w:rPr>
          <w:rFonts w:ascii="Times New Roman" w:hAnsi="Times New Roman"/>
        </w:rPr>
      </w:pP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41888" behindDoc="0" locked="0" layoutInCell="1" allowOverlap="1">
                <wp:simplePos x="0" y="0"/>
                <wp:positionH relativeFrom="column">
                  <wp:posOffset>1636395</wp:posOffset>
                </wp:positionH>
                <wp:positionV relativeFrom="paragraph">
                  <wp:posOffset>26035</wp:posOffset>
                </wp:positionV>
                <wp:extent cx="990600" cy="634365"/>
                <wp:effectExtent l="19050" t="27940" r="19050" b="23495"/>
                <wp:wrapNone/>
                <wp:docPr id="231"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34365"/>
                        </a:xfrm>
                        <a:prstGeom prst="rect">
                          <a:avLst/>
                        </a:prstGeom>
                        <a:solidFill>
                          <a:srgbClr val="FFFFFF"/>
                        </a:solidFill>
                        <a:ln w="38100">
                          <a:solidFill>
                            <a:srgbClr val="000000"/>
                          </a:solidFill>
                          <a:miter lim="800000"/>
                          <a:headEnd/>
                          <a:tailEnd/>
                        </a:ln>
                      </wps:spPr>
                      <wps:txbx>
                        <w:txbxContent>
                          <w:p w:rsidR="00D10A27" w:rsidRPr="00172D1E" w:rsidRDefault="00D10A27" w:rsidP="002E73AC">
                            <w:pPr>
                              <w:ind w:firstLine="0"/>
                              <w:rPr>
                                <w:rFonts w:ascii="Times New Roman" w:hAnsi="Times New Roman"/>
                              </w:rPr>
                            </w:pPr>
                            <w:r>
                              <w:rPr>
                                <w:rFonts w:ascii="Times New Roman" w:hAnsi="Times New Roman"/>
                              </w:rPr>
                              <w:t>ГУЗ Калганская ЦРБ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0" o:spid="_x0000_s1132" style="position:absolute;left:0;text-align:left;margin-left:128.85pt;margin-top:2.05pt;width:78pt;height:49.9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" strokeweight="3pt">
                <v:textbox>
                  <w:txbxContent>
                    <w:p w:rsidR="00D10A27" w:rsidRPr="00172D1E" w:rsidRDefault="00D10A27" w:rsidP="002E73AC">
                      <w:pPr>
                        <w:ind w:firstLine="0"/>
                        <w:rPr>
                          <w:rFonts w:ascii="Times New Roman" w:hAnsi="Times New Roman"/>
                        </w:rPr>
                      </w:pPr>
                      <w:r>
                        <w:rPr>
                          <w:rFonts w:ascii="Times New Roman" w:hAnsi="Times New Roman"/>
                        </w:rPr>
                        <w:t>ГУЗ Калганская ЦРБ</w:t>
                      </w:r>
                    </w:p>
                  </w:txbxContent>
                </v:textbox>
              </v:rect>
            </w:pict>
          </mc:Fallback>
        </mc:AlternateContent>
      </w:r>
    </w:p>
    <w:p w:rsidR="002E73AC" w:rsidRPr="002471C3" w:rsidRDefault="002E73AC" w:rsidP="002E73AC">
      <w:pPr>
        <w:rPr>
          <w:rFonts w:ascii="Times New Roman" w:hAnsi="Times New Roman"/>
        </w:rPr>
      </w:pPr>
    </w:p>
    <w:p w:rsidR="002E73AC" w:rsidRPr="002471C3" w:rsidRDefault="002E73AC" w:rsidP="002E73AC">
      <w:pPr>
        <w:rPr>
          <w:rFonts w:ascii="Times New Roman" w:hAnsi="Times New Roman"/>
        </w:rPr>
      </w:pP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55200" behindDoc="0" locked="0" layoutInCell="1" allowOverlap="1">
                <wp:simplePos x="0" y="0"/>
                <wp:positionH relativeFrom="column">
                  <wp:posOffset>1107440</wp:posOffset>
                </wp:positionH>
                <wp:positionV relativeFrom="paragraph">
                  <wp:posOffset>-123190</wp:posOffset>
                </wp:positionV>
                <wp:extent cx="414655" cy="757555"/>
                <wp:effectExtent l="23495" t="23495" r="19050" b="19050"/>
                <wp:wrapNone/>
                <wp:docPr id="23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4655" cy="757555"/>
                        </a:xfrm>
                        <a:prstGeom prst="rect">
                          <a:avLst/>
                        </a:prstGeom>
                        <a:solidFill>
                          <a:srgbClr val="FFFFFF"/>
                        </a:solidFill>
                        <a:ln w="38100">
                          <a:solidFill>
                            <a:srgbClr val="000000"/>
                          </a:solidFill>
                          <a:miter lim="800000"/>
                          <a:headEnd/>
                          <a:tailEnd/>
                        </a:ln>
                      </wps:spPr>
                      <wps:txbx>
                        <w:txbxContent>
                          <w:p w:rsidR="00D10A27" w:rsidRDefault="00D10A27" w:rsidP="002E7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3" o:spid="_x0000_s1133" style="position:absolute;left:0;text-align:left;margin-left:87.2pt;margin-top:-9.7pt;width:32.65pt;height:59.65pt;rotation:90;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" strokeweight="3pt">
                <v:textbox>
                  <w:txbxContent>
                    <w:p w:rsidR="00D10A27" w:rsidRDefault="00D10A27" w:rsidP="002E73AC"/>
                  </w:txbxContent>
                </v:textbox>
              </v:rect>
            </w:pict>
          </mc:Fallback>
        </mc:AlternateContent>
      </w:r>
      <w:r>
        <w:rPr>
          <w:noProof/>
        </w:rPr>
        <mc:AlternateContent>
          <mc:Choice Requires="wps">
            <w:drawing>
              <wp:anchor distT="0" distB="0" distL="114300" distR="114300" simplePos="0" relativeHeight="251969536" behindDoc="0" locked="0" layoutInCell="1" allowOverlap="1">
                <wp:simplePos x="0" y="0"/>
                <wp:positionH relativeFrom="column">
                  <wp:posOffset>2632075</wp:posOffset>
                </wp:positionH>
                <wp:positionV relativeFrom="paragraph">
                  <wp:posOffset>-32385</wp:posOffset>
                </wp:positionV>
                <wp:extent cx="305435" cy="639445"/>
                <wp:effectExtent l="19050" t="24130" r="27305" b="22860"/>
                <wp:wrapNone/>
                <wp:docPr id="229"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5435" cy="639445"/>
                        </a:xfrm>
                        <a:prstGeom prst="rect">
                          <a:avLst/>
                        </a:prstGeom>
                        <a:solidFill>
                          <a:srgbClr val="FFFFFF"/>
                        </a:solidFill>
                        <a:ln w="38100">
                          <a:solidFill>
                            <a:srgbClr val="000000"/>
                          </a:solidFill>
                          <a:miter lim="800000"/>
                          <a:headEnd/>
                          <a:tailEnd/>
                        </a:ln>
                      </wps:spPr>
                      <wps:txbx>
                        <w:txbxContent>
                          <w:p w:rsidR="00D10A27" w:rsidRDefault="00D10A27" w:rsidP="002E7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7" o:spid="_x0000_s1134" style="position:absolute;left:0;text-align:left;margin-left:207.25pt;margin-top:-2.55pt;width:24.05pt;height:50.35pt;rotation:90;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" strokeweight="3pt">
                <v:textbox>
                  <w:txbxContent>
                    <w:p w:rsidR="00D10A27" w:rsidRDefault="00D10A27" w:rsidP="002E73AC"/>
                  </w:txbxContent>
                </v:textbox>
              </v:rect>
            </w:pict>
          </mc:Fallback>
        </mc:AlternateContent>
      </w:r>
      <w:r>
        <w:rPr>
          <w:noProof/>
        </w:rPr>
        <mc:AlternateContent>
          <mc:Choice Requires="wps">
            <w:drawing>
              <wp:anchor distT="0" distB="0" distL="114300" distR="114300" simplePos="0" relativeHeight="251947008" behindDoc="0" locked="0" layoutInCell="1" allowOverlap="1">
                <wp:simplePos x="0" y="0"/>
                <wp:positionH relativeFrom="column">
                  <wp:posOffset>1478915</wp:posOffset>
                </wp:positionH>
                <wp:positionV relativeFrom="paragraph">
                  <wp:posOffset>134620</wp:posOffset>
                </wp:positionV>
                <wp:extent cx="90805" cy="90805"/>
                <wp:effectExtent l="0" t="0" r="23495" b="23495"/>
                <wp:wrapNone/>
                <wp:docPr id="22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466B1542" id="Oval 12" o:spid="_x0000_s1026" style="position:absolute;margin-left:116.45pt;margin-top:10.6pt;width:7.15pt;height:7.1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" fillcolor="black"/>
            </w:pict>
          </mc:Fallback>
        </mc:AlternateContent>
      </w: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49056" behindDoc="0" locked="0" layoutInCell="1" allowOverlap="1">
                <wp:simplePos x="0" y="0"/>
                <wp:positionH relativeFrom="column">
                  <wp:posOffset>2013585</wp:posOffset>
                </wp:positionH>
                <wp:positionV relativeFrom="paragraph">
                  <wp:posOffset>-269875</wp:posOffset>
                </wp:positionV>
                <wp:extent cx="132080" cy="771525"/>
                <wp:effectExtent l="19050" t="19685" r="19050" b="19685"/>
                <wp:wrapNone/>
                <wp:docPr id="227"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2080" cy="771525"/>
                        </a:xfrm>
                        <a:prstGeom prst="rect">
                          <a:avLst/>
                        </a:prstGeom>
                        <a:solidFill>
                          <a:srgbClr val="FFFFFF"/>
                        </a:solidFill>
                        <a:ln w="38100">
                          <a:solidFill>
                            <a:srgbClr val="000000"/>
                          </a:solidFill>
                          <a:miter lim="800000"/>
                          <a:headEnd/>
                          <a:tailEnd/>
                        </a:ln>
                      </wps:spPr>
                      <wps:txbx>
                        <w:txbxContent>
                          <w:p w:rsidR="00D10A27" w:rsidRDefault="00D10A27" w:rsidP="002E7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7" o:spid="_x0000_s1135" style="position:absolute;left:0;text-align:left;margin-left:158.55pt;margin-top:-21.25pt;width:10.4pt;height:60.75pt;rotation:90;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" strokeweight="3pt">
                <v:textbox>
                  <w:txbxContent>
                    <w:p w:rsidR="00D10A27" w:rsidRDefault="00D10A27" w:rsidP="002E73AC"/>
                  </w:txbxContent>
                </v:textbox>
              </v:rect>
            </w:pict>
          </mc:Fallback>
        </mc:AlternateContent>
      </w:r>
    </w:p>
    <w:p w:rsidR="002E73AC" w:rsidRPr="002471C3" w:rsidRDefault="002E73AC" w:rsidP="002E73AC">
      <w:pPr>
        <w:rPr>
          <w:rFonts w:ascii="Times New Roman" w:hAnsi="Times New Roman"/>
        </w:rPr>
      </w:pPr>
    </w:p>
    <w:p w:rsidR="002E73AC" w:rsidRPr="002471C3" w:rsidRDefault="002E73AC" w:rsidP="002E73AC">
      <w:pPr>
        <w:rPr>
          <w:rFonts w:ascii="Times New Roman" w:hAnsi="Times New Roman"/>
        </w:rPr>
      </w:pPr>
    </w:p>
    <w:p w:rsidR="002E73AC" w:rsidRPr="002471C3" w:rsidRDefault="002E73AC" w:rsidP="002E73AC">
      <w:pPr>
        <w:rPr>
          <w:rFonts w:ascii="Times New Roman" w:hAnsi="Times New Roman"/>
        </w:rPr>
      </w:pPr>
    </w:p>
    <w:p w:rsidR="002E73AC" w:rsidRPr="002471C3" w:rsidRDefault="002E73AC" w:rsidP="002E73AC">
      <w:pPr>
        <w:rPr>
          <w:rFonts w:ascii="Times New Roman" w:hAnsi="Times New Roman"/>
        </w:rPr>
      </w:pP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42912" behindDoc="0" locked="0" layoutInCell="1" allowOverlap="1">
                <wp:simplePos x="0" y="0"/>
                <wp:positionH relativeFrom="column">
                  <wp:posOffset>217170</wp:posOffset>
                </wp:positionH>
                <wp:positionV relativeFrom="paragraph">
                  <wp:posOffset>127635</wp:posOffset>
                </wp:positionV>
                <wp:extent cx="3562350" cy="635"/>
                <wp:effectExtent l="9525" t="11430" r="9525" b="6985"/>
                <wp:wrapNone/>
                <wp:docPr id="226"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491ABB9" id="AutoShape 321" o:spid="_x0000_s1026" type="#_x0000_t34" style="position:absolute;margin-left:17.1pt;margin-top:10.05pt;width:280.5pt;height:.0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" strokecolor="red">
                <v:stroke dashstyle="dash"/>
              </v:shape>
            </w:pict>
          </mc:Fallback>
        </mc:AlternateContent>
      </w:r>
    </w:p>
    <w:p w:rsidR="002E73AC" w:rsidRPr="002471C3" w:rsidRDefault="002E73AC" w:rsidP="002E73AC">
      <w:pPr>
        <w:rPr>
          <w:rFonts w:ascii="Times New Roman" w:hAnsi="Times New Roman"/>
        </w:rPr>
      </w:pPr>
    </w:p>
    <w:p w:rsidR="00BA3EAA" w:rsidRPr="002471C3" w:rsidRDefault="00BA3EAA" w:rsidP="00BA3EAA">
      <w:pPr>
        <w:rPr>
          <w:rFonts w:ascii="Times New Roman" w:hAnsi="Times New Roman"/>
        </w:rPr>
      </w:pPr>
    </w:p>
    <w:p w:rsidR="00BA3EAA" w:rsidRDefault="00BA3EAA" w:rsidP="00BA3EAA">
      <w:pPr>
        <w:tabs>
          <w:tab w:val="left" w:pos="10590"/>
        </w:tabs>
        <w:rPr>
          <w:rFonts w:ascii="Times New Roman" w:hAnsi="Times New Roman"/>
        </w:rPr>
      </w:pPr>
      <w:r>
        <w:rPr>
          <w:rFonts w:ascii="Times New Roman" w:hAnsi="Times New Roman"/>
        </w:rPr>
        <w:tab/>
      </w: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6A3C01" w:rsidRDefault="006A3C01" w:rsidP="006A3C0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8</w:t>
      </w:r>
    </w:p>
    <w:p w:rsidR="006A3C01" w:rsidRDefault="006A3C01" w:rsidP="006A3C0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8"/>
        <w:gridCol w:w="7507"/>
      </w:tblGrid>
      <w:tr w:rsidR="006A3C01" w:rsidRPr="008D7084" w:rsidTr="007E11BE">
        <w:tc>
          <w:tcPr>
            <w:tcW w:w="7620" w:type="dxa"/>
          </w:tcPr>
          <w:p w:rsidR="006A3C01" w:rsidRPr="008D7084" w:rsidRDefault="006A3C01"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6A3C01" w:rsidRPr="008D7084" w:rsidRDefault="006A3C01"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6A3C01" w:rsidRPr="008D7084" w:rsidTr="007E11BE">
        <w:tc>
          <w:tcPr>
            <w:tcW w:w="7620" w:type="dxa"/>
          </w:tcPr>
          <w:p w:rsidR="006A3C01" w:rsidRPr="008D7084" w:rsidRDefault="006A3C01"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Школьные мастерские</w:t>
            </w:r>
          </w:p>
        </w:tc>
        <w:tc>
          <w:tcPr>
            <w:tcW w:w="7621" w:type="dxa"/>
          </w:tcPr>
          <w:p w:rsidR="006A3C01" w:rsidRPr="008D7084" w:rsidRDefault="006A3C01" w:rsidP="006A3C0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с.Калга, ул.Школьная-9</w:t>
            </w:r>
          </w:p>
        </w:tc>
      </w:tr>
      <w:tr w:rsidR="00C772D9" w:rsidRPr="008D7084" w:rsidTr="007E11BE">
        <w:tc>
          <w:tcPr>
            <w:tcW w:w="7620" w:type="dxa"/>
          </w:tcPr>
          <w:p w:rsidR="00C772D9" w:rsidRDefault="00C772D9"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Детская школа искусств</w:t>
            </w:r>
          </w:p>
        </w:tc>
        <w:tc>
          <w:tcPr>
            <w:tcW w:w="7621" w:type="dxa"/>
          </w:tcPr>
          <w:p w:rsidR="00C772D9" w:rsidRDefault="00C772D9" w:rsidP="006A3C0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с.Калга, ул.60 лет Октября, д.3А</w:t>
            </w:r>
          </w:p>
        </w:tc>
      </w:tr>
    </w:tbl>
    <w:p w:rsidR="006A3C01" w:rsidRDefault="006A3C01" w:rsidP="006A3C01">
      <w:pPr>
        <w:tabs>
          <w:tab w:val="left" w:pos="3018"/>
          <w:tab w:val="left" w:pos="6330"/>
        </w:tabs>
        <w:suppressAutoHyphens/>
        <w:ind w:firstLine="709"/>
      </w:pPr>
    </w:p>
    <w:p w:rsidR="006A3C01" w:rsidRDefault="006A3C01" w:rsidP="006A3C01">
      <w:pPr>
        <w:tabs>
          <w:tab w:val="left" w:pos="3018"/>
          <w:tab w:val="left" w:pos="6330"/>
        </w:tabs>
        <w:suppressAutoHyphens/>
        <w:ind w:firstLine="709"/>
      </w:pPr>
    </w:p>
    <w:p w:rsidR="006A3C01" w:rsidRDefault="00DC7526" w:rsidP="006A3C01">
      <w:pPr>
        <w:tabs>
          <w:tab w:val="left" w:pos="3018"/>
          <w:tab w:val="left" w:pos="6330"/>
        </w:tabs>
        <w:suppressAutoHyphens/>
        <w:ind w:firstLine="709"/>
      </w:pPr>
      <w:r>
        <w:rPr>
          <w:noProof/>
        </w:rPr>
        <mc:AlternateContent>
          <mc:Choice Requires="wps">
            <w:drawing>
              <wp:anchor distT="0" distB="0" distL="114300" distR="114300" simplePos="0" relativeHeight="252002304" behindDoc="0" locked="0" layoutInCell="1" allowOverlap="1">
                <wp:simplePos x="0" y="0"/>
                <wp:positionH relativeFrom="column">
                  <wp:posOffset>3758565</wp:posOffset>
                </wp:positionH>
                <wp:positionV relativeFrom="paragraph">
                  <wp:posOffset>-3057525</wp:posOffset>
                </wp:positionV>
                <wp:extent cx="322580" cy="6529070"/>
                <wp:effectExtent l="9525" t="11430" r="5080" b="8890"/>
                <wp:wrapNone/>
                <wp:docPr id="225"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2580" cy="6529070"/>
                        </a:xfrm>
                        <a:prstGeom prst="rect">
                          <a:avLst/>
                        </a:prstGeom>
                        <a:solidFill>
                          <a:srgbClr val="FFFFFF"/>
                        </a:solidFill>
                        <a:ln w="9525">
                          <a:solidFill>
                            <a:srgbClr val="000000"/>
                          </a:solidFill>
                          <a:miter lim="800000"/>
                          <a:headEnd/>
                          <a:tailEnd/>
                        </a:ln>
                      </wps:spPr>
                      <wps:txbx>
                        <w:txbxContent>
                          <w:p w:rsidR="00D10A27" w:rsidRPr="00796F35" w:rsidRDefault="00D10A27" w:rsidP="006A3C01">
                            <w:pPr>
                              <w:jc w:val="center"/>
                              <w:rPr>
                                <w:rFonts w:ascii="Times New Roman" w:hAnsi="Times New Roman"/>
                              </w:rPr>
                            </w:pPr>
                            <w:r>
                              <w:rPr>
                                <w:rFonts w:ascii="Times New Roman" w:hAnsi="Times New Roman"/>
                              </w:rPr>
                              <w:t>ул.60 лет Октября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4" o:spid="_x0000_s1136" style="position:absolute;left:0;text-align:left;margin-left:295.95pt;margin-top:-240.75pt;width:25.4pt;height:514.1pt;rotation:90;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">
                <v:textbox>
                  <w:txbxContent>
                    <w:p w:rsidR="00D10A27" w:rsidRPr="00796F35" w:rsidRDefault="00D10A27" w:rsidP="006A3C01">
                      <w:pPr>
                        <w:jc w:val="center"/>
                        <w:rPr>
                          <w:rFonts w:ascii="Times New Roman" w:hAnsi="Times New Roman"/>
                        </w:rPr>
                      </w:pPr>
                      <w:r>
                        <w:rPr>
                          <w:rFonts w:ascii="Times New Roman" w:hAnsi="Times New Roman"/>
                        </w:rPr>
                        <w:t>ул.60 лет Октября</w:t>
                      </w:r>
                    </w:p>
                  </w:txbxContent>
                </v:textbox>
              </v:rect>
            </w:pict>
          </mc:Fallback>
        </mc:AlternateContent>
      </w:r>
    </w:p>
    <w:p w:rsidR="006A3C01" w:rsidRPr="00172D1E" w:rsidRDefault="006A3C01" w:rsidP="006A3C01"/>
    <w:p w:rsidR="006A3C01" w:rsidRDefault="00DC7526" w:rsidP="006A3C01">
      <w:pPr>
        <w:tabs>
          <w:tab w:val="left" w:pos="12075"/>
        </w:tabs>
        <w:rPr>
          <w:rFonts w:ascii="Times New Roman" w:hAnsi="Times New Roman"/>
        </w:rPr>
      </w:pPr>
      <w:r>
        <w:rPr>
          <w:rFonts w:ascii="Times New Roman" w:hAnsi="Times New Roman"/>
          <w:noProof/>
        </w:rPr>
        <mc:AlternateContent>
          <mc:Choice Requires="wps">
            <w:drawing>
              <wp:anchor distT="0" distB="0" distL="114300" distR="114300" simplePos="0" relativeHeight="252010496" behindDoc="0" locked="0" layoutInCell="1" allowOverlap="1">
                <wp:simplePos x="0" y="0"/>
                <wp:positionH relativeFrom="column">
                  <wp:posOffset>3876040</wp:posOffset>
                </wp:positionH>
                <wp:positionV relativeFrom="paragraph">
                  <wp:posOffset>-49530</wp:posOffset>
                </wp:positionV>
                <wp:extent cx="273685" cy="676275"/>
                <wp:effectExtent l="9525" t="10795" r="9525" b="10795"/>
                <wp:wrapNone/>
                <wp:docPr id="224"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676275"/>
                        </a:xfrm>
                        <a:prstGeom prst="rect">
                          <a:avLst/>
                        </a:prstGeom>
                        <a:solidFill>
                          <a:srgbClr val="FFFFFF"/>
                        </a:solidFill>
                        <a:ln w="9525">
                          <a:solidFill>
                            <a:srgbClr val="000000"/>
                          </a:solidFill>
                          <a:miter lim="800000"/>
                          <a:headEnd/>
                          <a:tailEnd/>
                        </a:ln>
                      </wps:spPr>
                      <wps:txbx>
                        <w:txbxContent>
                          <w:p w:rsidR="00D10A27" w:rsidRPr="006A3C01" w:rsidRDefault="00D10A27" w:rsidP="006A3C01">
                            <w:pPr>
                              <w:ind w:firstLine="0"/>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2" o:spid="_x0000_s1137" style="position:absolute;left:0;text-align:left;margin-left:305.2pt;margin-top:-3.9pt;width:21.55pt;height:53.25pt;rotation:90;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">
                <v:textbox>
                  <w:txbxContent>
                    <w:p w:rsidR="00D10A27" w:rsidRPr="006A3C01" w:rsidRDefault="00D10A27" w:rsidP="006A3C01">
                      <w:pPr>
                        <w:ind w:firstLine="0"/>
                        <w:rPr>
                          <w:rFonts w:ascii="Times New Roman" w:hAnsi="Times New Roman"/>
                        </w:rPr>
                      </w:pPr>
                    </w:p>
                  </w:txbxContent>
                </v:textbox>
              </v:rect>
            </w:pict>
          </mc:Fallback>
        </mc:AlternateContent>
      </w:r>
      <w:r>
        <w:rPr>
          <w:rFonts w:ascii="Times New Roman" w:hAnsi="Times New Roman"/>
          <w:noProof/>
        </w:rPr>
        <mc:AlternateContent>
          <mc:Choice Requires="wps">
            <w:drawing>
              <wp:anchor distT="0" distB="0" distL="114300" distR="114300" simplePos="0" relativeHeight="252014592" behindDoc="0" locked="0" layoutInCell="1" allowOverlap="1">
                <wp:simplePos x="0" y="0"/>
                <wp:positionH relativeFrom="column">
                  <wp:posOffset>4206240</wp:posOffset>
                </wp:positionH>
                <wp:positionV relativeFrom="paragraph">
                  <wp:posOffset>296545</wp:posOffset>
                </wp:positionV>
                <wp:extent cx="603885" cy="314325"/>
                <wp:effectExtent l="9525" t="10795" r="9525" b="13970"/>
                <wp:wrapNone/>
                <wp:docPr id="22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03885" cy="314325"/>
                        </a:xfrm>
                        <a:prstGeom prst="rect">
                          <a:avLst/>
                        </a:prstGeom>
                        <a:solidFill>
                          <a:srgbClr val="FFFFFF"/>
                        </a:solidFill>
                        <a:ln w="9525">
                          <a:solidFill>
                            <a:srgbClr val="000000"/>
                          </a:solidFill>
                          <a:miter lim="800000"/>
                          <a:headEnd/>
                          <a:tailEnd/>
                        </a:ln>
                      </wps:spPr>
                      <wps:txbx>
                        <w:txbxContent>
                          <w:p w:rsidR="00D10A27" w:rsidRDefault="00D10A27"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6" o:spid="_x0000_s1138" style="position:absolute;left:0;text-align:left;margin-left:331.2pt;margin-top:23.35pt;width:47.55pt;height:24.75pt;rotation:90;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">
                <v:textbox>
                  <w:txbxContent>
                    <w:p w:rsidR="00D10A27" w:rsidRDefault="00D10A27" w:rsidP="006A3C01"/>
                  </w:txbxContent>
                </v:textbox>
              </v:rect>
            </w:pict>
          </mc:Fallback>
        </mc:AlternateContent>
      </w:r>
      <w:r>
        <w:rPr>
          <w:noProof/>
        </w:rPr>
        <mc:AlternateContent>
          <mc:Choice Requires="wps">
            <w:drawing>
              <wp:anchor distT="0" distB="0" distL="114300" distR="114300" simplePos="0" relativeHeight="251999232" behindDoc="0" locked="0" layoutInCell="1" allowOverlap="1">
                <wp:simplePos x="0" y="0"/>
                <wp:positionH relativeFrom="column">
                  <wp:posOffset>6087745</wp:posOffset>
                </wp:positionH>
                <wp:positionV relativeFrom="paragraph">
                  <wp:posOffset>18415</wp:posOffset>
                </wp:positionV>
                <wp:extent cx="318135" cy="3742690"/>
                <wp:effectExtent l="127000" t="20320" r="126365" b="18415"/>
                <wp:wrapNone/>
                <wp:docPr id="222"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9883">
                          <a:off x="0" y="0"/>
                          <a:ext cx="318135" cy="3742690"/>
                        </a:xfrm>
                        <a:prstGeom prst="rect">
                          <a:avLst/>
                        </a:prstGeom>
                        <a:solidFill>
                          <a:srgbClr val="FFFFFF"/>
                        </a:solidFill>
                        <a:ln w="9525">
                          <a:solidFill>
                            <a:srgbClr val="000000"/>
                          </a:solidFill>
                          <a:miter lim="800000"/>
                          <a:headEnd/>
                          <a:tailEnd/>
                        </a:ln>
                      </wps:spPr>
                      <wps:txbx>
                        <w:txbxContent>
                          <w:p w:rsidR="00D10A27" w:rsidRPr="000973CD" w:rsidRDefault="00D10A27" w:rsidP="006A3C01">
                            <w:pPr>
                              <w:jc w:val="center"/>
                              <w:rPr>
                                <w:sz w:val="18"/>
                                <w:szCs w:val="18"/>
                              </w:rPr>
                            </w:pPr>
                            <w:r>
                              <w:rPr>
                                <w:sz w:val="18"/>
                                <w:szCs w:val="18"/>
                              </w:rPr>
                              <w:t>ул.Школьная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1" o:spid="_x0000_s1139" style="position:absolute;left:0;text-align:left;margin-left:479.35pt;margin-top:1.45pt;width:25.05pt;height:294.7pt;rotation:218326fd;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">
                <v:textbox style="layout-flow:vertical;mso-layout-flow-alt:bottom-to-top">
                  <w:txbxContent>
                    <w:p w:rsidR="00D10A27" w:rsidRPr="000973CD" w:rsidRDefault="00D10A27" w:rsidP="006A3C01">
                      <w:pPr>
                        <w:jc w:val="center"/>
                        <w:rPr>
                          <w:sz w:val="18"/>
                          <w:szCs w:val="18"/>
                        </w:rPr>
                      </w:pPr>
                      <w:r>
                        <w:rPr>
                          <w:sz w:val="18"/>
                          <w:szCs w:val="18"/>
                        </w:rPr>
                        <w:t>ул.Школьная</w:t>
                      </w:r>
                    </w:p>
                  </w:txbxContent>
                </v:textbox>
              </v:rect>
            </w:pict>
          </mc:Fallback>
        </mc:AlternateContent>
      </w:r>
      <w:r>
        <w:rPr>
          <w:rFonts w:ascii="Times New Roman" w:hAnsi="Times New Roman"/>
          <w:noProof/>
        </w:rPr>
        <mc:AlternateContent>
          <mc:Choice Requires="wps">
            <w:drawing>
              <wp:anchor distT="0" distB="0" distL="114300" distR="114300" simplePos="0" relativeHeight="252017664" behindDoc="0" locked="0" layoutInCell="1" allowOverlap="1">
                <wp:simplePos x="0" y="0"/>
                <wp:positionH relativeFrom="column">
                  <wp:posOffset>4916805</wp:posOffset>
                </wp:positionH>
                <wp:positionV relativeFrom="paragraph">
                  <wp:posOffset>90805</wp:posOffset>
                </wp:positionV>
                <wp:extent cx="535305" cy="657225"/>
                <wp:effectExtent l="9525" t="10795" r="9525" b="6350"/>
                <wp:wrapNone/>
                <wp:docPr id="221"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5305" cy="657225"/>
                        </a:xfrm>
                        <a:prstGeom prst="rect">
                          <a:avLst/>
                        </a:prstGeom>
                        <a:solidFill>
                          <a:srgbClr val="FFFFFF"/>
                        </a:solidFill>
                        <a:ln w="9525">
                          <a:solidFill>
                            <a:srgbClr val="000000"/>
                          </a:solidFill>
                          <a:miter lim="800000"/>
                          <a:headEnd/>
                          <a:tailEnd/>
                        </a:ln>
                      </wps:spPr>
                      <wps:txbx>
                        <w:txbxContent>
                          <w:p w:rsidR="00D10A27" w:rsidRDefault="00D10A27" w:rsidP="006A3C01">
                            <w:pPr>
                              <w:ind w:firstLine="0"/>
                            </w:pPr>
                            <w:r>
                              <w:t>д.3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9" o:spid="_x0000_s1140" style="position:absolute;left:0;text-align:left;margin-left:387.15pt;margin-top:7.15pt;width:42.15pt;height:51.75pt;rotation:90;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">
                <v:textbox>
                  <w:txbxContent>
                    <w:p w:rsidR="00D10A27" w:rsidRDefault="00D10A27" w:rsidP="006A3C01">
                      <w:pPr>
                        <w:ind w:firstLine="0"/>
                      </w:pPr>
                      <w:r>
                        <w:t>д.3</w:t>
                      </w:r>
                    </w:p>
                  </w:txbxContent>
                </v:textbox>
              </v:rect>
            </w:pict>
          </mc:Fallback>
        </mc:AlternateContent>
      </w:r>
      <w:r w:rsidR="006A3C01">
        <w:tab/>
      </w:r>
      <w:r w:rsidR="006A3C01">
        <w:rPr>
          <w:rFonts w:ascii="Times New Roman" w:hAnsi="Times New Roman"/>
        </w:rPr>
        <w:t>Условные обозначения:</w:t>
      </w:r>
    </w:p>
    <w:p w:rsidR="006A3C01" w:rsidRPr="00755B07" w:rsidRDefault="00DC7526" w:rsidP="006A3C01">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015616" behindDoc="0" locked="0" layoutInCell="1" allowOverlap="1">
                <wp:simplePos x="0" y="0"/>
                <wp:positionH relativeFrom="column">
                  <wp:posOffset>5761990</wp:posOffset>
                </wp:positionH>
                <wp:positionV relativeFrom="paragraph">
                  <wp:posOffset>127000</wp:posOffset>
                </wp:positionV>
                <wp:extent cx="273685" cy="314325"/>
                <wp:effectExtent l="9525" t="10160" r="9525" b="11430"/>
                <wp:wrapNone/>
                <wp:docPr id="220"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Default="00D10A27"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7" o:spid="_x0000_s1141" style="position:absolute;left:0;text-align:left;margin-left:453.7pt;margin-top:10pt;width:21.55pt;height:24.75pt;rotation:90;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">
                <v:textbox>
                  <w:txbxContent>
                    <w:p w:rsidR="00D10A27" w:rsidRDefault="00D10A27" w:rsidP="006A3C01"/>
                  </w:txbxContent>
                </v:textbox>
              </v:rect>
            </w:pict>
          </mc:Fallback>
        </mc:AlternateContent>
      </w:r>
      <w:r w:rsidR="006A3C01">
        <w:rPr>
          <w:rFonts w:ascii="Times New Roman" w:hAnsi="Times New Roman"/>
        </w:rPr>
        <w:tab/>
        <w:t xml:space="preserve">граница прилегающих </w:t>
      </w:r>
    </w:p>
    <w:p w:rsidR="006A3C01" w:rsidRPr="00755B07" w:rsidRDefault="00DC7526" w:rsidP="006A3C01">
      <w:pPr>
        <w:tabs>
          <w:tab w:val="left" w:pos="12435"/>
        </w:tabs>
        <w:rPr>
          <w:rFonts w:ascii="Times New Roman" w:hAnsi="Times New Roman"/>
        </w:rPr>
      </w:pPr>
      <w:r>
        <w:rPr>
          <w:noProof/>
        </w:rPr>
        <mc:AlternateContent>
          <mc:Choice Requires="wps">
            <w:drawing>
              <wp:anchor distT="0" distB="0" distL="114300" distR="114300" simplePos="0" relativeHeight="252004352" behindDoc="0" locked="0" layoutInCell="1" allowOverlap="1">
                <wp:simplePos x="0" y="0"/>
                <wp:positionH relativeFrom="column">
                  <wp:posOffset>7039610</wp:posOffset>
                </wp:positionH>
                <wp:positionV relativeFrom="paragraph">
                  <wp:posOffset>3175</wp:posOffset>
                </wp:positionV>
                <wp:extent cx="711835" cy="635"/>
                <wp:effectExtent l="12065" t="12700" r="9525" b="5715"/>
                <wp:wrapNone/>
                <wp:docPr id="219" name="AutoShap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EDC6AD8" id="AutoShape 386" o:spid="_x0000_s1026" type="#_x0000_t34" style="position:absolute;margin-left:554.3pt;margin-top:.25pt;width:56.05pt;height:.0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BaKRZZO&#10;AgAAjgQAAA4AAAAAAAAAAAAAAAAALgIAAGRycy9lMm9Eb2MueG1sUEsBAi0AFAAGAAgAAAAhABOM&#10;xlbYAAAABwEAAA8AAAAAAAAAAAAAAAAAqAQAAGRycy9kb3ducmV2LnhtbFBLBQYAAAAABAAEAPMA&#10;AACtBQAAAAA=&#10;" adj="10790" strokecolor="red">
                <v:stroke dashstyle="dash"/>
              </v:shape>
            </w:pict>
          </mc:Fallback>
        </mc:AlternateContent>
      </w:r>
      <w:r w:rsidR="006A3C01">
        <w:tab/>
      </w:r>
      <w:r w:rsidR="006A3C01" w:rsidRPr="00755B07">
        <w:rPr>
          <w:rFonts w:ascii="Times New Roman" w:hAnsi="Times New Roman"/>
        </w:rPr>
        <w:t>территорий</w:t>
      </w:r>
      <w:r w:rsidR="006A3C01">
        <w:rPr>
          <w:rFonts w:ascii="Times New Roman" w:hAnsi="Times New Roman"/>
        </w:rPr>
        <w:t>;</w:t>
      </w:r>
    </w:p>
    <w:p w:rsidR="006A3C01" w:rsidRDefault="00DC7526" w:rsidP="006A3C01">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282880" behindDoc="0" locked="0" layoutInCell="1" allowOverlap="1">
                <wp:simplePos x="0" y="0"/>
                <wp:positionH relativeFrom="column">
                  <wp:posOffset>5455920</wp:posOffset>
                </wp:positionH>
                <wp:positionV relativeFrom="paragraph">
                  <wp:posOffset>161925</wp:posOffset>
                </wp:positionV>
                <wp:extent cx="90805" cy="90805"/>
                <wp:effectExtent l="0" t="0" r="23495" b="23495"/>
                <wp:wrapNone/>
                <wp:docPr id="21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41E22B21" id="Oval 12" o:spid="_x0000_s1026" style="position:absolute;margin-left:429.6pt;margin-top:12.75pt;width:7.15pt;height:7.1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zLz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" fillcolor="black"/>
            </w:pict>
          </mc:Fallback>
        </mc:AlternateContent>
      </w:r>
      <w:r>
        <w:rPr>
          <w:noProof/>
        </w:rPr>
        <mc:AlternateContent>
          <mc:Choice Requires="wps">
            <w:drawing>
              <wp:anchor distT="0" distB="0" distL="114300" distR="114300" simplePos="0" relativeHeight="252280832" behindDoc="0" locked="0" layoutInCell="1" allowOverlap="1">
                <wp:simplePos x="0" y="0"/>
                <wp:positionH relativeFrom="column">
                  <wp:posOffset>5218430</wp:posOffset>
                </wp:positionH>
                <wp:positionV relativeFrom="paragraph">
                  <wp:posOffset>161290</wp:posOffset>
                </wp:positionV>
                <wp:extent cx="661670" cy="635"/>
                <wp:effectExtent l="10160" t="12700" r="13970" b="5715"/>
                <wp:wrapNone/>
                <wp:docPr id="217" name="AutoShape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6167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533B464" id="AutoShape 654" o:spid="_x0000_s1026" type="#_x0000_t34" style="position:absolute;margin-left:410.9pt;margin-top:12.7pt;width:52.1pt;height:.05pt;rotation:180;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" strokecolor="red">
                <v:stroke dashstyle="dash"/>
              </v:shape>
            </w:pict>
          </mc:Fallback>
        </mc:AlternateContent>
      </w:r>
      <w:r>
        <w:rPr>
          <w:noProof/>
        </w:rPr>
        <mc:AlternateContent>
          <mc:Choice Requires="wps">
            <w:drawing>
              <wp:anchor distT="0" distB="0" distL="114300" distR="114300" simplePos="0" relativeHeight="252278784" behindDoc="0" locked="0" layoutInCell="1" allowOverlap="1">
                <wp:simplePos x="0" y="0"/>
                <wp:positionH relativeFrom="column">
                  <wp:posOffset>4900295</wp:posOffset>
                </wp:positionH>
                <wp:positionV relativeFrom="paragraph">
                  <wp:posOffset>478790</wp:posOffset>
                </wp:positionV>
                <wp:extent cx="636270" cy="635"/>
                <wp:effectExtent l="9525" t="12700" r="8890" b="8255"/>
                <wp:wrapNone/>
                <wp:docPr id="216" name="AutoShap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627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777B14C" id="AutoShape 652" o:spid="_x0000_s1026" type="#_x0000_t34" style="position:absolute;margin-left:385.85pt;margin-top:37.7pt;width:50.1pt;height:.05pt;rotation:90;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79808" behindDoc="0" locked="0" layoutInCell="1" allowOverlap="1">
                <wp:simplePos x="0" y="0"/>
                <wp:positionH relativeFrom="column">
                  <wp:posOffset>5561965</wp:posOffset>
                </wp:positionH>
                <wp:positionV relativeFrom="paragraph">
                  <wp:posOffset>478790</wp:posOffset>
                </wp:positionV>
                <wp:extent cx="636270" cy="635"/>
                <wp:effectExtent l="13970" t="12700" r="13970" b="8255"/>
                <wp:wrapNone/>
                <wp:docPr id="215" name="AutoShap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627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5A31C23" id="AutoShape 653" o:spid="_x0000_s1026" type="#_x0000_t34" style="position:absolute;margin-left:437.95pt;margin-top:37.7pt;width:50.1pt;height:.05pt;rotation:90;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" strokecolor="red">
                <v:stroke dashstyle="dash"/>
              </v:shape>
            </w:pict>
          </mc:Fallback>
        </mc:AlternateContent>
      </w:r>
      <w:r>
        <w:rPr>
          <w:noProof/>
        </w:rPr>
        <mc:AlternateContent>
          <mc:Choice Requires="wps">
            <w:drawing>
              <wp:anchor distT="0" distB="0" distL="114300" distR="114300" simplePos="0" relativeHeight="252005376"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21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182122CE" id="Oval 12" o:spid="_x0000_s1026" style="position:absolute;margin-left:558.55pt;margin-top:5.55pt;width:7.15pt;height:7.1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fEQ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" fillcolor="black"/>
            </w:pict>
          </mc:Fallback>
        </mc:AlternateContent>
      </w:r>
      <w:r w:rsidR="006A3C01">
        <w:tab/>
      </w:r>
      <w:r w:rsidR="006A3C01" w:rsidRPr="00755B07">
        <w:rPr>
          <w:rFonts w:ascii="Times New Roman" w:hAnsi="Times New Roman"/>
        </w:rPr>
        <w:t>основной вход</w:t>
      </w:r>
      <w:r w:rsidR="006A3C01">
        <w:rPr>
          <w:rFonts w:ascii="Times New Roman" w:hAnsi="Times New Roman"/>
        </w:rPr>
        <w:t xml:space="preserve"> </w:t>
      </w:r>
      <w:r w:rsidR="006A3C01" w:rsidRPr="00755B07">
        <w:rPr>
          <w:rFonts w:ascii="Times New Roman" w:hAnsi="Times New Roman"/>
        </w:rPr>
        <w:t xml:space="preserve">на </w:t>
      </w:r>
      <w:r w:rsidR="006A3C01">
        <w:rPr>
          <w:rFonts w:ascii="Times New Roman" w:hAnsi="Times New Roman"/>
        </w:rPr>
        <w:t>прилегающую</w:t>
      </w:r>
    </w:p>
    <w:p w:rsidR="006A3C01" w:rsidRDefault="00DC7526" w:rsidP="006A3C01">
      <w:pPr>
        <w:tabs>
          <w:tab w:val="left" w:pos="11730"/>
        </w:tabs>
        <w:rPr>
          <w:rFonts w:ascii="Times New Roman" w:hAnsi="Times New Roman"/>
        </w:rPr>
      </w:pPr>
      <w:r>
        <w:rPr>
          <w:noProof/>
        </w:rPr>
        <mc:AlternateContent>
          <mc:Choice Requires="wps">
            <w:drawing>
              <wp:anchor distT="0" distB="0" distL="114300" distR="114300" simplePos="0" relativeHeight="252003328" behindDoc="0" locked="0" layoutInCell="1" allowOverlap="1">
                <wp:simplePos x="0" y="0"/>
                <wp:positionH relativeFrom="column">
                  <wp:posOffset>5299075</wp:posOffset>
                </wp:positionH>
                <wp:positionV relativeFrom="paragraph">
                  <wp:posOffset>87630</wp:posOffset>
                </wp:positionV>
                <wp:extent cx="419100" cy="466725"/>
                <wp:effectExtent l="9525" t="5080" r="9525" b="13970"/>
                <wp:wrapNone/>
                <wp:docPr id="213"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19100" cy="466725"/>
                        </a:xfrm>
                        <a:prstGeom prst="rect">
                          <a:avLst/>
                        </a:prstGeom>
                        <a:solidFill>
                          <a:srgbClr val="FFFFFF"/>
                        </a:solidFill>
                        <a:ln w="9525">
                          <a:solidFill>
                            <a:srgbClr val="000000"/>
                          </a:solidFill>
                          <a:miter lim="800000"/>
                          <a:headEnd/>
                          <a:tailEnd/>
                        </a:ln>
                      </wps:spPr>
                      <wps:txbx>
                        <w:txbxContent>
                          <w:p w:rsidR="00D10A27" w:rsidRPr="006A3C01" w:rsidRDefault="00D10A27" w:rsidP="006A3C01">
                            <w:pPr>
                              <w:ind w:firstLine="0"/>
                              <w:rPr>
                                <w:rFonts w:ascii="Times New Roman" w:hAnsi="Times New Roman"/>
                              </w:rPr>
                            </w:pPr>
                            <w:r>
                              <w:rPr>
                                <w:rFonts w:ascii="Times New Roman" w:hAnsi="Times New Roman"/>
                              </w:rPr>
                              <w:t>д</w:t>
                            </w:r>
                            <w:r w:rsidRPr="006A3C01">
                              <w:rPr>
                                <w:rFonts w:ascii="Times New Roman" w:hAnsi="Times New Roman"/>
                              </w:rPr>
                              <w:t>.3а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5" o:spid="_x0000_s1142" style="position:absolute;left:0;text-align:left;margin-left:417.25pt;margin-top:6.9pt;width:33pt;height:36.75pt;rotation:-90;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">
                <v:textbox>
                  <w:txbxContent>
                    <w:p w:rsidR="00D10A27" w:rsidRPr="006A3C01" w:rsidRDefault="00D10A27" w:rsidP="006A3C01">
                      <w:pPr>
                        <w:ind w:firstLine="0"/>
                        <w:rPr>
                          <w:rFonts w:ascii="Times New Roman" w:hAnsi="Times New Roman"/>
                        </w:rPr>
                      </w:pPr>
                      <w:r>
                        <w:rPr>
                          <w:rFonts w:ascii="Times New Roman" w:hAnsi="Times New Roman"/>
                        </w:rPr>
                        <w:t>д</w:t>
                      </w:r>
                      <w:r w:rsidRPr="006A3C01">
                        <w:rPr>
                          <w:rFonts w:ascii="Times New Roman" w:hAnsi="Times New Roman"/>
                        </w:rPr>
                        <w:t>.3а</w:t>
                      </w:r>
                    </w:p>
                  </w:txbxContent>
                </v:textbox>
              </v:rect>
            </w:pict>
          </mc:Fallback>
        </mc:AlternateContent>
      </w:r>
      <w:r>
        <w:rPr>
          <w:rFonts w:ascii="Times New Roman" w:hAnsi="Times New Roman"/>
          <w:noProof/>
        </w:rPr>
        <mc:AlternateContent>
          <mc:Choice Requires="wps">
            <w:drawing>
              <wp:anchor distT="0" distB="0" distL="114300" distR="114300" simplePos="0" relativeHeight="252018688" behindDoc="0" locked="0" layoutInCell="1" allowOverlap="1">
                <wp:simplePos x="0" y="0"/>
                <wp:positionH relativeFrom="column">
                  <wp:posOffset>4876165</wp:posOffset>
                </wp:positionH>
                <wp:positionV relativeFrom="paragraph">
                  <wp:posOffset>91440</wp:posOffset>
                </wp:positionV>
                <wp:extent cx="273685" cy="314325"/>
                <wp:effectExtent l="9525" t="5080" r="9525" b="6985"/>
                <wp:wrapNone/>
                <wp:docPr id="212"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Default="00D10A27"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0" o:spid="_x0000_s1143" style="position:absolute;left:0;text-align:left;margin-left:383.95pt;margin-top:7.2pt;width:21.55pt;height:24.75pt;rotation:90;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">
                <v:textbox>
                  <w:txbxContent>
                    <w:p w:rsidR="00D10A27" w:rsidRDefault="00D10A27" w:rsidP="006A3C01"/>
                  </w:txbxContent>
                </v:textbox>
              </v:rect>
            </w:pict>
          </mc:Fallback>
        </mc:AlternateContent>
      </w:r>
      <w:r w:rsidR="006A3C01">
        <w:rPr>
          <w:rFonts w:ascii="Times New Roman" w:hAnsi="Times New Roman"/>
        </w:rPr>
        <w:tab/>
        <w:t>территорию</w:t>
      </w: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6A3C01" w:rsidRPr="002471C3" w:rsidRDefault="00DC7526" w:rsidP="006A3C01">
      <w:pPr>
        <w:rPr>
          <w:rFonts w:ascii="Times New Roman" w:hAnsi="Times New Roman"/>
        </w:rPr>
      </w:pPr>
      <w:r>
        <w:rPr>
          <w:noProof/>
        </w:rPr>
        <mc:AlternateContent>
          <mc:Choice Requires="wps">
            <w:drawing>
              <wp:anchor distT="0" distB="0" distL="114300" distR="114300" simplePos="0" relativeHeight="252281856" behindDoc="0" locked="0" layoutInCell="1" allowOverlap="1">
                <wp:simplePos x="0" y="0"/>
                <wp:positionH relativeFrom="column">
                  <wp:posOffset>5217795</wp:posOffset>
                </wp:positionH>
                <wp:positionV relativeFrom="paragraph">
                  <wp:posOffset>96520</wp:posOffset>
                </wp:positionV>
                <wp:extent cx="661670" cy="635"/>
                <wp:effectExtent l="9525" t="10795" r="5080" b="7620"/>
                <wp:wrapNone/>
                <wp:docPr id="211" name="AutoShape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6167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A31F9E0" id="AutoShape 655" o:spid="_x0000_s1026" type="#_x0000_t34" style="position:absolute;margin-left:410.85pt;margin-top:7.6pt;width:52.1pt;height:.05pt;rotation:180;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" strokecolor="red">
                <v:stroke dashstyle="dash"/>
              </v:shape>
            </w:pict>
          </mc:Fallback>
        </mc:AlternateContent>
      </w:r>
      <w:r>
        <w:rPr>
          <w:noProof/>
        </w:rPr>
        <mc:AlternateContent>
          <mc:Choice Requires="wps">
            <w:drawing>
              <wp:anchor distT="0" distB="0" distL="114300" distR="114300" simplePos="0" relativeHeight="251998208" behindDoc="0" locked="0" layoutInCell="1" allowOverlap="1">
                <wp:simplePos x="0" y="0"/>
                <wp:positionH relativeFrom="column">
                  <wp:posOffset>5455920</wp:posOffset>
                </wp:positionH>
                <wp:positionV relativeFrom="paragraph">
                  <wp:posOffset>153035</wp:posOffset>
                </wp:positionV>
                <wp:extent cx="333375" cy="333375"/>
                <wp:effectExtent l="9525" t="10160" r="9525" b="8890"/>
                <wp:wrapNone/>
                <wp:docPr id="210"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D10A27" w:rsidRPr="009F4CFF" w:rsidRDefault="00D10A27"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0" o:spid="_x0000_s1144" style="position:absolute;left:0;text-align:left;margin-left:429.6pt;margin-top:12.05pt;width:26.25pt;height:26.2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">
                <v:textbox>
                  <w:txbxContent>
                    <w:p w:rsidR="00D10A27" w:rsidRPr="009F4CFF" w:rsidRDefault="00D10A27" w:rsidP="006A3C01"/>
                  </w:txbxContent>
                </v:textbox>
              </v:rect>
            </w:pict>
          </mc:Fallback>
        </mc:AlternateContent>
      </w: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6A3C01" w:rsidRPr="002471C3" w:rsidRDefault="00DC7526" w:rsidP="006A3C01">
      <w:pPr>
        <w:rPr>
          <w:rFonts w:ascii="Times New Roman" w:hAnsi="Times New Roman"/>
        </w:rPr>
      </w:pPr>
      <w:r>
        <w:rPr>
          <w:rFonts w:ascii="Times New Roman" w:hAnsi="Times New Roman"/>
          <w:noProof/>
        </w:rPr>
        <mc:AlternateContent>
          <mc:Choice Requires="wps">
            <w:drawing>
              <wp:anchor distT="0" distB="0" distL="114300" distR="114300" simplePos="0" relativeHeight="252019712" behindDoc="0" locked="0" layoutInCell="1" allowOverlap="1">
                <wp:simplePos x="0" y="0"/>
                <wp:positionH relativeFrom="column">
                  <wp:posOffset>5455920</wp:posOffset>
                </wp:positionH>
                <wp:positionV relativeFrom="paragraph">
                  <wp:posOffset>146050</wp:posOffset>
                </wp:positionV>
                <wp:extent cx="333375" cy="333375"/>
                <wp:effectExtent l="9525" t="5080" r="9525" b="13970"/>
                <wp:wrapNone/>
                <wp:docPr id="209"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D10A27" w:rsidRPr="009F4CFF" w:rsidRDefault="00D10A27"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1" o:spid="_x0000_s1145" style="position:absolute;left:0;text-align:left;margin-left:429.6pt;margin-top:11.5pt;width:26.25pt;height:26.2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">
                <v:textbox>
                  <w:txbxContent>
                    <w:p w:rsidR="00D10A27" w:rsidRPr="009F4CFF" w:rsidRDefault="00D10A27" w:rsidP="006A3C01"/>
                  </w:txbxContent>
                </v:textbox>
              </v:rect>
            </w:pict>
          </mc:Fallback>
        </mc:AlternateContent>
      </w: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6A3C01" w:rsidRPr="002471C3" w:rsidRDefault="00DC7526" w:rsidP="006A3C01">
      <w:pPr>
        <w:rPr>
          <w:rFonts w:ascii="Times New Roman" w:hAnsi="Times New Roman"/>
        </w:rPr>
      </w:pPr>
      <w:r>
        <w:rPr>
          <w:rFonts w:ascii="Times New Roman" w:hAnsi="Times New Roman"/>
          <w:noProof/>
        </w:rPr>
        <mc:AlternateContent>
          <mc:Choice Requires="wps">
            <w:drawing>
              <wp:anchor distT="0" distB="0" distL="114300" distR="114300" simplePos="0" relativeHeight="252020736" behindDoc="0" locked="0" layoutInCell="1" allowOverlap="1">
                <wp:simplePos x="0" y="0"/>
                <wp:positionH relativeFrom="column">
                  <wp:posOffset>5398770</wp:posOffset>
                </wp:positionH>
                <wp:positionV relativeFrom="paragraph">
                  <wp:posOffset>26035</wp:posOffset>
                </wp:positionV>
                <wp:extent cx="390525" cy="410845"/>
                <wp:effectExtent l="19050" t="19685" r="19050" b="17145"/>
                <wp:wrapNone/>
                <wp:docPr id="208"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410845"/>
                        </a:xfrm>
                        <a:prstGeom prst="rect">
                          <a:avLst/>
                        </a:prstGeom>
                        <a:solidFill>
                          <a:srgbClr val="FFFFFF"/>
                        </a:solidFill>
                        <a:ln w="28575">
                          <a:solidFill>
                            <a:srgbClr val="000000"/>
                          </a:solidFill>
                          <a:miter lim="800000"/>
                          <a:headEnd/>
                          <a:tailEnd/>
                        </a:ln>
                      </wps:spPr>
                      <wps:txbx>
                        <w:txbxContent>
                          <w:p w:rsidR="00D10A27" w:rsidRPr="006A3C01" w:rsidRDefault="00D10A27" w:rsidP="006A3C01">
                            <w:pPr>
                              <w:ind w:firstLine="0"/>
                              <w:rPr>
                                <w:rFonts w:ascii="Times New Roman" w:hAnsi="Times New Roman"/>
                              </w:rPr>
                            </w:pPr>
                            <w:r>
                              <w:rPr>
                                <w:rFonts w:ascii="Times New Roman" w:hAnsi="Times New Roman"/>
                              </w:rPr>
                              <w:t>д.9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2" o:spid="_x0000_s1146" style="position:absolute;left:0;text-align:left;margin-left:425.1pt;margin-top:2.05pt;width:30.75pt;height:32.3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" strokeweight="2.25pt">
                <v:textbox style="layout-flow:vertical;mso-layout-flow-alt:bottom-to-top">
                  <w:txbxContent>
                    <w:p w:rsidR="00D10A27" w:rsidRPr="006A3C01" w:rsidRDefault="00D10A27" w:rsidP="006A3C01">
                      <w:pPr>
                        <w:ind w:firstLine="0"/>
                        <w:rPr>
                          <w:rFonts w:ascii="Times New Roman" w:hAnsi="Times New Roman"/>
                        </w:rPr>
                      </w:pPr>
                      <w:r>
                        <w:rPr>
                          <w:rFonts w:ascii="Times New Roman" w:hAnsi="Times New Roman"/>
                        </w:rPr>
                        <w:t>д.9</w:t>
                      </w:r>
                    </w:p>
                  </w:txbxContent>
                </v:textbox>
              </v:rect>
            </w:pict>
          </mc:Fallback>
        </mc:AlternateContent>
      </w:r>
      <w:r>
        <w:rPr>
          <w:noProof/>
        </w:rPr>
        <mc:AlternateContent>
          <mc:Choice Requires="wps">
            <w:drawing>
              <wp:anchor distT="0" distB="0" distL="114300" distR="114300" simplePos="0" relativeHeight="251994112" behindDoc="0" locked="0" layoutInCell="1" allowOverlap="1">
                <wp:simplePos x="0" y="0"/>
                <wp:positionH relativeFrom="column">
                  <wp:posOffset>5645785</wp:posOffset>
                </wp:positionH>
                <wp:positionV relativeFrom="paragraph">
                  <wp:posOffset>259715</wp:posOffset>
                </wp:positionV>
                <wp:extent cx="468630" cy="635"/>
                <wp:effectExtent l="13970" t="10160" r="13970" b="6985"/>
                <wp:wrapNone/>
                <wp:docPr id="207" name="AutoShap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6863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618C9C4" id="AutoShape 376" o:spid="_x0000_s1026" type="#_x0000_t34" style="position:absolute;margin-left:444.55pt;margin-top:20.45pt;width:36.9pt;height:.05pt;rotation:90;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" strokecolor="red">
                <v:stroke dashstyle="dash"/>
              </v:shape>
            </w:pict>
          </mc:Fallback>
        </mc:AlternateContent>
      </w:r>
      <w:r>
        <w:rPr>
          <w:noProof/>
        </w:rPr>
        <mc:AlternateContent>
          <mc:Choice Requires="wps">
            <w:drawing>
              <wp:anchor distT="0" distB="0" distL="114300" distR="114300" simplePos="0" relativeHeight="251995136" behindDoc="0" locked="0" layoutInCell="1" allowOverlap="1">
                <wp:simplePos x="0" y="0"/>
                <wp:positionH relativeFrom="column">
                  <wp:posOffset>5040630</wp:posOffset>
                </wp:positionH>
                <wp:positionV relativeFrom="paragraph">
                  <wp:posOffset>260350</wp:posOffset>
                </wp:positionV>
                <wp:extent cx="468630" cy="0"/>
                <wp:effectExtent l="9525" t="10160" r="9525" b="6985"/>
                <wp:wrapNone/>
                <wp:docPr id="206" name="AutoShap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6863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FD3C542" id="AutoShape 377" o:spid="_x0000_s1026" type="#_x0000_t32" style="position:absolute;margin-left:396.9pt;margin-top:20.5pt;width:36.9pt;height:0;rotation:90;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" strokecolor="red">
                <v:stroke dashstyle="dash"/>
              </v:shape>
            </w:pict>
          </mc:Fallback>
        </mc:AlternateContent>
      </w:r>
      <w:r>
        <w:rPr>
          <w:noProof/>
        </w:rPr>
        <mc:AlternateContent>
          <mc:Choice Requires="wps">
            <w:drawing>
              <wp:anchor distT="0" distB="0" distL="114300" distR="114300" simplePos="0" relativeHeight="251993088" behindDoc="0" locked="0" layoutInCell="1" allowOverlap="1">
                <wp:simplePos x="0" y="0"/>
                <wp:positionH relativeFrom="column">
                  <wp:posOffset>5274945</wp:posOffset>
                </wp:positionH>
                <wp:positionV relativeFrom="paragraph">
                  <wp:posOffset>26035</wp:posOffset>
                </wp:positionV>
                <wp:extent cx="605155" cy="635"/>
                <wp:effectExtent l="9525" t="10160" r="13970" b="8255"/>
                <wp:wrapNone/>
                <wp:docPr id="205"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 cy="635"/>
                        </a:xfrm>
                        <a:prstGeom prst="bentConnector3">
                          <a:avLst>
                            <a:gd name="adj1" fmla="val 49949"/>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8A77C31" id="AutoShape 375" o:spid="_x0000_s1026" type="#_x0000_t34" style="position:absolute;margin-left:415.35pt;margin-top:2.05pt;width:47.65pt;height:.0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" adj="10789" strokecolor="red">
                <v:stroke dashstyle="dash"/>
              </v:shape>
            </w:pict>
          </mc:Fallback>
        </mc:AlternateContent>
      </w:r>
    </w:p>
    <w:p w:rsidR="006A3C01" w:rsidRPr="002471C3" w:rsidRDefault="00DC7526" w:rsidP="006A3C01">
      <w:pPr>
        <w:rPr>
          <w:rFonts w:ascii="Times New Roman" w:hAnsi="Times New Roman"/>
        </w:rPr>
      </w:pPr>
      <w:r>
        <w:rPr>
          <w:rFonts w:ascii="Times New Roman" w:hAnsi="Times New Roman"/>
          <w:noProof/>
        </w:rPr>
        <mc:AlternateContent>
          <mc:Choice Requires="wps">
            <w:drawing>
              <wp:anchor distT="0" distB="0" distL="114300" distR="114300" simplePos="0" relativeHeight="252008448" behindDoc="0" locked="0" layoutInCell="1" allowOverlap="1">
                <wp:simplePos x="0" y="0"/>
                <wp:positionH relativeFrom="column">
                  <wp:posOffset>5880100</wp:posOffset>
                </wp:positionH>
                <wp:positionV relativeFrom="paragraph">
                  <wp:posOffset>52705</wp:posOffset>
                </wp:positionV>
                <wp:extent cx="90805" cy="90805"/>
                <wp:effectExtent l="0" t="0" r="23495" b="23495"/>
                <wp:wrapNone/>
                <wp:docPr id="20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2811F737" id="Oval 12" o:spid="_x0000_s1026" style="position:absolute;margin-left:463pt;margin-top:4.15pt;width:7.15pt;height:7.1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" fillcolor="black"/>
            </w:pict>
          </mc:Fallback>
        </mc:AlternateContent>
      </w:r>
    </w:p>
    <w:p w:rsidR="006A3C01" w:rsidRPr="002471C3" w:rsidRDefault="00DC7526" w:rsidP="006A3C01">
      <w:pPr>
        <w:rPr>
          <w:rFonts w:ascii="Times New Roman" w:hAnsi="Times New Roman"/>
        </w:rPr>
      </w:pPr>
      <w:r>
        <w:rPr>
          <w:noProof/>
        </w:rPr>
        <mc:AlternateContent>
          <mc:Choice Requires="wps">
            <w:drawing>
              <wp:anchor distT="0" distB="0" distL="114300" distR="114300" simplePos="0" relativeHeight="251992064" behindDoc="0" locked="0" layoutInCell="1" allowOverlap="1">
                <wp:simplePos x="0" y="0"/>
                <wp:positionH relativeFrom="column">
                  <wp:posOffset>5274945</wp:posOffset>
                </wp:positionH>
                <wp:positionV relativeFrom="paragraph">
                  <wp:posOffset>144145</wp:posOffset>
                </wp:positionV>
                <wp:extent cx="605155" cy="0"/>
                <wp:effectExtent l="9525" t="12065" r="13970" b="6985"/>
                <wp:wrapNone/>
                <wp:docPr id="203" name="Auto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DF7DA6F" id="AutoShape 374" o:spid="_x0000_s1026" type="#_x0000_t32" style="position:absolute;margin-left:415.35pt;margin-top:11.35pt;width:47.65pt;height:0;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" strokecolor="red">
                <v:stroke dashstyle="dash"/>
              </v:shape>
            </w:pict>
          </mc:Fallback>
        </mc:AlternateContent>
      </w:r>
    </w:p>
    <w:p w:rsidR="006A3C01" w:rsidRPr="002471C3" w:rsidRDefault="00DC7526" w:rsidP="006A3C01">
      <w:pPr>
        <w:rPr>
          <w:rFonts w:ascii="Times New Roman" w:hAnsi="Times New Roman"/>
        </w:rPr>
      </w:pPr>
      <w:r>
        <w:rPr>
          <w:rFonts w:ascii="Times New Roman" w:hAnsi="Times New Roman"/>
          <w:noProof/>
        </w:rPr>
        <mc:AlternateContent>
          <mc:Choice Requires="wps">
            <w:drawing>
              <wp:anchor distT="0" distB="0" distL="114300" distR="114300" simplePos="0" relativeHeight="252021760" behindDoc="0" locked="0" layoutInCell="1" allowOverlap="1">
                <wp:simplePos x="0" y="0"/>
                <wp:positionH relativeFrom="column">
                  <wp:posOffset>5455920</wp:posOffset>
                </wp:positionH>
                <wp:positionV relativeFrom="paragraph">
                  <wp:posOffset>48260</wp:posOffset>
                </wp:positionV>
                <wp:extent cx="333375" cy="333375"/>
                <wp:effectExtent l="9525" t="5715" r="9525" b="13335"/>
                <wp:wrapNone/>
                <wp:docPr id="202"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D10A27" w:rsidRPr="009F4CFF" w:rsidRDefault="00D10A27"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3" o:spid="_x0000_s1147" style="position:absolute;left:0;text-align:left;margin-left:429.6pt;margin-top:3.8pt;width:26.25pt;height:26.2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">
                <v:textbox>
                  <w:txbxContent>
                    <w:p w:rsidR="00D10A27" w:rsidRPr="009F4CFF" w:rsidRDefault="00D10A27" w:rsidP="006A3C01"/>
                  </w:txbxContent>
                </v:textbox>
              </v:rect>
            </w:pict>
          </mc:Fallback>
        </mc:AlternateContent>
      </w: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6A3C01" w:rsidRPr="002471C3" w:rsidRDefault="00DC7526" w:rsidP="006A3C01">
      <w:pPr>
        <w:rPr>
          <w:rFonts w:ascii="Times New Roman" w:hAnsi="Times New Roman"/>
        </w:rPr>
      </w:pPr>
      <w:r>
        <w:rPr>
          <w:rFonts w:ascii="Times New Roman" w:hAnsi="Times New Roman"/>
          <w:noProof/>
        </w:rPr>
        <mc:AlternateContent>
          <mc:Choice Requires="wps">
            <w:drawing>
              <wp:anchor distT="0" distB="0" distL="114300" distR="114300" simplePos="0" relativeHeight="252022784" behindDoc="0" locked="0" layoutInCell="1" allowOverlap="1">
                <wp:simplePos x="0" y="0"/>
                <wp:positionH relativeFrom="column">
                  <wp:posOffset>5455920</wp:posOffset>
                </wp:positionH>
                <wp:positionV relativeFrom="paragraph">
                  <wp:posOffset>55245</wp:posOffset>
                </wp:positionV>
                <wp:extent cx="333375" cy="333375"/>
                <wp:effectExtent l="9525" t="5080" r="9525" b="13970"/>
                <wp:wrapNone/>
                <wp:docPr id="201"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D10A27" w:rsidRPr="009F4CFF" w:rsidRDefault="00D10A27"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4" o:spid="_x0000_s1148" style="position:absolute;left:0;text-align:left;margin-left:429.6pt;margin-top:4.35pt;width:26.25pt;height:26.2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">
                <v:textbox>
                  <w:txbxContent>
                    <w:p w:rsidR="00D10A27" w:rsidRPr="009F4CFF" w:rsidRDefault="00D10A27" w:rsidP="006A3C01"/>
                  </w:txbxContent>
                </v:textbox>
              </v:rect>
            </w:pict>
          </mc:Fallback>
        </mc:AlternateContent>
      </w: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F707DA" w:rsidRDefault="00F707DA" w:rsidP="00F707DA">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СХЕМА № </w:t>
      </w:r>
      <w:r w:rsidR="00ED0801">
        <w:rPr>
          <w:rFonts w:ascii="Times New Roman" w:hAnsi="Times New Roman" w:cs="Times New Roman"/>
          <w:kern w:val="0"/>
          <w:sz w:val="28"/>
          <w:szCs w:val="28"/>
        </w:rPr>
        <w:t>9</w:t>
      </w:r>
    </w:p>
    <w:p w:rsidR="00F707DA" w:rsidRDefault="00F707DA" w:rsidP="00F707DA">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6"/>
        <w:gridCol w:w="7509"/>
      </w:tblGrid>
      <w:tr w:rsidR="00F707DA" w:rsidRPr="008D7084" w:rsidTr="007E11BE">
        <w:tc>
          <w:tcPr>
            <w:tcW w:w="7620" w:type="dxa"/>
          </w:tcPr>
          <w:p w:rsidR="00F707DA" w:rsidRPr="008D7084" w:rsidRDefault="00F707DA"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F707DA" w:rsidRPr="008D7084" w:rsidRDefault="00F707DA"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F707DA" w:rsidRPr="008D7084" w:rsidTr="007E11BE">
        <w:tc>
          <w:tcPr>
            <w:tcW w:w="7620" w:type="dxa"/>
          </w:tcPr>
          <w:p w:rsidR="00F707DA" w:rsidRPr="008D7084" w:rsidRDefault="00F707DA"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Козловский филиал МОУ Чупровской ООШ</w:t>
            </w:r>
          </w:p>
        </w:tc>
        <w:tc>
          <w:tcPr>
            <w:tcW w:w="7621" w:type="dxa"/>
          </w:tcPr>
          <w:p w:rsidR="00F707DA" w:rsidRPr="008D7084" w:rsidRDefault="00F707DA" w:rsidP="00F707DA">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с.Козлово, пер.Школьный-1</w:t>
            </w:r>
          </w:p>
        </w:tc>
      </w:tr>
      <w:tr w:rsidR="00F707DA" w:rsidRPr="008D7084" w:rsidTr="007E11BE">
        <w:tc>
          <w:tcPr>
            <w:tcW w:w="7620" w:type="dxa"/>
          </w:tcPr>
          <w:p w:rsidR="00F707DA" w:rsidRDefault="00F707DA"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МДОУ «Буратино»</w:t>
            </w:r>
          </w:p>
        </w:tc>
        <w:tc>
          <w:tcPr>
            <w:tcW w:w="7621" w:type="dxa"/>
          </w:tcPr>
          <w:p w:rsidR="00F707DA" w:rsidRDefault="00F707DA" w:rsidP="00F707DA">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с.Козлово, пер.Школьный-1</w:t>
            </w:r>
          </w:p>
        </w:tc>
      </w:tr>
      <w:tr w:rsidR="00F707DA" w:rsidRPr="008D7084" w:rsidTr="007E11BE">
        <w:tc>
          <w:tcPr>
            <w:tcW w:w="7620" w:type="dxa"/>
          </w:tcPr>
          <w:p w:rsidR="00F707DA" w:rsidRDefault="00F707DA"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F707DA" w:rsidRDefault="00F707DA" w:rsidP="00F707DA">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с.Козлово, ул.Советская-2</w:t>
            </w:r>
          </w:p>
        </w:tc>
      </w:tr>
    </w:tbl>
    <w:p w:rsidR="00F707DA" w:rsidRDefault="00F707DA" w:rsidP="00F707DA">
      <w:pPr>
        <w:tabs>
          <w:tab w:val="left" w:pos="3018"/>
          <w:tab w:val="left" w:pos="6330"/>
        </w:tabs>
        <w:suppressAutoHyphens/>
        <w:ind w:firstLine="709"/>
      </w:pPr>
    </w:p>
    <w:p w:rsidR="00F707DA" w:rsidRDefault="00F707DA" w:rsidP="00F707DA">
      <w:pPr>
        <w:tabs>
          <w:tab w:val="left" w:pos="3018"/>
          <w:tab w:val="left" w:pos="6330"/>
        </w:tabs>
        <w:suppressAutoHyphens/>
        <w:ind w:firstLine="709"/>
      </w:pPr>
    </w:p>
    <w:p w:rsidR="00F707DA" w:rsidRDefault="00F707DA" w:rsidP="00F707DA">
      <w:pPr>
        <w:tabs>
          <w:tab w:val="left" w:pos="3018"/>
          <w:tab w:val="left" w:pos="6330"/>
        </w:tabs>
        <w:suppressAutoHyphens/>
        <w:ind w:firstLine="709"/>
      </w:pPr>
    </w:p>
    <w:p w:rsidR="00F707DA" w:rsidRPr="00172D1E" w:rsidRDefault="00DC7526" w:rsidP="00F707DA">
      <w:r>
        <w:rPr>
          <w:noProof/>
        </w:rPr>
        <mc:AlternateContent>
          <mc:Choice Requires="wps">
            <w:drawing>
              <wp:anchor distT="0" distB="0" distL="114300" distR="114300" simplePos="0" relativeHeight="252053504" behindDoc="0" locked="0" layoutInCell="1" allowOverlap="1">
                <wp:simplePos x="0" y="0"/>
                <wp:positionH relativeFrom="column">
                  <wp:posOffset>4830445</wp:posOffset>
                </wp:positionH>
                <wp:positionV relativeFrom="paragraph">
                  <wp:posOffset>160655</wp:posOffset>
                </wp:positionV>
                <wp:extent cx="381000" cy="4145915"/>
                <wp:effectExtent l="898525" t="0" r="892175" b="0"/>
                <wp:wrapNone/>
                <wp:docPr id="183"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43667">
                          <a:off x="0" y="0"/>
                          <a:ext cx="381000" cy="4145915"/>
                        </a:xfrm>
                        <a:prstGeom prst="rect">
                          <a:avLst/>
                        </a:prstGeom>
                        <a:solidFill>
                          <a:srgbClr val="FFFFFF"/>
                        </a:solidFill>
                        <a:ln w="9525">
                          <a:solidFill>
                            <a:srgbClr val="000000"/>
                          </a:solidFill>
                          <a:miter lim="800000"/>
                          <a:headEnd/>
                          <a:tailEnd/>
                        </a:ln>
                      </wps:spPr>
                      <wps:txbx>
                        <w:txbxContent>
                          <w:p w:rsidR="00D10A27" w:rsidRPr="00F0485C" w:rsidRDefault="00D10A27" w:rsidP="00F707DA">
                            <w:pPr>
                              <w:jc w:val="center"/>
                              <w:rPr>
                                <w:rFonts w:ascii="Times New Roman" w:hAnsi="Times New Roman"/>
                              </w:rPr>
                            </w:pPr>
                            <w:r>
                              <w:rPr>
                                <w:rFonts w:ascii="Times New Roman" w:hAnsi="Times New Roman"/>
                              </w:rPr>
                              <w:t xml:space="preserve">ул. Центральная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o:spid="_x0000_s1149" style="position:absolute;left:0;text-align:left;margin-left:380.35pt;margin-top:12.65pt;width:30pt;height:326.45pt;rotation:1686096fd;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">
                <v:textbox style="layout-flow:vertical;mso-layout-flow-alt:bottom-to-top">
                  <w:txbxContent>
                    <w:p w:rsidR="00D10A27" w:rsidRPr="00F0485C" w:rsidRDefault="00D10A27" w:rsidP="00F707DA">
                      <w:pPr>
                        <w:jc w:val="center"/>
                        <w:rPr>
                          <w:rFonts w:ascii="Times New Roman" w:hAnsi="Times New Roman"/>
                        </w:rPr>
                      </w:pPr>
                      <w:r>
                        <w:rPr>
                          <w:rFonts w:ascii="Times New Roman" w:hAnsi="Times New Roman"/>
                        </w:rPr>
                        <w:t xml:space="preserve">ул. Центральная     </w:t>
                      </w:r>
                    </w:p>
                  </w:txbxContent>
                </v:textbox>
              </v:rect>
            </w:pict>
          </mc:Fallback>
        </mc:AlternateContent>
      </w:r>
    </w:p>
    <w:p w:rsidR="00F707DA" w:rsidRDefault="00F707DA" w:rsidP="00F707DA">
      <w:pPr>
        <w:tabs>
          <w:tab w:val="left" w:pos="12075"/>
        </w:tabs>
        <w:rPr>
          <w:rFonts w:ascii="Times New Roman" w:hAnsi="Times New Roman"/>
        </w:rPr>
      </w:pPr>
      <w:r>
        <w:tab/>
      </w:r>
      <w:r>
        <w:rPr>
          <w:rFonts w:ascii="Times New Roman" w:hAnsi="Times New Roman"/>
        </w:rPr>
        <w:t>Условные обозначения:</w:t>
      </w:r>
    </w:p>
    <w:p w:rsidR="00F707DA" w:rsidRPr="00755B07" w:rsidRDefault="00F707DA" w:rsidP="00F707DA">
      <w:pPr>
        <w:tabs>
          <w:tab w:val="left" w:pos="12435"/>
        </w:tabs>
        <w:rPr>
          <w:rFonts w:ascii="Times New Roman" w:hAnsi="Times New Roman"/>
        </w:rPr>
      </w:pPr>
      <w:r>
        <w:rPr>
          <w:rFonts w:ascii="Times New Roman" w:hAnsi="Times New Roman"/>
        </w:rPr>
        <w:tab/>
        <w:t xml:space="preserve">граница прилегающих </w:t>
      </w:r>
    </w:p>
    <w:p w:rsidR="00F707DA" w:rsidRPr="00755B07" w:rsidRDefault="00DC7526" w:rsidP="00F707DA">
      <w:pPr>
        <w:tabs>
          <w:tab w:val="left" w:pos="12435"/>
        </w:tabs>
        <w:rPr>
          <w:rFonts w:ascii="Times New Roman" w:hAnsi="Times New Roman"/>
        </w:rPr>
      </w:pPr>
      <w:r>
        <w:rPr>
          <w:noProof/>
        </w:rPr>
        <mc:AlternateContent>
          <mc:Choice Requires="wps">
            <w:drawing>
              <wp:anchor distT="0" distB="0" distL="114300" distR="114300" simplePos="0" relativeHeight="252056576" behindDoc="0" locked="0" layoutInCell="1" allowOverlap="1">
                <wp:simplePos x="0" y="0"/>
                <wp:positionH relativeFrom="column">
                  <wp:posOffset>7039610</wp:posOffset>
                </wp:positionH>
                <wp:positionV relativeFrom="paragraph">
                  <wp:posOffset>3175</wp:posOffset>
                </wp:positionV>
                <wp:extent cx="711835" cy="635"/>
                <wp:effectExtent l="12065" t="8255" r="9525" b="10160"/>
                <wp:wrapNone/>
                <wp:docPr id="182" name="AutoShap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487F996" id="AutoShape 435" o:spid="_x0000_s1026" type="#_x0000_t34" style="position:absolute;margin-left:554.3pt;margin-top:.25pt;width:56.05pt;height:.0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" adj="10790" strokecolor="red">
                <v:stroke dashstyle="dash"/>
              </v:shape>
            </w:pict>
          </mc:Fallback>
        </mc:AlternateContent>
      </w:r>
      <w:r w:rsidR="00F707DA">
        <w:tab/>
      </w:r>
      <w:r w:rsidR="00F707DA" w:rsidRPr="00755B07">
        <w:rPr>
          <w:rFonts w:ascii="Times New Roman" w:hAnsi="Times New Roman"/>
        </w:rPr>
        <w:t>территорий</w:t>
      </w:r>
      <w:r w:rsidR="00F707DA">
        <w:rPr>
          <w:rFonts w:ascii="Times New Roman" w:hAnsi="Times New Roman"/>
        </w:rPr>
        <w:t>;</w:t>
      </w:r>
    </w:p>
    <w:p w:rsidR="00F707DA" w:rsidRDefault="00DC7526" w:rsidP="00F707DA">
      <w:pPr>
        <w:tabs>
          <w:tab w:val="left" w:pos="11655"/>
          <w:tab w:val="left" w:pos="11730"/>
        </w:tabs>
        <w:rPr>
          <w:rFonts w:ascii="Times New Roman" w:hAnsi="Times New Roman"/>
        </w:rPr>
      </w:pPr>
      <w:r>
        <w:rPr>
          <w:noProof/>
        </w:rPr>
        <mc:AlternateContent>
          <mc:Choice Requires="wps">
            <w:drawing>
              <wp:anchor distT="0" distB="0" distL="114300" distR="114300" simplePos="0" relativeHeight="252057600"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18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36B7A401" id="Oval 12" o:spid="_x0000_s1026" style="position:absolute;margin-left:558.55pt;margin-top:5.55pt;width:7.15pt;height:7.1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6Tw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" fillcolor="black"/>
            </w:pict>
          </mc:Fallback>
        </mc:AlternateContent>
      </w:r>
      <w:r w:rsidR="00F707DA">
        <w:tab/>
      </w:r>
      <w:r w:rsidR="00F707DA" w:rsidRPr="00755B07">
        <w:rPr>
          <w:rFonts w:ascii="Times New Roman" w:hAnsi="Times New Roman"/>
        </w:rPr>
        <w:t>основной вход</w:t>
      </w:r>
      <w:r w:rsidR="00F707DA">
        <w:rPr>
          <w:rFonts w:ascii="Times New Roman" w:hAnsi="Times New Roman"/>
        </w:rPr>
        <w:t xml:space="preserve"> </w:t>
      </w:r>
      <w:r w:rsidR="00F707DA" w:rsidRPr="00755B07">
        <w:rPr>
          <w:rFonts w:ascii="Times New Roman" w:hAnsi="Times New Roman"/>
        </w:rPr>
        <w:t xml:space="preserve">на </w:t>
      </w:r>
      <w:r w:rsidR="00F707DA">
        <w:rPr>
          <w:rFonts w:ascii="Times New Roman" w:hAnsi="Times New Roman"/>
        </w:rPr>
        <w:t>прилегающую</w:t>
      </w:r>
    </w:p>
    <w:p w:rsidR="00F707DA" w:rsidRDefault="00F707DA" w:rsidP="00F707DA">
      <w:pPr>
        <w:tabs>
          <w:tab w:val="left" w:pos="11730"/>
        </w:tabs>
        <w:rPr>
          <w:rFonts w:ascii="Times New Roman" w:hAnsi="Times New Roman"/>
        </w:rPr>
      </w:pPr>
      <w:r>
        <w:rPr>
          <w:rFonts w:ascii="Times New Roman" w:hAnsi="Times New Roman"/>
        </w:rPr>
        <w:tab/>
        <w:t>территорию</w:t>
      </w:r>
    </w:p>
    <w:p w:rsidR="00F707DA" w:rsidRPr="002471C3" w:rsidRDefault="00F707DA" w:rsidP="00F707DA">
      <w:pPr>
        <w:rPr>
          <w:rFonts w:ascii="Times New Roman" w:hAnsi="Times New Roman"/>
        </w:rPr>
      </w:pPr>
    </w:p>
    <w:p w:rsidR="00F707DA" w:rsidRPr="002471C3" w:rsidRDefault="00DC7526" w:rsidP="00F707DA">
      <w:pPr>
        <w:rPr>
          <w:rFonts w:ascii="Times New Roman" w:hAnsi="Times New Roman"/>
        </w:rPr>
      </w:pPr>
      <w:r>
        <w:rPr>
          <w:rFonts w:ascii="Times New Roman" w:hAnsi="Times New Roman"/>
          <w:noProof/>
        </w:rPr>
        <mc:AlternateContent>
          <mc:Choice Requires="wps">
            <w:drawing>
              <wp:anchor distT="0" distB="0" distL="114300" distR="114300" simplePos="0" relativeHeight="252068864" behindDoc="0" locked="0" layoutInCell="1" allowOverlap="1">
                <wp:simplePos x="0" y="0"/>
                <wp:positionH relativeFrom="column">
                  <wp:posOffset>7539990</wp:posOffset>
                </wp:positionH>
                <wp:positionV relativeFrom="paragraph">
                  <wp:posOffset>365125</wp:posOffset>
                </wp:positionV>
                <wp:extent cx="584200" cy="0"/>
                <wp:effectExtent l="13970" t="7620" r="5080" b="8255"/>
                <wp:wrapNone/>
                <wp:docPr id="180" name="AutoShap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842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F1BA1A1" id="AutoShape 447" o:spid="_x0000_s1026" type="#_x0000_t32" style="position:absolute;margin-left:593.7pt;margin-top:28.75pt;width:46pt;height:0;rotation:-90;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vNQIAAGU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069888" behindDoc="0" locked="0" layoutInCell="1" allowOverlap="1">
                <wp:simplePos x="0" y="0"/>
                <wp:positionH relativeFrom="column">
                  <wp:posOffset>8336280</wp:posOffset>
                </wp:positionH>
                <wp:positionV relativeFrom="paragraph">
                  <wp:posOffset>365125</wp:posOffset>
                </wp:positionV>
                <wp:extent cx="582295" cy="0"/>
                <wp:effectExtent l="9525" t="8255" r="9525" b="9525"/>
                <wp:wrapNone/>
                <wp:docPr id="179" name="AutoShap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8229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9D535F5" id="AutoShape 448" o:spid="_x0000_s1026" type="#_x0000_t32" style="position:absolute;margin-left:656.4pt;margin-top:28.75pt;width:45.85pt;height:0;rotation:-90;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066816" behindDoc="0" locked="0" layoutInCell="1" allowOverlap="1">
                <wp:simplePos x="0" y="0"/>
                <wp:positionH relativeFrom="column">
                  <wp:posOffset>7832090</wp:posOffset>
                </wp:positionH>
                <wp:positionV relativeFrom="paragraph">
                  <wp:posOffset>73025</wp:posOffset>
                </wp:positionV>
                <wp:extent cx="795655" cy="635"/>
                <wp:effectExtent l="13970" t="7620" r="9525" b="10795"/>
                <wp:wrapNone/>
                <wp:docPr id="178" name="AutoShap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9C5E772" id="AutoShape 445" o:spid="_x0000_s1026" type="#_x0000_t34" style="position:absolute;margin-left:616.7pt;margin-top:5.75pt;width:62.65pt;height:.0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" adj="10791" strokecolor="red">
                <v:stroke dashstyle="dash"/>
              </v:shape>
            </w:pict>
          </mc:Fallback>
        </mc:AlternateContent>
      </w: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55552" behindDoc="0" locked="0" layoutInCell="1" allowOverlap="1">
                <wp:simplePos x="0" y="0"/>
                <wp:positionH relativeFrom="column">
                  <wp:posOffset>5816600</wp:posOffset>
                </wp:positionH>
                <wp:positionV relativeFrom="paragraph">
                  <wp:posOffset>31750</wp:posOffset>
                </wp:positionV>
                <wp:extent cx="335915" cy="466725"/>
                <wp:effectExtent l="9525" t="6985" r="9525" b="9525"/>
                <wp:wrapNone/>
                <wp:docPr id="177"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35915" cy="466725"/>
                        </a:xfrm>
                        <a:prstGeom prst="rect">
                          <a:avLst/>
                        </a:prstGeom>
                        <a:solidFill>
                          <a:srgbClr val="FFFFFF"/>
                        </a:solidFill>
                        <a:ln w="9525">
                          <a:solidFill>
                            <a:srgbClr val="000000"/>
                          </a:solidFill>
                          <a:miter lim="800000"/>
                          <a:headEnd/>
                          <a:tailEnd/>
                        </a:ln>
                      </wps:spPr>
                      <wps:txbx>
                        <w:txbxContent>
                          <w:p w:rsidR="00D10A27" w:rsidRPr="006A3C01" w:rsidRDefault="00D10A27" w:rsidP="00F707DA">
                            <w:pPr>
                              <w:ind w:firstLine="0"/>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4" o:spid="_x0000_s1150" style="position:absolute;left:0;text-align:left;margin-left:458pt;margin-top:2.5pt;width:26.45pt;height:36.75pt;rotation:-90;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">
                <v:textbox>
                  <w:txbxContent>
                    <w:p w:rsidR="00D10A27" w:rsidRPr="006A3C01" w:rsidRDefault="00D10A27" w:rsidP="00F707DA">
                      <w:pPr>
                        <w:ind w:firstLine="0"/>
                        <w:rPr>
                          <w:rFonts w:ascii="Times New Roman" w:hAnsi="Times New Roman"/>
                        </w:rPr>
                      </w:pPr>
                    </w:p>
                  </w:txbxContent>
                </v:textbox>
              </v:rect>
            </w:pict>
          </mc:Fallback>
        </mc:AlternateContent>
      </w:r>
      <w:r>
        <w:rPr>
          <w:noProof/>
        </w:rPr>
        <mc:AlternateContent>
          <mc:Choice Requires="wps">
            <w:drawing>
              <wp:anchor distT="0" distB="0" distL="114300" distR="114300" simplePos="0" relativeHeight="252052480" behindDoc="0" locked="0" layoutInCell="1" allowOverlap="1">
                <wp:simplePos x="0" y="0"/>
                <wp:positionH relativeFrom="column">
                  <wp:posOffset>7039610</wp:posOffset>
                </wp:positionH>
                <wp:positionV relativeFrom="paragraph">
                  <wp:posOffset>147320</wp:posOffset>
                </wp:positionV>
                <wp:extent cx="333375" cy="333375"/>
                <wp:effectExtent l="12065" t="9525" r="6985" b="9525"/>
                <wp:wrapNone/>
                <wp:docPr id="176"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D10A27" w:rsidRPr="009F4CFF" w:rsidRDefault="00D10A27" w:rsidP="00F707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1" o:spid="_x0000_s1151" style="position:absolute;left:0;text-align:left;margin-left:554.3pt;margin-top:11.6pt;width:26.25pt;height:26.2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">
                <v:textbox>
                  <w:txbxContent>
                    <w:p w:rsidR="00D10A27" w:rsidRPr="009F4CFF" w:rsidRDefault="00D10A27" w:rsidP="00F707DA"/>
                  </w:txbxContent>
                </v:textbox>
              </v:rect>
            </w:pict>
          </mc:Fallback>
        </mc:AlternateContent>
      </w:r>
      <w:r>
        <w:rPr>
          <w:rFonts w:ascii="Times New Roman" w:hAnsi="Times New Roman"/>
          <w:noProof/>
        </w:rPr>
        <mc:AlternateContent>
          <mc:Choice Requires="wps">
            <w:drawing>
              <wp:anchor distT="0" distB="0" distL="114300" distR="114300" simplePos="0" relativeHeight="252060672" behindDoc="0" locked="0" layoutInCell="1" allowOverlap="1">
                <wp:simplePos x="0" y="0"/>
                <wp:positionH relativeFrom="column">
                  <wp:posOffset>8038465</wp:posOffset>
                </wp:positionH>
                <wp:positionV relativeFrom="paragraph">
                  <wp:posOffset>76835</wp:posOffset>
                </wp:positionV>
                <wp:extent cx="273685" cy="314325"/>
                <wp:effectExtent l="19050" t="26035" r="19050" b="24130"/>
                <wp:wrapNone/>
                <wp:docPr id="175"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38100">
                          <a:solidFill>
                            <a:srgbClr val="000000"/>
                          </a:solidFill>
                          <a:miter lim="800000"/>
                          <a:headEnd/>
                          <a:tailEnd/>
                        </a:ln>
                      </wps:spPr>
                      <wps:txbx>
                        <w:txbxContent>
                          <w:p w:rsidR="00D10A27" w:rsidRDefault="00D10A27" w:rsidP="00F707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o:spid="_x0000_s1152" style="position:absolute;left:0;text-align:left;margin-left:632.95pt;margin-top:6.05pt;width:21.55pt;height:24.75pt;rotation:90;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" strokeweight="3pt">
                <v:textbox>
                  <w:txbxContent>
                    <w:p w:rsidR="00D10A27" w:rsidRDefault="00D10A27" w:rsidP="00F707DA"/>
                  </w:txbxContent>
                </v:textbox>
              </v:rect>
            </w:pict>
          </mc:Fallback>
        </mc:AlternateContent>
      </w: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63744" behindDoc="0" locked="0" layoutInCell="1" allowOverlap="1">
                <wp:simplePos x="0" y="0"/>
                <wp:positionH relativeFrom="column">
                  <wp:posOffset>7751445</wp:posOffset>
                </wp:positionH>
                <wp:positionV relativeFrom="paragraph">
                  <wp:posOffset>27305</wp:posOffset>
                </wp:positionV>
                <wp:extent cx="90805" cy="90805"/>
                <wp:effectExtent l="0" t="0" r="23495" b="23495"/>
                <wp:wrapNone/>
                <wp:docPr id="17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04ED12FD" id="Oval 12" o:spid="_x0000_s1026" style="position:absolute;margin-left:610.35pt;margin-top:2.15pt;width:7.15pt;height:7.1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" fillcolor="black"/>
            </w:pict>
          </mc:Fallback>
        </mc:AlternateContent>
      </w: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67840" behindDoc="0" locked="0" layoutInCell="1" allowOverlap="1">
                <wp:simplePos x="0" y="0"/>
                <wp:positionH relativeFrom="column">
                  <wp:posOffset>7832090</wp:posOffset>
                </wp:positionH>
                <wp:positionV relativeFrom="paragraph">
                  <wp:posOffset>130175</wp:posOffset>
                </wp:positionV>
                <wp:extent cx="795655" cy="635"/>
                <wp:effectExtent l="13970" t="8890" r="9525" b="9525"/>
                <wp:wrapNone/>
                <wp:docPr id="173" name="AutoShap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91B5A0F" id="AutoShape 446" o:spid="_x0000_s1026" type="#_x0000_t34" style="position:absolute;margin-left:616.7pt;margin-top:10.25pt;width:62.65pt;height:.0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" adj="10791" strokecolor="red">
                <v:stroke dashstyle="dash"/>
              </v:shape>
            </w:pict>
          </mc:Fallback>
        </mc:AlternateContent>
      </w: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54528" behindDoc="0" locked="0" layoutInCell="1" allowOverlap="1">
                <wp:simplePos x="0" y="0"/>
                <wp:positionH relativeFrom="column">
                  <wp:posOffset>7349490</wp:posOffset>
                </wp:positionH>
                <wp:positionV relativeFrom="paragraph">
                  <wp:posOffset>-1913255</wp:posOffset>
                </wp:positionV>
                <wp:extent cx="321945" cy="4243070"/>
                <wp:effectExtent l="9525" t="5715" r="5080" b="5715"/>
                <wp:wrapNone/>
                <wp:docPr id="172"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1945" cy="4243070"/>
                        </a:xfrm>
                        <a:prstGeom prst="rect">
                          <a:avLst/>
                        </a:prstGeom>
                        <a:solidFill>
                          <a:srgbClr val="FFFFFF"/>
                        </a:solidFill>
                        <a:ln w="9525">
                          <a:solidFill>
                            <a:srgbClr val="000000"/>
                          </a:solidFill>
                          <a:miter lim="800000"/>
                          <a:headEnd/>
                          <a:tailEnd/>
                        </a:ln>
                      </wps:spPr>
                      <wps:txbx>
                        <w:txbxContent>
                          <w:p w:rsidR="00D10A27" w:rsidRPr="00796F35" w:rsidRDefault="00D10A27" w:rsidP="00F707DA">
                            <w:pPr>
                              <w:jc w:val="center"/>
                              <w:rPr>
                                <w:rFonts w:ascii="Times New Roman" w:hAnsi="Times New Roman"/>
                              </w:rPr>
                            </w:pPr>
                            <w:r>
                              <w:rPr>
                                <w:rFonts w:ascii="Times New Roman" w:hAnsi="Times New Roman"/>
                              </w:rPr>
                              <w:t>ул.Советская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3" o:spid="_x0000_s1153" style="position:absolute;left:0;text-align:left;margin-left:578.7pt;margin-top:-150.65pt;width:25.35pt;height:334.1pt;rotation:90;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">
                <v:textbox>
                  <w:txbxContent>
                    <w:p w:rsidR="00D10A27" w:rsidRPr="00796F35" w:rsidRDefault="00D10A27" w:rsidP="00F707DA">
                      <w:pPr>
                        <w:jc w:val="center"/>
                        <w:rPr>
                          <w:rFonts w:ascii="Times New Roman" w:hAnsi="Times New Roman"/>
                        </w:rPr>
                      </w:pPr>
                      <w:r>
                        <w:rPr>
                          <w:rFonts w:ascii="Times New Roman" w:hAnsi="Times New Roman"/>
                        </w:rPr>
                        <w:t>ул.Советская</w:t>
                      </w:r>
                    </w:p>
                  </w:txbxContent>
                </v:textbox>
              </v:rect>
            </w:pict>
          </mc:Fallback>
        </mc:AlternateContent>
      </w:r>
    </w:p>
    <w:p w:rsidR="00F707DA" w:rsidRPr="002471C3" w:rsidRDefault="00F707DA" w:rsidP="00F707DA">
      <w:pPr>
        <w:rPr>
          <w:rFonts w:ascii="Times New Roman" w:hAnsi="Times New Roman"/>
        </w:rPr>
      </w:pPr>
    </w:p>
    <w:p w:rsidR="00F707DA" w:rsidRPr="002471C3" w:rsidRDefault="00F707DA" w:rsidP="00F707DA">
      <w:pPr>
        <w:rPr>
          <w:rFonts w:ascii="Times New Roman" w:hAnsi="Times New Roman"/>
        </w:rPr>
      </w:pPr>
    </w:p>
    <w:p w:rsidR="00F707DA" w:rsidRPr="002471C3" w:rsidRDefault="00F707DA" w:rsidP="00F707DA">
      <w:pPr>
        <w:rPr>
          <w:rFonts w:ascii="Times New Roman" w:hAnsi="Times New Roman"/>
        </w:rPr>
      </w:pPr>
    </w:p>
    <w:p w:rsidR="00F707DA" w:rsidRPr="002471C3" w:rsidRDefault="00DC7526" w:rsidP="00F707DA">
      <w:pPr>
        <w:rPr>
          <w:rFonts w:ascii="Times New Roman" w:hAnsi="Times New Roman"/>
        </w:rPr>
      </w:pPr>
      <w:r>
        <w:rPr>
          <w:rFonts w:ascii="Times New Roman" w:hAnsi="Times New Roman"/>
          <w:noProof/>
        </w:rPr>
        <mc:AlternateContent>
          <mc:Choice Requires="wps">
            <w:drawing>
              <wp:anchor distT="0" distB="0" distL="114300" distR="114300" simplePos="0" relativeHeight="252065792" behindDoc="0" locked="0" layoutInCell="1" allowOverlap="1">
                <wp:simplePos x="0" y="0"/>
                <wp:positionH relativeFrom="column">
                  <wp:posOffset>2353945</wp:posOffset>
                </wp:positionH>
                <wp:positionV relativeFrom="paragraph">
                  <wp:posOffset>-1955165</wp:posOffset>
                </wp:positionV>
                <wp:extent cx="322580" cy="4243070"/>
                <wp:effectExtent l="5080" t="7620" r="9525" b="12700"/>
                <wp:wrapNone/>
                <wp:docPr id="171"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2580" cy="4243070"/>
                        </a:xfrm>
                        <a:prstGeom prst="rect">
                          <a:avLst/>
                        </a:prstGeom>
                        <a:solidFill>
                          <a:srgbClr val="FFFFFF"/>
                        </a:solidFill>
                        <a:ln w="9525">
                          <a:solidFill>
                            <a:srgbClr val="000000"/>
                          </a:solidFill>
                          <a:miter lim="800000"/>
                          <a:headEnd/>
                          <a:tailEnd/>
                        </a:ln>
                      </wps:spPr>
                      <wps:txbx>
                        <w:txbxContent>
                          <w:p w:rsidR="00D10A27" w:rsidRPr="00796F35" w:rsidRDefault="00D10A27" w:rsidP="00F707DA">
                            <w:pPr>
                              <w:jc w:val="center"/>
                              <w:rPr>
                                <w:rFonts w:ascii="Times New Roman" w:hAnsi="Times New Roman"/>
                              </w:rPr>
                            </w:pPr>
                            <w:r>
                              <w:rPr>
                                <w:rFonts w:ascii="Times New Roman" w:hAnsi="Times New Roman"/>
                              </w:rPr>
                              <w:t>пер.Школьный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o:spid="_x0000_s1154" style="position:absolute;left:0;text-align:left;margin-left:185.35pt;margin-top:-153.95pt;width:25.4pt;height:334.1pt;rotation:90;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">
                <v:textbox>
                  <w:txbxContent>
                    <w:p w:rsidR="00D10A27" w:rsidRPr="00796F35" w:rsidRDefault="00D10A27" w:rsidP="00F707DA">
                      <w:pPr>
                        <w:jc w:val="center"/>
                        <w:rPr>
                          <w:rFonts w:ascii="Times New Roman" w:hAnsi="Times New Roman"/>
                        </w:rPr>
                      </w:pPr>
                      <w:r>
                        <w:rPr>
                          <w:rFonts w:ascii="Times New Roman" w:hAnsi="Times New Roman"/>
                        </w:rPr>
                        <w:t>пер.Школьный</w:t>
                      </w:r>
                    </w:p>
                  </w:txbxContent>
                </v:textbox>
              </v:rect>
            </w:pict>
          </mc:Fallback>
        </mc:AlternateContent>
      </w:r>
    </w:p>
    <w:p w:rsidR="00F707DA" w:rsidRPr="002471C3" w:rsidRDefault="00F707DA" w:rsidP="00F707DA">
      <w:pPr>
        <w:rPr>
          <w:rFonts w:ascii="Times New Roman" w:hAnsi="Times New Roman"/>
        </w:rPr>
      </w:pP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51456" behindDoc="0" locked="0" layoutInCell="1" allowOverlap="1">
                <wp:simplePos x="0" y="0"/>
                <wp:positionH relativeFrom="column">
                  <wp:posOffset>118745</wp:posOffset>
                </wp:positionH>
                <wp:positionV relativeFrom="paragraph">
                  <wp:posOffset>606425</wp:posOffset>
                </wp:positionV>
                <wp:extent cx="1047115" cy="635"/>
                <wp:effectExtent l="5715" t="7620" r="12700" b="12065"/>
                <wp:wrapNone/>
                <wp:docPr id="170" name="AutoShap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47115" cy="635"/>
                        </a:xfrm>
                        <a:prstGeom prst="bentConnector3">
                          <a:avLst>
                            <a:gd name="adj1" fmla="val 4996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211C883" id="AutoShape 430" o:spid="_x0000_s1026" type="#_x0000_t34" style="position:absolute;margin-left:9.35pt;margin-top:47.75pt;width:82.45pt;height:.05pt;rotation:90;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" adj="10793" strokecolor="red">
                <v:stroke dashstyle="dash"/>
              </v:shape>
            </w:pict>
          </mc:Fallback>
        </mc:AlternateContent>
      </w:r>
      <w:r>
        <w:rPr>
          <w:noProof/>
        </w:rPr>
        <mc:AlternateContent>
          <mc:Choice Requires="wps">
            <w:drawing>
              <wp:anchor distT="0" distB="0" distL="114300" distR="114300" simplePos="0" relativeHeight="252050432" behindDoc="0" locked="0" layoutInCell="1" allowOverlap="1">
                <wp:simplePos x="0" y="0"/>
                <wp:positionH relativeFrom="column">
                  <wp:posOffset>913765</wp:posOffset>
                </wp:positionH>
                <wp:positionV relativeFrom="paragraph">
                  <wp:posOffset>606425</wp:posOffset>
                </wp:positionV>
                <wp:extent cx="1046480" cy="635"/>
                <wp:effectExtent l="9525" t="8255" r="8890" b="12065"/>
                <wp:wrapNone/>
                <wp:docPr id="169" name="AutoShap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4648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A0881B9" id="AutoShape 429" o:spid="_x0000_s1026" type="#_x0000_t34" style="position:absolute;margin-left:71.95pt;margin-top:47.75pt;width:82.4pt;height:.05pt;rotation:90;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" strokecolor="red">
                <v:stroke dashstyle="dash"/>
              </v:shape>
            </w:pict>
          </mc:Fallback>
        </mc:AlternateContent>
      </w:r>
      <w:r>
        <w:rPr>
          <w:noProof/>
        </w:rPr>
        <mc:AlternateContent>
          <mc:Choice Requires="wps">
            <w:drawing>
              <wp:anchor distT="0" distB="0" distL="114300" distR="114300" simplePos="0" relativeHeight="252049408" behindDoc="0" locked="0" layoutInCell="1" allowOverlap="1">
                <wp:simplePos x="0" y="0"/>
                <wp:positionH relativeFrom="column">
                  <wp:posOffset>641350</wp:posOffset>
                </wp:positionH>
                <wp:positionV relativeFrom="paragraph">
                  <wp:posOffset>83185</wp:posOffset>
                </wp:positionV>
                <wp:extent cx="795655" cy="635"/>
                <wp:effectExtent l="5080" t="7620" r="8890" b="10795"/>
                <wp:wrapNone/>
                <wp:docPr id="168" name="AutoShap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A4C9A94" id="AutoShape 428" o:spid="_x0000_s1026" type="#_x0000_t34" style="position:absolute;margin-left:50.5pt;margin-top:6.55pt;width:62.65pt;height:.0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" adj="10791" strokecolor="red">
                <v:stroke dashstyle="dash"/>
              </v:shape>
            </w:pict>
          </mc:Fallback>
        </mc:AlternateContent>
      </w:r>
    </w:p>
    <w:p w:rsidR="00F707DA" w:rsidRPr="002471C3" w:rsidRDefault="00DC7526" w:rsidP="00F707DA">
      <w:pPr>
        <w:rPr>
          <w:rFonts w:ascii="Times New Roman" w:hAnsi="Times New Roman"/>
        </w:rPr>
      </w:pPr>
      <w:r>
        <w:rPr>
          <w:rFonts w:ascii="Times New Roman" w:hAnsi="Times New Roman"/>
          <w:noProof/>
        </w:rPr>
        <mc:AlternateContent>
          <mc:Choice Requires="wps">
            <w:drawing>
              <wp:anchor distT="0" distB="0" distL="114300" distR="114300" simplePos="0" relativeHeight="252062720" behindDoc="0" locked="0" layoutInCell="1" allowOverlap="1">
                <wp:simplePos x="0" y="0"/>
                <wp:positionH relativeFrom="column">
                  <wp:posOffset>845820</wp:posOffset>
                </wp:positionH>
                <wp:positionV relativeFrom="paragraph">
                  <wp:posOffset>68580</wp:posOffset>
                </wp:positionV>
                <wp:extent cx="390525" cy="572770"/>
                <wp:effectExtent l="19050" t="15875" r="19050" b="20955"/>
                <wp:wrapNone/>
                <wp:docPr id="167"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572770"/>
                        </a:xfrm>
                        <a:prstGeom prst="rect">
                          <a:avLst/>
                        </a:prstGeom>
                        <a:solidFill>
                          <a:srgbClr val="FFFFFF"/>
                        </a:solidFill>
                        <a:ln w="28575">
                          <a:solidFill>
                            <a:srgbClr val="000000"/>
                          </a:solidFill>
                          <a:miter lim="800000"/>
                          <a:headEnd/>
                          <a:tailEnd/>
                        </a:ln>
                      </wps:spPr>
                      <wps:txbx>
                        <w:txbxContent>
                          <w:p w:rsidR="00D10A27" w:rsidRPr="006A3C01" w:rsidRDefault="00D10A27" w:rsidP="00F707DA">
                            <w:pPr>
                              <w:ind w:firstLine="0"/>
                              <w:rPr>
                                <w:rFonts w:ascii="Times New Roman" w:hAnsi="Times New Roman"/>
                              </w:rPr>
                            </w:pPr>
                            <w:r>
                              <w:rPr>
                                <w:rFonts w:ascii="Times New Roman" w:hAnsi="Times New Roman"/>
                              </w:rPr>
                              <w:t>д.1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1" o:spid="_x0000_s1155" style="position:absolute;left:0;text-align:left;margin-left:66.6pt;margin-top:5.4pt;width:30.75pt;height:45.1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" strokeweight="2.25pt">
                <v:textbox style="layout-flow:vertical;mso-layout-flow-alt:bottom-to-top">
                  <w:txbxContent>
                    <w:p w:rsidR="00D10A27" w:rsidRPr="006A3C01" w:rsidRDefault="00D10A27" w:rsidP="00F707DA">
                      <w:pPr>
                        <w:ind w:firstLine="0"/>
                        <w:rPr>
                          <w:rFonts w:ascii="Times New Roman" w:hAnsi="Times New Roman"/>
                        </w:rPr>
                      </w:pPr>
                      <w:r>
                        <w:rPr>
                          <w:rFonts w:ascii="Times New Roman" w:hAnsi="Times New Roman"/>
                        </w:rPr>
                        <w:t>д.1</w:t>
                      </w:r>
                    </w:p>
                  </w:txbxContent>
                </v:textbox>
              </v:rect>
            </w:pict>
          </mc:Fallback>
        </mc:AlternateContent>
      </w:r>
      <w:r>
        <w:rPr>
          <w:rFonts w:ascii="Times New Roman" w:hAnsi="Times New Roman"/>
          <w:noProof/>
        </w:rPr>
        <mc:AlternateContent>
          <mc:Choice Requires="wps">
            <w:drawing>
              <wp:anchor distT="0" distB="0" distL="114300" distR="114300" simplePos="0" relativeHeight="252061696" behindDoc="0" locked="0" layoutInCell="1" allowOverlap="1">
                <wp:simplePos x="0" y="0"/>
                <wp:positionH relativeFrom="column">
                  <wp:posOffset>3571240</wp:posOffset>
                </wp:positionH>
                <wp:positionV relativeFrom="paragraph">
                  <wp:posOffset>28575</wp:posOffset>
                </wp:positionV>
                <wp:extent cx="273685" cy="314325"/>
                <wp:effectExtent l="9525" t="5715" r="9525" b="6350"/>
                <wp:wrapNone/>
                <wp:docPr id="166"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Default="00D10A27" w:rsidP="00F707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0" o:spid="_x0000_s1156" style="position:absolute;left:0;text-align:left;margin-left:281.2pt;margin-top:2.25pt;width:21.55pt;height:24.75pt;rotation:90;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">
                <v:textbox>
                  <w:txbxContent>
                    <w:p w:rsidR="00D10A27" w:rsidRDefault="00D10A27" w:rsidP="00F707DA"/>
                  </w:txbxContent>
                </v:textbox>
              </v:rect>
            </w:pict>
          </mc:Fallback>
        </mc:AlternateContent>
      </w:r>
      <w:r>
        <w:rPr>
          <w:rFonts w:ascii="Times New Roman" w:hAnsi="Times New Roman"/>
          <w:noProof/>
        </w:rPr>
        <mc:AlternateContent>
          <mc:Choice Requires="wps">
            <w:drawing>
              <wp:anchor distT="0" distB="0" distL="114300" distR="114300" simplePos="0" relativeHeight="252059648" behindDoc="0" locked="0" layoutInCell="1" allowOverlap="1">
                <wp:simplePos x="0" y="0"/>
                <wp:positionH relativeFrom="column">
                  <wp:posOffset>2056765</wp:posOffset>
                </wp:positionH>
                <wp:positionV relativeFrom="paragraph">
                  <wp:posOffset>-92710</wp:posOffset>
                </wp:positionV>
                <wp:extent cx="273685" cy="466725"/>
                <wp:effectExtent l="9525" t="8255" r="9525" b="13335"/>
                <wp:wrapNone/>
                <wp:docPr id="165"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466725"/>
                        </a:xfrm>
                        <a:prstGeom prst="rect">
                          <a:avLst/>
                        </a:prstGeom>
                        <a:solidFill>
                          <a:srgbClr val="FFFFFF"/>
                        </a:solidFill>
                        <a:ln w="9525">
                          <a:solidFill>
                            <a:srgbClr val="000000"/>
                          </a:solidFill>
                          <a:miter lim="800000"/>
                          <a:headEnd/>
                          <a:tailEnd/>
                        </a:ln>
                      </wps:spPr>
                      <wps:txbx>
                        <w:txbxContent>
                          <w:p w:rsidR="00D10A27" w:rsidRPr="006A3C01" w:rsidRDefault="00D10A27" w:rsidP="00F707DA">
                            <w:pPr>
                              <w:ind w:firstLine="0"/>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8" o:spid="_x0000_s1157" style="position:absolute;left:0;text-align:left;margin-left:161.95pt;margin-top:-7.3pt;width:21.55pt;height:36.75pt;rotation:90;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">
                <v:textbox>
                  <w:txbxContent>
                    <w:p w:rsidR="00D10A27" w:rsidRPr="006A3C01" w:rsidRDefault="00D10A27" w:rsidP="00F707DA">
                      <w:pPr>
                        <w:ind w:firstLine="0"/>
                        <w:rPr>
                          <w:rFonts w:ascii="Times New Roman" w:hAnsi="Times New Roman"/>
                        </w:rPr>
                      </w:pPr>
                    </w:p>
                  </w:txbxContent>
                </v:textbox>
              </v:rect>
            </w:pict>
          </mc:Fallback>
        </mc:AlternateContent>
      </w:r>
    </w:p>
    <w:p w:rsidR="00F707DA" w:rsidRPr="002471C3" w:rsidRDefault="00DC7526" w:rsidP="00F707DA">
      <w:pPr>
        <w:rPr>
          <w:rFonts w:ascii="Times New Roman" w:hAnsi="Times New Roman"/>
        </w:rPr>
      </w:pPr>
      <w:r>
        <w:rPr>
          <w:rFonts w:ascii="Times New Roman" w:hAnsi="Times New Roman"/>
          <w:noProof/>
        </w:rPr>
        <mc:AlternateContent>
          <mc:Choice Requires="wps">
            <w:drawing>
              <wp:anchor distT="0" distB="0" distL="114300" distR="114300" simplePos="0" relativeHeight="252058624" behindDoc="0" locked="0" layoutInCell="1" allowOverlap="1">
                <wp:simplePos x="0" y="0"/>
                <wp:positionH relativeFrom="column">
                  <wp:posOffset>549910</wp:posOffset>
                </wp:positionH>
                <wp:positionV relativeFrom="paragraph">
                  <wp:posOffset>56515</wp:posOffset>
                </wp:positionV>
                <wp:extent cx="90805" cy="90805"/>
                <wp:effectExtent l="0" t="0" r="23495" b="23495"/>
                <wp:wrapNone/>
                <wp:docPr id="16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6650DF39" id="Oval 12" o:spid="_x0000_s1026" style="position:absolute;margin-left:43.3pt;margin-top:4.45pt;width:7.15pt;height:7.1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" fillcolor="black"/>
            </w:pict>
          </mc:Fallback>
        </mc:AlternateContent>
      </w:r>
    </w:p>
    <w:p w:rsidR="00F707DA" w:rsidRPr="002471C3" w:rsidRDefault="00F707DA" w:rsidP="00F707DA">
      <w:pPr>
        <w:rPr>
          <w:rFonts w:ascii="Times New Roman" w:hAnsi="Times New Roman"/>
        </w:rPr>
      </w:pPr>
    </w:p>
    <w:p w:rsidR="00F707DA" w:rsidRPr="002471C3" w:rsidRDefault="00DC7526" w:rsidP="00F707DA">
      <w:pPr>
        <w:rPr>
          <w:rFonts w:ascii="Times New Roman" w:hAnsi="Times New Roman"/>
        </w:rPr>
      </w:pPr>
      <w:r>
        <w:rPr>
          <w:rFonts w:ascii="Times New Roman" w:hAnsi="Times New Roman"/>
          <w:noProof/>
        </w:rPr>
        <mc:AlternateContent>
          <mc:Choice Requires="wps">
            <w:drawing>
              <wp:anchor distT="0" distB="0" distL="114300" distR="114300" simplePos="0" relativeHeight="252064768" behindDoc="0" locked="0" layoutInCell="1" allowOverlap="1">
                <wp:simplePos x="0" y="0"/>
                <wp:positionH relativeFrom="column">
                  <wp:posOffset>549910</wp:posOffset>
                </wp:positionH>
                <wp:positionV relativeFrom="paragraph">
                  <wp:posOffset>115570</wp:posOffset>
                </wp:positionV>
                <wp:extent cx="90805" cy="90805"/>
                <wp:effectExtent l="0" t="0" r="23495" b="23495"/>
                <wp:wrapNone/>
                <wp:docPr id="16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2DC79721" id="Oval 12" o:spid="_x0000_s1026" style="position:absolute;margin-left:43.3pt;margin-top:9.1pt;width:7.15pt;height:7.1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" fillcolor="black"/>
            </w:pict>
          </mc:Fallback>
        </mc:AlternateContent>
      </w:r>
    </w:p>
    <w:p w:rsidR="00F707DA" w:rsidRPr="002471C3" w:rsidRDefault="00F707DA" w:rsidP="00F707DA">
      <w:pPr>
        <w:rPr>
          <w:rFonts w:ascii="Times New Roman" w:hAnsi="Times New Roman"/>
        </w:rPr>
      </w:pP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48384" behindDoc="0" locked="0" layoutInCell="1" allowOverlap="1">
                <wp:simplePos x="0" y="0"/>
                <wp:positionH relativeFrom="column">
                  <wp:posOffset>641985</wp:posOffset>
                </wp:positionH>
                <wp:positionV relativeFrom="paragraph">
                  <wp:posOffset>78740</wp:posOffset>
                </wp:positionV>
                <wp:extent cx="795020" cy="635"/>
                <wp:effectExtent l="5715" t="6985" r="8890" b="11430"/>
                <wp:wrapNone/>
                <wp:docPr id="162" name="AutoShap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02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7FC7378" id="AutoShape 427" o:spid="_x0000_s1026" type="#_x0000_t34" style="position:absolute;margin-left:50.55pt;margin-top:6.2pt;width:62.6pt;height:.0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" strokecolor="red">
                <v:stroke dashstyle="dash"/>
              </v:shape>
            </w:pict>
          </mc:Fallback>
        </mc:AlternateContent>
      </w: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5A6F4B" w:rsidRDefault="005A6F4B" w:rsidP="005A6F4B">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w:t>
      </w:r>
      <w:r w:rsidR="00ED0801">
        <w:rPr>
          <w:rFonts w:ascii="Times New Roman" w:hAnsi="Times New Roman" w:cs="Times New Roman"/>
          <w:kern w:val="0"/>
          <w:sz w:val="28"/>
          <w:szCs w:val="28"/>
        </w:rPr>
        <w:t>0</w:t>
      </w:r>
    </w:p>
    <w:p w:rsidR="005A6F4B" w:rsidRDefault="005A6F4B" w:rsidP="005A6F4B">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7"/>
        <w:gridCol w:w="7508"/>
      </w:tblGrid>
      <w:tr w:rsidR="005A6F4B" w:rsidRPr="008D7084" w:rsidTr="007E11BE">
        <w:tc>
          <w:tcPr>
            <w:tcW w:w="7620" w:type="dxa"/>
          </w:tcPr>
          <w:p w:rsidR="005A6F4B" w:rsidRPr="008D7084" w:rsidRDefault="005A6F4B"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5A6F4B" w:rsidRPr="008D7084" w:rsidRDefault="005A6F4B"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5A6F4B" w:rsidRPr="008D7084" w:rsidTr="007E11BE">
        <w:tc>
          <w:tcPr>
            <w:tcW w:w="7620" w:type="dxa"/>
          </w:tcPr>
          <w:p w:rsidR="005A6F4B" w:rsidRPr="008D7084" w:rsidRDefault="005A6F4B"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Нижне-Калгуканская СОШ</w:t>
            </w:r>
          </w:p>
        </w:tc>
        <w:tc>
          <w:tcPr>
            <w:tcW w:w="7621" w:type="dxa"/>
          </w:tcPr>
          <w:p w:rsidR="005A6F4B" w:rsidRPr="008D7084" w:rsidRDefault="005A6F4B" w:rsidP="005A6F4B">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с.Нижний Калгукан, ул.Журавлева-1</w:t>
            </w:r>
          </w:p>
        </w:tc>
      </w:tr>
      <w:tr w:rsidR="005A6F4B" w:rsidRPr="008D7084" w:rsidTr="007E11BE">
        <w:tc>
          <w:tcPr>
            <w:tcW w:w="7620" w:type="dxa"/>
          </w:tcPr>
          <w:p w:rsidR="005A6F4B" w:rsidRDefault="005A6F4B" w:rsidP="005A6F4B">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МДОУ «Василек»</w:t>
            </w:r>
          </w:p>
        </w:tc>
        <w:tc>
          <w:tcPr>
            <w:tcW w:w="7621" w:type="dxa"/>
          </w:tcPr>
          <w:p w:rsidR="005A6F4B" w:rsidRPr="005A6F4B" w:rsidRDefault="005A6F4B" w:rsidP="005A6F4B">
            <w:pPr>
              <w:ind w:firstLine="0"/>
              <w:jc w:val="center"/>
              <w:rPr>
                <w:rFonts w:ascii="Times New Roman" w:hAnsi="Times New Roman"/>
                <w:sz w:val="28"/>
                <w:szCs w:val="28"/>
              </w:rPr>
            </w:pPr>
            <w:r w:rsidRPr="005A6F4B">
              <w:rPr>
                <w:rFonts w:ascii="Times New Roman" w:hAnsi="Times New Roman"/>
                <w:sz w:val="28"/>
                <w:szCs w:val="28"/>
              </w:rPr>
              <w:t>с.Нижний Калгукан, ул.Журавлева</w:t>
            </w:r>
            <w:r>
              <w:rPr>
                <w:rFonts w:ascii="Times New Roman" w:hAnsi="Times New Roman"/>
                <w:sz w:val="28"/>
                <w:szCs w:val="28"/>
              </w:rPr>
              <w:t>-1</w:t>
            </w:r>
          </w:p>
        </w:tc>
      </w:tr>
      <w:tr w:rsidR="005A6F4B" w:rsidRPr="008D7084" w:rsidTr="007E11BE">
        <w:tc>
          <w:tcPr>
            <w:tcW w:w="7620" w:type="dxa"/>
          </w:tcPr>
          <w:p w:rsidR="005A6F4B" w:rsidRDefault="005A6F4B"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5A6F4B" w:rsidRPr="005A6F4B" w:rsidRDefault="005A6F4B" w:rsidP="005A6F4B">
            <w:pPr>
              <w:ind w:firstLine="0"/>
              <w:jc w:val="center"/>
              <w:rPr>
                <w:rFonts w:ascii="Times New Roman" w:hAnsi="Times New Roman"/>
                <w:sz w:val="28"/>
                <w:szCs w:val="28"/>
              </w:rPr>
            </w:pPr>
            <w:r w:rsidRPr="005A6F4B">
              <w:rPr>
                <w:rFonts w:ascii="Times New Roman" w:hAnsi="Times New Roman"/>
                <w:sz w:val="28"/>
                <w:szCs w:val="28"/>
              </w:rPr>
              <w:t>с.Нижний Калгукан, ул.Журавлева</w:t>
            </w:r>
            <w:r>
              <w:rPr>
                <w:rFonts w:ascii="Times New Roman" w:hAnsi="Times New Roman"/>
                <w:sz w:val="28"/>
                <w:szCs w:val="28"/>
              </w:rPr>
              <w:t>-1</w:t>
            </w:r>
          </w:p>
        </w:tc>
      </w:tr>
    </w:tbl>
    <w:p w:rsidR="005A6F4B" w:rsidRDefault="00DC7526" w:rsidP="005A6F4B">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084224" behindDoc="0" locked="0" layoutInCell="1" allowOverlap="1">
                <wp:simplePos x="0" y="0"/>
                <wp:positionH relativeFrom="column">
                  <wp:posOffset>2752090</wp:posOffset>
                </wp:positionH>
                <wp:positionV relativeFrom="paragraph">
                  <wp:posOffset>83820</wp:posOffset>
                </wp:positionV>
                <wp:extent cx="273685" cy="314325"/>
                <wp:effectExtent l="9525" t="10160" r="9525" b="11430"/>
                <wp:wrapNone/>
                <wp:docPr id="161"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Pr="005B6C62" w:rsidRDefault="00D10A27" w:rsidP="005B6C62">
                            <w:pPr>
                              <w:ind w:firstLine="0"/>
                              <w:rPr>
                                <w:rFonts w:ascii="Times New Roman" w:hAnsi="Times New Roman"/>
                                <w:sz w:val="16"/>
                                <w:szCs w:val="16"/>
                              </w:rPr>
                            </w:pPr>
                            <w:r>
                              <w:rPr>
                                <w:rFonts w:ascii="Times New Roman" w:hAnsi="Times New Roman"/>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1" o:spid="_x0000_s1158" style="position:absolute;left:0;text-align:left;margin-left:216.7pt;margin-top:6.6pt;width:21.55pt;height:24.75pt;rotation:90;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">
                <v:textbox>
                  <w:txbxContent>
                    <w:p w:rsidR="00D10A27" w:rsidRPr="005B6C62" w:rsidRDefault="00D10A27" w:rsidP="005B6C62">
                      <w:pPr>
                        <w:ind w:firstLine="0"/>
                        <w:rPr>
                          <w:rFonts w:ascii="Times New Roman" w:hAnsi="Times New Roman"/>
                          <w:sz w:val="16"/>
                          <w:szCs w:val="16"/>
                        </w:rPr>
                      </w:pPr>
                      <w:r>
                        <w:rPr>
                          <w:rFonts w:ascii="Times New Roman" w:hAnsi="Times New Roman"/>
                          <w:sz w:val="16"/>
                          <w:szCs w:val="16"/>
                        </w:rPr>
                        <w:t>2</w:t>
                      </w:r>
                    </w:p>
                  </w:txbxContent>
                </v:textbox>
              </v:rect>
            </w:pict>
          </mc:Fallback>
        </mc:AlternateContent>
      </w:r>
      <w:r>
        <w:rPr>
          <w:rFonts w:ascii="Times New Roman" w:hAnsi="Times New Roman"/>
          <w:noProof/>
        </w:rPr>
        <mc:AlternateContent>
          <mc:Choice Requires="wps">
            <w:drawing>
              <wp:anchor distT="0" distB="0" distL="114300" distR="114300" simplePos="0" relativeHeight="252082176" behindDoc="0" locked="0" layoutInCell="1" allowOverlap="1">
                <wp:simplePos x="0" y="0"/>
                <wp:positionH relativeFrom="column">
                  <wp:posOffset>4507230</wp:posOffset>
                </wp:positionH>
                <wp:positionV relativeFrom="paragraph">
                  <wp:posOffset>-12065</wp:posOffset>
                </wp:positionV>
                <wp:extent cx="273685" cy="314325"/>
                <wp:effectExtent l="12065" t="9525" r="6985" b="12065"/>
                <wp:wrapNone/>
                <wp:docPr id="160"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Pr="005B6C62" w:rsidRDefault="00D10A27" w:rsidP="005B6C62">
                            <w:pPr>
                              <w:ind w:firstLine="0"/>
                              <w:jc w:val="center"/>
                              <w:rPr>
                                <w:rFonts w:ascii="Times New Roman" w:hAnsi="Times New Roman"/>
                                <w:sz w:val="16"/>
                                <w:szCs w:val="16"/>
                              </w:rPr>
                            </w:pPr>
                            <w:r>
                              <w:rPr>
                                <w:rFonts w:ascii="Times New Roman" w:hAnsi="Times New Roman"/>
                                <w:sz w:val="16"/>
                                <w:szCs w:val="16"/>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9" o:spid="_x0000_s1159" style="position:absolute;left:0;text-align:left;margin-left:354.9pt;margin-top:-.95pt;width:21.55pt;height:24.75pt;rotation:90;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">
                <v:textbox>
                  <w:txbxContent>
                    <w:p w:rsidR="00D10A27" w:rsidRPr="005B6C62" w:rsidRDefault="00D10A27" w:rsidP="005B6C62">
                      <w:pPr>
                        <w:ind w:firstLine="0"/>
                        <w:jc w:val="center"/>
                        <w:rPr>
                          <w:rFonts w:ascii="Times New Roman" w:hAnsi="Times New Roman"/>
                          <w:sz w:val="16"/>
                          <w:szCs w:val="16"/>
                        </w:rPr>
                      </w:pPr>
                      <w:r>
                        <w:rPr>
                          <w:rFonts w:ascii="Times New Roman" w:hAnsi="Times New Roman"/>
                          <w:sz w:val="16"/>
                          <w:szCs w:val="16"/>
                        </w:rPr>
                        <w:t>17</w:t>
                      </w:r>
                    </w:p>
                  </w:txbxContent>
                </v:textbox>
              </v:rect>
            </w:pict>
          </mc:Fallback>
        </mc:AlternateContent>
      </w:r>
      <w:r>
        <w:rPr>
          <w:noProof/>
        </w:rPr>
        <mc:AlternateContent>
          <mc:Choice Requires="wps">
            <w:drawing>
              <wp:anchor distT="0" distB="0" distL="114300" distR="114300" simplePos="0" relativeHeight="252118016" behindDoc="0" locked="0" layoutInCell="1" allowOverlap="1">
                <wp:simplePos x="0" y="0"/>
                <wp:positionH relativeFrom="column">
                  <wp:posOffset>2239010</wp:posOffset>
                </wp:positionH>
                <wp:positionV relativeFrom="paragraph">
                  <wp:posOffset>8255</wp:posOffset>
                </wp:positionV>
                <wp:extent cx="381000" cy="2308860"/>
                <wp:effectExtent l="78740" t="19050" r="73660" b="24765"/>
                <wp:wrapNone/>
                <wp:docPr id="159"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1515">
                          <a:off x="0" y="0"/>
                          <a:ext cx="381000" cy="2308860"/>
                        </a:xfrm>
                        <a:prstGeom prst="rect">
                          <a:avLst/>
                        </a:prstGeom>
                        <a:solidFill>
                          <a:srgbClr val="FFFFFF"/>
                        </a:solidFill>
                        <a:ln w="9525">
                          <a:solidFill>
                            <a:srgbClr val="000000"/>
                          </a:solidFill>
                          <a:miter lim="800000"/>
                          <a:headEnd/>
                          <a:tailEnd/>
                        </a:ln>
                      </wps:spPr>
                      <wps:txbx>
                        <w:txbxContent>
                          <w:p w:rsidR="00D10A27" w:rsidRPr="00F0485C" w:rsidRDefault="00D10A27" w:rsidP="005B6C62">
                            <w:pPr>
                              <w:jc w:val="center"/>
                              <w:rPr>
                                <w:rFonts w:ascii="Times New Roman" w:hAnsi="Times New Roman"/>
                              </w:rPr>
                            </w:pPr>
                            <w:r>
                              <w:rPr>
                                <w:rFonts w:ascii="Times New Roman" w:hAnsi="Times New Roman"/>
                              </w:rPr>
                              <w:t xml:space="preserve">ул. Журавлева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4" o:spid="_x0000_s1160" style="position:absolute;left:0;text-align:left;margin-left:176.3pt;margin-top:.65pt;width:30pt;height:181.8pt;rotation:198263fd;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">
                <v:textbox style="layout-flow:vertical;mso-layout-flow-alt:bottom-to-top">
                  <w:txbxContent>
                    <w:p w:rsidR="00D10A27" w:rsidRPr="00F0485C" w:rsidRDefault="00D10A27" w:rsidP="005B6C62">
                      <w:pPr>
                        <w:jc w:val="center"/>
                        <w:rPr>
                          <w:rFonts w:ascii="Times New Roman" w:hAnsi="Times New Roman"/>
                        </w:rPr>
                      </w:pPr>
                      <w:r>
                        <w:rPr>
                          <w:rFonts w:ascii="Times New Roman" w:hAnsi="Times New Roman"/>
                        </w:rPr>
                        <w:t xml:space="preserve">ул. Журавлева    </w:t>
                      </w:r>
                    </w:p>
                  </w:txbxContent>
                </v:textbox>
              </v:rect>
            </w:pict>
          </mc:Fallback>
        </mc:AlternateContent>
      </w:r>
    </w:p>
    <w:p w:rsidR="005A6F4B" w:rsidRDefault="00DC7526" w:rsidP="005A6F4B">
      <w:pPr>
        <w:tabs>
          <w:tab w:val="left" w:pos="3018"/>
          <w:tab w:val="left" w:pos="6330"/>
        </w:tabs>
        <w:suppressAutoHyphens/>
        <w:ind w:firstLine="709"/>
      </w:pPr>
      <w:r>
        <w:rPr>
          <w:noProof/>
        </w:rPr>
        <mc:AlternateContent>
          <mc:Choice Requires="wps">
            <w:drawing>
              <wp:anchor distT="0" distB="0" distL="114300" distR="114300" simplePos="0" relativeHeight="252076032" behindDoc="0" locked="0" layoutInCell="1" allowOverlap="1">
                <wp:simplePos x="0" y="0"/>
                <wp:positionH relativeFrom="column">
                  <wp:posOffset>4801235</wp:posOffset>
                </wp:positionH>
                <wp:positionV relativeFrom="paragraph">
                  <wp:posOffset>50165</wp:posOffset>
                </wp:positionV>
                <wp:extent cx="381000" cy="4229735"/>
                <wp:effectExtent l="126365" t="17145" r="121285" b="20320"/>
                <wp:wrapNone/>
                <wp:docPr id="158"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1515">
                          <a:off x="0" y="0"/>
                          <a:ext cx="381000" cy="4229735"/>
                        </a:xfrm>
                        <a:prstGeom prst="rect">
                          <a:avLst/>
                        </a:prstGeom>
                        <a:solidFill>
                          <a:srgbClr val="FFFFFF"/>
                        </a:solidFill>
                        <a:ln w="9525">
                          <a:solidFill>
                            <a:srgbClr val="000000"/>
                          </a:solidFill>
                          <a:miter lim="800000"/>
                          <a:headEnd/>
                          <a:tailEnd/>
                        </a:ln>
                      </wps:spPr>
                      <wps:txbx>
                        <w:txbxContent>
                          <w:p w:rsidR="00D10A27" w:rsidRPr="00F0485C" w:rsidRDefault="00D10A27" w:rsidP="005A6F4B">
                            <w:pPr>
                              <w:jc w:val="center"/>
                              <w:rPr>
                                <w:rFonts w:ascii="Times New Roman" w:hAnsi="Times New Roman"/>
                              </w:rPr>
                            </w:pPr>
                            <w:r>
                              <w:rPr>
                                <w:rFonts w:ascii="Times New Roman" w:hAnsi="Times New Roman"/>
                              </w:rPr>
                              <w:t xml:space="preserve">ул. Мира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3" o:spid="_x0000_s1161" style="position:absolute;left:0;text-align:left;margin-left:378.05pt;margin-top:3.95pt;width:30pt;height:333.05pt;rotation:198263fd;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">
                <v:textbox style="layout-flow:vertical;mso-layout-flow-alt:bottom-to-top">
                  <w:txbxContent>
                    <w:p w:rsidR="00D10A27" w:rsidRPr="00F0485C" w:rsidRDefault="00D10A27" w:rsidP="005A6F4B">
                      <w:pPr>
                        <w:jc w:val="center"/>
                        <w:rPr>
                          <w:rFonts w:ascii="Times New Roman" w:hAnsi="Times New Roman"/>
                        </w:rPr>
                      </w:pPr>
                      <w:r>
                        <w:rPr>
                          <w:rFonts w:ascii="Times New Roman" w:hAnsi="Times New Roman"/>
                        </w:rPr>
                        <w:t xml:space="preserve">ул. Мира     </w:t>
                      </w:r>
                    </w:p>
                  </w:txbxContent>
                </v:textbox>
              </v:rect>
            </w:pict>
          </mc:Fallback>
        </mc:AlternateContent>
      </w:r>
    </w:p>
    <w:p w:rsidR="005A6F4B" w:rsidRDefault="00DC7526" w:rsidP="005A6F4B">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088320" behindDoc="0" locked="0" layoutInCell="1" allowOverlap="1">
                <wp:simplePos x="0" y="0"/>
                <wp:positionH relativeFrom="column">
                  <wp:posOffset>3268345</wp:posOffset>
                </wp:positionH>
                <wp:positionV relativeFrom="paragraph">
                  <wp:posOffset>-1256665</wp:posOffset>
                </wp:positionV>
                <wp:extent cx="322580" cy="2890520"/>
                <wp:effectExtent l="5080" t="7620" r="9525" b="12700"/>
                <wp:wrapNone/>
                <wp:docPr id="157"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2580" cy="2890520"/>
                        </a:xfrm>
                        <a:prstGeom prst="rect">
                          <a:avLst/>
                        </a:prstGeom>
                        <a:solidFill>
                          <a:srgbClr val="FFFFFF"/>
                        </a:solidFill>
                        <a:ln w="9525">
                          <a:solidFill>
                            <a:srgbClr val="000000"/>
                          </a:solidFill>
                          <a:miter lim="800000"/>
                          <a:headEnd/>
                          <a:tailEnd/>
                        </a:ln>
                      </wps:spPr>
                      <wps:txbx>
                        <w:txbxContent>
                          <w:p w:rsidR="00D10A27" w:rsidRPr="00796F35" w:rsidRDefault="00D10A27" w:rsidP="005A6F4B">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5" o:spid="_x0000_s1162" style="position:absolute;left:0;text-align:left;margin-left:257.35pt;margin-top:-98.95pt;width:25.4pt;height:227.6pt;rotation:90;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">
                <v:textbox>
                  <w:txbxContent>
                    <w:p w:rsidR="00D10A27" w:rsidRPr="00796F35" w:rsidRDefault="00D10A27" w:rsidP="005A6F4B">
                      <w:pPr>
                        <w:jc w:val="center"/>
                        <w:rPr>
                          <w:rFonts w:ascii="Times New Roman" w:hAnsi="Times New Roman"/>
                        </w:rPr>
                      </w:pPr>
                    </w:p>
                  </w:txbxContent>
                </v:textbox>
              </v:rect>
            </w:pict>
          </mc:Fallback>
        </mc:AlternateContent>
      </w:r>
    </w:p>
    <w:p w:rsidR="005A6F4B" w:rsidRPr="00172D1E" w:rsidRDefault="005A6F4B" w:rsidP="005A6F4B"/>
    <w:p w:rsidR="005A6F4B" w:rsidRDefault="00DC7526" w:rsidP="005A6F4B">
      <w:pPr>
        <w:tabs>
          <w:tab w:val="left" w:pos="12075"/>
        </w:tabs>
        <w:rPr>
          <w:rFonts w:ascii="Times New Roman" w:hAnsi="Times New Roman"/>
        </w:rPr>
      </w:pPr>
      <w:r>
        <w:rPr>
          <w:noProof/>
        </w:rPr>
        <mc:AlternateContent>
          <mc:Choice Requires="wps">
            <w:drawing>
              <wp:anchor distT="0" distB="0" distL="114300" distR="114300" simplePos="0" relativeHeight="252075008" behindDoc="0" locked="0" layoutInCell="1" allowOverlap="1">
                <wp:simplePos x="0" y="0"/>
                <wp:positionH relativeFrom="column">
                  <wp:posOffset>4370070</wp:posOffset>
                </wp:positionH>
                <wp:positionV relativeFrom="paragraph">
                  <wp:posOffset>61595</wp:posOffset>
                </wp:positionV>
                <wp:extent cx="333375" cy="333375"/>
                <wp:effectExtent l="9525" t="11430" r="9525" b="7620"/>
                <wp:wrapNone/>
                <wp:docPr id="156"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D10A27" w:rsidRPr="005B6C62" w:rsidRDefault="00D10A27" w:rsidP="005B6C62">
                            <w:pPr>
                              <w:ind w:firstLine="0"/>
                              <w:rPr>
                                <w:rFonts w:ascii="Times New Roman" w:hAnsi="Times New Roman"/>
                                <w:sz w:val="16"/>
                                <w:szCs w:val="16"/>
                              </w:rPr>
                            </w:pPr>
                            <w:r>
                              <w:rPr>
                                <w:rFonts w:ascii="Times New Roman" w:hAnsi="Times New Roman"/>
                                <w:sz w:val="16"/>
                                <w:szCs w:val="16"/>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2" o:spid="_x0000_s1163" style="position:absolute;left:0;text-align:left;margin-left:344.1pt;margin-top:4.85pt;width:26.25pt;height:26.2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">
                <v:textbox>
                  <w:txbxContent>
                    <w:p w:rsidR="00D10A27" w:rsidRPr="005B6C62" w:rsidRDefault="00D10A27" w:rsidP="005B6C62">
                      <w:pPr>
                        <w:ind w:firstLine="0"/>
                        <w:rPr>
                          <w:rFonts w:ascii="Times New Roman" w:hAnsi="Times New Roman"/>
                          <w:sz w:val="16"/>
                          <w:szCs w:val="16"/>
                        </w:rPr>
                      </w:pPr>
                      <w:r>
                        <w:rPr>
                          <w:rFonts w:ascii="Times New Roman" w:hAnsi="Times New Roman"/>
                          <w:sz w:val="16"/>
                          <w:szCs w:val="16"/>
                        </w:rPr>
                        <w:t>15</w:t>
                      </w:r>
                    </w:p>
                  </w:txbxContent>
                </v:textbox>
              </v:rect>
            </w:pict>
          </mc:Fallback>
        </mc:AlternateContent>
      </w:r>
      <w:r w:rsidR="005A6F4B">
        <w:tab/>
      </w:r>
      <w:r w:rsidR="005A6F4B">
        <w:rPr>
          <w:rFonts w:ascii="Times New Roman" w:hAnsi="Times New Roman"/>
        </w:rPr>
        <w:t>Условные обозначения:</w:t>
      </w:r>
    </w:p>
    <w:p w:rsidR="005A6F4B" w:rsidRPr="00755B07" w:rsidRDefault="00DC7526" w:rsidP="005A6F4B">
      <w:pPr>
        <w:tabs>
          <w:tab w:val="left" w:pos="12435"/>
        </w:tabs>
        <w:rPr>
          <w:rFonts w:ascii="Times New Roman" w:hAnsi="Times New Roman"/>
        </w:rPr>
      </w:pPr>
      <w:r>
        <w:rPr>
          <w:noProof/>
        </w:rPr>
        <mc:AlternateContent>
          <mc:Choice Requires="wps">
            <w:drawing>
              <wp:anchor distT="0" distB="0" distL="114300" distR="114300" simplePos="0" relativeHeight="252072960" behindDoc="0" locked="0" layoutInCell="1" allowOverlap="1">
                <wp:simplePos x="0" y="0"/>
                <wp:positionH relativeFrom="column">
                  <wp:posOffset>1508760</wp:posOffset>
                </wp:positionH>
                <wp:positionV relativeFrom="paragraph">
                  <wp:posOffset>586105</wp:posOffset>
                </wp:positionV>
                <wp:extent cx="1180465" cy="635"/>
                <wp:effectExtent l="5080" t="6985" r="13335" b="12700"/>
                <wp:wrapNone/>
                <wp:docPr id="155" name="AutoShap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80465" cy="635"/>
                        </a:xfrm>
                        <a:prstGeom prst="bentConnector3">
                          <a:avLst>
                            <a:gd name="adj1" fmla="val 49972"/>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9E4340A" id="AutoShape 450" o:spid="_x0000_s1026" type="#_x0000_t34" style="position:absolute;margin-left:118.8pt;margin-top:46.15pt;width:92.95pt;height:.05pt;rotation:90;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" adj="10794" strokecolor="red">
                <v:stroke dashstyle="dash"/>
              </v:shape>
            </w:pict>
          </mc:Fallback>
        </mc:AlternateContent>
      </w:r>
      <w:r>
        <w:rPr>
          <w:noProof/>
        </w:rPr>
        <mc:AlternateContent>
          <mc:Choice Requires="wps">
            <w:drawing>
              <wp:anchor distT="0" distB="0" distL="114300" distR="114300" simplePos="0" relativeHeight="252071936" behindDoc="0" locked="0" layoutInCell="1" allowOverlap="1">
                <wp:simplePos x="0" y="0"/>
                <wp:positionH relativeFrom="column">
                  <wp:posOffset>869315</wp:posOffset>
                </wp:positionH>
                <wp:positionV relativeFrom="paragraph">
                  <wp:posOffset>-3810</wp:posOffset>
                </wp:positionV>
                <wp:extent cx="1229360" cy="132715"/>
                <wp:effectExtent l="13970" t="6985" r="13970" b="12700"/>
                <wp:wrapNone/>
                <wp:docPr id="154" name="AutoShap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9360" cy="13271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C2174FD" id="AutoShape 449" o:spid="_x0000_s1026" type="#_x0000_t34" style="position:absolute;margin-left:68.45pt;margin-top:-.3pt;width:96.8pt;height:10.45pt;flip:y;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" strokecolor="red">
                <v:stroke dashstyle="dash"/>
              </v:shape>
            </w:pict>
          </mc:Fallback>
        </mc:AlternateContent>
      </w:r>
      <w:r>
        <w:rPr>
          <w:noProof/>
        </w:rPr>
        <mc:AlternateContent>
          <mc:Choice Requires="wps">
            <w:drawing>
              <wp:anchor distT="0" distB="0" distL="114300" distR="114300" simplePos="0" relativeHeight="252073984" behindDoc="0" locked="0" layoutInCell="1" allowOverlap="1">
                <wp:simplePos x="0" y="0"/>
                <wp:positionH relativeFrom="column">
                  <wp:posOffset>345440</wp:posOffset>
                </wp:positionH>
                <wp:positionV relativeFrom="paragraph">
                  <wp:posOffset>675005</wp:posOffset>
                </wp:positionV>
                <wp:extent cx="1047115" cy="635"/>
                <wp:effectExtent l="13335" t="10160" r="5080" b="9525"/>
                <wp:wrapNone/>
                <wp:docPr id="153" name="AutoShap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47115" cy="635"/>
                        </a:xfrm>
                        <a:prstGeom prst="bentConnector3">
                          <a:avLst>
                            <a:gd name="adj1" fmla="val 4996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57CE020" id="AutoShape 451" o:spid="_x0000_s1026" type="#_x0000_t34" style="position:absolute;margin-left:27.2pt;margin-top:53.15pt;width:82.45pt;height:.05pt;rotation:90;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" adj="10793" strokecolor="red">
                <v:stroke dashstyle="dash"/>
              </v:shape>
            </w:pict>
          </mc:Fallback>
        </mc:AlternateContent>
      </w:r>
      <w:r w:rsidR="005A6F4B">
        <w:rPr>
          <w:rFonts w:ascii="Times New Roman" w:hAnsi="Times New Roman"/>
        </w:rPr>
        <w:tab/>
        <w:t xml:space="preserve">граница прилегающих </w:t>
      </w:r>
    </w:p>
    <w:p w:rsidR="005A6F4B" w:rsidRPr="00755B07" w:rsidRDefault="00DC7526" w:rsidP="00330B10">
      <w:pPr>
        <w:tabs>
          <w:tab w:val="left" w:pos="2340"/>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081152" behindDoc="0" locked="0" layoutInCell="1" allowOverlap="1">
                <wp:simplePos x="0" y="0"/>
                <wp:positionH relativeFrom="column">
                  <wp:posOffset>778510</wp:posOffset>
                </wp:positionH>
                <wp:positionV relativeFrom="paragraph">
                  <wp:posOffset>44450</wp:posOffset>
                </wp:positionV>
                <wp:extent cx="90805" cy="90805"/>
                <wp:effectExtent l="0" t="0" r="23495" b="23495"/>
                <wp:wrapNone/>
                <wp:docPr id="15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71330834" id="Oval 12" o:spid="_x0000_s1026" style="position:absolute;margin-left:61.3pt;margin-top:3.5pt;width:7.15pt;height:7.1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M8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" fillcolor="black"/>
            </w:pict>
          </mc:Fallback>
        </mc:AlternateContent>
      </w:r>
      <w:r>
        <w:rPr>
          <w:rFonts w:ascii="Times New Roman" w:hAnsi="Times New Roman"/>
          <w:noProof/>
        </w:rPr>
        <mc:AlternateContent>
          <mc:Choice Requires="wps">
            <w:drawing>
              <wp:anchor distT="0" distB="0" distL="114300" distR="114300" simplePos="0" relativeHeight="252085248" behindDoc="0" locked="0" layoutInCell="1" allowOverlap="1">
                <wp:simplePos x="0" y="0"/>
                <wp:positionH relativeFrom="column">
                  <wp:posOffset>1435735</wp:posOffset>
                </wp:positionH>
                <wp:positionV relativeFrom="paragraph">
                  <wp:posOffset>135255</wp:posOffset>
                </wp:positionV>
                <wp:extent cx="390525" cy="701040"/>
                <wp:effectExtent l="18415" t="16510" r="19685" b="15875"/>
                <wp:wrapNone/>
                <wp:docPr id="151"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701040"/>
                        </a:xfrm>
                        <a:prstGeom prst="rect">
                          <a:avLst/>
                        </a:prstGeom>
                        <a:solidFill>
                          <a:srgbClr val="FFFFFF"/>
                        </a:solidFill>
                        <a:ln w="28575">
                          <a:solidFill>
                            <a:srgbClr val="000000"/>
                          </a:solidFill>
                          <a:miter lim="800000"/>
                          <a:headEnd/>
                          <a:tailEnd/>
                        </a:ln>
                      </wps:spPr>
                      <wps:txbx>
                        <w:txbxContent>
                          <w:p w:rsidR="00D10A27" w:rsidRPr="006A3C01" w:rsidRDefault="00D10A27" w:rsidP="005A6F4B">
                            <w:pPr>
                              <w:ind w:firstLine="0"/>
                              <w:rPr>
                                <w:rFonts w:ascii="Times New Roman" w:hAnsi="Times New Roman"/>
                              </w:rPr>
                            </w:pPr>
                            <w:r>
                              <w:rPr>
                                <w:rFonts w:ascii="Times New Roman" w:hAnsi="Times New Roman"/>
                              </w:rPr>
                              <w:t>д.1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2" o:spid="_x0000_s1164" style="position:absolute;left:0;text-align:left;margin-left:113.05pt;margin-top:10.65pt;width:30.75pt;height:55.2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" strokeweight="2.25pt">
                <v:textbox style="layout-flow:vertical;mso-layout-flow-alt:bottom-to-top">
                  <w:txbxContent>
                    <w:p w:rsidR="00D10A27" w:rsidRPr="006A3C01" w:rsidRDefault="00D10A27" w:rsidP="005A6F4B">
                      <w:pPr>
                        <w:ind w:firstLine="0"/>
                        <w:rPr>
                          <w:rFonts w:ascii="Times New Roman" w:hAnsi="Times New Roman"/>
                        </w:rPr>
                      </w:pPr>
                      <w:r>
                        <w:rPr>
                          <w:rFonts w:ascii="Times New Roman" w:hAnsi="Times New Roman"/>
                        </w:rPr>
                        <w:t>д.1</w:t>
                      </w:r>
                    </w:p>
                  </w:txbxContent>
                </v:textbox>
              </v:rect>
            </w:pict>
          </mc:Fallback>
        </mc:AlternateContent>
      </w:r>
      <w:r>
        <w:rPr>
          <w:noProof/>
        </w:rPr>
        <mc:AlternateContent>
          <mc:Choice Requires="wps">
            <w:drawing>
              <wp:anchor distT="0" distB="0" distL="114300" distR="114300" simplePos="0" relativeHeight="252079104" behindDoc="0" locked="0" layoutInCell="1" allowOverlap="1">
                <wp:simplePos x="0" y="0"/>
                <wp:positionH relativeFrom="column">
                  <wp:posOffset>7039610</wp:posOffset>
                </wp:positionH>
                <wp:positionV relativeFrom="paragraph">
                  <wp:posOffset>3175</wp:posOffset>
                </wp:positionV>
                <wp:extent cx="711835" cy="635"/>
                <wp:effectExtent l="12065" t="8255" r="9525" b="10160"/>
                <wp:wrapNone/>
                <wp:docPr id="150" name="AutoShap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6B844D6" id="AutoShape 456" o:spid="_x0000_s1026" type="#_x0000_t34" style="position:absolute;margin-left:554.3pt;margin-top:.25pt;width:56.05pt;height:.0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JperRhO&#10;AgAAjgQAAA4AAAAAAAAAAAAAAAAALgIAAGRycy9lMm9Eb2MueG1sUEsBAi0AFAAGAAgAAAAhABOM&#10;xlbYAAAABwEAAA8AAAAAAAAAAAAAAAAAqAQAAGRycy9kb3ducmV2LnhtbFBLBQYAAAAABAAEAPMA&#10;AACtBQAAAAA=&#10;" adj="10790" strokecolor="red">
                <v:stroke dashstyle="dash"/>
              </v:shape>
            </w:pict>
          </mc:Fallback>
        </mc:AlternateContent>
      </w:r>
      <w:r w:rsidR="005A6F4B">
        <w:tab/>
      </w:r>
      <w:r w:rsidR="00330B10">
        <w:rPr>
          <w:rFonts w:ascii="Times New Roman" w:hAnsi="Times New Roman"/>
          <w:sz w:val="16"/>
          <w:szCs w:val="16"/>
        </w:rPr>
        <w:t>МОУ СОШ</w:t>
      </w:r>
      <w:r w:rsidR="00330B10">
        <w:tab/>
      </w:r>
      <w:r w:rsidR="005A6F4B" w:rsidRPr="00755B07">
        <w:rPr>
          <w:rFonts w:ascii="Times New Roman" w:hAnsi="Times New Roman"/>
        </w:rPr>
        <w:t>территорий</w:t>
      </w:r>
      <w:r w:rsidR="005A6F4B">
        <w:rPr>
          <w:rFonts w:ascii="Times New Roman" w:hAnsi="Times New Roman"/>
        </w:rPr>
        <w:t>;</w:t>
      </w:r>
    </w:p>
    <w:p w:rsidR="005A6F4B" w:rsidRDefault="00DC7526" w:rsidP="005A6F4B">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083200" behindDoc="0" locked="0" layoutInCell="1" allowOverlap="1">
                <wp:simplePos x="0" y="0"/>
                <wp:positionH relativeFrom="column">
                  <wp:posOffset>1049020</wp:posOffset>
                </wp:positionH>
                <wp:positionV relativeFrom="paragraph">
                  <wp:posOffset>19685</wp:posOffset>
                </wp:positionV>
                <wp:extent cx="335915" cy="437515"/>
                <wp:effectExtent l="19050" t="22225" r="19685" b="22860"/>
                <wp:wrapNone/>
                <wp:docPr id="149"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915" cy="437515"/>
                        </a:xfrm>
                        <a:prstGeom prst="rect">
                          <a:avLst/>
                        </a:prstGeom>
                        <a:solidFill>
                          <a:srgbClr val="FFFFFF"/>
                        </a:solidFill>
                        <a:ln w="38100">
                          <a:solidFill>
                            <a:srgbClr val="000000"/>
                          </a:solidFill>
                          <a:miter lim="800000"/>
                          <a:headEnd/>
                          <a:tailEnd/>
                        </a:ln>
                      </wps:spPr>
                      <wps:txbx>
                        <w:txbxContent>
                          <w:p w:rsidR="00D10A27" w:rsidRPr="00330B10" w:rsidRDefault="00D10A27" w:rsidP="00330B10">
                            <w:pPr>
                              <w:ind w:firstLine="0"/>
                              <w:rPr>
                                <w:rFonts w:ascii="Times New Roman" w:hAnsi="Times New Roman"/>
                                <w:sz w:val="16"/>
                                <w:szCs w:val="16"/>
                              </w:rPr>
                            </w:pPr>
                            <w:r>
                              <w:rPr>
                                <w:rFonts w:ascii="Times New Roman" w:hAnsi="Times New Roman"/>
                                <w:sz w:val="16"/>
                                <w:szCs w:val="16"/>
                              </w:rPr>
                              <w:t>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0" o:spid="_x0000_s1165" style="position:absolute;left:0;text-align:left;margin-left:82.6pt;margin-top:1.55pt;width:26.45pt;height:34.45pt;rotation:90;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" strokeweight="3pt">
                <v:textbox>
                  <w:txbxContent>
                    <w:p w:rsidR="00D10A27" w:rsidRPr="00330B10" w:rsidRDefault="00D10A27" w:rsidP="00330B10">
                      <w:pPr>
                        <w:ind w:firstLine="0"/>
                        <w:rPr>
                          <w:rFonts w:ascii="Times New Roman" w:hAnsi="Times New Roman"/>
                          <w:sz w:val="16"/>
                          <w:szCs w:val="16"/>
                        </w:rPr>
                      </w:pPr>
                      <w:r>
                        <w:rPr>
                          <w:rFonts w:ascii="Times New Roman" w:hAnsi="Times New Roman"/>
                          <w:sz w:val="16"/>
                          <w:szCs w:val="16"/>
                        </w:rPr>
                        <w:t>ФАП</w:t>
                      </w:r>
                    </w:p>
                  </w:txbxContent>
                </v:textbox>
              </v:rect>
            </w:pict>
          </mc:Fallback>
        </mc:AlternateContent>
      </w:r>
      <w:r>
        <w:rPr>
          <w:noProof/>
        </w:rPr>
        <mc:AlternateContent>
          <mc:Choice Requires="wps">
            <w:drawing>
              <wp:anchor distT="0" distB="0" distL="114300" distR="114300" simplePos="0" relativeHeight="252086272" behindDoc="0" locked="0" layoutInCell="1" allowOverlap="1">
                <wp:simplePos x="0" y="0"/>
                <wp:positionH relativeFrom="column">
                  <wp:posOffset>2098040</wp:posOffset>
                </wp:positionH>
                <wp:positionV relativeFrom="paragraph">
                  <wp:posOffset>70485</wp:posOffset>
                </wp:positionV>
                <wp:extent cx="90805" cy="90805"/>
                <wp:effectExtent l="0" t="0" r="23495" b="23495"/>
                <wp:wrapNone/>
                <wp:docPr id="14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16FBCB26" id="Oval 12" o:spid="_x0000_s1026" style="position:absolute;margin-left:165.2pt;margin-top:5.55pt;width:7.15pt;height:7.1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I0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" fillcolor="black"/>
            </w:pict>
          </mc:Fallback>
        </mc:AlternateContent>
      </w:r>
      <w:r>
        <w:rPr>
          <w:noProof/>
        </w:rPr>
        <mc:AlternateContent>
          <mc:Choice Requires="wps">
            <w:drawing>
              <wp:anchor distT="0" distB="0" distL="114300" distR="114300" simplePos="0" relativeHeight="252080128"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14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7B7E416F" id="Oval 12" o:spid="_x0000_s1026" style="position:absolute;margin-left:558.55pt;margin-top:5.55pt;width:7.15pt;height:7.1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" fillcolor="black"/>
            </w:pict>
          </mc:Fallback>
        </mc:AlternateContent>
      </w:r>
      <w:r w:rsidR="005A6F4B">
        <w:tab/>
      </w:r>
      <w:r w:rsidR="005A6F4B" w:rsidRPr="00755B07">
        <w:rPr>
          <w:rFonts w:ascii="Times New Roman" w:hAnsi="Times New Roman"/>
        </w:rPr>
        <w:t>основной вход</w:t>
      </w:r>
      <w:r w:rsidR="005A6F4B">
        <w:rPr>
          <w:rFonts w:ascii="Times New Roman" w:hAnsi="Times New Roman"/>
        </w:rPr>
        <w:t xml:space="preserve"> </w:t>
      </w:r>
      <w:r w:rsidR="005A6F4B" w:rsidRPr="00755B07">
        <w:rPr>
          <w:rFonts w:ascii="Times New Roman" w:hAnsi="Times New Roman"/>
        </w:rPr>
        <w:t xml:space="preserve">на </w:t>
      </w:r>
      <w:r w:rsidR="005A6F4B">
        <w:rPr>
          <w:rFonts w:ascii="Times New Roman" w:hAnsi="Times New Roman"/>
        </w:rPr>
        <w:t>прилегающую</w:t>
      </w:r>
    </w:p>
    <w:p w:rsidR="005A6F4B" w:rsidRDefault="005A6F4B" w:rsidP="005A6F4B">
      <w:pPr>
        <w:tabs>
          <w:tab w:val="left" w:pos="11730"/>
        </w:tabs>
        <w:rPr>
          <w:rFonts w:ascii="Times New Roman" w:hAnsi="Times New Roman"/>
        </w:rPr>
      </w:pPr>
      <w:r>
        <w:rPr>
          <w:rFonts w:ascii="Times New Roman" w:hAnsi="Times New Roman"/>
        </w:rPr>
        <w:tab/>
        <w:t>территорию</w:t>
      </w:r>
    </w:p>
    <w:p w:rsidR="005A6F4B" w:rsidRPr="002471C3" w:rsidRDefault="00DC7526" w:rsidP="005A6F4B">
      <w:pPr>
        <w:rPr>
          <w:rFonts w:ascii="Times New Roman" w:hAnsi="Times New Roman"/>
        </w:rPr>
      </w:pPr>
      <w:r>
        <w:rPr>
          <w:noProof/>
        </w:rPr>
        <mc:AlternateContent>
          <mc:Choice Requires="wps">
            <w:drawing>
              <wp:anchor distT="0" distB="0" distL="114300" distR="114300" simplePos="0" relativeHeight="252078080" behindDoc="0" locked="0" layoutInCell="1" allowOverlap="1">
                <wp:simplePos x="0" y="0"/>
                <wp:positionH relativeFrom="column">
                  <wp:posOffset>4368800</wp:posOffset>
                </wp:positionH>
                <wp:positionV relativeFrom="paragraph">
                  <wp:posOffset>57150</wp:posOffset>
                </wp:positionV>
                <wp:extent cx="335915" cy="333375"/>
                <wp:effectExtent l="9525" t="5715" r="9525" b="10795"/>
                <wp:wrapNone/>
                <wp:docPr id="146"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35915" cy="333375"/>
                        </a:xfrm>
                        <a:prstGeom prst="rect">
                          <a:avLst/>
                        </a:prstGeom>
                        <a:solidFill>
                          <a:srgbClr val="FFFFFF"/>
                        </a:solidFill>
                        <a:ln w="9525">
                          <a:solidFill>
                            <a:srgbClr val="000000"/>
                          </a:solidFill>
                          <a:miter lim="800000"/>
                          <a:headEnd/>
                          <a:tailEnd/>
                        </a:ln>
                      </wps:spPr>
                      <wps:txbx>
                        <w:txbxContent>
                          <w:p w:rsidR="00D10A27" w:rsidRPr="005B6C62" w:rsidRDefault="00D10A27" w:rsidP="005B6C62">
                            <w:pPr>
                              <w:ind w:firstLine="0"/>
                              <w:jc w:val="center"/>
                              <w:rPr>
                                <w:rFonts w:ascii="Times New Roman" w:hAnsi="Times New Roman"/>
                                <w:sz w:val="16"/>
                                <w:szCs w:val="16"/>
                              </w:rPr>
                            </w:pPr>
                            <w:r>
                              <w:rPr>
                                <w:rFonts w:ascii="Times New Roman" w:hAnsi="Times New Roman"/>
                                <w:sz w:val="16"/>
                                <w:szCs w:val="16"/>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5" o:spid="_x0000_s1166" style="position:absolute;left:0;text-align:left;margin-left:344pt;margin-top:4.5pt;width:26.45pt;height:26.25pt;rotation:-90;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">
                <v:textbox>
                  <w:txbxContent>
                    <w:p w:rsidR="00D10A27" w:rsidRPr="005B6C62" w:rsidRDefault="00D10A27" w:rsidP="005B6C62">
                      <w:pPr>
                        <w:ind w:firstLine="0"/>
                        <w:jc w:val="center"/>
                        <w:rPr>
                          <w:rFonts w:ascii="Times New Roman" w:hAnsi="Times New Roman"/>
                          <w:sz w:val="16"/>
                          <w:szCs w:val="16"/>
                        </w:rPr>
                      </w:pPr>
                      <w:r>
                        <w:rPr>
                          <w:rFonts w:ascii="Times New Roman" w:hAnsi="Times New Roman"/>
                          <w:sz w:val="16"/>
                          <w:szCs w:val="16"/>
                        </w:rPr>
                        <w:t>13</w:t>
                      </w:r>
                    </w:p>
                  </w:txbxContent>
                </v:textbox>
              </v:rect>
            </w:pict>
          </mc:Fallback>
        </mc:AlternateContent>
      </w:r>
    </w:p>
    <w:p w:rsidR="005A6F4B" w:rsidRPr="002471C3" w:rsidRDefault="005A6F4B" w:rsidP="005A6F4B">
      <w:pPr>
        <w:rPr>
          <w:rFonts w:ascii="Times New Roman" w:hAnsi="Times New Roman"/>
        </w:rPr>
      </w:pPr>
    </w:p>
    <w:p w:rsidR="005A6F4B" w:rsidRPr="00330B10" w:rsidRDefault="00DC7526" w:rsidP="00330B10">
      <w:pPr>
        <w:tabs>
          <w:tab w:val="left" w:pos="2265"/>
        </w:tabs>
        <w:rPr>
          <w:rFonts w:ascii="Times New Roman" w:hAnsi="Times New Roman"/>
          <w:sz w:val="16"/>
          <w:szCs w:val="16"/>
        </w:rPr>
      </w:pPr>
      <w:r>
        <w:rPr>
          <w:rFonts w:ascii="Times New Roman" w:hAnsi="Times New Roman"/>
          <w:noProof/>
        </w:rPr>
        <mc:AlternateContent>
          <mc:Choice Requires="wps">
            <w:drawing>
              <wp:anchor distT="0" distB="0" distL="114300" distR="114300" simplePos="0" relativeHeight="252087296" behindDoc="0" locked="0" layoutInCell="1" allowOverlap="1">
                <wp:simplePos x="0" y="0"/>
                <wp:positionH relativeFrom="column">
                  <wp:posOffset>1121410</wp:posOffset>
                </wp:positionH>
                <wp:positionV relativeFrom="paragraph">
                  <wp:posOffset>147320</wp:posOffset>
                </wp:positionV>
                <wp:extent cx="90805" cy="90805"/>
                <wp:effectExtent l="0" t="0" r="23495" b="23495"/>
                <wp:wrapNone/>
                <wp:docPr id="14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61F4D557" id="Oval 12" o:spid="_x0000_s1026" style="position:absolute;margin-left:88.3pt;margin-top:11.6pt;width:7.15pt;height:7.1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28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" fillcolor="black"/>
            </w:pict>
          </mc:Fallback>
        </mc:AlternateContent>
      </w:r>
      <w:r>
        <w:rPr>
          <w:rFonts w:ascii="Times New Roman" w:hAnsi="Times New Roman"/>
          <w:noProof/>
        </w:rPr>
        <mc:AlternateContent>
          <mc:Choice Requires="wps">
            <w:drawing>
              <wp:anchor distT="0" distB="0" distL="114300" distR="114300" simplePos="0" relativeHeight="252093440" behindDoc="0" locked="0" layoutInCell="1" allowOverlap="1">
                <wp:simplePos x="0" y="0"/>
                <wp:positionH relativeFrom="column">
                  <wp:posOffset>868680</wp:posOffset>
                </wp:positionH>
                <wp:positionV relativeFrom="paragraph">
                  <wp:posOffset>147320</wp:posOffset>
                </wp:positionV>
                <wp:extent cx="1229360" cy="0"/>
                <wp:effectExtent l="13335" t="9525" r="5080" b="9525"/>
                <wp:wrapNone/>
                <wp:docPr id="144" name="AutoShap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93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924E3F0" id="AutoShape 470" o:spid="_x0000_s1026" type="#_x0000_t32" style="position:absolute;margin-left:68.4pt;margin-top:11.6pt;width:96.8pt;height:0;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" strokecolor="red">
                <v:stroke dashstyle="dash"/>
              </v:shape>
            </w:pict>
          </mc:Fallback>
        </mc:AlternateContent>
      </w:r>
      <w:r w:rsidR="00330B10">
        <w:rPr>
          <w:rFonts w:ascii="Times New Roman" w:hAnsi="Times New Roman"/>
        </w:rPr>
        <w:tab/>
      </w:r>
      <w:r w:rsidR="00330B10">
        <w:rPr>
          <w:rFonts w:ascii="Times New Roman" w:hAnsi="Times New Roman"/>
          <w:sz w:val="16"/>
          <w:szCs w:val="16"/>
        </w:rPr>
        <w:t>МДОУ «Василек»</w:t>
      </w: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DC7526" w:rsidP="005A6F4B">
      <w:pPr>
        <w:rPr>
          <w:rFonts w:ascii="Times New Roman" w:hAnsi="Times New Roman"/>
        </w:rPr>
      </w:pPr>
      <w:r>
        <w:rPr>
          <w:rFonts w:ascii="Times New Roman" w:hAnsi="Times New Roman"/>
          <w:noProof/>
        </w:rPr>
        <mc:AlternateContent>
          <mc:Choice Requires="wps">
            <w:drawing>
              <wp:anchor distT="0" distB="0" distL="114300" distR="114300" simplePos="0" relativeHeight="252094464" behindDoc="0" locked="0" layoutInCell="1" allowOverlap="1">
                <wp:simplePos x="0" y="0"/>
                <wp:positionH relativeFrom="column">
                  <wp:posOffset>3371215</wp:posOffset>
                </wp:positionH>
                <wp:positionV relativeFrom="paragraph">
                  <wp:posOffset>136525</wp:posOffset>
                </wp:positionV>
                <wp:extent cx="273685" cy="314325"/>
                <wp:effectExtent l="9525" t="7620" r="9525" b="13970"/>
                <wp:wrapNone/>
                <wp:docPr id="143"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Pr="005B6C62" w:rsidRDefault="00D10A27" w:rsidP="005B6C62">
                            <w:pPr>
                              <w:ind w:firstLine="0"/>
                              <w:rPr>
                                <w:rFonts w:ascii="Times New Roman" w:hAnsi="Times New Roman"/>
                                <w:sz w:val="16"/>
                                <w:szCs w:val="16"/>
                              </w:rPr>
                            </w:pPr>
                            <w:r>
                              <w:rPr>
                                <w:rFonts w:ascii="Times New Roman" w:hAnsi="Times New Roman"/>
                                <w:sz w:val="16"/>
                                <w:szCs w:val="16"/>
                              </w:rPr>
                              <w:t>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1" o:spid="_x0000_s1167" style="position:absolute;left:0;text-align:left;margin-left:265.45pt;margin-top:10.75pt;width:21.55pt;height:24.75pt;rotation:90;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">
                <v:textbox>
                  <w:txbxContent>
                    <w:p w:rsidR="00D10A27" w:rsidRPr="005B6C62" w:rsidRDefault="00D10A27" w:rsidP="005B6C62">
                      <w:pPr>
                        <w:ind w:firstLine="0"/>
                        <w:rPr>
                          <w:rFonts w:ascii="Times New Roman" w:hAnsi="Times New Roman"/>
                          <w:sz w:val="16"/>
                          <w:szCs w:val="16"/>
                        </w:rPr>
                      </w:pPr>
                      <w:r>
                        <w:rPr>
                          <w:rFonts w:ascii="Times New Roman" w:hAnsi="Times New Roman"/>
                          <w:sz w:val="16"/>
                          <w:szCs w:val="16"/>
                        </w:rPr>
                        <w:t>75</w:t>
                      </w:r>
                    </w:p>
                  </w:txbxContent>
                </v:textbox>
              </v:rect>
            </w:pict>
          </mc:Fallback>
        </mc:AlternateContent>
      </w:r>
    </w:p>
    <w:p w:rsidR="005A6F4B" w:rsidRPr="002471C3" w:rsidRDefault="00DC7526" w:rsidP="005A6F4B">
      <w:pPr>
        <w:rPr>
          <w:rFonts w:ascii="Times New Roman" w:hAnsi="Times New Roman"/>
        </w:rPr>
      </w:pPr>
      <w:r>
        <w:rPr>
          <w:rFonts w:ascii="Times New Roman" w:hAnsi="Times New Roman"/>
          <w:noProof/>
        </w:rPr>
        <mc:AlternateContent>
          <mc:Choice Requires="wps">
            <w:drawing>
              <wp:anchor distT="0" distB="0" distL="114300" distR="114300" simplePos="0" relativeHeight="252095488" behindDoc="0" locked="0" layoutInCell="1" allowOverlap="1">
                <wp:simplePos x="0" y="0"/>
                <wp:positionH relativeFrom="column">
                  <wp:posOffset>436880</wp:posOffset>
                </wp:positionH>
                <wp:positionV relativeFrom="paragraph">
                  <wp:posOffset>8890</wp:posOffset>
                </wp:positionV>
                <wp:extent cx="273685" cy="314325"/>
                <wp:effectExtent l="8890" t="7620" r="10160" b="13970"/>
                <wp:wrapNone/>
                <wp:docPr id="14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Pr="005B6C62" w:rsidRDefault="00D10A27" w:rsidP="005B6C62">
                            <w:pPr>
                              <w:ind w:firstLine="0"/>
                              <w:rPr>
                                <w:rFonts w:ascii="Times New Roman" w:hAnsi="Times New Roman"/>
                                <w:sz w:val="16"/>
                                <w:szCs w:val="16"/>
                              </w:rPr>
                            </w:pPr>
                            <w:r>
                              <w:rPr>
                                <w:rFonts w:ascii="Times New Roman" w:hAnsi="Times New Roman"/>
                                <w:sz w:val="16"/>
                                <w:szCs w:val="16"/>
                              </w:rPr>
                              <w:t>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2" o:spid="_x0000_s1168" style="position:absolute;left:0;text-align:left;margin-left:34.4pt;margin-top:.7pt;width:21.55pt;height:24.75pt;rotation:90;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">
                <v:textbox>
                  <w:txbxContent>
                    <w:p w:rsidR="00D10A27" w:rsidRPr="005B6C62" w:rsidRDefault="00D10A27" w:rsidP="005B6C62">
                      <w:pPr>
                        <w:ind w:firstLine="0"/>
                        <w:rPr>
                          <w:rFonts w:ascii="Times New Roman" w:hAnsi="Times New Roman"/>
                          <w:sz w:val="16"/>
                          <w:szCs w:val="16"/>
                        </w:rPr>
                      </w:pPr>
                      <w:r>
                        <w:rPr>
                          <w:rFonts w:ascii="Times New Roman" w:hAnsi="Times New Roman"/>
                          <w:sz w:val="16"/>
                          <w:szCs w:val="16"/>
                        </w:rPr>
                        <w:t>73</w:t>
                      </w:r>
                    </w:p>
                  </w:txbxContent>
                </v:textbox>
              </v:rect>
            </w:pict>
          </mc:Fallback>
        </mc:AlternateContent>
      </w:r>
    </w:p>
    <w:p w:rsidR="005A6F4B" w:rsidRPr="002471C3" w:rsidRDefault="005A6F4B" w:rsidP="005A6F4B">
      <w:pPr>
        <w:rPr>
          <w:rFonts w:ascii="Times New Roman" w:hAnsi="Times New Roman"/>
        </w:rPr>
      </w:pPr>
    </w:p>
    <w:p w:rsidR="005A6F4B" w:rsidRPr="002471C3" w:rsidRDefault="00DC7526" w:rsidP="005A6F4B">
      <w:pPr>
        <w:rPr>
          <w:rFonts w:ascii="Times New Roman" w:hAnsi="Times New Roman"/>
        </w:rPr>
      </w:pPr>
      <w:r>
        <w:rPr>
          <w:noProof/>
        </w:rPr>
        <mc:AlternateContent>
          <mc:Choice Requires="wps">
            <w:drawing>
              <wp:anchor distT="0" distB="0" distL="114300" distR="114300" simplePos="0" relativeHeight="252077056" behindDoc="0" locked="0" layoutInCell="1" allowOverlap="1">
                <wp:simplePos x="0" y="0"/>
                <wp:positionH relativeFrom="column">
                  <wp:posOffset>4408805</wp:posOffset>
                </wp:positionH>
                <wp:positionV relativeFrom="paragraph">
                  <wp:posOffset>-4044950</wp:posOffset>
                </wp:positionV>
                <wp:extent cx="321945" cy="8591550"/>
                <wp:effectExtent l="9525" t="8890" r="9525" b="12065"/>
                <wp:wrapNone/>
                <wp:docPr id="141"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1945" cy="8591550"/>
                        </a:xfrm>
                        <a:prstGeom prst="rect">
                          <a:avLst/>
                        </a:prstGeom>
                        <a:solidFill>
                          <a:srgbClr val="FFFFFF"/>
                        </a:solidFill>
                        <a:ln w="9525">
                          <a:solidFill>
                            <a:srgbClr val="000000"/>
                          </a:solidFill>
                          <a:miter lim="800000"/>
                          <a:headEnd/>
                          <a:tailEnd/>
                        </a:ln>
                      </wps:spPr>
                      <wps:txbx>
                        <w:txbxContent>
                          <w:p w:rsidR="00D10A27" w:rsidRPr="00796F35" w:rsidRDefault="00D10A27" w:rsidP="005A6F4B">
                            <w:pPr>
                              <w:jc w:val="center"/>
                              <w:rPr>
                                <w:rFonts w:ascii="Times New Roman" w:hAnsi="Times New Roman"/>
                              </w:rPr>
                            </w:pPr>
                            <w:r>
                              <w:rPr>
                                <w:rFonts w:ascii="Times New Roman" w:hAnsi="Times New Roman"/>
                              </w:rPr>
                              <w:t>ул.Центральная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4" o:spid="_x0000_s1169" style="position:absolute;left:0;text-align:left;margin-left:347.15pt;margin-top:-318.5pt;width:25.35pt;height:676.5pt;rotation:90;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">
                <v:textbox>
                  <w:txbxContent>
                    <w:p w:rsidR="00D10A27" w:rsidRPr="00796F35" w:rsidRDefault="00D10A27" w:rsidP="005A6F4B">
                      <w:pPr>
                        <w:jc w:val="center"/>
                        <w:rPr>
                          <w:rFonts w:ascii="Times New Roman" w:hAnsi="Times New Roman"/>
                        </w:rPr>
                      </w:pPr>
                      <w:r>
                        <w:rPr>
                          <w:rFonts w:ascii="Times New Roman" w:hAnsi="Times New Roman"/>
                        </w:rPr>
                        <w:t>ул.Центральная</w:t>
                      </w:r>
                    </w:p>
                  </w:txbxContent>
                </v:textbox>
              </v:rect>
            </w:pict>
          </mc:Fallback>
        </mc:AlternateContent>
      </w: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7E11BE" w:rsidRDefault="007E11BE" w:rsidP="007E11BE">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СХЕМА № </w:t>
      </w:r>
      <w:r w:rsidR="00ED0801">
        <w:rPr>
          <w:rFonts w:ascii="Times New Roman" w:hAnsi="Times New Roman" w:cs="Times New Roman"/>
          <w:kern w:val="0"/>
          <w:sz w:val="28"/>
          <w:szCs w:val="28"/>
        </w:rPr>
        <w:t>11</w:t>
      </w:r>
    </w:p>
    <w:p w:rsidR="007E11BE" w:rsidRDefault="007E11BE" w:rsidP="007E11BE">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2"/>
        <w:gridCol w:w="7513"/>
      </w:tblGrid>
      <w:tr w:rsidR="007E11BE" w:rsidRPr="008D7084" w:rsidTr="007E11BE">
        <w:tc>
          <w:tcPr>
            <w:tcW w:w="7620" w:type="dxa"/>
          </w:tcPr>
          <w:p w:rsidR="007E11BE" w:rsidRPr="008D7084" w:rsidRDefault="007E11BE"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7E11BE" w:rsidRPr="008D7084" w:rsidRDefault="007E11BE"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7E11BE" w:rsidRPr="008D7084" w:rsidTr="007E11BE">
        <w:tc>
          <w:tcPr>
            <w:tcW w:w="7620" w:type="dxa"/>
          </w:tcPr>
          <w:p w:rsidR="007E11BE" w:rsidRPr="008D7084" w:rsidRDefault="007E11BE"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Средне-Борзинская СОШ</w:t>
            </w:r>
          </w:p>
        </w:tc>
        <w:tc>
          <w:tcPr>
            <w:tcW w:w="7621" w:type="dxa"/>
          </w:tcPr>
          <w:p w:rsidR="007E11BE" w:rsidRPr="008D7084" w:rsidRDefault="007E11BE"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с.Средняя Борзя, ул.Центральная-4</w:t>
            </w:r>
          </w:p>
        </w:tc>
      </w:tr>
      <w:tr w:rsidR="007E11BE" w:rsidRPr="008D7084" w:rsidTr="007E11BE">
        <w:tc>
          <w:tcPr>
            <w:tcW w:w="7620" w:type="dxa"/>
          </w:tcPr>
          <w:p w:rsidR="007E11BE" w:rsidRDefault="007E11BE"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7E11BE" w:rsidRPr="005A6F4B" w:rsidRDefault="007E11BE" w:rsidP="007E11BE">
            <w:pPr>
              <w:ind w:firstLine="0"/>
              <w:jc w:val="center"/>
              <w:rPr>
                <w:rFonts w:ascii="Times New Roman" w:hAnsi="Times New Roman"/>
                <w:sz w:val="28"/>
                <w:szCs w:val="28"/>
              </w:rPr>
            </w:pPr>
            <w:r w:rsidRPr="005A6F4B">
              <w:rPr>
                <w:rFonts w:ascii="Times New Roman" w:hAnsi="Times New Roman"/>
                <w:sz w:val="28"/>
                <w:szCs w:val="28"/>
              </w:rPr>
              <w:t>с.</w:t>
            </w:r>
            <w:r>
              <w:rPr>
                <w:rFonts w:ascii="Times New Roman" w:hAnsi="Times New Roman"/>
                <w:sz w:val="28"/>
                <w:szCs w:val="28"/>
              </w:rPr>
              <w:t>Средняя Борзя</w:t>
            </w:r>
            <w:r w:rsidRPr="005A6F4B">
              <w:rPr>
                <w:rFonts w:ascii="Times New Roman" w:hAnsi="Times New Roman"/>
                <w:sz w:val="28"/>
                <w:szCs w:val="28"/>
              </w:rPr>
              <w:t>, ул.</w:t>
            </w:r>
            <w:r>
              <w:rPr>
                <w:rFonts w:ascii="Times New Roman" w:hAnsi="Times New Roman"/>
                <w:sz w:val="28"/>
                <w:szCs w:val="28"/>
              </w:rPr>
              <w:t>Кооперативная-14</w:t>
            </w:r>
          </w:p>
        </w:tc>
      </w:tr>
    </w:tbl>
    <w:p w:rsidR="007E11BE" w:rsidRDefault="007E11BE" w:rsidP="007E11BE">
      <w:pPr>
        <w:tabs>
          <w:tab w:val="left" w:pos="3018"/>
          <w:tab w:val="left" w:pos="6330"/>
        </w:tabs>
        <w:suppressAutoHyphens/>
        <w:ind w:firstLine="709"/>
      </w:pPr>
    </w:p>
    <w:p w:rsidR="007E11BE" w:rsidRDefault="00DC7526" w:rsidP="007E11BE">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113920" behindDoc="0" locked="0" layoutInCell="1" allowOverlap="1">
                <wp:simplePos x="0" y="0"/>
                <wp:positionH relativeFrom="column">
                  <wp:posOffset>477520</wp:posOffset>
                </wp:positionH>
                <wp:positionV relativeFrom="paragraph">
                  <wp:posOffset>50165</wp:posOffset>
                </wp:positionV>
                <wp:extent cx="322580" cy="4243070"/>
                <wp:effectExtent l="346075" t="10160" r="350520" b="13970"/>
                <wp:wrapNone/>
                <wp:docPr id="14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4401">
                          <a:off x="0" y="0"/>
                          <a:ext cx="322580" cy="4243070"/>
                        </a:xfrm>
                        <a:prstGeom prst="rect">
                          <a:avLst/>
                        </a:prstGeom>
                        <a:solidFill>
                          <a:srgbClr val="FFFFFF"/>
                        </a:solidFill>
                        <a:ln w="9525">
                          <a:solidFill>
                            <a:srgbClr val="000000"/>
                          </a:solidFill>
                          <a:miter lim="800000"/>
                          <a:headEnd/>
                          <a:tailEnd/>
                        </a:ln>
                      </wps:spPr>
                      <wps:txbx>
                        <w:txbxContent>
                          <w:p w:rsidR="00D10A27" w:rsidRPr="00796F35" w:rsidRDefault="00D10A27" w:rsidP="007E11BE">
                            <w:pPr>
                              <w:jc w:val="center"/>
                              <w:rPr>
                                <w:rFonts w:ascii="Times New Roman" w:hAnsi="Times New Roman"/>
                              </w:rPr>
                            </w:pPr>
                            <w:r>
                              <w:rPr>
                                <w:rFonts w:ascii="Times New Roman" w:hAnsi="Times New Roman"/>
                              </w:rPr>
                              <w:t>ул.Перебоева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0" o:spid="_x0000_s1170" style="position:absolute;left:0;text-align:left;margin-left:37.6pt;margin-top:3.95pt;width:25.4pt;height:334.1pt;rotation:594631fd;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">
                <v:textbox style="layout-flow:vertical;mso-layout-flow-alt:bottom-to-top">
                  <w:txbxContent>
                    <w:p w:rsidR="00D10A27" w:rsidRPr="00796F35" w:rsidRDefault="00D10A27" w:rsidP="007E11BE">
                      <w:pPr>
                        <w:jc w:val="center"/>
                        <w:rPr>
                          <w:rFonts w:ascii="Times New Roman" w:hAnsi="Times New Roman"/>
                        </w:rPr>
                      </w:pPr>
                      <w:r>
                        <w:rPr>
                          <w:rFonts w:ascii="Times New Roman" w:hAnsi="Times New Roman"/>
                        </w:rPr>
                        <w:t>ул.Перебоева</w:t>
                      </w:r>
                    </w:p>
                  </w:txbxContent>
                </v:textbox>
              </v:rect>
            </w:pict>
          </mc:Fallback>
        </mc:AlternateContent>
      </w:r>
      <w:r>
        <w:rPr>
          <w:noProof/>
        </w:rPr>
        <mc:AlternateContent>
          <mc:Choice Requires="wps">
            <w:drawing>
              <wp:anchor distT="0" distB="0" distL="114300" distR="114300" simplePos="0" relativeHeight="252101632" behindDoc="0" locked="0" layoutInCell="1" allowOverlap="1">
                <wp:simplePos x="0" y="0"/>
                <wp:positionH relativeFrom="column">
                  <wp:posOffset>4801235</wp:posOffset>
                </wp:positionH>
                <wp:positionV relativeFrom="paragraph">
                  <wp:posOffset>50165</wp:posOffset>
                </wp:positionV>
                <wp:extent cx="381000" cy="4229735"/>
                <wp:effectExtent l="126365" t="19685" r="121285" b="17780"/>
                <wp:wrapNone/>
                <wp:docPr id="139"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1515">
                          <a:off x="0" y="0"/>
                          <a:ext cx="381000" cy="4229735"/>
                        </a:xfrm>
                        <a:prstGeom prst="rect">
                          <a:avLst/>
                        </a:prstGeom>
                        <a:solidFill>
                          <a:srgbClr val="FFFFFF"/>
                        </a:solidFill>
                        <a:ln w="9525">
                          <a:solidFill>
                            <a:srgbClr val="000000"/>
                          </a:solidFill>
                          <a:miter lim="800000"/>
                          <a:headEnd/>
                          <a:tailEnd/>
                        </a:ln>
                      </wps:spPr>
                      <wps:txbx>
                        <w:txbxContent>
                          <w:p w:rsidR="00D10A27" w:rsidRPr="00F0485C" w:rsidRDefault="00D10A27" w:rsidP="007E11BE">
                            <w:pPr>
                              <w:jc w:val="center"/>
                              <w:rPr>
                                <w:rFonts w:ascii="Times New Roman" w:hAnsi="Times New Roman"/>
                              </w:rPr>
                            </w:pPr>
                            <w:r>
                              <w:rPr>
                                <w:rFonts w:ascii="Times New Roman" w:hAnsi="Times New Roman"/>
                              </w:rPr>
                              <w:t xml:space="preserve">ул.Советская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8" o:spid="_x0000_s1171" style="position:absolute;left:0;text-align:left;margin-left:378.05pt;margin-top:3.95pt;width:30pt;height:333.05pt;rotation:198263fd;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">
                <v:textbox style="layout-flow:vertical;mso-layout-flow-alt:bottom-to-top">
                  <w:txbxContent>
                    <w:p w:rsidR="00D10A27" w:rsidRPr="00F0485C" w:rsidRDefault="00D10A27" w:rsidP="007E11BE">
                      <w:pPr>
                        <w:jc w:val="center"/>
                        <w:rPr>
                          <w:rFonts w:ascii="Times New Roman" w:hAnsi="Times New Roman"/>
                        </w:rPr>
                      </w:pPr>
                      <w:r>
                        <w:rPr>
                          <w:rFonts w:ascii="Times New Roman" w:hAnsi="Times New Roman"/>
                        </w:rPr>
                        <w:t xml:space="preserve">ул.Советская    </w:t>
                      </w:r>
                    </w:p>
                  </w:txbxContent>
                </v:textbox>
              </v:rect>
            </w:pict>
          </mc:Fallback>
        </mc:AlternateContent>
      </w:r>
    </w:p>
    <w:p w:rsidR="007E11BE" w:rsidRDefault="007E11BE" w:rsidP="007E11BE">
      <w:pPr>
        <w:tabs>
          <w:tab w:val="left" w:pos="3018"/>
          <w:tab w:val="left" w:pos="6330"/>
        </w:tabs>
        <w:suppressAutoHyphens/>
        <w:ind w:firstLine="709"/>
      </w:pPr>
    </w:p>
    <w:p w:rsidR="007E11BE" w:rsidRPr="00172D1E" w:rsidRDefault="007E11BE" w:rsidP="007E11BE"/>
    <w:p w:rsidR="007E11BE" w:rsidRDefault="00DC7526" w:rsidP="007E11BE">
      <w:pPr>
        <w:tabs>
          <w:tab w:val="left" w:pos="12075"/>
        </w:tabs>
        <w:rPr>
          <w:rFonts w:ascii="Times New Roman" w:hAnsi="Times New Roman"/>
        </w:rPr>
      </w:pPr>
      <w:r>
        <w:rPr>
          <w:noProof/>
        </w:rPr>
        <mc:AlternateContent>
          <mc:Choice Requires="wps">
            <w:drawing>
              <wp:anchor distT="0" distB="0" distL="114300" distR="114300" simplePos="0" relativeHeight="252100608" behindDoc="0" locked="0" layoutInCell="1" allowOverlap="1">
                <wp:simplePos x="0" y="0"/>
                <wp:positionH relativeFrom="column">
                  <wp:posOffset>4293870</wp:posOffset>
                </wp:positionH>
                <wp:positionV relativeFrom="paragraph">
                  <wp:posOffset>61595</wp:posOffset>
                </wp:positionV>
                <wp:extent cx="409575" cy="333375"/>
                <wp:effectExtent l="9525" t="13970" r="9525" b="5080"/>
                <wp:wrapNone/>
                <wp:docPr id="138"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33375"/>
                        </a:xfrm>
                        <a:prstGeom prst="rect">
                          <a:avLst/>
                        </a:prstGeom>
                        <a:solidFill>
                          <a:srgbClr val="FFFFFF"/>
                        </a:solidFill>
                        <a:ln w="9525">
                          <a:solidFill>
                            <a:srgbClr val="000000"/>
                          </a:solidFill>
                          <a:miter lim="800000"/>
                          <a:headEnd/>
                          <a:tailEnd/>
                        </a:ln>
                      </wps:spPr>
                      <wps:txbx>
                        <w:txbxContent>
                          <w:p w:rsidR="00D10A27" w:rsidRPr="00491E1A" w:rsidRDefault="00D10A27" w:rsidP="00491E1A">
                            <w:pPr>
                              <w:ind w:firstLine="0"/>
                              <w:rPr>
                                <w:rFonts w:ascii="Times New Roman" w:hAnsi="Times New Roman"/>
                                <w:sz w:val="16"/>
                                <w:szCs w:val="16"/>
                              </w:rPr>
                            </w:pPr>
                            <w:r>
                              <w:rPr>
                                <w:rFonts w:ascii="Times New Roman" w:hAnsi="Times New Roman"/>
                                <w:sz w:val="16"/>
                                <w:szCs w:val="16"/>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7" o:spid="_x0000_s1172" style="position:absolute;left:0;text-align:left;margin-left:338.1pt;margin-top:4.85pt;width:32.25pt;height:26.2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">
                <v:textbox>
                  <w:txbxContent>
                    <w:p w:rsidR="00D10A27" w:rsidRPr="00491E1A" w:rsidRDefault="00D10A27" w:rsidP="00491E1A">
                      <w:pPr>
                        <w:ind w:firstLine="0"/>
                        <w:rPr>
                          <w:rFonts w:ascii="Times New Roman" w:hAnsi="Times New Roman"/>
                          <w:sz w:val="16"/>
                          <w:szCs w:val="16"/>
                        </w:rPr>
                      </w:pPr>
                      <w:r>
                        <w:rPr>
                          <w:rFonts w:ascii="Times New Roman" w:hAnsi="Times New Roman"/>
                          <w:sz w:val="16"/>
                          <w:szCs w:val="16"/>
                        </w:rPr>
                        <w:t>10</w:t>
                      </w:r>
                    </w:p>
                  </w:txbxContent>
                </v:textbox>
              </v:rect>
            </w:pict>
          </mc:Fallback>
        </mc:AlternateContent>
      </w:r>
      <w:r>
        <w:rPr>
          <w:noProof/>
        </w:rPr>
        <mc:AlternateContent>
          <mc:Choice Requires="wps">
            <w:drawing>
              <wp:anchor distT="0" distB="0" distL="114300" distR="114300" simplePos="0" relativeHeight="252099584" behindDoc="0" locked="0" layoutInCell="1" allowOverlap="1">
                <wp:simplePos x="0" y="0"/>
                <wp:positionH relativeFrom="column">
                  <wp:posOffset>1372870</wp:posOffset>
                </wp:positionH>
                <wp:positionV relativeFrom="paragraph">
                  <wp:posOffset>748030</wp:posOffset>
                </wp:positionV>
                <wp:extent cx="1252220" cy="0"/>
                <wp:effectExtent l="10160" t="7620" r="8890" b="6985"/>
                <wp:wrapNone/>
                <wp:docPr id="137" name="AutoShap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5222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99EA70C" id="AutoShape 476" o:spid="_x0000_s1026" type="#_x0000_t32" style="position:absolute;margin-left:108.1pt;margin-top:58.9pt;width:98.6pt;height:0;rotation:90;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" strokecolor="red">
                <v:stroke dashstyle="dash"/>
              </v:shape>
            </w:pict>
          </mc:Fallback>
        </mc:AlternateContent>
      </w:r>
      <w:r>
        <w:rPr>
          <w:noProof/>
        </w:rPr>
        <mc:AlternateContent>
          <mc:Choice Requires="wps">
            <w:drawing>
              <wp:anchor distT="0" distB="0" distL="114300" distR="114300" simplePos="0" relativeHeight="252097536" behindDoc="0" locked="0" layoutInCell="1" allowOverlap="1">
                <wp:simplePos x="0" y="0"/>
                <wp:positionH relativeFrom="column">
                  <wp:posOffset>1998980</wp:posOffset>
                </wp:positionH>
                <wp:positionV relativeFrom="paragraph">
                  <wp:posOffset>121920</wp:posOffset>
                </wp:positionV>
                <wp:extent cx="984250" cy="0"/>
                <wp:effectExtent l="10160" t="7620" r="5715" b="11430"/>
                <wp:wrapNone/>
                <wp:docPr id="136" name="AutoShap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EE54EE3" id="AutoShape 474" o:spid="_x0000_s1026" type="#_x0000_t32" style="position:absolute;margin-left:157.4pt;margin-top:9.6pt;width:77.5pt;height:0;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" strokecolor="red">
                <v:stroke dashstyle="dash"/>
              </v:shape>
            </w:pict>
          </mc:Fallback>
        </mc:AlternateContent>
      </w:r>
      <w:r w:rsidR="007E11BE">
        <w:tab/>
      </w:r>
      <w:r w:rsidR="007E11BE">
        <w:rPr>
          <w:rFonts w:ascii="Times New Roman" w:hAnsi="Times New Roman"/>
        </w:rPr>
        <w:t>Условные обозначения:</w:t>
      </w:r>
    </w:p>
    <w:p w:rsidR="007E11BE" w:rsidRPr="00755B07" w:rsidRDefault="00DC7526" w:rsidP="007E11BE">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110848" behindDoc="0" locked="0" layoutInCell="1" allowOverlap="1">
                <wp:simplePos x="0" y="0"/>
                <wp:positionH relativeFrom="column">
                  <wp:posOffset>2293620</wp:posOffset>
                </wp:positionH>
                <wp:positionV relativeFrom="paragraph">
                  <wp:posOffset>151765</wp:posOffset>
                </wp:positionV>
                <wp:extent cx="571500" cy="701040"/>
                <wp:effectExtent l="19050" t="22225" r="19050" b="19685"/>
                <wp:wrapNone/>
                <wp:docPr id="135"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701040"/>
                        </a:xfrm>
                        <a:prstGeom prst="rect">
                          <a:avLst/>
                        </a:prstGeom>
                        <a:solidFill>
                          <a:srgbClr val="FFFFFF"/>
                        </a:solidFill>
                        <a:ln w="28575">
                          <a:solidFill>
                            <a:srgbClr val="000000"/>
                          </a:solidFill>
                          <a:miter lim="800000"/>
                          <a:headEnd/>
                          <a:tailEnd/>
                        </a:ln>
                      </wps:spPr>
                      <wps:txbx>
                        <w:txbxContent>
                          <w:p w:rsidR="00D10A27" w:rsidRPr="006A3C01" w:rsidRDefault="00D10A27" w:rsidP="007E11BE">
                            <w:pPr>
                              <w:ind w:firstLine="0"/>
                              <w:rPr>
                                <w:rFonts w:ascii="Times New Roman" w:hAnsi="Times New Roman"/>
                              </w:rPr>
                            </w:pPr>
                            <w:r w:rsidRPr="007E11BE">
                              <w:rPr>
                                <w:rFonts w:ascii="Times New Roman" w:hAnsi="Times New Roman"/>
                                <w:sz w:val="16"/>
                                <w:szCs w:val="16"/>
                              </w:rPr>
                              <w:t>МОУ СООШ</w:t>
                            </w:r>
                            <w:r>
                              <w:rPr>
                                <w:rFonts w:ascii="Times New Roman" w:hAnsi="Times New Roman"/>
                              </w:rPr>
                              <w:t>д.1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7" o:spid="_x0000_s1173" style="position:absolute;left:0;text-align:left;margin-left:180.6pt;margin-top:11.95pt;width:45pt;height:55.2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" strokeweight="2.25pt">
                <v:textbox style="layout-flow:vertical;mso-layout-flow-alt:bottom-to-top">
                  <w:txbxContent>
                    <w:p w:rsidR="00D10A27" w:rsidRPr="006A3C01" w:rsidRDefault="00D10A27" w:rsidP="007E11BE">
                      <w:pPr>
                        <w:ind w:firstLine="0"/>
                        <w:rPr>
                          <w:rFonts w:ascii="Times New Roman" w:hAnsi="Times New Roman"/>
                        </w:rPr>
                      </w:pPr>
                      <w:r w:rsidRPr="007E11BE">
                        <w:rPr>
                          <w:rFonts w:ascii="Times New Roman" w:hAnsi="Times New Roman"/>
                          <w:sz w:val="16"/>
                          <w:szCs w:val="16"/>
                        </w:rPr>
                        <w:t>МОУ СООШ</w:t>
                      </w:r>
                      <w:r>
                        <w:rPr>
                          <w:rFonts w:ascii="Times New Roman" w:hAnsi="Times New Roman"/>
                        </w:rPr>
                        <w:t>д.1</w:t>
                      </w:r>
                    </w:p>
                  </w:txbxContent>
                </v:textbox>
              </v:rect>
            </w:pict>
          </mc:Fallback>
        </mc:AlternateContent>
      </w:r>
      <w:r>
        <w:rPr>
          <w:noProof/>
        </w:rPr>
        <mc:AlternateContent>
          <mc:Choice Requires="wps">
            <w:drawing>
              <wp:anchor distT="0" distB="0" distL="114300" distR="114300" simplePos="0" relativeHeight="252098560" behindDoc="0" locked="0" layoutInCell="1" allowOverlap="1">
                <wp:simplePos x="0" y="0"/>
                <wp:positionH relativeFrom="column">
                  <wp:posOffset>2393315</wp:posOffset>
                </wp:positionH>
                <wp:positionV relativeFrom="paragraph">
                  <wp:posOffset>608330</wp:posOffset>
                </wp:positionV>
                <wp:extent cx="1180465" cy="635"/>
                <wp:effectExtent l="13335" t="12700" r="5080" b="6985"/>
                <wp:wrapNone/>
                <wp:docPr id="134" name="AutoShap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80465" cy="635"/>
                        </a:xfrm>
                        <a:prstGeom prst="bentConnector3">
                          <a:avLst>
                            <a:gd name="adj1" fmla="val 49972"/>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FE306FE" id="AutoShape 475" o:spid="_x0000_s1026" type="#_x0000_t34" style="position:absolute;margin-left:188.45pt;margin-top:47.9pt;width:92.95pt;height:.05pt;rotation:90;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" adj="10794" strokecolor="red">
                <v:stroke dashstyle="dash"/>
              </v:shape>
            </w:pict>
          </mc:Fallback>
        </mc:AlternateContent>
      </w:r>
      <w:r w:rsidR="007E11BE">
        <w:rPr>
          <w:rFonts w:ascii="Times New Roman" w:hAnsi="Times New Roman"/>
        </w:rPr>
        <w:tab/>
        <w:t xml:space="preserve">граница прилегающих </w:t>
      </w:r>
    </w:p>
    <w:p w:rsidR="007E11BE" w:rsidRPr="00755B07" w:rsidRDefault="00DC7526" w:rsidP="007E11BE">
      <w:pPr>
        <w:tabs>
          <w:tab w:val="left" w:pos="2340"/>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108800" behindDoc="0" locked="0" layoutInCell="1" allowOverlap="1">
                <wp:simplePos x="0" y="0"/>
                <wp:positionH relativeFrom="column">
                  <wp:posOffset>5725795</wp:posOffset>
                </wp:positionH>
                <wp:positionV relativeFrom="paragraph">
                  <wp:posOffset>-46990</wp:posOffset>
                </wp:positionV>
                <wp:extent cx="335915" cy="437515"/>
                <wp:effectExtent l="19050" t="20955" r="19685" b="24130"/>
                <wp:wrapNone/>
                <wp:docPr id="133"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915" cy="437515"/>
                        </a:xfrm>
                        <a:prstGeom prst="rect">
                          <a:avLst/>
                        </a:prstGeom>
                        <a:solidFill>
                          <a:srgbClr val="FFFFFF"/>
                        </a:solidFill>
                        <a:ln w="38100">
                          <a:solidFill>
                            <a:srgbClr val="000000"/>
                          </a:solidFill>
                          <a:miter lim="800000"/>
                          <a:headEnd/>
                          <a:tailEnd/>
                        </a:ln>
                      </wps:spPr>
                      <wps:txbx>
                        <w:txbxContent>
                          <w:p w:rsidR="00D10A27" w:rsidRPr="00330B10" w:rsidRDefault="00D10A27" w:rsidP="007E11BE">
                            <w:pPr>
                              <w:ind w:firstLine="0"/>
                              <w:rPr>
                                <w:rFonts w:ascii="Times New Roman" w:hAnsi="Times New Roman"/>
                                <w:sz w:val="16"/>
                                <w:szCs w:val="16"/>
                              </w:rPr>
                            </w:pPr>
                            <w:r>
                              <w:rPr>
                                <w:rFonts w:ascii="Times New Roman" w:hAnsi="Times New Roman"/>
                                <w:sz w:val="16"/>
                                <w:szCs w:val="16"/>
                              </w:rPr>
                              <w:t>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5" o:spid="_x0000_s1174" style="position:absolute;left:0;text-align:left;margin-left:450.85pt;margin-top:-3.7pt;width:26.45pt;height:34.45pt;rotation:90;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" strokeweight="3pt">
                <v:textbox>
                  <w:txbxContent>
                    <w:p w:rsidR="00D10A27" w:rsidRPr="00330B10" w:rsidRDefault="00D10A27" w:rsidP="007E11BE">
                      <w:pPr>
                        <w:ind w:firstLine="0"/>
                        <w:rPr>
                          <w:rFonts w:ascii="Times New Roman" w:hAnsi="Times New Roman"/>
                          <w:sz w:val="16"/>
                          <w:szCs w:val="16"/>
                        </w:rPr>
                      </w:pPr>
                      <w:r>
                        <w:rPr>
                          <w:rFonts w:ascii="Times New Roman" w:hAnsi="Times New Roman"/>
                          <w:sz w:val="16"/>
                          <w:szCs w:val="16"/>
                        </w:rPr>
                        <w:t>ФАП</w:t>
                      </w:r>
                    </w:p>
                  </w:txbxContent>
                </v:textbox>
              </v:rect>
            </w:pict>
          </mc:Fallback>
        </mc:AlternateContent>
      </w:r>
      <w:r>
        <w:rPr>
          <w:noProof/>
        </w:rPr>
        <mc:AlternateContent>
          <mc:Choice Requires="wps">
            <w:drawing>
              <wp:anchor distT="0" distB="0" distL="114300" distR="114300" simplePos="0" relativeHeight="252104704" behindDoc="0" locked="0" layoutInCell="1" allowOverlap="1">
                <wp:simplePos x="0" y="0"/>
                <wp:positionH relativeFrom="column">
                  <wp:posOffset>7039610</wp:posOffset>
                </wp:positionH>
                <wp:positionV relativeFrom="paragraph">
                  <wp:posOffset>3175</wp:posOffset>
                </wp:positionV>
                <wp:extent cx="711835" cy="635"/>
                <wp:effectExtent l="12065" t="10795" r="9525" b="7620"/>
                <wp:wrapNone/>
                <wp:docPr id="132" name="AutoShap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B666D93" id="AutoShape 481" o:spid="_x0000_s1026" type="#_x0000_t34" style="position:absolute;margin-left:554.3pt;margin-top:.25pt;width:56.05pt;height:.0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POS3zVO&#10;AgAAjgQAAA4AAAAAAAAAAAAAAAAALgIAAGRycy9lMm9Eb2MueG1sUEsBAi0AFAAGAAgAAAAhABOM&#10;xlbYAAAABwEAAA8AAAAAAAAAAAAAAAAAqAQAAGRycy9kb3ducmV2LnhtbFBLBQYAAAAABAAEAPMA&#10;AACtBQAAAAA=&#10;" adj="10790" strokecolor="red">
                <v:stroke dashstyle="dash"/>
              </v:shape>
            </w:pict>
          </mc:Fallback>
        </mc:AlternateContent>
      </w:r>
      <w:r w:rsidR="007E11BE">
        <w:tab/>
      </w:r>
      <w:r w:rsidR="007E11BE">
        <w:tab/>
      </w:r>
      <w:r w:rsidR="007E11BE" w:rsidRPr="00755B07">
        <w:rPr>
          <w:rFonts w:ascii="Times New Roman" w:hAnsi="Times New Roman"/>
        </w:rPr>
        <w:t>территорий</w:t>
      </w:r>
      <w:r w:rsidR="007E11BE">
        <w:rPr>
          <w:rFonts w:ascii="Times New Roman" w:hAnsi="Times New Roman"/>
        </w:rPr>
        <w:t>;</w:t>
      </w:r>
    </w:p>
    <w:p w:rsidR="007E11BE" w:rsidRDefault="00DC7526" w:rsidP="007E11BE">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12896" behindDoc="0" locked="0" layoutInCell="1" allowOverlap="1">
                <wp:simplePos x="0" y="0"/>
                <wp:positionH relativeFrom="column">
                  <wp:posOffset>5903595</wp:posOffset>
                </wp:positionH>
                <wp:positionV relativeFrom="paragraph">
                  <wp:posOffset>164465</wp:posOffset>
                </wp:positionV>
                <wp:extent cx="90805" cy="90805"/>
                <wp:effectExtent l="0" t="0" r="23495" b="23495"/>
                <wp:wrapNone/>
                <wp:docPr id="13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1B6C2245" id="Oval 12" o:spid="_x0000_s1026" style="position:absolute;margin-left:464.85pt;margin-top:12.95pt;width:7.15pt;height:7.1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" fillcolor="black"/>
            </w:pict>
          </mc:Fallback>
        </mc:AlternateContent>
      </w:r>
      <w:r>
        <w:rPr>
          <w:noProof/>
        </w:rPr>
        <mc:AlternateContent>
          <mc:Choice Requires="wps">
            <w:drawing>
              <wp:anchor distT="0" distB="0" distL="114300" distR="114300" simplePos="0" relativeHeight="252103680" behindDoc="0" locked="0" layoutInCell="1" allowOverlap="1">
                <wp:simplePos x="0" y="0"/>
                <wp:positionH relativeFrom="column">
                  <wp:posOffset>4302125</wp:posOffset>
                </wp:positionH>
                <wp:positionV relativeFrom="paragraph">
                  <wp:posOffset>5080</wp:posOffset>
                </wp:positionV>
                <wp:extent cx="335915" cy="466725"/>
                <wp:effectExtent l="9525" t="5715" r="9525" b="10795"/>
                <wp:wrapNone/>
                <wp:docPr id="130"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35915" cy="466725"/>
                        </a:xfrm>
                        <a:prstGeom prst="rect">
                          <a:avLst/>
                        </a:prstGeom>
                        <a:solidFill>
                          <a:srgbClr val="FFFFFF"/>
                        </a:solidFill>
                        <a:ln w="9525">
                          <a:solidFill>
                            <a:srgbClr val="000000"/>
                          </a:solidFill>
                          <a:miter lim="800000"/>
                          <a:headEnd/>
                          <a:tailEnd/>
                        </a:ln>
                      </wps:spPr>
                      <wps:txbx>
                        <w:txbxContent>
                          <w:p w:rsidR="00D10A27" w:rsidRPr="00491E1A" w:rsidRDefault="00D10A27" w:rsidP="00491E1A">
                            <w:pPr>
                              <w:ind w:firstLine="0"/>
                              <w:jc w:val="center"/>
                              <w:rPr>
                                <w:rFonts w:ascii="Times New Roman" w:hAnsi="Times New Roman"/>
                                <w:sz w:val="16"/>
                                <w:szCs w:val="16"/>
                              </w:rPr>
                            </w:pPr>
                            <w:r>
                              <w:rPr>
                                <w:rFonts w:ascii="Times New Roman" w:hAnsi="Times New Roman"/>
                                <w:sz w:val="16"/>
                                <w:szCs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0" o:spid="_x0000_s1175" style="position:absolute;left:0;text-align:left;margin-left:338.75pt;margin-top:.4pt;width:26.45pt;height:36.75pt;rotation:-90;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">
                <v:textbox>
                  <w:txbxContent>
                    <w:p w:rsidR="00D10A27" w:rsidRPr="00491E1A" w:rsidRDefault="00D10A27" w:rsidP="00491E1A">
                      <w:pPr>
                        <w:ind w:firstLine="0"/>
                        <w:jc w:val="center"/>
                        <w:rPr>
                          <w:rFonts w:ascii="Times New Roman" w:hAnsi="Times New Roman"/>
                          <w:sz w:val="16"/>
                          <w:szCs w:val="16"/>
                        </w:rPr>
                      </w:pPr>
                      <w:r>
                        <w:rPr>
                          <w:rFonts w:ascii="Times New Roman" w:hAnsi="Times New Roman"/>
                          <w:sz w:val="16"/>
                          <w:szCs w:val="16"/>
                        </w:rPr>
                        <w:t>8</w:t>
                      </w:r>
                    </w:p>
                  </w:txbxContent>
                </v:textbox>
              </v:rect>
            </w:pict>
          </mc:Fallback>
        </mc:AlternateContent>
      </w:r>
      <w:r>
        <w:rPr>
          <w:noProof/>
        </w:rPr>
        <mc:AlternateContent>
          <mc:Choice Requires="wps">
            <w:drawing>
              <wp:anchor distT="0" distB="0" distL="114300" distR="114300" simplePos="0" relativeHeight="252105728"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12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46224789" id="Oval 12" o:spid="_x0000_s1026" style="position:absolute;margin-left:558.55pt;margin-top:5.55pt;width:7.15pt;height:7.1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" fillcolor="black"/>
            </w:pict>
          </mc:Fallback>
        </mc:AlternateContent>
      </w:r>
      <w:r w:rsidR="007E11BE">
        <w:tab/>
      </w:r>
      <w:r w:rsidR="007E11BE" w:rsidRPr="00755B07">
        <w:rPr>
          <w:rFonts w:ascii="Times New Roman" w:hAnsi="Times New Roman"/>
        </w:rPr>
        <w:t>основной вход</w:t>
      </w:r>
      <w:r w:rsidR="007E11BE">
        <w:rPr>
          <w:rFonts w:ascii="Times New Roman" w:hAnsi="Times New Roman"/>
        </w:rPr>
        <w:t xml:space="preserve"> </w:t>
      </w:r>
      <w:r w:rsidR="007E11BE" w:rsidRPr="00755B07">
        <w:rPr>
          <w:rFonts w:ascii="Times New Roman" w:hAnsi="Times New Roman"/>
        </w:rPr>
        <w:t xml:space="preserve">на </w:t>
      </w:r>
      <w:r w:rsidR="007E11BE">
        <w:rPr>
          <w:rFonts w:ascii="Times New Roman" w:hAnsi="Times New Roman"/>
        </w:rPr>
        <w:t>прилегающую</w:t>
      </w:r>
    </w:p>
    <w:p w:rsidR="007E11BE" w:rsidRDefault="007E11BE" w:rsidP="007E11BE">
      <w:pPr>
        <w:tabs>
          <w:tab w:val="left" w:pos="11730"/>
        </w:tabs>
        <w:rPr>
          <w:rFonts w:ascii="Times New Roman" w:hAnsi="Times New Roman"/>
        </w:rPr>
      </w:pPr>
      <w:r>
        <w:rPr>
          <w:rFonts w:ascii="Times New Roman" w:hAnsi="Times New Roman"/>
        </w:rPr>
        <w:tab/>
        <w:t>территорию</w:t>
      </w:r>
    </w:p>
    <w:p w:rsidR="007E11BE" w:rsidRPr="002471C3" w:rsidRDefault="007E11BE" w:rsidP="007E11BE">
      <w:pPr>
        <w:rPr>
          <w:rFonts w:ascii="Times New Roman" w:hAnsi="Times New Roman"/>
        </w:rPr>
      </w:pPr>
    </w:p>
    <w:p w:rsidR="007E11BE" w:rsidRPr="002471C3" w:rsidRDefault="007E11BE" w:rsidP="007E11BE">
      <w:pPr>
        <w:rPr>
          <w:rFonts w:ascii="Times New Roman" w:hAnsi="Times New Roman"/>
        </w:rPr>
      </w:pPr>
    </w:p>
    <w:p w:rsidR="007E11BE" w:rsidRPr="00330B10" w:rsidRDefault="007E11BE" w:rsidP="007E11BE">
      <w:pPr>
        <w:tabs>
          <w:tab w:val="left" w:pos="2265"/>
        </w:tabs>
        <w:rPr>
          <w:rFonts w:ascii="Times New Roman" w:hAnsi="Times New Roman"/>
          <w:sz w:val="16"/>
          <w:szCs w:val="16"/>
        </w:rPr>
      </w:pPr>
      <w:r>
        <w:rPr>
          <w:rFonts w:ascii="Times New Roman" w:hAnsi="Times New Roman"/>
        </w:rPr>
        <w:tab/>
      </w:r>
    </w:p>
    <w:p w:rsidR="007E11BE" w:rsidRPr="002471C3" w:rsidRDefault="00DC7526" w:rsidP="007E11BE">
      <w:pPr>
        <w:rPr>
          <w:rFonts w:ascii="Times New Roman" w:hAnsi="Times New Roman"/>
        </w:rPr>
      </w:pPr>
      <w:r>
        <w:rPr>
          <w:noProof/>
        </w:rPr>
        <mc:AlternateContent>
          <mc:Choice Requires="wps">
            <w:drawing>
              <wp:anchor distT="0" distB="0" distL="114300" distR="114300" simplePos="0" relativeHeight="252111872" behindDoc="0" locked="0" layoutInCell="1" allowOverlap="1">
                <wp:simplePos x="0" y="0"/>
                <wp:positionH relativeFrom="column">
                  <wp:posOffset>2474595</wp:posOffset>
                </wp:positionH>
                <wp:positionV relativeFrom="paragraph">
                  <wp:posOffset>31115</wp:posOffset>
                </wp:positionV>
                <wp:extent cx="90805" cy="90805"/>
                <wp:effectExtent l="0" t="0" r="23495" b="23495"/>
                <wp:wrapNone/>
                <wp:docPr id="12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5C2E9D89" id="Oval 12" o:spid="_x0000_s1026" style="position:absolute;margin-left:194.85pt;margin-top:2.45pt;width:7.15pt;height:7.1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IoA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" fillcolor="black"/>
            </w:pict>
          </mc:Fallback>
        </mc:AlternateContent>
      </w:r>
      <w:r>
        <w:rPr>
          <w:rFonts w:ascii="Times New Roman" w:hAnsi="Times New Roman"/>
          <w:noProof/>
        </w:rPr>
        <mc:AlternateContent>
          <mc:Choice Requires="wps">
            <w:drawing>
              <wp:anchor distT="0" distB="0" distL="114300" distR="114300" simplePos="0" relativeHeight="252114944" behindDoc="0" locked="0" layoutInCell="1" allowOverlap="1">
                <wp:simplePos x="0" y="0"/>
                <wp:positionH relativeFrom="column">
                  <wp:posOffset>1998980</wp:posOffset>
                </wp:positionH>
                <wp:positionV relativeFrom="paragraph">
                  <wp:posOffset>30480</wp:posOffset>
                </wp:positionV>
                <wp:extent cx="984885" cy="635"/>
                <wp:effectExtent l="10160" t="12065" r="5080" b="6350"/>
                <wp:wrapNone/>
                <wp:docPr id="127" name="AutoShap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885" cy="635"/>
                        </a:xfrm>
                        <a:prstGeom prst="bentConnector3">
                          <a:avLst>
                            <a:gd name="adj1" fmla="val 4996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F3A641E" id="AutoShape 491" o:spid="_x0000_s1026" type="#_x0000_t34" style="position:absolute;margin-left:157.4pt;margin-top:2.4pt;width:77.55pt;height:.0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" adj="10793" strokecolor="red">
                <v:stroke dashstyle="dash"/>
              </v:shape>
            </w:pict>
          </mc:Fallback>
        </mc:AlternateContent>
      </w:r>
    </w:p>
    <w:p w:rsidR="007E11BE" w:rsidRPr="002471C3" w:rsidRDefault="007E11BE" w:rsidP="007E11BE">
      <w:pPr>
        <w:rPr>
          <w:rFonts w:ascii="Times New Roman" w:hAnsi="Times New Roman"/>
        </w:rPr>
      </w:pPr>
    </w:p>
    <w:p w:rsidR="007E11BE" w:rsidRPr="002471C3" w:rsidRDefault="007E11BE" w:rsidP="007E11BE">
      <w:pPr>
        <w:rPr>
          <w:rFonts w:ascii="Times New Roman" w:hAnsi="Times New Roman"/>
        </w:rPr>
      </w:pPr>
    </w:p>
    <w:p w:rsidR="007E11BE" w:rsidRPr="002471C3" w:rsidRDefault="007E11BE" w:rsidP="007E11BE">
      <w:pPr>
        <w:rPr>
          <w:rFonts w:ascii="Times New Roman" w:hAnsi="Times New Roman"/>
        </w:rPr>
      </w:pPr>
    </w:p>
    <w:p w:rsidR="007E11BE" w:rsidRPr="002471C3" w:rsidRDefault="00DC7526" w:rsidP="007E11BE">
      <w:pPr>
        <w:rPr>
          <w:rFonts w:ascii="Times New Roman" w:hAnsi="Times New Roman"/>
        </w:rPr>
      </w:pPr>
      <w:r>
        <w:rPr>
          <w:rFonts w:ascii="Times New Roman" w:hAnsi="Times New Roman"/>
          <w:noProof/>
        </w:rPr>
        <mc:AlternateContent>
          <mc:Choice Requires="wps">
            <w:drawing>
              <wp:anchor distT="0" distB="0" distL="114300" distR="114300" simplePos="0" relativeHeight="252109824" behindDoc="0" locked="0" layoutInCell="1" allowOverlap="1">
                <wp:simplePos x="0" y="0"/>
                <wp:positionH relativeFrom="column">
                  <wp:posOffset>821690</wp:posOffset>
                </wp:positionH>
                <wp:positionV relativeFrom="paragraph">
                  <wp:posOffset>54610</wp:posOffset>
                </wp:positionV>
                <wp:extent cx="295275" cy="228600"/>
                <wp:effectExtent l="9525" t="7620" r="9525" b="11430"/>
                <wp:wrapNone/>
                <wp:docPr id="126"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5275" cy="228600"/>
                        </a:xfrm>
                        <a:prstGeom prst="rect">
                          <a:avLst/>
                        </a:prstGeom>
                        <a:solidFill>
                          <a:srgbClr val="FFFFFF"/>
                        </a:solidFill>
                        <a:ln w="9525">
                          <a:solidFill>
                            <a:srgbClr val="000000"/>
                          </a:solidFill>
                          <a:miter lim="800000"/>
                          <a:headEnd/>
                          <a:tailEnd/>
                        </a:ln>
                      </wps:spPr>
                      <wps:txbx>
                        <w:txbxContent>
                          <w:p w:rsidR="00D10A27" w:rsidRPr="00491E1A" w:rsidRDefault="00D10A27" w:rsidP="00491E1A">
                            <w:pPr>
                              <w:ind w:firstLine="0"/>
                              <w:jc w:val="center"/>
                              <w:rPr>
                                <w:rFonts w:ascii="Times New Roman" w:hAnsi="Times New Roman"/>
                                <w:sz w:val="16"/>
                                <w:szCs w:val="16"/>
                              </w:rPr>
                            </w:pPr>
                            <w:r>
                              <w:rPr>
                                <w:rFonts w:ascii="Times New Roman" w:hAnsi="Times New Roman"/>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6" o:spid="_x0000_s1176" style="position:absolute;left:0;text-align:left;margin-left:64.7pt;margin-top:4.3pt;width:23.25pt;height:18pt;rotation:90;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">
                <v:textbox>
                  <w:txbxContent>
                    <w:p w:rsidR="00D10A27" w:rsidRPr="00491E1A" w:rsidRDefault="00D10A27" w:rsidP="00491E1A">
                      <w:pPr>
                        <w:ind w:firstLine="0"/>
                        <w:jc w:val="center"/>
                        <w:rPr>
                          <w:rFonts w:ascii="Times New Roman" w:hAnsi="Times New Roman"/>
                          <w:sz w:val="16"/>
                          <w:szCs w:val="16"/>
                        </w:rPr>
                      </w:pPr>
                      <w:r>
                        <w:rPr>
                          <w:rFonts w:ascii="Times New Roman" w:hAnsi="Times New Roman"/>
                          <w:sz w:val="16"/>
                          <w:szCs w:val="16"/>
                        </w:rPr>
                        <w:t>5</w:t>
                      </w:r>
                    </w:p>
                  </w:txbxContent>
                </v:textbox>
              </v:rect>
            </w:pict>
          </mc:Fallback>
        </mc:AlternateContent>
      </w:r>
    </w:p>
    <w:p w:rsidR="007E11BE" w:rsidRPr="002471C3" w:rsidRDefault="00DC7526" w:rsidP="007E11BE">
      <w:pPr>
        <w:rPr>
          <w:rFonts w:ascii="Times New Roman" w:hAnsi="Times New Roman"/>
        </w:rPr>
      </w:pPr>
      <w:r>
        <w:rPr>
          <w:rFonts w:ascii="Times New Roman" w:hAnsi="Times New Roman"/>
          <w:noProof/>
        </w:rPr>
        <mc:AlternateContent>
          <mc:Choice Requires="wps">
            <w:drawing>
              <wp:anchor distT="0" distB="0" distL="114300" distR="114300" simplePos="0" relativeHeight="252107776" behindDoc="0" locked="0" layoutInCell="1" allowOverlap="1">
                <wp:simplePos x="0" y="0"/>
                <wp:positionH relativeFrom="column">
                  <wp:posOffset>4257040</wp:posOffset>
                </wp:positionH>
                <wp:positionV relativeFrom="paragraph">
                  <wp:posOffset>120650</wp:posOffset>
                </wp:positionV>
                <wp:extent cx="273685" cy="314325"/>
                <wp:effectExtent l="9525" t="7620" r="9525" b="13970"/>
                <wp:wrapNone/>
                <wp:docPr id="125"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Pr="00491E1A" w:rsidRDefault="00D10A27" w:rsidP="00491E1A">
                            <w:pPr>
                              <w:ind w:firstLine="0"/>
                              <w:jc w:val="center"/>
                              <w:rPr>
                                <w:rFonts w:ascii="Times New Roman" w:hAnsi="Times New Roman"/>
                                <w:sz w:val="16"/>
                                <w:szCs w:val="16"/>
                              </w:rPr>
                            </w:pPr>
                            <w:r>
                              <w:rPr>
                                <w:rFonts w:ascii="Times New Roman" w:hAnsi="Times New Roman"/>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4" o:spid="_x0000_s1177" style="position:absolute;left:0;text-align:left;margin-left:335.2pt;margin-top:9.5pt;width:21.55pt;height:24.75pt;rotation:90;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">
                <v:textbox>
                  <w:txbxContent>
                    <w:p w:rsidR="00D10A27" w:rsidRPr="00491E1A" w:rsidRDefault="00D10A27" w:rsidP="00491E1A">
                      <w:pPr>
                        <w:ind w:firstLine="0"/>
                        <w:jc w:val="center"/>
                        <w:rPr>
                          <w:rFonts w:ascii="Times New Roman" w:hAnsi="Times New Roman"/>
                          <w:sz w:val="16"/>
                          <w:szCs w:val="16"/>
                        </w:rPr>
                      </w:pPr>
                      <w:r>
                        <w:rPr>
                          <w:rFonts w:ascii="Times New Roman" w:hAnsi="Times New Roman"/>
                          <w:sz w:val="16"/>
                          <w:szCs w:val="16"/>
                        </w:rPr>
                        <w:t>4</w:t>
                      </w:r>
                    </w:p>
                  </w:txbxContent>
                </v:textbox>
              </v:rect>
            </w:pict>
          </mc:Fallback>
        </mc:AlternateContent>
      </w:r>
    </w:p>
    <w:p w:rsidR="007E11BE" w:rsidRPr="002471C3" w:rsidRDefault="00DC7526" w:rsidP="007E11BE">
      <w:pPr>
        <w:rPr>
          <w:rFonts w:ascii="Times New Roman" w:hAnsi="Times New Roman"/>
        </w:rPr>
      </w:pPr>
      <w:r>
        <w:rPr>
          <w:rFonts w:ascii="Times New Roman" w:hAnsi="Times New Roman"/>
          <w:noProof/>
        </w:rPr>
        <mc:AlternateContent>
          <mc:Choice Requires="wps">
            <w:drawing>
              <wp:anchor distT="0" distB="0" distL="114300" distR="114300" simplePos="0" relativeHeight="252116992" behindDoc="0" locked="0" layoutInCell="1" allowOverlap="1">
                <wp:simplePos x="0" y="0"/>
                <wp:positionH relativeFrom="column">
                  <wp:posOffset>5295265</wp:posOffset>
                </wp:positionH>
                <wp:positionV relativeFrom="paragraph">
                  <wp:posOffset>43180</wp:posOffset>
                </wp:positionV>
                <wp:extent cx="273685" cy="314325"/>
                <wp:effectExtent l="9525" t="10160" r="9525" b="11430"/>
                <wp:wrapNone/>
                <wp:docPr id="124"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Pr="00491E1A" w:rsidRDefault="00D10A27" w:rsidP="00491E1A">
                            <w:pPr>
                              <w:ind w:firstLine="0"/>
                              <w:jc w:val="center"/>
                              <w:rPr>
                                <w:rFonts w:ascii="Times New Roman" w:hAnsi="Times New Roman"/>
                                <w:sz w:val="16"/>
                                <w:szCs w:val="16"/>
                              </w:rPr>
                            </w:pPr>
                            <w:r>
                              <w:rPr>
                                <w:rFonts w:ascii="Times New Roman" w:hAnsi="Times New Roman"/>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3" o:spid="_x0000_s1178" style="position:absolute;left:0;text-align:left;margin-left:416.95pt;margin-top:3.4pt;width:21.55pt;height:24.75pt;rotation:90;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">
                <v:textbox>
                  <w:txbxContent>
                    <w:p w:rsidR="00D10A27" w:rsidRPr="00491E1A" w:rsidRDefault="00D10A27" w:rsidP="00491E1A">
                      <w:pPr>
                        <w:ind w:firstLine="0"/>
                        <w:jc w:val="center"/>
                        <w:rPr>
                          <w:rFonts w:ascii="Times New Roman" w:hAnsi="Times New Roman"/>
                          <w:sz w:val="16"/>
                          <w:szCs w:val="16"/>
                        </w:rPr>
                      </w:pPr>
                      <w:r>
                        <w:rPr>
                          <w:rFonts w:ascii="Times New Roman" w:hAnsi="Times New Roman"/>
                          <w:sz w:val="16"/>
                          <w:szCs w:val="16"/>
                        </w:rPr>
                        <w:t>1</w:t>
                      </w:r>
                    </w:p>
                  </w:txbxContent>
                </v:textbox>
              </v:rect>
            </w:pict>
          </mc:Fallback>
        </mc:AlternateContent>
      </w:r>
    </w:p>
    <w:p w:rsidR="007E11BE" w:rsidRPr="002471C3" w:rsidRDefault="007E11BE" w:rsidP="007E11BE">
      <w:pPr>
        <w:rPr>
          <w:rFonts w:ascii="Times New Roman" w:hAnsi="Times New Roman"/>
        </w:rPr>
      </w:pPr>
    </w:p>
    <w:p w:rsidR="007E11BE" w:rsidRPr="002471C3" w:rsidRDefault="00DC7526" w:rsidP="007E11BE">
      <w:pPr>
        <w:rPr>
          <w:rFonts w:ascii="Times New Roman" w:hAnsi="Times New Roman"/>
        </w:rPr>
      </w:pPr>
      <w:r>
        <w:rPr>
          <w:noProof/>
        </w:rPr>
        <mc:AlternateContent>
          <mc:Choice Requires="wps">
            <w:drawing>
              <wp:anchor distT="0" distB="0" distL="114300" distR="114300" simplePos="0" relativeHeight="252102656" behindDoc="0" locked="0" layoutInCell="1" allowOverlap="1">
                <wp:simplePos x="0" y="0"/>
                <wp:positionH relativeFrom="column">
                  <wp:posOffset>4292600</wp:posOffset>
                </wp:positionH>
                <wp:positionV relativeFrom="paragraph">
                  <wp:posOffset>-3983990</wp:posOffset>
                </wp:positionV>
                <wp:extent cx="382905" cy="8591550"/>
                <wp:effectExtent l="9525" t="7620" r="9525" b="9525"/>
                <wp:wrapNone/>
                <wp:docPr id="123"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905" cy="8591550"/>
                        </a:xfrm>
                        <a:prstGeom prst="rect">
                          <a:avLst/>
                        </a:prstGeom>
                        <a:solidFill>
                          <a:srgbClr val="FFFFFF"/>
                        </a:solidFill>
                        <a:ln w="9525">
                          <a:solidFill>
                            <a:srgbClr val="000000"/>
                          </a:solidFill>
                          <a:miter lim="800000"/>
                          <a:headEnd/>
                          <a:tailEnd/>
                        </a:ln>
                      </wps:spPr>
                      <wps:txbx>
                        <w:txbxContent>
                          <w:p w:rsidR="00D10A27" w:rsidRPr="00796F35" w:rsidRDefault="00D10A27" w:rsidP="007E11BE">
                            <w:pPr>
                              <w:jc w:val="center"/>
                              <w:rPr>
                                <w:rFonts w:ascii="Times New Roman" w:hAnsi="Times New Roman"/>
                              </w:rPr>
                            </w:pPr>
                            <w:r>
                              <w:rPr>
                                <w:rFonts w:ascii="Times New Roman" w:hAnsi="Times New Roman"/>
                              </w:rPr>
                              <w:t>ул.Центральная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9" o:spid="_x0000_s1179" style="position:absolute;left:0;text-align:left;margin-left:338pt;margin-top:-313.7pt;width:30.15pt;height:676.5pt;rotation:90;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">
                <v:textbox>
                  <w:txbxContent>
                    <w:p w:rsidR="00D10A27" w:rsidRPr="00796F35" w:rsidRDefault="00D10A27" w:rsidP="007E11BE">
                      <w:pPr>
                        <w:jc w:val="center"/>
                        <w:rPr>
                          <w:rFonts w:ascii="Times New Roman" w:hAnsi="Times New Roman"/>
                        </w:rPr>
                      </w:pPr>
                      <w:r>
                        <w:rPr>
                          <w:rFonts w:ascii="Times New Roman" w:hAnsi="Times New Roman"/>
                        </w:rPr>
                        <w:t>ул.Центральная</w:t>
                      </w:r>
                    </w:p>
                  </w:txbxContent>
                </v:textbox>
              </v:rect>
            </w:pict>
          </mc:Fallback>
        </mc:AlternateContent>
      </w:r>
    </w:p>
    <w:p w:rsidR="007E11BE" w:rsidRPr="002471C3" w:rsidRDefault="007E11BE" w:rsidP="007E11BE">
      <w:pPr>
        <w:rPr>
          <w:rFonts w:ascii="Times New Roman" w:hAnsi="Times New Roman"/>
        </w:rPr>
      </w:pPr>
    </w:p>
    <w:p w:rsidR="007E11BE" w:rsidRPr="002471C3" w:rsidRDefault="007E11BE" w:rsidP="007E11BE">
      <w:pPr>
        <w:rPr>
          <w:rFonts w:ascii="Times New Roman" w:hAnsi="Times New Roman"/>
        </w:rPr>
      </w:pPr>
    </w:p>
    <w:p w:rsidR="007E11BE" w:rsidRPr="002471C3" w:rsidRDefault="00DC7526" w:rsidP="007E11BE">
      <w:pPr>
        <w:rPr>
          <w:rFonts w:ascii="Times New Roman" w:hAnsi="Times New Roman"/>
        </w:rPr>
      </w:pPr>
      <w:r>
        <w:rPr>
          <w:rFonts w:ascii="Times New Roman" w:hAnsi="Times New Roman"/>
          <w:noProof/>
        </w:rPr>
        <mc:AlternateContent>
          <mc:Choice Requires="wps">
            <w:drawing>
              <wp:anchor distT="0" distB="0" distL="114300" distR="114300" simplePos="0" relativeHeight="252115968" behindDoc="0" locked="0" layoutInCell="1" allowOverlap="1">
                <wp:simplePos x="0" y="0"/>
                <wp:positionH relativeFrom="column">
                  <wp:posOffset>4133215</wp:posOffset>
                </wp:positionH>
                <wp:positionV relativeFrom="paragraph">
                  <wp:posOffset>43180</wp:posOffset>
                </wp:positionV>
                <wp:extent cx="273685" cy="314325"/>
                <wp:effectExtent l="9525" t="10160" r="9525" b="11430"/>
                <wp:wrapNone/>
                <wp:docPr id="122"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Pr="007E11BE" w:rsidRDefault="00D10A27" w:rsidP="007E11BE">
                            <w:pPr>
                              <w:ind w:firstLine="0"/>
                              <w:jc w:val="center"/>
                              <w:rPr>
                                <w:rFonts w:ascii="Times New Roman" w:hAnsi="Times New Roman"/>
                                <w:sz w:val="16"/>
                                <w:szCs w:val="16"/>
                              </w:rPr>
                            </w:pPr>
                            <w:r>
                              <w:rPr>
                                <w:rFonts w:ascii="Times New Roman" w:hAnsi="Times New Roman"/>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2" o:spid="_x0000_s1180" style="position:absolute;left:0;text-align:left;margin-left:325.45pt;margin-top:3.4pt;width:21.55pt;height:24.75pt;rotation:90;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">
                <v:textbox>
                  <w:txbxContent>
                    <w:p w:rsidR="00D10A27" w:rsidRPr="007E11BE" w:rsidRDefault="00D10A27" w:rsidP="007E11BE">
                      <w:pPr>
                        <w:ind w:firstLine="0"/>
                        <w:jc w:val="center"/>
                        <w:rPr>
                          <w:rFonts w:ascii="Times New Roman" w:hAnsi="Times New Roman"/>
                          <w:sz w:val="16"/>
                          <w:szCs w:val="16"/>
                        </w:rPr>
                      </w:pPr>
                      <w:r>
                        <w:rPr>
                          <w:rFonts w:ascii="Times New Roman" w:hAnsi="Times New Roman"/>
                          <w:sz w:val="16"/>
                          <w:szCs w:val="16"/>
                        </w:rPr>
                        <w:t>2</w:t>
                      </w:r>
                    </w:p>
                  </w:txbxContent>
                </v:textbox>
              </v:rect>
            </w:pict>
          </mc:Fallback>
        </mc:AlternateContent>
      </w:r>
    </w:p>
    <w:p w:rsidR="007E11BE" w:rsidRPr="002471C3" w:rsidRDefault="007E11BE" w:rsidP="007E11BE">
      <w:pPr>
        <w:rPr>
          <w:rFonts w:ascii="Times New Roman" w:hAnsi="Times New Roman"/>
        </w:rPr>
      </w:pPr>
    </w:p>
    <w:p w:rsidR="007E11BE" w:rsidRDefault="007E11BE" w:rsidP="007E11BE">
      <w:pPr>
        <w:tabs>
          <w:tab w:val="left" w:pos="10590"/>
        </w:tabs>
        <w:rPr>
          <w:rFonts w:ascii="Times New Roman" w:hAnsi="Times New Roman"/>
        </w:rPr>
      </w:pPr>
    </w:p>
    <w:p w:rsidR="007E11BE" w:rsidRDefault="007E11BE" w:rsidP="007E11BE">
      <w:pPr>
        <w:tabs>
          <w:tab w:val="left" w:pos="10590"/>
        </w:tabs>
        <w:rPr>
          <w:rFonts w:ascii="Times New Roman" w:hAnsi="Times New Roman"/>
        </w:rPr>
      </w:pPr>
    </w:p>
    <w:p w:rsidR="007E11BE" w:rsidRDefault="007E11BE" w:rsidP="007E11BE">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895B40" w:rsidRDefault="00895B40" w:rsidP="00895B40">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w:t>
      </w:r>
      <w:r w:rsidR="00ED0801">
        <w:rPr>
          <w:rFonts w:ascii="Times New Roman" w:hAnsi="Times New Roman" w:cs="Times New Roman"/>
          <w:kern w:val="0"/>
          <w:sz w:val="28"/>
          <w:szCs w:val="28"/>
        </w:rPr>
        <w:t>2</w:t>
      </w:r>
    </w:p>
    <w:p w:rsidR="00895B40" w:rsidRDefault="00895B40" w:rsidP="00895B40">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10"/>
        <w:gridCol w:w="7505"/>
      </w:tblGrid>
      <w:tr w:rsidR="00895B40" w:rsidRPr="008D7084" w:rsidTr="00BF4149">
        <w:tc>
          <w:tcPr>
            <w:tcW w:w="7620" w:type="dxa"/>
          </w:tcPr>
          <w:p w:rsidR="00895B40" w:rsidRPr="008D7084" w:rsidRDefault="00895B40" w:rsidP="00BF414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895B40" w:rsidRPr="008D7084" w:rsidRDefault="00895B40" w:rsidP="00BF414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895B40" w:rsidRPr="008D7084" w:rsidTr="00BF4149">
        <w:tc>
          <w:tcPr>
            <w:tcW w:w="7620" w:type="dxa"/>
          </w:tcPr>
          <w:p w:rsidR="00895B40" w:rsidRPr="008D7084" w:rsidRDefault="00895B40" w:rsidP="00895B40">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Чингильтуйская ООШ</w:t>
            </w:r>
          </w:p>
        </w:tc>
        <w:tc>
          <w:tcPr>
            <w:tcW w:w="7621" w:type="dxa"/>
          </w:tcPr>
          <w:p w:rsidR="00895B40" w:rsidRPr="008D7084" w:rsidRDefault="00895B40" w:rsidP="00895B40">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с.Чингильтуй, ул.Новая-17</w:t>
            </w:r>
          </w:p>
        </w:tc>
      </w:tr>
      <w:tr w:rsidR="00895B40" w:rsidRPr="008D7084" w:rsidTr="00BF4149">
        <w:tc>
          <w:tcPr>
            <w:tcW w:w="7620" w:type="dxa"/>
          </w:tcPr>
          <w:p w:rsidR="00895B40" w:rsidRDefault="00895B40" w:rsidP="00BF414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895B40" w:rsidRPr="005A6F4B" w:rsidRDefault="00895B40" w:rsidP="00895B40">
            <w:pPr>
              <w:ind w:firstLine="0"/>
              <w:jc w:val="center"/>
              <w:rPr>
                <w:rFonts w:ascii="Times New Roman" w:hAnsi="Times New Roman"/>
                <w:sz w:val="28"/>
                <w:szCs w:val="28"/>
              </w:rPr>
            </w:pPr>
            <w:r w:rsidRPr="005A6F4B">
              <w:rPr>
                <w:rFonts w:ascii="Times New Roman" w:hAnsi="Times New Roman"/>
                <w:sz w:val="28"/>
                <w:szCs w:val="28"/>
              </w:rPr>
              <w:t>с.</w:t>
            </w:r>
            <w:r>
              <w:rPr>
                <w:rFonts w:ascii="Times New Roman" w:hAnsi="Times New Roman"/>
                <w:sz w:val="28"/>
                <w:szCs w:val="28"/>
              </w:rPr>
              <w:t>Чингильтуй</w:t>
            </w:r>
            <w:r w:rsidRPr="005A6F4B">
              <w:rPr>
                <w:rFonts w:ascii="Times New Roman" w:hAnsi="Times New Roman"/>
                <w:sz w:val="28"/>
                <w:szCs w:val="28"/>
              </w:rPr>
              <w:t>, ул.</w:t>
            </w:r>
            <w:r>
              <w:rPr>
                <w:rFonts w:ascii="Times New Roman" w:hAnsi="Times New Roman"/>
                <w:sz w:val="28"/>
                <w:szCs w:val="28"/>
              </w:rPr>
              <w:t>Нагорная-2/1</w:t>
            </w:r>
          </w:p>
        </w:tc>
      </w:tr>
      <w:tr w:rsidR="00895B40" w:rsidRPr="008D7084" w:rsidTr="00BF4149">
        <w:tc>
          <w:tcPr>
            <w:tcW w:w="7620" w:type="dxa"/>
          </w:tcPr>
          <w:p w:rsidR="00895B40" w:rsidRDefault="00895B40" w:rsidP="00BF414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МДОУ «Малыш»</w:t>
            </w:r>
          </w:p>
        </w:tc>
        <w:tc>
          <w:tcPr>
            <w:tcW w:w="7621" w:type="dxa"/>
          </w:tcPr>
          <w:p w:rsidR="00895B40" w:rsidRPr="005A6F4B" w:rsidRDefault="00895B40" w:rsidP="00895B40">
            <w:pPr>
              <w:ind w:firstLine="0"/>
              <w:jc w:val="center"/>
              <w:rPr>
                <w:rFonts w:ascii="Times New Roman" w:hAnsi="Times New Roman"/>
                <w:sz w:val="28"/>
                <w:szCs w:val="28"/>
              </w:rPr>
            </w:pPr>
            <w:r>
              <w:rPr>
                <w:rFonts w:ascii="Times New Roman" w:hAnsi="Times New Roman"/>
                <w:sz w:val="28"/>
                <w:szCs w:val="28"/>
              </w:rPr>
              <w:t>с.Чингильтуй, ул.Новая-17</w:t>
            </w:r>
          </w:p>
        </w:tc>
      </w:tr>
    </w:tbl>
    <w:p w:rsidR="00895B40" w:rsidRDefault="00DC7526" w:rsidP="00895B40">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146688" behindDoc="0" locked="0" layoutInCell="1" allowOverlap="1">
                <wp:simplePos x="0" y="0"/>
                <wp:positionH relativeFrom="column">
                  <wp:posOffset>3133090</wp:posOffset>
                </wp:positionH>
                <wp:positionV relativeFrom="paragraph">
                  <wp:posOffset>76200</wp:posOffset>
                </wp:positionV>
                <wp:extent cx="273685" cy="314325"/>
                <wp:effectExtent l="9525" t="10160" r="9525" b="11430"/>
                <wp:wrapNone/>
                <wp:docPr id="121"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Pr="00491E1A" w:rsidRDefault="00D10A27"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1" o:spid="_x0000_s1181" style="position:absolute;left:0;text-align:left;margin-left:246.7pt;margin-top:6pt;width:21.55pt;height:24.75pt;rotation:90;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">
                <v:textbox>
                  <w:txbxContent>
                    <w:p w:rsidR="00D10A27" w:rsidRPr="00491E1A" w:rsidRDefault="00D10A27" w:rsidP="00895B40">
                      <w:pPr>
                        <w:ind w:firstLine="0"/>
                        <w:jc w:val="center"/>
                        <w:rPr>
                          <w:rFonts w:ascii="Times New Roman" w:hAnsi="Times New Roman"/>
                          <w:sz w:val="16"/>
                          <w:szCs w:val="16"/>
                        </w:rPr>
                      </w:pPr>
                    </w:p>
                  </w:txbxContent>
                </v:textbox>
              </v:rect>
            </w:pict>
          </mc:Fallback>
        </mc:AlternateContent>
      </w:r>
      <w:r>
        <w:rPr>
          <w:noProof/>
        </w:rPr>
        <mc:AlternateContent>
          <mc:Choice Requires="wps">
            <w:drawing>
              <wp:anchor distT="0" distB="0" distL="114300" distR="114300" simplePos="0" relativeHeight="252124160" behindDoc="0" locked="0" layoutInCell="1" allowOverlap="1">
                <wp:simplePos x="0" y="0"/>
                <wp:positionH relativeFrom="column">
                  <wp:posOffset>2419985</wp:posOffset>
                </wp:positionH>
                <wp:positionV relativeFrom="paragraph">
                  <wp:posOffset>170180</wp:posOffset>
                </wp:positionV>
                <wp:extent cx="381000" cy="4229735"/>
                <wp:effectExtent l="288290" t="17145" r="283210" b="20320"/>
                <wp:wrapNone/>
                <wp:docPr id="120"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45912">
                          <a:off x="0" y="0"/>
                          <a:ext cx="381000" cy="4229735"/>
                        </a:xfrm>
                        <a:prstGeom prst="rect">
                          <a:avLst/>
                        </a:prstGeom>
                        <a:solidFill>
                          <a:srgbClr val="FFFFFF"/>
                        </a:solidFill>
                        <a:ln w="9525">
                          <a:solidFill>
                            <a:srgbClr val="000000"/>
                          </a:solidFill>
                          <a:miter lim="800000"/>
                          <a:headEnd/>
                          <a:tailEnd/>
                        </a:ln>
                      </wps:spPr>
                      <wps:txbx>
                        <w:txbxContent>
                          <w:p w:rsidR="00D10A27" w:rsidRPr="00F0485C" w:rsidRDefault="00D10A27" w:rsidP="00895B40">
                            <w:pPr>
                              <w:jc w:val="center"/>
                              <w:rPr>
                                <w:rFonts w:ascii="Times New Roman" w:hAnsi="Times New Roman"/>
                              </w:rPr>
                            </w:pPr>
                            <w:r>
                              <w:rPr>
                                <w:rFonts w:ascii="Times New Roman" w:hAnsi="Times New Roman"/>
                              </w:rPr>
                              <w:t xml:space="preserve">ул.Новая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o:spid="_x0000_s1182" style="position:absolute;left:0;text-align:left;margin-left:190.55pt;margin-top:13.4pt;width:30pt;height:333.05pt;rotation:487055fd;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">
                <v:textbox style="layout-flow:vertical;mso-layout-flow-alt:bottom-to-top">
                  <w:txbxContent>
                    <w:p w:rsidR="00D10A27" w:rsidRPr="00F0485C" w:rsidRDefault="00D10A27" w:rsidP="00895B40">
                      <w:pPr>
                        <w:jc w:val="center"/>
                        <w:rPr>
                          <w:rFonts w:ascii="Times New Roman" w:hAnsi="Times New Roman"/>
                        </w:rPr>
                      </w:pPr>
                      <w:r>
                        <w:rPr>
                          <w:rFonts w:ascii="Times New Roman" w:hAnsi="Times New Roman"/>
                        </w:rPr>
                        <w:t xml:space="preserve">ул.Новая  </w:t>
                      </w:r>
                    </w:p>
                  </w:txbxContent>
                </v:textbox>
              </v:rect>
            </w:pict>
          </mc:Fallback>
        </mc:AlternateContent>
      </w:r>
    </w:p>
    <w:p w:rsidR="00895B40" w:rsidRDefault="00DC7526" w:rsidP="00895B40">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129280" behindDoc="0" locked="0" layoutInCell="1" allowOverlap="1">
                <wp:simplePos x="0" y="0"/>
                <wp:positionH relativeFrom="column">
                  <wp:posOffset>880745</wp:posOffset>
                </wp:positionH>
                <wp:positionV relativeFrom="paragraph">
                  <wp:posOffset>127000</wp:posOffset>
                </wp:positionV>
                <wp:extent cx="273685" cy="314325"/>
                <wp:effectExtent l="5080" t="7620" r="13970" b="13970"/>
                <wp:wrapNone/>
                <wp:docPr id="119"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Pr="00491E1A" w:rsidRDefault="00D10A27" w:rsidP="00895B40">
                            <w:pPr>
                              <w:ind w:firstLine="0"/>
                              <w:jc w:val="center"/>
                              <w:rPr>
                                <w:rFonts w:ascii="Times New Roman" w:hAnsi="Times New Roman"/>
                                <w:sz w:val="16"/>
                                <w:szCs w:val="16"/>
                              </w:rPr>
                            </w:pPr>
                            <w:r>
                              <w:rPr>
                                <w:rFonts w:ascii="Times New Roman" w:hAnsi="Times New Roman"/>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4" o:spid="_x0000_s1183" style="position:absolute;left:0;text-align:left;margin-left:69.35pt;margin-top:10pt;width:21.55pt;height:24.75pt;rotation:90;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">
                <v:textbox>
                  <w:txbxContent>
                    <w:p w:rsidR="00D10A27" w:rsidRPr="00491E1A" w:rsidRDefault="00D10A27" w:rsidP="00895B40">
                      <w:pPr>
                        <w:ind w:firstLine="0"/>
                        <w:jc w:val="center"/>
                        <w:rPr>
                          <w:rFonts w:ascii="Times New Roman" w:hAnsi="Times New Roman"/>
                          <w:sz w:val="16"/>
                          <w:szCs w:val="16"/>
                        </w:rPr>
                      </w:pPr>
                      <w:r>
                        <w:rPr>
                          <w:rFonts w:ascii="Times New Roman" w:hAnsi="Times New Roman"/>
                          <w:sz w:val="16"/>
                          <w:szCs w:val="16"/>
                        </w:rPr>
                        <w:t>4</w:t>
                      </w:r>
                    </w:p>
                  </w:txbxContent>
                </v:textbox>
              </v:rect>
            </w:pict>
          </mc:Fallback>
        </mc:AlternateContent>
      </w:r>
      <w:r>
        <w:rPr>
          <w:rFonts w:ascii="Times New Roman" w:hAnsi="Times New Roman"/>
          <w:noProof/>
        </w:rPr>
        <mc:AlternateContent>
          <mc:Choice Requires="wps">
            <w:drawing>
              <wp:anchor distT="0" distB="0" distL="114300" distR="114300" simplePos="0" relativeHeight="252135424" behindDoc="0" locked="0" layoutInCell="1" allowOverlap="1">
                <wp:simplePos x="0" y="0"/>
                <wp:positionH relativeFrom="column">
                  <wp:posOffset>334645</wp:posOffset>
                </wp:positionH>
                <wp:positionV relativeFrom="paragraph">
                  <wp:posOffset>50165</wp:posOffset>
                </wp:positionV>
                <wp:extent cx="322580" cy="4243070"/>
                <wp:effectExtent l="174625" t="24765" r="179070" b="18415"/>
                <wp:wrapNone/>
                <wp:docPr id="118"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2171">
                          <a:off x="0" y="0"/>
                          <a:ext cx="322580" cy="4243070"/>
                        </a:xfrm>
                        <a:prstGeom prst="rect">
                          <a:avLst/>
                        </a:prstGeom>
                        <a:solidFill>
                          <a:srgbClr val="FFFFFF"/>
                        </a:solidFill>
                        <a:ln w="9525">
                          <a:solidFill>
                            <a:srgbClr val="000000"/>
                          </a:solidFill>
                          <a:miter lim="800000"/>
                          <a:headEnd/>
                          <a:tailEnd/>
                        </a:ln>
                      </wps:spPr>
                      <wps:txbx>
                        <w:txbxContent>
                          <w:p w:rsidR="00D10A27" w:rsidRPr="00796F35" w:rsidRDefault="00D10A27" w:rsidP="00895B40">
                            <w:pPr>
                              <w:jc w:val="center"/>
                              <w:rPr>
                                <w:rFonts w:ascii="Times New Roman" w:hAnsi="Times New Roman"/>
                              </w:rPr>
                            </w:pPr>
                            <w:r>
                              <w:rPr>
                                <w:rFonts w:ascii="Times New Roman" w:hAnsi="Times New Roman"/>
                              </w:rPr>
                              <w:t>ул.Советская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0" o:spid="_x0000_s1184" style="position:absolute;left:0;text-align:left;margin-left:26.35pt;margin-top:3.95pt;width:25.4pt;height:334.1pt;rotation:286361fd;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">
                <v:textbox style="layout-flow:vertical;mso-layout-flow-alt:bottom-to-top">
                  <w:txbxContent>
                    <w:p w:rsidR="00D10A27" w:rsidRPr="00796F35" w:rsidRDefault="00D10A27" w:rsidP="00895B40">
                      <w:pPr>
                        <w:jc w:val="center"/>
                        <w:rPr>
                          <w:rFonts w:ascii="Times New Roman" w:hAnsi="Times New Roman"/>
                        </w:rPr>
                      </w:pPr>
                      <w:r>
                        <w:rPr>
                          <w:rFonts w:ascii="Times New Roman" w:hAnsi="Times New Roman"/>
                        </w:rPr>
                        <w:t>ул.Советская</w:t>
                      </w:r>
                    </w:p>
                  </w:txbxContent>
                </v:textbox>
              </v:rect>
            </w:pict>
          </mc:Fallback>
        </mc:AlternateContent>
      </w:r>
      <w:r>
        <w:rPr>
          <w:rFonts w:ascii="Times New Roman" w:hAnsi="Times New Roman"/>
          <w:noProof/>
        </w:rPr>
        <mc:AlternateContent>
          <mc:Choice Requires="wps">
            <w:drawing>
              <wp:anchor distT="0" distB="0" distL="114300" distR="114300" simplePos="0" relativeHeight="252140544" behindDoc="0" locked="0" layoutInCell="1" allowOverlap="1">
                <wp:simplePos x="0" y="0"/>
                <wp:positionH relativeFrom="column">
                  <wp:posOffset>3427095</wp:posOffset>
                </wp:positionH>
                <wp:positionV relativeFrom="paragraph">
                  <wp:posOffset>147320</wp:posOffset>
                </wp:positionV>
                <wp:extent cx="381000" cy="4229735"/>
                <wp:effectExtent l="285750" t="17145" r="285750" b="20320"/>
                <wp:wrapNone/>
                <wp:docPr id="117"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45912">
                          <a:off x="0" y="0"/>
                          <a:ext cx="381000" cy="4229735"/>
                        </a:xfrm>
                        <a:prstGeom prst="rect">
                          <a:avLst/>
                        </a:prstGeom>
                        <a:solidFill>
                          <a:srgbClr val="FFFFFF"/>
                        </a:solidFill>
                        <a:ln w="9525">
                          <a:solidFill>
                            <a:srgbClr val="000000"/>
                          </a:solidFill>
                          <a:miter lim="800000"/>
                          <a:headEnd/>
                          <a:tailEnd/>
                        </a:ln>
                      </wps:spPr>
                      <wps:txbx>
                        <w:txbxContent>
                          <w:p w:rsidR="00D10A27" w:rsidRPr="00F0485C" w:rsidRDefault="00D10A27" w:rsidP="00895B40">
                            <w:pPr>
                              <w:jc w:val="center"/>
                              <w:rPr>
                                <w:rFonts w:ascii="Times New Roman" w:hAnsi="Times New Roman"/>
                              </w:rPr>
                            </w:pPr>
                            <w:r>
                              <w:rPr>
                                <w:rFonts w:ascii="Times New Roman" w:hAnsi="Times New Roman"/>
                              </w:rPr>
                              <w:t>ул.</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5" o:spid="_x0000_s1185" style="position:absolute;left:0;text-align:left;margin-left:269.85pt;margin-top:11.6pt;width:30pt;height:333.05pt;rotation:487055fd;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">
                <v:textbox style="layout-flow:vertical;mso-layout-flow-alt:bottom-to-top">
                  <w:txbxContent>
                    <w:p w:rsidR="00D10A27" w:rsidRPr="00F0485C" w:rsidRDefault="00D10A27" w:rsidP="00895B40">
                      <w:pPr>
                        <w:jc w:val="center"/>
                        <w:rPr>
                          <w:rFonts w:ascii="Times New Roman" w:hAnsi="Times New Roman"/>
                        </w:rPr>
                      </w:pPr>
                      <w:r>
                        <w:rPr>
                          <w:rFonts w:ascii="Times New Roman" w:hAnsi="Times New Roman"/>
                        </w:rPr>
                        <w:t>ул.</w:t>
                      </w:r>
                    </w:p>
                  </w:txbxContent>
                </v:textbox>
              </v:rect>
            </w:pict>
          </mc:Fallback>
        </mc:AlternateContent>
      </w:r>
    </w:p>
    <w:p w:rsidR="00895B40" w:rsidRDefault="00DC7526" w:rsidP="00895B40">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145664" behindDoc="0" locked="0" layoutInCell="1" allowOverlap="1">
                <wp:simplePos x="0" y="0"/>
                <wp:positionH relativeFrom="column">
                  <wp:posOffset>3056890</wp:posOffset>
                </wp:positionH>
                <wp:positionV relativeFrom="paragraph">
                  <wp:posOffset>118110</wp:posOffset>
                </wp:positionV>
                <wp:extent cx="273685" cy="314325"/>
                <wp:effectExtent l="9525" t="12065" r="9525" b="9525"/>
                <wp:wrapNone/>
                <wp:docPr id="116"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Pr="00491E1A" w:rsidRDefault="00D10A27"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0" o:spid="_x0000_s1186" style="position:absolute;left:0;text-align:left;margin-left:240.7pt;margin-top:9.3pt;width:21.55pt;height:24.75pt;rotation:90;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">
                <v:textbox>
                  <w:txbxContent>
                    <w:p w:rsidR="00D10A27" w:rsidRPr="00491E1A" w:rsidRDefault="00D10A27" w:rsidP="00895B40">
                      <w:pPr>
                        <w:ind w:firstLine="0"/>
                        <w:jc w:val="center"/>
                        <w:rPr>
                          <w:rFonts w:ascii="Times New Roman" w:hAnsi="Times New Roman"/>
                          <w:sz w:val="16"/>
                          <w:szCs w:val="16"/>
                        </w:rPr>
                      </w:pPr>
                    </w:p>
                  </w:txbxContent>
                </v:textbox>
              </v:rect>
            </w:pict>
          </mc:Fallback>
        </mc:AlternateContent>
      </w:r>
      <w:r>
        <w:rPr>
          <w:rFonts w:ascii="Times New Roman" w:hAnsi="Times New Roman"/>
          <w:noProof/>
        </w:rPr>
        <mc:AlternateContent>
          <mc:Choice Requires="wps">
            <w:drawing>
              <wp:anchor distT="0" distB="0" distL="114300" distR="114300" simplePos="0" relativeHeight="252141568" behindDoc="0" locked="0" layoutInCell="1" allowOverlap="1">
                <wp:simplePos x="0" y="0"/>
                <wp:positionH relativeFrom="column">
                  <wp:posOffset>5207635</wp:posOffset>
                </wp:positionH>
                <wp:positionV relativeFrom="paragraph">
                  <wp:posOffset>124460</wp:posOffset>
                </wp:positionV>
                <wp:extent cx="384175" cy="4229735"/>
                <wp:effectExtent l="285115" t="26670" r="283210" b="20320"/>
                <wp:wrapNone/>
                <wp:docPr id="115"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45912">
                          <a:off x="0" y="0"/>
                          <a:ext cx="384175" cy="4229735"/>
                        </a:xfrm>
                        <a:prstGeom prst="rect">
                          <a:avLst/>
                        </a:prstGeom>
                        <a:solidFill>
                          <a:srgbClr val="FFFFFF"/>
                        </a:solidFill>
                        <a:ln w="9525">
                          <a:solidFill>
                            <a:srgbClr val="000000"/>
                          </a:solidFill>
                          <a:miter lim="800000"/>
                          <a:headEnd/>
                          <a:tailEnd/>
                        </a:ln>
                      </wps:spPr>
                      <wps:txbx>
                        <w:txbxContent>
                          <w:p w:rsidR="00D10A27" w:rsidRPr="00F0485C" w:rsidRDefault="00D10A27" w:rsidP="00895B40">
                            <w:pPr>
                              <w:jc w:val="center"/>
                              <w:rPr>
                                <w:rFonts w:ascii="Times New Roman" w:hAnsi="Times New Roman"/>
                              </w:rPr>
                            </w:pPr>
                            <w:r>
                              <w:rPr>
                                <w:rFonts w:ascii="Times New Roman" w:hAnsi="Times New Roman"/>
                              </w:rPr>
                              <w:t xml:space="preserve">ул.Нагорная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6" o:spid="_x0000_s1187" style="position:absolute;left:0;text-align:left;margin-left:410.05pt;margin-top:9.8pt;width:30.25pt;height:333.05pt;rotation:487055fd;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">
                <v:textbox style="layout-flow:vertical;mso-layout-flow-alt:bottom-to-top">
                  <w:txbxContent>
                    <w:p w:rsidR="00D10A27" w:rsidRPr="00F0485C" w:rsidRDefault="00D10A27" w:rsidP="00895B40">
                      <w:pPr>
                        <w:jc w:val="center"/>
                        <w:rPr>
                          <w:rFonts w:ascii="Times New Roman" w:hAnsi="Times New Roman"/>
                        </w:rPr>
                      </w:pPr>
                      <w:r>
                        <w:rPr>
                          <w:rFonts w:ascii="Times New Roman" w:hAnsi="Times New Roman"/>
                        </w:rPr>
                        <w:t xml:space="preserve">ул.Нагорная </w:t>
                      </w:r>
                    </w:p>
                  </w:txbxContent>
                </v:textbox>
              </v:rect>
            </w:pict>
          </mc:Fallback>
        </mc:AlternateContent>
      </w:r>
    </w:p>
    <w:p w:rsidR="00895B40" w:rsidRPr="00172D1E" w:rsidRDefault="00895B40" w:rsidP="00895B40"/>
    <w:p w:rsidR="00895B40" w:rsidRDefault="00DC7526" w:rsidP="00895B40">
      <w:pPr>
        <w:tabs>
          <w:tab w:val="left" w:pos="12075"/>
        </w:tabs>
        <w:rPr>
          <w:rFonts w:ascii="Times New Roman" w:hAnsi="Times New Roman"/>
        </w:rPr>
      </w:pPr>
      <w:r>
        <w:rPr>
          <w:noProof/>
        </w:rPr>
        <mc:AlternateContent>
          <mc:Choice Requires="wps">
            <w:drawing>
              <wp:anchor distT="0" distB="0" distL="114300" distR="114300" simplePos="0" relativeHeight="252121088" behindDoc="0" locked="0" layoutInCell="1" allowOverlap="1">
                <wp:simplePos x="0" y="0"/>
                <wp:positionH relativeFrom="column">
                  <wp:posOffset>1555750</wp:posOffset>
                </wp:positionH>
                <wp:positionV relativeFrom="paragraph">
                  <wp:posOffset>687705</wp:posOffset>
                </wp:positionV>
                <wp:extent cx="1252855" cy="635"/>
                <wp:effectExtent l="12065" t="9525" r="6350" b="13970"/>
                <wp:wrapNone/>
                <wp:docPr id="114"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52855" cy="635"/>
                        </a:xfrm>
                        <a:prstGeom prst="bentConnector3">
                          <a:avLst>
                            <a:gd name="adj1" fmla="val 49977"/>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A919137" id="AutoShape 496" o:spid="_x0000_s1026" type="#_x0000_t34" style="position:absolute;margin-left:122.5pt;margin-top:54.15pt;width:98.65pt;height:.05pt;rotation:90;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" adj="10795" strokecolor="red">
                <v:stroke dashstyle="dash"/>
              </v:shape>
            </w:pict>
          </mc:Fallback>
        </mc:AlternateContent>
      </w:r>
      <w:r>
        <w:rPr>
          <w:noProof/>
        </w:rPr>
        <mc:AlternateContent>
          <mc:Choice Requires="wps">
            <w:drawing>
              <wp:anchor distT="0" distB="0" distL="114300" distR="114300" simplePos="0" relativeHeight="252120064" behindDoc="0" locked="0" layoutInCell="1" allowOverlap="1">
                <wp:simplePos x="0" y="0"/>
                <wp:positionH relativeFrom="column">
                  <wp:posOffset>1198245</wp:posOffset>
                </wp:positionH>
                <wp:positionV relativeFrom="paragraph">
                  <wp:posOffset>61595</wp:posOffset>
                </wp:positionV>
                <wp:extent cx="984250" cy="0"/>
                <wp:effectExtent l="9525" t="9525" r="6350" b="9525"/>
                <wp:wrapNone/>
                <wp:docPr id="113" name="AutoShap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BBAC56E" id="AutoShape 495" o:spid="_x0000_s1026" type="#_x0000_t32" style="position:absolute;margin-left:94.35pt;margin-top:4.85pt;width:77.5pt;height:0;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" strokecolor="red">
                <v:stroke dashstyle="dash"/>
              </v:shape>
            </w:pict>
          </mc:Fallback>
        </mc:AlternateContent>
      </w:r>
      <w:r>
        <w:rPr>
          <w:noProof/>
        </w:rPr>
        <mc:AlternateContent>
          <mc:Choice Requires="wps">
            <w:drawing>
              <wp:anchor distT="0" distB="0" distL="114300" distR="114300" simplePos="0" relativeHeight="252122112" behindDoc="0" locked="0" layoutInCell="1" allowOverlap="1">
                <wp:simplePos x="0" y="0"/>
                <wp:positionH relativeFrom="column">
                  <wp:posOffset>572135</wp:posOffset>
                </wp:positionH>
                <wp:positionV relativeFrom="paragraph">
                  <wp:posOffset>687705</wp:posOffset>
                </wp:positionV>
                <wp:extent cx="1252220" cy="0"/>
                <wp:effectExtent l="9525" t="9525" r="9525" b="5080"/>
                <wp:wrapNone/>
                <wp:docPr id="112" name="AutoShap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5222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E5C40CE" id="AutoShape 497" o:spid="_x0000_s1026" type="#_x0000_t32" style="position:absolute;margin-left:45.05pt;margin-top:54.15pt;width:98.6pt;height:0;rotation:90;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" strokecolor="red">
                <v:stroke dashstyle="dash"/>
              </v:shape>
            </w:pict>
          </mc:Fallback>
        </mc:AlternateContent>
      </w:r>
      <w:r w:rsidR="00895B40">
        <w:tab/>
      </w:r>
      <w:r w:rsidR="00895B40">
        <w:rPr>
          <w:rFonts w:ascii="Times New Roman" w:hAnsi="Times New Roman"/>
        </w:rPr>
        <w:t>Условные обозначения:</w:t>
      </w:r>
    </w:p>
    <w:p w:rsidR="00895B40" w:rsidRPr="00755B07" w:rsidRDefault="00DC7526" w:rsidP="00895B40">
      <w:pPr>
        <w:tabs>
          <w:tab w:val="left" w:pos="12435"/>
        </w:tabs>
        <w:rPr>
          <w:rFonts w:ascii="Times New Roman" w:hAnsi="Times New Roman"/>
        </w:rPr>
      </w:pPr>
      <w:r>
        <w:rPr>
          <w:noProof/>
        </w:rPr>
        <mc:AlternateContent>
          <mc:Choice Requires="wps">
            <w:drawing>
              <wp:anchor distT="0" distB="0" distL="114300" distR="114300" simplePos="0" relativeHeight="252123136" behindDoc="0" locked="0" layoutInCell="1" allowOverlap="1">
                <wp:simplePos x="0" y="0"/>
                <wp:positionH relativeFrom="column">
                  <wp:posOffset>4865370</wp:posOffset>
                </wp:positionH>
                <wp:positionV relativeFrom="paragraph">
                  <wp:posOffset>-3175</wp:posOffset>
                </wp:positionV>
                <wp:extent cx="409575" cy="333375"/>
                <wp:effectExtent l="9525" t="5715" r="9525" b="13335"/>
                <wp:wrapNone/>
                <wp:docPr id="111"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33375"/>
                        </a:xfrm>
                        <a:prstGeom prst="rect">
                          <a:avLst/>
                        </a:prstGeom>
                        <a:solidFill>
                          <a:srgbClr val="FFFFFF"/>
                        </a:solidFill>
                        <a:ln w="9525">
                          <a:solidFill>
                            <a:srgbClr val="000000"/>
                          </a:solidFill>
                          <a:miter lim="800000"/>
                          <a:headEnd/>
                          <a:tailEnd/>
                        </a:ln>
                      </wps:spPr>
                      <wps:txbx>
                        <w:txbxContent>
                          <w:p w:rsidR="00D10A27" w:rsidRPr="00491E1A" w:rsidRDefault="00D10A27" w:rsidP="00895B40">
                            <w:pPr>
                              <w:ind w:firstLine="0"/>
                              <w:rPr>
                                <w:rFonts w:ascii="Times New Roman" w:hAnsi="Times New Roman"/>
                                <w:sz w:val="16"/>
                                <w:szCs w:val="16"/>
                              </w:rPr>
                            </w:pPr>
                            <w:r>
                              <w:rPr>
                                <w:rFonts w:ascii="Times New Roman" w:hAnsi="Times New Roman"/>
                                <w:sz w:val="16"/>
                                <w:szCs w:val="16"/>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8" o:spid="_x0000_s1188" style="position:absolute;left:0;text-align:left;margin-left:383.1pt;margin-top:-.25pt;width:32.25pt;height:26.2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">
                <v:textbox>
                  <w:txbxContent>
                    <w:p w:rsidR="00D10A27" w:rsidRPr="00491E1A" w:rsidRDefault="00D10A27" w:rsidP="00895B40">
                      <w:pPr>
                        <w:ind w:firstLine="0"/>
                        <w:rPr>
                          <w:rFonts w:ascii="Times New Roman" w:hAnsi="Times New Roman"/>
                          <w:sz w:val="16"/>
                          <w:szCs w:val="16"/>
                        </w:rPr>
                      </w:pPr>
                      <w:r>
                        <w:rPr>
                          <w:rFonts w:ascii="Times New Roman" w:hAnsi="Times New Roman"/>
                          <w:sz w:val="16"/>
                          <w:szCs w:val="16"/>
                        </w:rPr>
                        <w:t>10</w:t>
                      </w:r>
                    </w:p>
                  </w:txbxContent>
                </v:textbox>
              </v:rect>
            </w:pict>
          </mc:Fallback>
        </mc:AlternateContent>
      </w:r>
      <w:r>
        <w:rPr>
          <w:rFonts w:ascii="Times New Roman" w:hAnsi="Times New Roman"/>
          <w:noProof/>
        </w:rPr>
        <mc:AlternateContent>
          <mc:Choice Requires="wps">
            <w:drawing>
              <wp:anchor distT="0" distB="0" distL="114300" distR="114300" simplePos="0" relativeHeight="252132352" behindDoc="0" locked="0" layoutInCell="1" allowOverlap="1">
                <wp:simplePos x="0" y="0"/>
                <wp:positionH relativeFrom="column">
                  <wp:posOffset>1427480</wp:posOffset>
                </wp:positionH>
                <wp:positionV relativeFrom="paragraph">
                  <wp:posOffset>151765</wp:posOffset>
                </wp:positionV>
                <wp:extent cx="571500" cy="701040"/>
                <wp:effectExtent l="19685" t="17780" r="18415" b="14605"/>
                <wp:wrapNone/>
                <wp:docPr id="110"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701040"/>
                        </a:xfrm>
                        <a:prstGeom prst="rect">
                          <a:avLst/>
                        </a:prstGeom>
                        <a:solidFill>
                          <a:srgbClr val="FFFFFF"/>
                        </a:solidFill>
                        <a:ln w="28575">
                          <a:solidFill>
                            <a:srgbClr val="000000"/>
                          </a:solidFill>
                          <a:miter lim="800000"/>
                          <a:headEnd/>
                          <a:tailEnd/>
                        </a:ln>
                      </wps:spPr>
                      <wps:txbx>
                        <w:txbxContent>
                          <w:p w:rsidR="00D10A27" w:rsidRPr="00895B40" w:rsidRDefault="00D10A27" w:rsidP="00895B40">
                            <w:pPr>
                              <w:ind w:firstLine="0"/>
                              <w:rPr>
                                <w:rFonts w:ascii="Times New Roman" w:hAnsi="Times New Roman"/>
                                <w:sz w:val="16"/>
                                <w:szCs w:val="16"/>
                              </w:rPr>
                            </w:pPr>
                            <w:r w:rsidRPr="007E11BE">
                              <w:rPr>
                                <w:rFonts w:ascii="Times New Roman" w:hAnsi="Times New Roman"/>
                                <w:sz w:val="16"/>
                                <w:szCs w:val="16"/>
                              </w:rPr>
                              <w:t>МОУ СООШ</w:t>
                            </w:r>
                            <w:r>
                              <w:rPr>
                                <w:rFonts w:ascii="Times New Roman" w:hAnsi="Times New Roman"/>
                              </w:rPr>
                              <w:t xml:space="preserve"> </w:t>
                            </w:r>
                            <w:r>
                              <w:rPr>
                                <w:rFonts w:ascii="Times New Roman" w:hAnsi="Times New Roman"/>
                                <w:sz w:val="16"/>
                                <w:szCs w:val="16"/>
                              </w:rPr>
                              <w:t>МДОУ Малыш</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7" o:spid="_x0000_s1189" style="position:absolute;left:0;text-align:left;margin-left:112.4pt;margin-top:11.95pt;width:45pt;height:55.2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" strokeweight="2.25pt">
                <v:textbox style="layout-flow:vertical;mso-layout-flow-alt:bottom-to-top">
                  <w:txbxContent>
                    <w:p w:rsidR="00D10A27" w:rsidRPr="00895B40" w:rsidRDefault="00D10A27" w:rsidP="00895B40">
                      <w:pPr>
                        <w:ind w:firstLine="0"/>
                        <w:rPr>
                          <w:rFonts w:ascii="Times New Roman" w:hAnsi="Times New Roman"/>
                          <w:sz w:val="16"/>
                          <w:szCs w:val="16"/>
                        </w:rPr>
                      </w:pPr>
                      <w:r w:rsidRPr="007E11BE">
                        <w:rPr>
                          <w:rFonts w:ascii="Times New Roman" w:hAnsi="Times New Roman"/>
                          <w:sz w:val="16"/>
                          <w:szCs w:val="16"/>
                        </w:rPr>
                        <w:t>МОУ СООШ</w:t>
                      </w:r>
                      <w:r>
                        <w:rPr>
                          <w:rFonts w:ascii="Times New Roman" w:hAnsi="Times New Roman"/>
                        </w:rPr>
                        <w:t xml:space="preserve"> </w:t>
                      </w:r>
                      <w:r>
                        <w:rPr>
                          <w:rFonts w:ascii="Times New Roman" w:hAnsi="Times New Roman"/>
                          <w:sz w:val="16"/>
                          <w:szCs w:val="16"/>
                        </w:rPr>
                        <w:t>МДОУ Малыш</w:t>
                      </w:r>
                    </w:p>
                  </w:txbxContent>
                </v:textbox>
              </v:rect>
            </w:pict>
          </mc:Fallback>
        </mc:AlternateContent>
      </w:r>
      <w:r w:rsidR="00895B40">
        <w:rPr>
          <w:rFonts w:ascii="Times New Roman" w:hAnsi="Times New Roman"/>
        </w:rPr>
        <w:tab/>
        <w:t xml:space="preserve">граница прилегающих </w:t>
      </w:r>
    </w:p>
    <w:p w:rsidR="00895B40" w:rsidRPr="00755B07" w:rsidRDefault="00DC7526" w:rsidP="00895B40">
      <w:pPr>
        <w:tabs>
          <w:tab w:val="left" w:pos="2340"/>
          <w:tab w:val="left" w:pos="12435"/>
        </w:tabs>
        <w:rPr>
          <w:rFonts w:ascii="Times New Roman" w:hAnsi="Times New Roman"/>
        </w:rPr>
      </w:pPr>
      <w:r>
        <w:rPr>
          <w:noProof/>
        </w:rPr>
        <mc:AlternateContent>
          <mc:Choice Requires="wps">
            <w:drawing>
              <wp:anchor distT="0" distB="0" distL="114300" distR="114300" simplePos="0" relativeHeight="252133376" behindDoc="0" locked="0" layoutInCell="1" allowOverlap="1">
                <wp:simplePos x="0" y="0"/>
                <wp:positionH relativeFrom="column">
                  <wp:posOffset>2183130</wp:posOffset>
                </wp:positionH>
                <wp:positionV relativeFrom="paragraph">
                  <wp:posOffset>154940</wp:posOffset>
                </wp:positionV>
                <wp:extent cx="90805" cy="90805"/>
                <wp:effectExtent l="0" t="0" r="23495" b="23495"/>
                <wp:wrapNone/>
                <wp:docPr id="10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29DF232C" id="Oval 12" o:spid="_x0000_s1026" style="position:absolute;margin-left:171.9pt;margin-top:12.2pt;width:7.15pt;height:7.1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" fillcolor="black"/>
            </w:pict>
          </mc:Fallback>
        </mc:AlternateContent>
      </w:r>
      <w:r>
        <w:rPr>
          <w:noProof/>
        </w:rPr>
        <mc:AlternateContent>
          <mc:Choice Requires="wps">
            <w:drawing>
              <wp:anchor distT="0" distB="0" distL="114300" distR="114300" simplePos="0" relativeHeight="252127232" behindDoc="0" locked="0" layoutInCell="1" allowOverlap="1">
                <wp:simplePos x="0" y="0"/>
                <wp:positionH relativeFrom="column">
                  <wp:posOffset>7039610</wp:posOffset>
                </wp:positionH>
                <wp:positionV relativeFrom="paragraph">
                  <wp:posOffset>3175</wp:posOffset>
                </wp:positionV>
                <wp:extent cx="711835" cy="635"/>
                <wp:effectExtent l="12065" t="6350" r="9525" b="12065"/>
                <wp:wrapNone/>
                <wp:docPr id="108" name="AutoShap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74A3FF8" id="AutoShape 502" o:spid="_x0000_s1026" type="#_x0000_t34" style="position:absolute;margin-left:554.3pt;margin-top:.25pt;width:56.05pt;height:.0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A2lPwNO&#10;AgAAjgQAAA4AAAAAAAAAAAAAAAAALgIAAGRycy9lMm9Eb2MueG1sUEsBAi0AFAAGAAgAAAAhABOM&#10;xlbYAAAABwEAAA8AAAAAAAAAAAAAAAAAqAQAAGRycy9kb3ducmV2LnhtbFBLBQYAAAAABAAEAPMA&#10;AACtBQAAAAA=&#10;" adj="10790" strokecolor="red">
                <v:stroke dashstyle="dash"/>
              </v:shape>
            </w:pict>
          </mc:Fallback>
        </mc:AlternateContent>
      </w:r>
      <w:r w:rsidR="00895B40">
        <w:tab/>
      </w:r>
      <w:r w:rsidR="00895B40">
        <w:tab/>
      </w:r>
      <w:r w:rsidR="00895B40" w:rsidRPr="00755B07">
        <w:rPr>
          <w:rFonts w:ascii="Times New Roman" w:hAnsi="Times New Roman"/>
        </w:rPr>
        <w:t>территорий</w:t>
      </w:r>
      <w:r w:rsidR="00895B40">
        <w:rPr>
          <w:rFonts w:ascii="Times New Roman" w:hAnsi="Times New Roman"/>
        </w:rPr>
        <w:t>;</w:t>
      </w:r>
    </w:p>
    <w:p w:rsidR="00895B40" w:rsidRDefault="00DC7526" w:rsidP="00895B40">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37472" behindDoc="0" locked="0" layoutInCell="1" allowOverlap="1">
                <wp:simplePos x="0" y="0"/>
                <wp:positionH relativeFrom="column">
                  <wp:posOffset>732790</wp:posOffset>
                </wp:positionH>
                <wp:positionV relativeFrom="paragraph">
                  <wp:posOffset>117475</wp:posOffset>
                </wp:positionV>
                <wp:extent cx="273685" cy="314325"/>
                <wp:effectExtent l="9525" t="11430" r="9525" b="10160"/>
                <wp:wrapNone/>
                <wp:docPr id="107"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Pr="007E11BE" w:rsidRDefault="00D10A27" w:rsidP="00895B40">
                            <w:pPr>
                              <w:ind w:firstLine="0"/>
                              <w:jc w:val="center"/>
                              <w:rPr>
                                <w:rFonts w:ascii="Times New Roman" w:hAnsi="Times New Roman"/>
                                <w:sz w:val="16"/>
                                <w:szCs w:val="16"/>
                              </w:rPr>
                            </w:pPr>
                            <w:r>
                              <w:rPr>
                                <w:rFonts w:ascii="Times New Roman" w:hAnsi="Times New Roman"/>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2" o:spid="_x0000_s1190" style="position:absolute;left:0;text-align:left;margin-left:57.7pt;margin-top:9.25pt;width:21.55pt;height:24.75pt;rotation:90;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">
                <v:textbox>
                  <w:txbxContent>
                    <w:p w:rsidR="00D10A27" w:rsidRPr="007E11BE" w:rsidRDefault="00D10A27" w:rsidP="00895B40">
                      <w:pPr>
                        <w:ind w:firstLine="0"/>
                        <w:jc w:val="center"/>
                        <w:rPr>
                          <w:rFonts w:ascii="Times New Roman" w:hAnsi="Times New Roman"/>
                          <w:sz w:val="16"/>
                          <w:szCs w:val="16"/>
                        </w:rPr>
                      </w:pPr>
                      <w:r>
                        <w:rPr>
                          <w:rFonts w:ascii="Times New Roman" w:hAnsi="Times New Roman"/>
                          <w:sz w:val="16"/>
                          <w:szCs w:val="16"/>
                        </w:rPr>
                        <w:t>2</w:t>
                      </w:r>
                    </w:p>
                  </w:txbxContent>
                </v:textbox>
              </v:rect>
            </w:pict>
          </mc:Fallback>
        </mc:AlternateContent>
      </w:r>
      <w:r>
        <w:rPr>
          <w:noProof/>
        </w:rPr>
        <mc:AlternateContent>
          <mc:Choice Requires="wps">
            <w:drawing>
              <wp:anchor distT="0" distB="0" distL="114300" distR="114300" simplePos="0" relativeHeight="252128256"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10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0076D297" id="Oval 12" o:spid="_x0000_s1026" style="position:absolute;margin-left:558.55pt;margin-top:5.55pt;width:7.15pt;height:7.1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" fillcolor="black"/>
            </w:pict>
          </mc:Fallback>
        </mc:AlternateContent>
      </w:r>
      <w:r w:rsidR="00895B40">
        <w:tab/>
      </w:r>
      <w:r w:rsidR="00895B40" w:rsidRPr="00755B07">
        <w:rPr>
          <w:rFonts w:ascii="Times New Roman" w:hAnsi="Times New Roman"/>
        </w:rPr>
        <w:t>основной вход</w:t>
      </w:r>
      <w:r w:rsidR="00895B40">
        <w:rPr>
          <w:rFonts w:ascii="Times New Roman" w:hAnsi="Times New Roman"/>
        </w:rPr>
        <w:t xml:space="preserve"> </w:t>
      </w:r>
      <w:r w:rsidR="00895B40" w:rsidRPr="00755B07">
        <w:rPr>
          <w:rFonts w:ascii="Times New Roman" w:hAnsi="Times New Roman"/>
        </w:rPr>
        <w:t xml:space="preserve">на </w:t>
      </w:r>
      <w:r w:rsidR="00895B40">
        <w:rPr>
          <w:rFonts w:ascii="Times New Roman" w:hAnsi="Times New Roman"/>
        </w:rPr>
        <w:t>прилегающую</w:t>
      </w:r>
    </w:p>
    <w:p w:rsidR="00895B40" w:rsidRDefault="00DC7526" w:rsidP="00895B40">
      <w:pPr>
        <w:tabs>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38496" behindDoc="0" locked="0" layoutInCell="1" allowOverlap="1">
                <wp:simplePos x="0" y="0"/>
                <wp:positionH relativeFrom="column">
                  <wp:posOffset>3228340</wp:posOffset>
                </wp:positionH>
                <wp:positionV relativeFrom="paragraph">
                  <wp:posOffset>102235</wp:posOffset>
                </wp:positionV>
                <wp:extent cx="273685" cy="314325"/>
                <wp:effectExtent l="9525" t="9525" r="9525" b="12065"/>
                <wp:wrapNone/>
                <wp:docPr id="105"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Pr="00491E1A" w:rsidRDefault="00D10A27"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3" o:spid="_x0000_s1191" style="position:absolute;left:0;text-align:left;margin-left:254.2pt;margin-top:8.05pt;width:21.55pt;height:24.75pt;rotation:90;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">
                <v:textbox>
                  <w:txbxContent>
                    <w:p w:rsidR="00D10A27" w:rsidRPr="00491E1A" w:rsidRDefault="00D10A27" w:rsidP="00895B40">
                      <w:pPr>
                        <w:ind w:firstLine="0"/>
                        <w:jc w:val="center"/>
                        <w:rPr>
                          <w:rFonts w:ascii="Times New Roman" w:hAnsi="Times New Roman"/>
                          <w:sz w:val="16"/>
                          <w:szCs w:val="16"/>
                        </w:rPr>
                      </w:pPr>
                    </w:p>
                  </w:txbxContent>
                </v:textbox>
              </v:rect>
            </w:pict>
          </mc:Fallback>
        </mc:AlternateContent>
      </w:r>
      <w:r>
        <w:rPr>
          <w:rFonts w:ascii="Times New Roman" w:hAnsi="Times New Roman"/>
          <w:noProof/>
        </w:rPr>
        <mc:AlternateContent>
          <mc:Choice Requires="wps">
            <w:drawing>
              <wp:anchor distT="0" distB="0" distL="114300" distR="114300" simplePos="0" relativeHeight="252130304" behindDoc="0" locked="0" layoutInCell="1" allowOverlap="1">
                <wp:simplePos x="0" y="0"/>
                <wp:positionH relativeFrom="column">
                  <wp:posOffset>6378575</wp:posOffset>
                </wp:positionH>
                <wp:positionV relativeFrom="paragraph">
                  <wp:posOffset>71755</wp:posOffset>
                </wp:positionV>
                <wp:extent cx="335915" cy="437515"/>
                <wp:effectExtent l="24130" t="19050" r="24130" b="26035"/>
                <wp:wrapNone/>
                <wp:docPr id="104"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915" cy="437515"/>
                        </a:xfrm>
                        <a:prstGeom prst="rect">
                          <a:avLst/>
                        </a:prstGeom>
                        <a:solidFill>
                          <a:srgbClr val="FFFFFF"/>
                        </a:solidFill>
                        <a:ln w="38100">
                          <a:solidFill>
                            <a:srgbClr val="000000"/>
                          </a:solidFill>
                          <a:miter lim="800000"/>
                          <a:headEnd/>
                          <a:tailEnd/>
                        </a:ln>
                      </wps:spPr>
                      <wps:txbx>
                        <w:txbxContent>
                          <w:p w:rsidR="00D10A27" w:rsidRPr="00330B10" w:rsidRDefault="00D10A27" w:rsidP="00895B40">
                            <w:pPr>
                              <w:ind w:firstLine="0"/>
                              <w:rPr>
                                <w:rFonts w:ascii="Times New Roman" w:hAnsi="Times New Roman"/>
                                <w:sz w:val="16"/>
                                <w:szCs w:val="16"/>
                              </w:rPr>
                            </w:pPr>
                            <w:r>
                              <w:rPr>
                                <w:rFonts w:ascii="Times New Roman" w:hAnsi="Times New Roman"/>
                                <w:sz w:val="16"/>
                                <w:szCs w:val="16"/>
                              </w:rPr>
                              <w:t>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5" o:spid="_x0000_s1192" style="position:absolute;left:0;text-align:left;margin-left:502.25pt;margin-top:5.65pt;width:26.45pt;height:34.45pt;rotation:90;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" strokeweight="3pt">
                <v:textbox>
                  <w:txbxContent>
                    <w:p w:rsidR="00D10A27" w:rsidRPr="00330B10" w:rsidRDefault="00D10A27" w:rsidP="00895B40">
                      <w:pPr>
                        <w:ind w:firstLine="0"/>
                        <w:rPr>
                          <w:rFonts w:ascii="Times New Roman" w:hAnsi="Times New Roman"/>
                          <w:sz w:val="16"/>
                          <w:szCs w:val="16"/>
                        </w:rPr>
                      </w:pPr>
                      <w:r>
                        <w:rPr>
                          <w:rFonts w:ascii="Times New Roman" w:hAnsi="Times New Roman"/>
                          <w:sz w:val="16"/>
                          <w:szCs w:val="16"/>
                        </w:rPr>
                        <w:t>ФАП</w:t>
                      </w:r>
                    </w:p>
                  </w:txbxContent>
                </v:textbox>
              </v:rect>
            </w:pict>
          </mc:Fallback>
        </mc:AlternateContent>
      </w:r>
      <w:r>
        <w:rPr>
          <w:noProof/>
        </w:rPr>
        <mc:AlternateContent>
          <mc:Choice Requires="wps">
            <w:drawing>
              <wp:anchor distT="0" distB="0" distL="114300" distR="114300" simplePos="0" relativeHeight="252126208" behindDoc="0" locked="0" layoutInCell="1" allowOverlap="1">
                <wp:simplePos x="0" y="0"/>
                <wp:positionH relativeFrom="column">
                  <wp:posOffset>4768850</wp:posOffset>
                </wp:positionH>
                <wp:positionV relativeFrom="paragraph">
                  <wp:posOffset>14605</wp:posOffset>
                </wp:positionV>
                <wp:extent cx="335915" cy="466725"/>
                <wp:effectExtent l="9525" t="5080" r="9525" b="11430"/>
                <wp:wrapNone/>
                <wp:docPr id="103"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35915" cy="466725"/>
                        </a:xfrm>
                        <a:prstGeom prst="rect">
                          <a:avLst/>
                        </a:prstGeom>
                        <a:solidFill>
                          <a:srgbClr val="FFFFFF"/>
                        </a:solidFill>
                        <a:ln w="9525">
                          <a:solidFill>
                            <a:srgbClr val="000000"/>
                          </a:solidFill>
                          <a:miter lim="800000"/>
                          <a:headEnd/>
                          <a:tailEnd/>
                        </a:ln>
                      </wps:spPr>
                      <wps:txbx>
                        <w:txbxContent>
                          <w:p w:rsidR="00D10A27" w:rsidRPr="00491E1A" w:rsidRDefault="00D10A27" w:rsidP="00895B40">
                            <w:pPr>
                              <w:ind w:firstLine="0"/>
                              <w:jc w:val="center"/>
                              <w:rPr>
                                <w:rFonts w:ascii="Times New Roman" w:hAnsi="Times New Roman"/>
                                <w:sz w:val="16"/>
                                <w:szCs w:val="16"/>
                              </w:rPr>
                            </w:pPr>
                            <w:r>
                              <w:rPr>
                                <w:rFonts w:ascii="Times New Roman" w:hAnsi="Times New Roman"/>
                                <w:sz w:val="16"/>
                                <w:szCs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o:spid="_x0000_s1193" style="position:absolute;left:0;text-align:left;margin-left:375.5pt;margin-top:1.15pt;width:26.45pt;height:36.75pt;rotation:-90;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">
                <v:textbox>
                  <w:txbxContent>
                    <w:p w:rsidR="00D10A27" w:rsidRPr="00491E1A" w:rsidRDefault="00D10A27" w:rsidP="00895B40">
                      <w:pPr>
                        <w:ind w:firstLine="0"/>
                        <w:jc w:val="center"/>
                        <w:rPr>
                          <w:rFonts w:ascii="Times New Roman" w:hAnsi="Times New Roman"/>
                          <w:sz w:val="16"/>
                          <w:szCs w:val="16"/>
                        </w:rPr>
                      </w:pPr>
                      <w:r>
                        <w:rPr>
                          <w:rFonts w:ascii="Times New Roman" w:hAnsi="Times New Roman"/>
                          <w:sz w:val="16"/>
                          <w:szCs w:val="16"/>
                        </w:rPr>
                        <w:t>8</w:t>
                      </w:r>
                    </w:p>
                  </w:txbxContent>
                </v:textbox>
              </v:rect>
            </w:pict>
          </mc:Fallback>
        </mc:AlternateContent>
      </w:r>
      <w:r w:rsidR="00895B40">
        <w:rPr>
          <w:rFonts w:ascii="Times New Roman" w:hAnsi="Times New Roman"/>
        </w:rPr>
        <w:tab/>
        <w:t>территорию</w:t>
      </w:r>
    </w:p>
    <w:p w:rsidR="00895B40" w:rsidRPr="002471C3" w:rsidRDefault="00DC7526" w:rsidP="00895B40">
      <w:pPr>
        <w:rPr>
          <w:rFonts w:ascii="Times New Roman" w:hAnsi="Times New Roman"/>
        </w:rPr>
      </w:pPr>
      <w:r>
        <w:rPr>
          <w:rFonts w:ascii="Times New Roman" w:hAnsi="Times New Roman"/>
          <w:noProof/>
        </w:rPr>
        <mc:AlternateContent>
          <mc:Choice Requires="wps">
            <w:drawing>
              <wp:anchor distT="0" distB="0" distL="114300" distR="114300" simplePos="0" relativeHeight="252134400" behindDoc="0" locked="0" layoutInCell="1" allowOverlap="1">
                <wp:simplePos x="0" y="0"/>
                <wp:positionH relativeFrom="column">
                  <wp:posOffset>6765290</wp:posOffset>
                </wp:positionH>
                <wp:positionV relativeFrom="paragraph">
                  <wp:posOffset>60960</wp:posOffset>
                </wp:positionV>
                <wp:extent cx="90805" cy="90805"/>
                <wp:effectExtent l="0" t="0" r="23495" b="23495"/>
                <wp:wrapNone/>
                <wp:docPr id="10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2C20972E" id="Oval 12" o:spid="_x0000_s1026" style="position:absolute;margin-left:532.7pt;margin-top:4.8pt;width:7.15pt;height:7.1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" fillcolor="black"/>
            </w:pict>
          </mc:Fallback>
        </mc:AlternateContent>
      </w:r>
    </w:p>
    <w:p w:rsidR="00895B40" w:rsidRPr="002471C3" w:rsidRDefault="00DC7526" w:rsidP="00895B40">
      <w:pPr>
        <w:rPr>
          <w:rFonts w:ascii="Times New Roman" w:hAnsi="Times New Roman"/>
        </w:rPr>
      </w:pPr>
      <w:r>
        <w:rPr>
          <w:noProof/>
        </w:rPr>
        <mc:AlternateContent>
          <mc:Choice Requires="wps">
            <w:drawing>
              <wp:anchor distT="0" distB="0" distL="114300" distR="114300" simplePos="0" relativeHeight="252139520" behindDoc="0" locked="0" layoutInCell="1" allowOverlap="1">
                <wp:simplePos x="0" y="0"/>
                <wp:positionH relativeFrom="column">
                  <wp:posOffset>1083945</wp:posOffset>
                </wp:positionH>
                <wp:positionV relativeFrom="paragraph">
                  <wp:posOffset>107950</wp:posOffset>
                </wp:positionV>
                <wp:extent cx="90805" cy="90805"/>
                <wp:effectExtent l="0" t="0" r="23495" b="23495"/>
                <wp:wrapNone/>
                <wp:docPr id="10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0F3A3B36" id="Oval 12" o:spid="_x0000_s1026" style="position:absolute;margin-left:85.35pt;margin-top:8.5pt;width:7.15pt;height:7.1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" fillcolor="black"/>
            </w:pict>
          </mc:Fallback>
        </mc:AlternateContent>
      </w:r>
    </w:p>
    <w:p w:rsidR="00895B40" w:rsidRPr="00330B10" w:rsidRDefault="00DC7526" w:rsidP="00895B40">
      <w:pPr>
        <w:tabs>
          <w:tab w:val="left" w:pos="2265"/>
        </w:tabs>
        <w:rPr>
          <w:rFonts w:ascii="Times New Roman" w:hAnsi="Times New Roman"/>
          <w:sz w:val="16"/>
          <w:szCs w:val="16"/>
        </w:rPr>
      </w:pPr>
      <w:r>
        <w:rPr>
          <w:rFonts w:ascii="Times New Roman" w:hAnsi="Times New Roman"/>
          <w:noProof/>
        </w:rPr>
        <mc:AlternateContent>
          <mc:Choice Requires="wps">
            <w:drawing>
              <wp:anchor distT="0" distB="0" distL="114300" distR="114300" simplePos="0" relativeHeight="252136448" behindDoc="0" locked="0" layoutInCell="1" allowOverlap="1">
                <wp:simplePos x="0" y="0"/>
                <wp:positionH relativeFrom="column">
                  <wp:posOffset>1198245</wp:posOffset>
                </wp:positionH>
                <wp:positionV relativeFrom="paragraph">
                  <wp:posOffset>86995</wp:posOffset>
                </wp:positionV>
                <wp:extent cx="984885" cy="635"/>
                <wp:effectExtent l="9525" t="13335" r="5715" b="5080"/>
                <wp:wrapNone/>
                <wp:docPr id="100" name="AutoShap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885" cy="635"/>
                        </a:xfrm>
                        <a:prstGeom prst="bentConnector3">
                          <a:avLst>
                            <a:gd name="adj1" fmla="val 4996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0D002BD" id="AutoShape 511" o:spid="_x0000_s1026" type="#_x0000_t34" style="position:absolute;margin-left:94.35pt;margin-top:6.85pt;width:77.55pt;height:.0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" adj="10793" strokecolor="red">
                <v:stroke dashstyle="dash"/>
              </v:shape>
            </w:pict>
          </mc:Fallback>
        </mc:AlternateContent>
      </w:r>
      <w:r w:rsidR="00895B40">
        <w:rPr>
          <w:rFonts w:ascii="Times New Roman" w:hAnsi="Times New Roman"/>
        </w:rPr>
        <w:tab/>
      </w:r>
    </w:p>
    <w:p w:rsidR="00895B40" w:rsidRPr="002471C3" w:rsidRDefault="00895B40" w:rsidP="00895B40">
      <w:pPr>
        <w:rPr>
          <w:rFonts w:ascii="Times New Roman" w:hAnsi="Times New Roman"/>
        </w:rPr>
      </w:pPr>
    </w:p>
    <w:p w:rsidR="00895B40" w:rsidRPr="002471C3" w:rsidRDefault="00895B40" w:rsidP="00895B40">
      <w:pPr>
        <w:rPr>
          <w:rFonts w:ascii="Times New Roman" w:hAnsi="Times New Roman"/>
        </w:rPr>
      </w:pPr>
    </w:p>
    <w:p w:rsidR="00895B40" w:rsidRPr="002471C3" w:rsidRDefault="00DC7526" w:rsidP="00895B40">
      <w:pPr>
        <w:rPr>
          <w:rFonts w:ascii="Times New Roman" w:hAnsi="Times New Roman"/>
        </w:rPr>
      </w:pPr>
      <w:r>
        <w:rPr>
          <w:rFonts w:ascii="Times New Roman" w:hAnsi="Times New Roman"/>
          <w:noProof/>
        </w:rPr>
        <mc:AlternateContent>
          <mc:Choice Requires="wps">
            <w:drawing>
              <wp:anchor distT="0" distB="0" distL="114300" distR="114300" simplePos="0" relativeHeight="252144640" behindDoc="0" locked="0" layoutInCell="1" allowOverlap="1">
                <wp:simplePos x="0" y="0"/>
                <wp:positionH relativeFrom="column">
                  <wp:posOffset>2821305</wp:posOffset>
                </wp:positionH>
                <wp:positionV relativeFrom="paragraph">
                  <wp:posOffset>3175</wp:posOffset>
                </wp:positionV>
                <wp:extent cx="273685" cy="314325"/>
                <wp:effectExtent l="12065" t="7620" r="6985" b="13970"/>
                <wp:wrapNone/>
                <wp:docPr id="99"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Pr="00491E1A" w:rsidRDefault="00D10A27"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9" o:spid="_x0000_s1194" style="position:absolute;left:0;text-align:left;margin-left:222.15pt;margin-top:.25pt;width:21.55pt;height:24.75pt;rotation:90;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">
                <v:textbox>
                  <w:txbxContent>
                    <w:p w:rsidR="00D10A27" w:rsidRPr="00491E1A" w:rsidRDefault="00D10A27" w:rsidP="00895B40">
                      <w:pPr>
                        <w:ind w:firstLine="0"/>
                        <w:jc w:val="center"/>
                        <w:rPr>
                          <w:rFonts w:ascii="Times New Roman" w:hAnsi="Times New Roman"/>
                          <w:sz w:val="16"/>
                          <w:szCs w:val="16"/>
                        </w:rPr>
                      </w:pPr>
                    </w:p>
                  </w:txbxContent>
                </v:textbox>
              </v:rect>
            </w:pict>
          </mc:Fallback>
        </mc:AlternateContent>
      </w:r>
      <w:r>
        <w:rPr>
          <w:rFonts w:ascii="Times New Roman" w:hAnsi="Times New Roman"/>
          <w:noProof/>
        </w:rPr>
        <mc:AlternateContent>
          <mc:Choice Requires="wps">
            <w:drawing>
              <wp:anchor distT="0" distB="0" distL="114300" distR="114300" simplePos="0" relativeHeight="252142592" behindDoc="0" locked="0" layoutInCell="1" allowOverlap="1">
                <wp:simplePos x="0" y="0"/>
                <wp:positionH relativeFrom="column">
                  <wp:posOffset>1979930</wp:posOffset>
                </wp:positionH>
                <wp:positionV relativeFrom="paragraph">
                  <wp:posOffset>3175</wp:posOffset>
                </wp:positionV>
                <wp:extent cx="273685" cy="314325"/>
                <wp:effectExtent l="8890" t="7620" r="10160" b="13970"/>
                <wp:wrapNone/>
                <wp:docPr id="98"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Pr="00491E1A" w:rsidRDefault="00D10A27"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7" o:spid="_x0000_s1195" style="position:absolute;left:0;text-align:left;margin-left:155.9pt;margin-top:.25pt;width:21.55pt;height:24.75pt;rotation:90;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">
                <v:textbox>
                  <w:txbxContent>
                    <w:p w:rsidR="00D10A27" w:rsidRPr="00491E1A" w:rsidRDefault="00D10A27" w:rsidP="00895B40">
                      <w:pPr>
                        <w:ind w:firstLine="0"/>
                        <w:jc w:val="center"/>
                        <w:rPr>
                          <w:rFonts w:ascii="Times New Roman" w:hAnsi="Times New Roman"/>
                          <w:sz w:val="16"/>
                          <w:szCs w:val="16"/>
                        </w:rPr>
                      </w:pPr>
                    </w:p>
                  </w:txbxContent>
                </v:textbox>
              </v:rect>
            </w:pict>
          </mc:Fallback>
        </mc:AlternateContent>
      </w:r>
      <w:r>
        <w:rPr>
          <w:rFonts w:ascii="Times New Roman" w:hAnsi="Times New Roman"/>
          <w:noProof/>
        </w:rPr>
        <mc:AlternateContent>
          <mc:Choice Requires="wps">
            <w:drawing>
              <wp:anchor distT="0" distB="0" distL="114300" distR="114300" simplePos="0" relativeHeight="252131328" behindDoc="0" locked="0" layoutInCell="1" allowOverlap="1">
                <wp:simplePos x="0" y="0"/>
                <wp:positionH relativeFrom="column">
                  <wp:posOffset>623570</wp:posOffset>
                </wp:positionH>
                <wp:positionV relativeFrom="paragraph">
                  <wp:posOffset>104775</wp:posOffset>
                </wp:positionV>
                <wp:extent cx="295275" cy="228600"/>
                <wp:effectExtent l="11430" t="7620" r="7620" b="11430"/>
                <wp:wrapNone/>
                <wp:docPr id="9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5275" cy="228600"/>
                        </a:xfrm>
                        <a:prstGeom prst="rect">
                          <a:avLst/>
                        </a:prstGeom>
                        <a:solidFill>
                          <a:srgbClr val="FFFFFF"/>
                        </a:solidFill>
                        <a:ln w="9525">
                          <a:solidFill>
                            <a:srgbClr val="000000"/>
                          </a:solidFill>
                          <a:miter lim="800000"/>
                          <a:headEnd/>
                          <a:tailEnd/>
                        </a:ln>
                      </wps:spPr>
                      <wps:txbx>
                        <w:txbxContent>
                          <w:p w:rsidR="00D10A27" w:rsidRPr="00491E1A" w:rsidRDefault="00D10A27" w:rsidP="00895B40">
                            <w:pPr>
                              <w:ind w:firstLine="0"/>
                              <w:jc w:val="center"/>
                              <w:rPr>
                                <w:rFonts w:ascii="Times New Roman" w:hAnsi="Times New Roman"/>
                                <w:sz w:val="16"/>
                                <w:szCs w:val="16"/>
                              </w:rPr>
                            </w:pPr>
                            <w:r>
                              <w:rPr>
                                <w:rFonts w:ascii="Times New Roman" w:hAnsi="Times New Roman"/>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6" o:spid="_x0000_s1196" style="position:absolute;left:0;text-align:left;margin-left:49.1pt;margin-top:8.25pt;width:23.25pt;height:18pt;rotation:90;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">
                <v:textbox>
                  <w:txbxContent>
                    <w:p w:rsidR="00D10A27" w:rsidRPr="00491E1A" w:rsidRDefault="00D10A27" w:rsidP="00895B40">
                      <w:pPr>
                        <w:ind w:firstLine="0"/>
                        <w:jc w:val="center"/>
                        <w:rPr>
                          <w:rFonts w:ascii="Times New Roman" w:hAnsi="Times New Roman"/>
                          <w:sz w:val="16"/>
                          <w:szCs w:val="16"/>
                        </w:rPr>
                      </w:pPr>
                      <w:r>
                        <w:rPr>
                          <w:rFonts w:ascii="Times New Roman" w:hAnsi="Times New Roman"/>
                          <w:sz w:val="16"/>
                          <w:szCs w:val="16"/>
                        </w:rPr>
                        <w:t>5</w:t>
                      </w:r>
                    </w:p>
                  </w:txbxContent>
                </v:textbox>
              </v:rect>
            </w:pict>
          </mc:Fallback>
        </mc:AlternateContent>
      </w:r>
    </w:p>
    <w:p w:rsidR="00895B40" w:rsidRPr="002471C3" w:rsidRDefault="00895B40" w:rsidP="00895B40">
      <w:pPr>
        <w:rPr>
          <w:rFonts w:ascii="Times New Roman" w:hAnsi="Times New Roman"/>
        </w:rPr>
      </w:pPr>
    </w:p>
    <w:p w:rsidR="00895B40" w:rsidRPr="002471C3" w:rsidRDefault="00895B40" w:rsidP="00895B40">
      <w:pPr>
        <w:rPr>
          <w:rFonts w:ascii="Times New Roman" w:hAnsi="Times New Roman"/>
        </w:rPr>
      </w:pPr>
    </w:p>
    <w:p w:rsidR="00895B40" w:rsidRPr="002471C3" w:rsidRDefault="00DC7526" w:rsidP="00895B40">
      <w:pPr>
        <w:rPr>
          <w:rFonts w:ascii="Times New Roman" w:hAnsi="Times New Roman"/>
        </w:rPr>
      </w:pPr>
      <w:r>
        <w:rPr>
          <w:rFonts w:ascii="Times New Roman" w:hAnsi="Times New Roman"/>
          <w:noProof/>
        </w:rPr>
        <mc:AlternateContent>
          <mc:Choice Requires="wps">
            <w:drawing>
              <wp:anchor distT="0" distB="0" distL="114300" distR="114300" simplePos="0" relativeHeight="252143616" behindDoc="0" locked="0" layoutInCell="1" allowOverlap="1">
                <wp:simplePos x="0" y="0"/>
                <wp:positionH relativeFrom="column">
                  <wp:posOffset>1887855</wp:posOffset>
                </wp:positionH>
                <wp:positionV relativeFrom="paragraph">
                  <wp:posOffset>97155</wp:posOffset>
                </wp:positionV>
                <wp:extent cx="273685" cy="314325"/>
                <wp:effectExtent l="12065" t="8255" r="6985" b="13335"/>
                <wp:wrapNone/>
                <wp:docPr id="96"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Pr="00491E1A" w:rsidRDefault="00D10A27"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197" style="position:absolute;left:0;text-align:left;margin-left:148.65pt;margin-top:7.65pt;width:21.55pt;height:24.75pt;rotation:90;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">
                <v:textbox>
                  <w:txbxContent>
                    <w:p w:rsidR="00D10A27" w:rsidRPr="00491E1A" w:rsidRDefault="00D10A27" w:rsidP="00895B40">
                      <w:pPr>
                        <w:ind w:firstLine="0"/>
                        <w:jc w:val="center"/>
                        <w:rPr>
                          <w:rFonts w:ascii="Times New Roman" w:hAnsi="Times New Roman"/>
                          <w:sz w:val="16"/>
                          <w:szCs w:val="16"/>
                        </w:rPr>
                      </w:pPr>
                    </w:p>
                  </w:txbxContent>
                </v:textbox>
              </v:rect>
            </w:pict>
          </mc:Fallback>
        </mc:AlternateContent>
      </w:r>
    </w:p>
    <w:p w:rsidR="00895B40" w:rsidRPr="002471C3" w:rsidRDefault="00DC7526" w:rsidP="00895B40">
      <w:pPr>
        <w:rPr>
          <w:rFonts w:ascii="Times New Roman" w:hAnsi="Times New Roman"/>
        </w:rPr>
      </w:pPr>
      <w:r>
        <w:rPr>
          <w:rFonts w:ascii="Times New Roman" w:hAnsi="Times New Roman"/>
          <w:noProof/>
        </w:rPr>
        <mc:AlternateContent>
          <mc:Choice Requires="wps">
            <w:drawing>
              <wp:anchor distT="0" distB="0" distL="114300" distR="114300" simplePos="0" relativeHeight="252147712" behindDoc="0" locked="0" layoutInCell="1" allowOverlap="1">
                <wp:simplePos x="0" y="0"/>
                <wp:positionH relativeFrom="column">
                  <wp:posOffset>2990215</wp:posOffset>
                </wp:positionH>
                <wp:positionV relativeFrom="paragraph">
                  <wp:posOffset>43180</wp:posOffset>
                </wp:positionV>
                <wp:extent cx="273685" cy="314325"/>
                <wp:effectExtent l="9525" t="5715" r="9525" b="6350"/>
                <wp:wrapNone/>
                <wp:docPr id="95"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Pr="00491E1A" w:rsidRDefault="00D10A27"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2" o:spid="_x0000_s1198" style="position:absolute;left:0;text-align:left;margin-left:235.45pt;margin-top:3.4pt;width:21.55pt;height:24.75pt;rotation:90;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">
                <v:textbox>
                  <w:txbxContent>
                    <w:p w:rsidR="00D10A27" w:rsidRPr="00491E1A" w:rsidRDefault="00D10A27" w:rsidP="00895B40">
                      <w:pPr>
                        <w:ind w:firstLine="0"/>
                        <w:jc w:val="center"/>
                        <w:rPr>
                          <w:rFonts w:ascii="Times New Roman" w:hAnsi="Times New Roman"/>
                          <w:sz w:val="16"/>
                          <w:szCs w:val="16"/>
                        </w:rPr>
                      </w:pPr>
                    </w:p>
                  </w:txbxContent>
                </v:textbox>
              </v:rect>
            </w:pict>
          </mc:Fallback>
        </mc:AlternateContent>
      </w:r>
    </w:p>
    <w:p w:rsidR="00895B40" w:rsidRPr="002471C3" w:rsidRDefault="00895B40" w:rsidP="00895B40">
      <w:pPr>
        <w:rPr>
          <w:rFonts w:ascii="Times New Roman" w:hAnsi="Times New Roman"/>
        </w:rPr>
      </w:pPr>
    </w:p>
    <w:p w:rsidR="00895B40" w:rsidRPr="002471C3" w:rsidRDefault="00DC7526" w:rsidP="00895B40">
      <w:pPr>
        <w:rPr>
          <w:rFonts w:ascii="Times New Roman" w:hAnsi="Times New Roman"/>
        </w:rPr>
      </w:pPr>
      <w:r>
        <w:rPr>
          <w:noProof/>
        </w:rPr>
        <mc:AlternateContent>
          <mc:Choice Requires="wps">
            <w:drawing>
              <wp:anchor distT="0" distB="0" distL="114300" distR="114300" simplePos="0" relativeHeight="252125184" behindDoc="0" locked="0" layoutInCell="1" allowOverlap="1">
                <wp:simplePos x="0" y="0"/>
                <wp:positionH relativeFrom="column">
                  <wp:posOffset>4292600</wp:posOffset>
                </wp:positionH>
                <wp:positionV relativeFrom="paragraph">
                  <wp:posOffset>-3983990</wp:posOffset>
                </wp:positionV>
                <wp:extent cx="382905" cy="8591550"/>
                <wp:effectExtent l="9525" t="12700" r="9525" b="13970"/>
                <wp:wrapNone/>
                <wp:docPr id="94"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905" cy="8591550"/>
                        </a:xfrm>
                        <a:prstGeom prst="rect">
                          <a:avLst/>
                        </a:prstGeom>
                        <a:solidFill>
                          <a:srgbClr val="FFFFFF"/>
                        </a:solidFill>
                        <a:ln w="9525">
                          <a:solidFill>
                            <a:srgbClr val="000000"/>
                          </a:solidFill>
                          <a:miter lim="800000"/>
                          <a:headEnd/>
                          <a:tailEnd/>
                        </a:ln>
                      </wps:spPr>
                      <wps:txbx>
                        <w:txbxContent>
                          <w:p w:rsidR="00D10A27" w:rsidRPr="00796F35" w:rsidRDefault="00D10A27" w:rsidP="00895B40">
                            <w:pPr>
                              <w:jc w:val="center"/>
                              <w:rPr>
                                <w:rFonts w:ascii="Times New Roman" w:hAnsi="Times New Roman"/>
                              </w:rPr>
                            </w:pPr>
                            <w:r>
                              <w:rPr>
                                <w:rFonts w:ascii="Times New Roman" w:hAnsi="Times New Roman"/>
                              </w:rPr>
                              <w:t>ул.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0" o:spid="_x0000_s1199" style="position:absolute;left:0;text-align:left;margin-left:338pt;margin-top:-313.7pt;width:30.15pt;height:676.5pt;rotation:90;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">
                <v:textbox>
                  <w:txbxContent>
                    <w:p w:rsidR="00D10A27" w:rsidRPr="00796F35" w:rsidRDefault="00D10A27" w:rsidP="00895B40">
                      <w:pPr>
                        <w:jc w:val="center"/>
                        <w:rPr>
                          <w:rFonts w:ascii="Times New Roman" w:hAnsi="Times New Roman"/>
                        </w:rPr>
                      </w:pPr>
                      <w:r>
                        <w:rPr>
                          <w:rFonts w:ascii="Times New Roman" w:hAnsi="Times New Roman"/>
                        </w:rPr>
                        <w:t>ул.</w:t>
                      </w:r>
                    </w:p>
                  </w:txbxContent>
                </v:textbox>
              </v:rect>
            </w:pict>
          </mc:Fallback>
        </mc:AlternateContent>
      </w:r>
    </w:p>
    <w:p w:rsidR="00895B40" w:rsidRPr="002471C3" w:rsidRDefault="00895B40" w:rsidP="00895B40">
      <w:pPr>
        <w:rPr>
          <w:rFonts w:ascii="Times New Roman" w:hAnsi="Times New Roman"/>
        </w:rPr>
      </w:pPr>
    </w:p>
    <w:p w:rsidR="00895B40" w:rsidRPr="002471C3" w:rsidRDefault="00895B40" w:rsidP="00895B40">
      <w:pPr>
        <w:rPr>
          <w:rFonts w:ascii="Times New Roman" w:hAnsi="Times New Roman"/>
        </w:rPr>
      </w:pPr>
    </w:p>
    <w:p w:rsidR="00895B40" w:rsidRPr="002471C3" w:rsidRDefault="00895B40" w:rsidP="00895B40">
      <w:pPr>
        <w:rPr>
          <w:rFonts w:ascii="Times New Roman" w:hAnsi="Times New Roman"/>
        </w:rPr>
      </w:pPr>
    </w:p>
    <w:p w:rsidR="00895B40" w:rsidRPr="002471C3" w:rsidRDefault="00895B40" w:rsidP="00895B40">
      <w:pPr>
        <w:rPr>
          <w:rFonts w:ascii="Times New Roman" w:hAnsi="Times New Roman"/>
        </w:rPr>
      </w:pPr>
    </w:p>
    <w:p w:rsidR="00895B40" w:rsidRDefault="00895B40" w:rsidP="00895B40">
      <w:pPr>
        <w:tabs>
          <w:tab w:val="left" w:pos="10590"/>
        </w:tabs>
        <w:rPr>
          <w:rFonts w:ascii="Times New Roman" w:hAnsi="Times New Roman"/>
        </w:rPr>
      </w:pPr>
    </w:p>
    <w:p w:rsidR="00895B40" w:rsidRDefault="00895B40" w:rsidP="00895B40">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BF4149" w:rsidRDefault="00BF4149" w:rsidP="00BF4149">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w:t>
      </w:r>
      <w:r w:rsidR="00ED0801">
        <w:rPr>
          <w:rFonts w:ascii="Times New Roman" w:hAnsi="Times New Roman" w:cs="Times New Roman"/>
          <w:kern w:val="0"/>
          <w:sz w:val="28"/>
          <w:szCs w:val="28"/>
        </w:rPr>
        <w:t>3</w:t>
      </w:r>
    </w:p>
    <w:p w:rsidR="00BF4149" w:rsidRDefault="00BF4149" w:rsidP="00BF4149">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5"/>
        <w:gridCol w:w="7510"/>
      </w:tblGrid>
      <w:tr w:rsidR="00BF4149" w:rsidRPr="008D7084" w:rsidTr="00ED0801">
        <w:tc>
          <w:tcPr>
            <w:tcW w:w="7505" w:type="dxa"/>
          </w:tcPr>
          <w:p w:rsidR="00BF4149" w:rsidRPr="008D7084" w:rsidRDefault="00BF4149" w:rsidP="00BF414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510" w:type="dxa"/>
          </w:tcPr>
          <w:p w:rsidR="00BF4149" w:rsidRPr="008D7084" w:rsidRDefault="00BF4149" w:rsidP="00BF414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BF4149" w:rsidRPr="008D7084" w:rsidTr="00ED0801">
        <w:tc>
          <w:tcPr>
            <w:tcW w:w="7505" w:type="dxa"/>
          </w:tcPr>
          <w:p w:rsidR="00BF4149" w:rsidRPr="008D7084" w:rsidRDefault="00BF4149" w:rsidP="00BF414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Чупровская ООШ</w:t>
            </w:r>
          </w:p>
        </w:tc>
        <w:tc>
          <w:tcPr>
            <w:tcW w:w="7510" w:type="dxa"/>
          </w:tcPr>
          <w:p w:rsidR="00BF4149" w:rsidRPr="008D7084" w:rsidRDefault="00BF4149" w:rsidP="00BF414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с.Чупрово, ул.Школьная-12</w:t>
            </w:r>
          </w:p>
        </w:tc>
      </w:tr>
      <w:tr w:rsidR="00BF4149" w:rsidRPr="008D7084" w:rsidTr="00ED0801">
        <w:tc>
          <w:tcPr>
            <w:tcW w:w="7505" w:type="dxa"/>
          </w:tcPr>
          <w:p w:rsidR="00BF4149" w:rsidRDefault="00BF4149" w:rsidP="00BF414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510" w:type="dxa"/>
          </w:tcPr>
          <w:p w:rsidR="00BF4149" w:rsidRDefault="00BF4149" w:rsidP="00BF414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с.Чупрово, ул.Центральная-20а</w:t>
            </w:r>
          </w:p>
        </w:tc>
      </w:tr>
    </w:tbl>
    <w:p w:rsidR="00BF4149" w:rsidRDefault="00BF4149" w:rsidP="00BF4149">
      <w:pPr>
        <w:tabs>
          <w:tab w:val="left" w:pos="3018"/>
          <w:tab w:val="left" w:pos="6330"/>
        </w:tabs>
        <w:suppressAutoHyphens/>
        <w:ind w:firstLine="709"/>
      </w:pPr>
    </w:p>
    <w:p w:rsidR="00BF4149" w:rsidRDefault="00BF4149" w:rsidP="00BF4149">
      <w:pPr>
        <w:tabs>
          <w:tab w:val="left" w:pos="3018"/>
          <w:tab w:val="left" w:pos="6330"/>
        </w:tabs>
        <w:suppressAutoHyphens/>
        <w:ind w:firstLine="709"/>
      </w:pPr>
    </w:p>
    <w:p w:rsidR="00BF4149" w:rsidRDefault="00DC7526" w:rsidP="00BF4149">
      <w:pPr>
        <w:tabs>
          <w:tab w:val="left" w:pos="3018"/>
          <w:tab w:val="left" w:pos="6330"/>
        </w:tabs>
        <w:suppressAutoHyphens/>
        <w:ind w:firstLine="709"/>
      </w:pPr>
      <w:r>
        <w:rPr>
          <w:noProof/>
        </w:rPr>
        <mc:AlternateContent>
          <mc:Choice Requires="wps">
            <w:drawing>
              <wp:anchor distT="0" distB="0" distL="114300" distR="114300" simplePos="0" relativeHeight="252151808" behindDoc="0" locked="0" layoutInCell="1" allowOverlap="1">
                <wp:simplePos x="0" y="0"/>
                <wp:positionH relativeFrom="column">
                  <wp:posOffset>6043930</wp:posOffset>
                </wp:positionH>
                <wp:positionV relativeFrom="paragraph">
                  <wp:posOffset>468630</wp:posOffset>
                </wp:positionV>
                <wp:extent cx="748030" cy="635"/>
                <wp:effectExtent l="8890" t="12700" r="9525" b="10795"/>
                <wp:wrapNone/>
                <wp:docPr id="93" name="AutoShap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4803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65555BF" id="AutoShape 526" o:spid="_x0000_s1026" type="#_x0000_t34" style="position:absolute;margin-left:475.9pt;margin-top:36.9pt;width:58.9pt;height:.05pt;rotation:90;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" strokecolor="red">
                <v:stroke dashstyle="dash"/>
              </v:shape>
            </w:pict>
          </mc:Fallback>
        </mc:AlternateContent>
      </w:r>
      <w:r>
        <w:rPr>
          <w:noProof/>
        </w:rPr>
        <mc:AlternateContent>
          <mc:Choice Requires="wps">
            <w:drawing>
              <wp:anchor distT="0" distB="0" distL="114300" distR="114300" simplePos="0" relativeHeight="252150784" behindDoc="0" locked="0" layoutInCell="1" allowOverlap="1">
                <wp:simplePos x="0" y="0"/>
                <wp:positionH relativeFrom="column">
                  <wp:posOffset>5624195</wp:posOffset>
                </wp:positionH>
                <wp:positionV relativeFrom="paragraph">
                  <wp:posOffset>129540</wp:posOffset>
                </wp:positionV>
                <wp:extent cx="794385" cy="635"/>
                <wp:effectExtent l="6350" t="8890" r="8890" b="9525"/>
                <wp:wrapNone/>
                <wp:docPr id="92" name="AutoShap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38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E25E917" id="AutoShape 525" o:spid="_x0000_s1026" type="#_x0000_t34" style="position:absolute;margin-left:442.85pt;margin-top:10.2pt;width:62.55pt;height:.0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" adj="10791" strokecolor="red">
                <v:stroke dashstyle="dash"/>
              </v:shape>
            </w:pict>
          </mc:Fallback>
        </mc:AlternateContent>
      </w:r>
      <w:r>
        <w:rPr>
          <w:noProof/>
        </w:rPr>
        <mc:AlternateContent>
          <mc:Choice Requires="wps">
            <w:drawing>
              <wp:anchor distT="0" distB="0" distL="114300" distR="114300" simplePos="0" relativeHeight="252152832" behindDoc="0" locked="0" layoutInCell="1" allowOverlap="1">
                <wp:simplePos x="0" y="0"/>
                <wp:positionH relativeFrom="column">
                  <wp:posOffset>5250180</wp:posOffset>
                </wp:positionH>
                <wp:positionV relativeFrom="paragraph">
                  <wp:posOffset>502920</wp:posOffset>
                </wp:positionV>
                <wp:extent cx="748030" cy="635"/>
                <wp:effectExtent l="5715" t="8890" r="12700" b="5080"/>
                <wp:wrapNone/>
                <wp:docPr id="91" name="AutoShap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4803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C70F0A8" id="AutoShape 527" o:spid="_x0000_s1026" type="#_x0000_t34" style="position:absolute;margin-left:413.4pt;margin-top:39.6pt;width:58.9pt;height:.05pt;rotation:90;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" strokecolor="red">
                <v:stroke dashstyle="dash"/>
              </v:shape>
            </w:pict>
          </mc:Fallback>
        </mc:AlternateContent>
      </w:r>
    </w:p>
    <w:p w:rsidR="00BF4149" w:rsidRPr="00172D1E" w:rsidRDefault="00DC7526" w:rsidP="00BF4149">
      <w:r>
        <w:rPr>
          <w:rFonts w:ascii="Times New Roman" w:hAnsi="Times New Roman"/>
          <w:noProof/>
        </w:rPr>
        <mc:AlternateContent>
          <mc:Choice Requires="wps">
            <w:drawing>
              <wp:anchor distT="0" distB="0" distL="114300" distR="114300" simplePos="0" relativeHeight="252161024" behindDoc="0" locked="0" layoutInCell="1" allowOverlap="1">
                <wp:simplePos x="0" y="0"/>
                <wp:positionH relativeFrom="column">
                  <wp:posOffset>1918335</wp:posOffset>
                </wp:positionH>
                <wp:positionV relativeFrom="paragraph">
                  <wp:posOffset>59690</wp:posOffset>
                </wp:positionV>
                <wp:extent cx="283845" cy="466725"/>
                <wp:effectExtent l="9525" t="5715" r="9525" b="5715"/>
                <wp:wrapNone/>
                <wp:docPr id="90"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3845" cy="466725"/>
                        </a:xfrm>
                        <a:prstGeom prst="rect">
                          <a:avLst/>
                        </a:prstGeom>
                        <a:solidFill>
                          <a:srgbClr val="FFFFFF"/>
                        </a:solidFill>
                        <a:ln w="9525">
                          <a:solidFill>
                            <a:srgbClr val="000000"/>
                          </a:solidFill>
                          <a:miter lim="800000"/>
                          <a:headEnd/>
                          <a:tailEnd/>
                        </a:ln>
                      </wps:spPr>
                      <wps:txbx>
                        <w:txbxContent>
                          <w:p w:rsidR="00D10A27" w:rsidRPr="00BF4149" w:rsidRDefault="00D10A27" w:rsidP="00BF4149">
                            <w:pPr>
                              <w:ind w:firstLine="0"/>
                              <w:rPr>
                                <w:rFonts w:ascii="Times New Roman" w:hAnsi="Times New Roman"/>
                                <w:sz w:val="16"/>
                                <w:szCs w:val="16"/>
                              </w:rPr>
                            </w:pPr>
                            <w:r>
                              <w:rPr>
                                <w:rFonts w:ascii="Times New Roman" w:hAnsi="Times New Roman"/>
                                <w:sz w:val="16"/>
                                <w:szCs w:val="16"/>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5" o:spid="_x0000_s1200" style="position:absolute;left:0;text-align:left;margin-left:151.05pt;margin-top:4.7pt;width:22.35pt;height:36.75pt;rotation:90;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">
                <v:textbox>
                  <w:txbxContent>
                    <w:p w:rsidR="00D10A27" w:rsidRPr="00BF4149" w:rsidRDefault="00D10A27" w:rsidP="00BF4149">
                      <w:pPr>
                        <w:ind w:firstLine="0"/>
                        <w:rPr>
                          <w:rFonts w:ascii="Times New Roman" w:hAnsi="Times New Roman"/>
                          <w:sz w:val="16"/>
                          <w:szCs w:val="16"/>
                        </w:rPr>
                      </w:pPr>
                      <w:r>
                        <w:rPr>
                          <w:rFonts w:ascii="Times New Roman" w:hAnsi="Times New Roman"/>
                          <w:sz w:val="16"/>
                          <w:szCs w:val="16"/>
                        </w:rPr>
                        <w:t>16</w:t>
                      </w:r>
                    </w:p>
                  </w:txbxContent>
                </v:textbox>
              </v:rect>
            </w:pict>
          </mc:Fallback>
        </mc:AlternateContent>
      </w:r>
      <w:r>
        <w:rPr>
          <w:rFonts w:ascii="Times New Roman" w:hAnsi="Times New Roman"/>
          <w:noProof/>
        </w:rPr>
        <mc:AlternateContent>
          <mc:Choice Requires="wps">
            <w:drawing>
              <wp:anchor distT="0" distB="0" distL="114300" distR="114300" simplePos="0" relativeHeight="252164096" behindDoc="0" locked="0" layoutInCell="1" allowOverlap="1">
                <wp:simplePos x="0" y="0"/>
                <wp:positionH relativeFrom="column">
                  <wp:posOffset>5732145</wp:posOffset>
                </wp:positionH>
                <wp:positionV relativeFrom="paragraph">
                  <wp:posOffset>19685</wp:posOffset>
                </wp:positionV>
                <wp:extent cx="600075" cy="589915"/>
                <wp:effectExtent l="19050" t="17145" r="19050" b="21590"/>
                <wp:wrapNone/>
                <wp:docPr id="89" name="Rectangl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89915"/>
                        </a:xfrm>
                        <a:prstGeom prst="rect">
                          <a:avLst/>
                        </a:prstGeom>
                        <a:solidFill>
                          <a:srgbClr val="FFFFFF"/>
                        </a:solidFill>
                        <a:ln w="28575">
                          <a:solidFill>
                            <a:srgbClr val="000000"/>
                          </a:solidFill>
                          <a:miter lim="800000"/>
                          <a:headEnd/>
                          <a:tailEnd/>
                        </a:ln>
                      </wps:spPr>
                      <wps:txbx>
                        <w:txbxContent>
                          <w:p w:rsidR="00D10A27" w:rsidRPr="00BF4149" w:rsidRDefault="00D10A27" w:rsidP="00BF4149">
                            <w:pPr>
                              <w:ind w:firstLine="0"/>
                              <w:rPr>
                                <w:rFonts w:ascii="Times New Roman" w:hAnsi="Times New Roman"/>
                                <w:sz w:val="16"/>
                                <w:szCs w:val="16"/>
                              </w:rPr>
                            </w:pPr>
                            <w:r>
                              <w:rPr>
                                <w:rFonts w:ascii="Times New Roman" w:hAnsi="Times New Roman"/>
                                <w:sz w:val="16"/>
                                <w:szCs w:val="16"/>
                              </w:rPr>
                              <w:t xml:space="preserve">МОУ ООШ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8" o:spid="_x0000_s1201" style="position:absolute;left:0;text-align:left;margin-left:451.35pt;margin-top:1.55pt;width:47.25pt;height:46.4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" strokeweight="2.25pt">
                <v:textbox style="layout-flow:vertical;mso-layout-flow-alt:bottom-to-top">
                  <w:txbxContent>
                    <w:p w:rsidR="00D10A27" w:rsidRPr="00BF4149" w:rsidRDefault="00D10A27" w:rsidP="00BF4149">
                      <w:pPr>
                        <w:ind w:firstLine="0"/>
                        <w:rPr>
                          <w:rFonts w:ascii="Times New Roman" w:hAnsi="Times New Roman"/>
                          <w:sz w:val="16"/>
                          <w:szCs w:val="16"/>
                        </w:rPr>
                      </w:pPr>
                      <w:r>
                        <w:rPr>
                          <w:rFonts w:ascii="Times New Roman" w:hAnsi="Times New Roman"/>
                          <w:sz w:val="16"/>
                          <w:szCs w:val="16"/>
                        </w:rPr>
                        <w:t xml:space="preserve">МОУ ООШ </w:t>
                      </w:r>
                    </w:p>
                  </w:txbxContent>
                </v:textbox>
              </v:rect>
            </w:pict>
          </mc:Fallback>
        </mc:AlternateContent>
      </w:r>
    </w:p>
    <w:p w:rsidR="00BF4149" w:rsidRDefault="00DC7526" w:rsidP="00BF4149">
      <w:pPr>
        <w:tabs>
          <w:tab w:val="left" w:pos="12075"/>
        </w:tabs>
        <w:rPr>
          <w:rFonts w:ascii="Times New Roman" w:hAnsi="Times New Roman"/>
        </w:rPr>
      </w:pPr>
      <w:r>
        <w:rPr>
          <w:rFonts w:ascii="Times New Roman" w:hAnsi="Times New Roman"/>
          <w:noProof/>
        </w:rPr>
        <mc:AlternateContent>
          <mc:Choice Requires="wps">
            <w:drawing>
              <wp:anchor distT="0" distB="0" distL="114300" distR="114300" simplePos="0" relativeHeight="252163072" behindDoc="0" locked="0" layoutInCell="1" allowOverlap="1">
                <wp:simplePos x="0" y="0"/>
                <wp:positionH relativeFrom="column">
                  <wp:posOffset>3083560</wp:posOffset>
                </wp:positionH>
                <wp:positionV relativeFrom="paragraph">
                  <wp:posOffset>29210</wp:posOffset>
                </wp:positionV>
                <wp:extent cx="335280" cy="314325"/>
                <wp:effectExtent l="9525" t="10795" r="9525" b="6350"/>
                <wp:wrapNone/>
                <wp:docPr id="88"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D10A27" w:rsidRPr="00491E1A" w:rsidRDefault="00D10A27" w:rsidP="00BF4149">
                            <w:pPr>
                              <w:ind w:firstLine="0"/>
                              <w:rPr>
                                <w:rFonts w:ascii="Times New Roman" w:hAnsi="Times New Roman"/>
                                <w:sz w:val="16"/>
                                <w:szCs w:val="16"/>
                              </w:rPr>
                            </w:pPr>
                            <w:r>
                              <w:rPr>
                                <w:rFonts w:ascii="Times New Roman" w:hAnsi="Times New Roman"/>
                                <w:sz w:val="16"/>
                                <w:szCs w:val="16"/>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7" o:spid="_x0000_s1202" style="position:absolute;left:0;text-align:left;margin-left:242.8pt;margin-top:2.3pt;width:26.4pt;height:24.75pt;rotation:90;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">
                <v:textbox>
                  <w:txbxContent>
                    <w:p w:rsidR="00D10A27" w:rsidRPr="00491E1A" w:rsidRDefault="00D10A27" w:rsidP="00BF4149">
                      <w:pPr>
                        <w:ind w:firstLine="0"/>
                        <w:rPr>
                          <w:rFonts w:ascii="Times New Roman" w:hAnsi="Times New Roman"/>
                          <w:sz w:val="16"/>
                          <w:szCs w:val="16"/>
                        </w:rPr>
                      </w:pPr>
                      <w:r>
                        <w:rPr>
                          <w:rFonts w:ascii="Times New Roman" w:hAnsi="Times New Roman"/>
                          <w:sz w:val="16"/>
                          <w:szCs w:val="16"/>
                        </w:rPr>
                        <w:t>12</w:t>
                      </w:r>
                    </w:p>
                  </w:txbxContent>
                </v:textbox>
              </v:rect>
            </w:pict>
          </mc:Fallback>
        </mc:AlternateContent>
      </w:r>
      <w:r>
        <w:rPr>
          <w:noProof/>
        </w:rPr>
        <mc:AlternateContent>
          <mc:Choice Requires="wps">
            <w:drawing>
              <wp:anchor distT="0" distB="0" distL="114300" distR="114300" simplePos="0" relativeHeight="252156928" behindDoc="0" locked="0" layoutInCell="1" allowOverlap="1">
                <wp:simplePos x="0" y="0"/>
                <wp:positionH relativeFrom="column">
                  <wp:posOffset>2573020</wp:posOffset>
                </wp:positionH>
                <wp:positionV relativeFrom="paragraph">
                  <wp:posOffset>-22860</wp:posOffset>
                </wp:positionV>
                <wp:extent cx="335915" cy="419100"/>
                <wp:effectExtent l="9525" t="10160" r="9525" b="6350"/>
                <wp:wrapNone/>
                <wp:docPr id="87"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35915" cy="419100"/>
                        </a:xfrm>
                        <a:prstGeom prst="rect">
                          <a:avLst/>
                        </a:prstGeom>
                        <a:solidFill>
                          <a:srgbClr val="FFFFFF"/>
                        </a:solidFill>
                        <a:ln w="9525">
                          <a:solidFill>
                            <a:srgbClr val="000000"/>
                          </a:solidFill>
                          <a:miter lim="800000"/>
                          <a:headEnd/>
                          <a:tailEnd/>
                        </a:ln>
                      </wps:spPr>
                      <wps:txbx>
                        <w:txbxContent>
                          <w:p w:rsidR="00D10A27" w:rsidRPr="00491E1A" w:rsidRDefault="00D10A27" w:rsidP="00BF4149">
                            <w:pPr>
                              <w:ind w:firstLine="0"/>
                              <w:rPr>
                                <w:rFonts w:ascii="Times New Roman" w:hAnsi="Times New Roman"/>
                                <w:sz w:val="16"/>
                                <w:szCs w:val="16"/>
                              </w:rPr>
                            </w:pPr>
                            <w:r>
                              <w:rPr>
                                <w:rFonts w:ascii="Times New Roman" w:hAnsi="Times New Roman"/>
                                <w:sz w:val="16"/>
                                <w:szCs w:val="16"/>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1" o:spid="_x0000_s1203" style="position:absolute;left:0;text-align:left;margin-left:202.6pt;margin-top:-1.8pt;width:26.45pt;height:33pt;rotation:-90;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">
                <v:textbox>
                  <w:txbxContent>
                    <w:p w:rsidR="00D10A27" w:rsidRPr="00491E1A" w:rsidRDefault="00D10A27" w:rsidP="00BF4149">
                      <w:pPr>
                        <w:ind w:firstLine="0"/>
                        <w:rPr>
                          <w:rFonts w:ascii="Times New Roman" w:hAnsi="Times New Roman"/>
                          <w:sz w:val="16"/>
                          <w:szCs w:val="16"/>
                        </w:rPr>
                      </w:pPr>
                      <w:r>
                        <w:rPr>
                          <w:rFonts w:ascii="Times New Roman" w:hAnsi="Times New Roman"/>
                          <w:sz w:val="16"/>
                          <w:szCs w:val="16"/>
                        </w:rPr>
                        <w:t>14</w:t>
                      </w:r>
                    </w:p>
                  </w:txbxContent>
                </v:textbox>
              </v:rect>
            </w:pict>
          </mc:Fallback>
        </mc:AlternateContent>
      </w:r>
      <w:r>
        <w:rPr>
          <w:rFonts w:ascii="Times New Roman" w:hAnsi="Times New Roman"/>
          <w:noProof/>
        </w:rPr>
        <mc:AlternateContent>
          <mc:Choice Requires="wps">
            <w:drawing>
              <wp:anchor distT="0" distB="0" distL="114300" distR="114300" simplePos="0" relativeHeight="252162048" behindDoc="0" locked="0" layoutInCell="1" allowOverlap="1">
                <wp:simplePos x="0" y="0"/>
                <wp:positionH relativeFrom="column">
                  <wp:posOffset>5019675</wp:posOffset>
                </wp:positionH>
                <wp:positionV relativeFrom="paragraph">
                  <wp:posOffset>140335</wp:posOffset>
                </wp:positionV>
                <wp:extent cx="273685" cy="314325"/>
                <wp:effectExtent l="10160" t="9525" r="8890" b="12065"/>
                <wp:wrapNone/>
                <wp:docPr id="8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Pr="00491E1A" w:rsidRDefault="00D10A27" w:rsidP="00BF4149">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6" o:spid="_x0000_s1204" style="position:absolute;left:0;text-align:left;margin-left:395.25pt;margin-top:11.05pt;width:21.55pt;height:24.75pt;rotation:90;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">
                <v:textbox>
                  <w:txbxContent>
                    <w:p w:rsidR="00D10A27" w:rsidRPr="00491E1A" w:rsidRDefault="00D10A27" w:rsidP="00BF4149">
                      <w:pPr>
                        <w:ind w:firstLine="0"/>
                        <w:rPr>
                          <w:rFonts w:ascii="Times New Roman" w:hAnsi="Times New Roman"/>
                          <w:sz w:val="16"/>
                          <w:szCs w:val="16"/>
                        </w:rPr>
                      </w:pPr>
                    </w:p>
                  </w:txbxContent>
                </v:textbox>
              </v:rect>
            </w:pict>
          </mc:Fallback>
        </mc:AlternateContent>
      </w:r>
      <w:r w:rsidR="00BF4149">
        <w:tab/>
      </w:r>
      <w:r w:rsidR="00BF4149">
        <w:rPr>
          <w:rFonts w:ascii="Times New Roman" w:hAnsi="Times New Roman"/>
        </w:rPr>
        <w:t>Условные обозначения:</w:t>
      </w:r>
    </w:p>
    <w:p w:rsidR="00BF4149" w:rsidRPr="00755B07" w:rsidRDefault="00BF4149" w:rsidP="00BF4149">
      <w:pPr>
        <w:tabs>
          <w:tab w:val="left" w:pos="12435"/>
        </w:tabs>
        <w:rPr>
          <w:rFonts w:ascii="Times New Roman" w:hAnsi="Times New Roman"/>
        </w:rPr>
      </w:pPr>
      <w:r>
        <w:rPr>
          <w:rFonts w:ascii="Times New Roman" w:hAnsi="Times New Roman"/>
        </w:rPr>
        <w:tab/>
        <w:t xml:space="preserve">граница прилегающих </w:t>
      </w:r>
    </w:p>
    <w:p w:rsidR="00BF4149" w:rsidRPr="00755B07" w:rsidRDefault="00DC7526" w:rsidP="00BF4149">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160000" behindDoc="0" locked="0" layoutInCell="1" allowOverlap="1">
                <wp:simplePos x="0" y="0"/>
                <wp:positionH relativeFrom="column">
                  <wp:posOffset>6160770</wp:posOffset>
                </wp:positionH>
                <wp:positionV relativeFrom="paragraph">
                  <wp:posOffset>142240</wp:posOffset>
                </wp:positionV>
                <wp:extent cx="90805" cy="90805"/>
                <wp:effectExtent l="0" t="0" r="23495" b="23495"/>
                <wp:wrapNone/>
                <wp:docPr id="8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6435FE64" id="Oval 12" o:spid="_x0000_s1026" style="position:absolute;margin-left:485.1pt;margin-top:11.2pt;width:7.15pt;height:7.1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" fillcolor="black"/>
            </w:pict>
          </mc:Fallback>
        </mc:AlternateContent>
      </w:r>
      <w:r>
        <w:rPr>
          <w:noProof/>
        </w:rPr>
        <mc:AlternateContent>
          <mc:Choice Requires="wps">
            <w:drawing>
              <wp:anchor distT="0" distB="0" distL="114300" distR="114300" simplePos="0" relativeHeight="252157952" behindDoc="0" locked="0" layoutInCell="1" allowOverlap="1">
                <wp:simplePos x="0" y="0"/>
                <wp:positionH relativeFrom="column">
                  <wp:posOffset>7039610</wp:posOffset>
                </wp:positionH>
                <wp:positionV relativeFrom="paragraph">
                  <wp:posOffset>3175</wp:posOffset>
                </wp:positionV>
                <wp:extent cx="711835" cy="635"/>
                <wp:effectExtent l="12065" t="12065" r="9525" b="6350"/>
                <wp:wrapNone/>
                <wp:docPr id="84" name="AutoShap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BAB2402" id="AutoShape 532" o:spid="_x0000_s1026" type="#_x0000_t34" style="position:absolute;margin-left:554.3pt;margin-top:.25pt;width:56.05pt;height:.0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" adj="10790" strokecolor="red">
                <v:stroke dashstyle="dash"/>
              </v:shape>
            </w:pict>
          </mc:Fallback>
        </mc:AlternateContent>
      </w:r>
      <w:r w:rsidR="00BF4149">
        <w:tab/>
      </w:r>
      <w:r w:rsidR="00BF4149" w:rsidRPr="00755B07">
        <w:rPr>
          <w:rFonts w:ascii="Times New Roman" w:hAnsi="Times New Roman"/>
        </w:rPr>
        <w:t>территорий</w:t>
      </w:r>
      <w:r w:rsidR="00BF4149">
        <w:rPr>
          <w:rFonts w:ascii="Times New Roman" w:hAnsi="Times New Roman"/>
        </w:rPr>
        <w:t>;</w:t>
      </w:r>
    </w:p>
    <w:p w:rsidR="00BF4149" w:rsidRDefault="00DC7526" w:rsidP="00BF4149">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66144" behindDoc="0" locked="0" layoutInCell="1" allowOverlap="1">
                <wp:simplePos x="0" y="0"/>
                <wp:positionH relativeFrom="column">
                  <wp:posOffset>5732145</wp:posOffset>
                </wp:positionH>
                <wp:positionV relativeFrom="paragraph">
                  <wp:posOffset>1270</wp:posOffset>
                </wp:positionV>
                <wp:extent cx="90805" cy="90805"/>
                <wp:effectExtent l="0" t="0" r="23495" b="23495"/>
                <wp:wrapNone/>
                <wp:docPr id="8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331FED03" id="Oval 12" o:spid="_x0000_s1026" style="position:absolute;margin-left:451.35pt;margin-top:.1pt;width:7.15pt;height:7.1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" fillcolor="black"/>
            </w:pict>
          </mc:Fallback>
        </mc:AlternateContent>
      </w:r>
      <w:r>
        <w:rPr>
          <w:noProof/>
        </w:rPr>
        <mc:AlternateContent>
          <mc:Choice Requires="wps">
            <w:drawing>
              <wp:anchor distT="0" distB="0" distL="114300" distR="114300" simplePos="0" relativeHeight="252149760" behindDoc="0" locked="0" layoutInCell="1" allowOverlap="1">
                <wp:simplePos x="0" y="0"/>
                <wp:positionH relativeFrom="column">
                  <wp:posOffset>5623560</wp:posOffset>
                </wp:positionH>
                <wp:positionV relativeFrom="paragraph">
                  <wp:posOffset>635</wp:posOffset>
                </wp:positionV>
                <wp:extent cx="795020" cy="635"/>
                <wp:effectExtent l="5715" t="13335" r="8890" b="5080"/>
                <wp:wrapNone/>
                <wp:docPr id="82" name="AutoShap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02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58C4754" id="AutoShape 524" o:spid="_x0000_s1026" type="#_x0000_t34" style="position:absolute;margin-left:442.8pt;margin-top:.05pt;width:62.6pt;height:.0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167168" behindDoc="0" locked="0" layoutInCell="1" allowOverlap="1">
                <wp:simplePos x="0" y="0"/>
                <wp:positionH relativeFrom="column">
                  <wp:posOffset>4006215</wp:posOffset>
                </wp:positionH>
                <wp:positionV relativeFrom="paragraph">
                  <wp:posOffset>-3102610</wp:posOffset>
                </wp:positionV>
                <wp:extent cx="322580" cy="6529070"/>
                <wp:effectExtent l="19050" t="203835" r="14605" b="197485"/>
                <wp:wrapNone/>
                <wp:docPr id="81"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596057">
                          <a:off x="0" y="0"/>
                          <a:ext cx="322580" cy="6529070"/>
                        </a:xfrm>
                        <a:prstGeom prst="rect">
                          <a:avLst/>
                        </a:prstGeom>
                        <a:solidFill>
                          <a:srgbClr val="FFFFFF"/>
                        </a:solidFill>
                        <a:ln w="9525">
                          <a:solidFill>
                            <a:srgbClr val="000000"/>
                          </a:solidFill>
                          <a:miter lim="800000"/>
                          <a:headEnd/>
                          <a:tailEnd/>
                        </a:ln>
                      </wps:spPr>
                      <wps:txbx>
                        <w:txbxContent>
                          <w:p w:rsidR="00D10A27" w:rsidRPr="00796F35" w:rsidRDefault="00D10A27" w:rsidP="00BF4149">
                            <w:pPr>
                              <w:jc w:val="left"/>
                              <w:rPr>
                                <w:rFonts w:ascii="Times New Roman" w:hAnsi="Times New Roman"/>
                              </w:rPr>
                            </w:pPr>
                            <w:r>
                              <w:rPr>
                                <w:rFonts w:ascii="Times New Roman" w:hAnsi="Times New Roman"/>
                              </w:rPr>
                              <w:t xml:space="preserve">                                    ул.Школьная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o:spid="_x0000_s1205" style="position:absolute;left:0;text-align:left;margin-left:315.45pt;margin-top:-244.3pt;width:25.4pt;height:514.1pt;rotation:6112387fd;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">
                <v:textbox>
                  <w:txbxContent>
                    <w:p w:rsidR="00D10A27" w:rsidRPr="00796F35" w:rsidRDefault="00D10A27" w:rsidP="00BF4149">
                      <w:pPr>
                        <w:jc w:val="left"/>
                        <w:rPr>
                          <w:rFonts w:ascii="Times New Roman" w:hAnsi="Times New Roman"/>
                        </w:rPr>
                      </w:pPr>
                      <w:r>
                        <w:rPr>
                          <w:rFonts w:ascii="Times New Roman" w:hAnsi="Times New Roman"/>
                        </w:rPr>
                        <w:t xml:space="preserve">                                    ул.Школьная</w:t>
                      </w:r>
                    </w:p>
                  </w:txbxContent>
                </v:textbox>
              </v:rect>
            </w:pict>
          </mc:Fallback>
        </mc:AlternateContent>
      </w:r>
      <w:r>
        <w:rPr>
          <w:noProof/>
        </w:rPr>
        <mc:AlternateContent>
          <mc:Choice Requires="wps">
            <w:drawing>
              <wp:anchor distT="0" distB="0" distL="114300" distR="114300" simplePos="0" relativeHeight="252158976"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80"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4E2A1D97" id="Oval 12" o:spid="_x0000_s1026" style="position:absolute;margin-left:558.55pt;margin-top:5.55pt;width:7.15pt;height:7.1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" fillcolor="black"/>
            </w:pict>
          </mc:Fallback>
        </mc:AlternateContent>
      </w:r>
      <w:r w:rsidR="00BF4149">
        <w:tab/>
      </w:r>
      <w:r w:rsidR="00BF4149" w:rsidRPr="00755B07">
        <w:rPr>
          <w:rFonts w:ascii="Times New Roman" w:hAnsi="Times New Roman"/>
        </w:rPr>
        <w:t>основной вход</w:t>
      </w:r>
      <w:r w:rsidR="00BF4149">
        <w:rPr>
          <w:rFonts w:ascii="Times New Roman" w:hAnsi="Times New Roman"/>
        </w:rPr>
        <w:t xml:space="preserve"> </w:t>
      </w:r>
      <w:r w:rsidR="00BF4149" w:rsidRPr="00755B07">
        <w:rPr>
          <w:rFonts w:ascii="Times New Roman" w:hAnsi="Times New Roman"/>
        </w:rPr>
        <w:t xml:space="preserve">на </w:t>
      </w:r>
      <w:r w:rsidR="00BF4149">
        <w:rPr>
          <w:rFonts w:ascii="Times New Roman" w:hAnsi="Times New Roman"/>
        </w:rPr>
        <w:t>прилегающую</w:t>
      </w:r>
    </w:p>
    <w:p w:rsidR="00BF4149" w:rsidRDefault="00DC7526" w:rsidP="00BF4149">
      <w:pPr>
        <w:tabs>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68192" behindDoc="0" locked="0" layoutInCell="1" allowOverlap="1">
                <wp:simplePos x="0" y="0"/>
                <wp:positionH relativeFrom="column">
                  <wp:posOffset>4118610</wp:posOffset>
                </wp:positionH>
                <wp:positionV relativeFrom="paragraph">
                  <wp:posOffset>137160</wp:posOffset>
                </wp:positionV>
                <wp:extent cx="322580" cy="2431415"/>
                <wp:effectExtent l="234315" t="20320" r="233680" b="24765"/>
                <wp:wrapNone/>
                <wp:docPr id="79"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27035">
                          <a:off x="0" y="0"/>
                          <a:ext cx="322580" cy="2431415"/>
                        </a:xfrm>
                        <a:prstGeom prst="rect">
                          <a:avLst/>
                        </a:prstGeom>
                        <a:solidFill>
                          <a:srgbClr val="FFFFFF"/>
                        </a:solidFill>
                        <a:ln w="9525">
                          <a:solidFill>
                            <a:srgbClr val="000000"/>
                          </a:solidFill>
                          <a:miter lim="800000"/>
                          <a:headEnd/>
                          <a:tailEnd/>
                        </a:ln>
                      </wps:spPr>
                      <wps:txbx>
                        <w:txbxContent>
                          <w:p w:rsidR="00D10A27" w:rsidRPr="00796F35" w:rsidRDefault="00D10A27" w:rsidP="00BF4149">
                            <w:pPr>
                              <w:jc w:val="center"/>
                              <w:rPr>
                                <w:rFonts w:ascii="Times New Roman" w:hAnsi="Times New Roman"/>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o:spid="_x0000_s1206" style="position:absolute;left:0;text-align:left;margin-left:324.3pt;margin-top:10.8pt;width:25.4pt;height:191.45pt;rotation:684889fd;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">
                <v:textbox style="layout-flow:vertical;mso-layout-flow-alt:bottom-to-top">
                  <w:txbxContent>
                    <w:p w:rsidR="00D10A27" w:rsidRPr="00796F35" w:rsidRDefault="00D10A27" w:rsidP="00BF4149">
                      <w:pPr>
                        <w:jc w:val="center"/>
                        <w:rPr>
                          <w:rFonts w:ascii="Times New Roman" w:hAnsi="Times New Roman"/>
                        </w:rPr>
                      </w:pPr>
                    </w:p>
                  </w:txbxContent>
                </v:textbox>
              </v:rect>
            </w:pict>
          </mc:Fallback>
        </mc:AlternateContent>
      </w:r>
      <w:r w:rsidR="00BF4149">
        <w:rPr>
          <w:rFonts w:ascii="Times New Roman" w:hAnsi="Times New Roman"/>
        </w:rPr>
        <w:tab/>
        <w:t>территорию</w:t>
      </w:r>
    </w:p>
    <w:p w:rsidR="00BF4149" w:rsidRPr="002471C3" w:rsidRDefault="00DC7526" w:rsidP="00BF4149">
      <w:pPr>
        <w:rPr>
          <w:rFonts w:ascii="Times New Roman" w:hAnsi="Times New Roman"/>
        </w:rPr>
      </w:pPr>
      <w:r>
        <w:rPr>
          <w:rFonts w:ascii="Times New Roman" w:hAnsi="Times New Roman"/>
          <w:noProof/>
        </w:rPr>
        <mc:AlternateContent>
          <mc:Choice Requires="wps">
            <w:drawing>
              <wp:anchor distT="0" distB="0" distL="114300" distR="114300" simplePos="0" relativeHeight="252169216" behindDoc="0" locked="0" layoutInCell="1" allowOverlap="1">
                <wp:simplePos x="0" y="0"/>
                <wp:positionH relativeFrom="column">
                  <wp:posOffset>4674870</wp:posOffset>
                </wp:positionH>
                <wp:positionV relativeFrom="paragraph">
                  <wp:posOffset>94615</wp:posOffset>
                </wp:positionV>
                <wp:extent cx="335280" cy="314325"/>
                <wp:effectExtent l="10160" t="9525" r="8890" b="7620"/>
                <wp:wrapNone/>
                <wp:docPr id="78"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D10A27" w:rsidRPr="00491E1A" w:rsidRDefault="00D10A27" w:rsidP="00BF4149">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3" o:spid="_x0000_s1207" style="position:absolute;left:0;text-align:left;margin-left:368.1pt;margin-top:7.45pt;width:26.4pt;height:24.75pt;rotation:90;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">
                <v:textbox>
                  <w:txbxContent>
                    <w:p w:rsidR="00D10A27" w:rsidRPr="00491E1A" w:rsidRDefault="00D10A27" w:rsidP="00BF4149">
                      <w:pPr>
                        <w:ind w:firstLine="0"/>
                        <w:rPr>
                          <w:rFonts w:ascii="Times New Roman" w:hAnsi="Times New Roman"/>
                          <w:sz w:val="16"/>
                          <w:szCs w:val="16"/>
                        </w:rPr>
                      </w:pPr>
                    </w:p>
                  </w:txbxContent>
                </v:textbox>
              </v:rect>
            </w:pict>
          </mc:Fallback>
        </mc:AlternateContent>
      </w:r>
      <w:r>
        <w:rPr>
          <w:noProof/>
        </w:rPr>
        <mc:AlternateContent>
          <mc:Choice Requires="wps">
            <w:drawing>
              <wp:anchor distT="0" distB="0" distL="114300" distR="114300" simplePos="0" relativeHeight="252153856" behindDoc="0" locked="0" layoutInCell="1" allowOverlap="1">
                <wp:simplePos x="0" y="0"/>
                <wp:positionH relativeFrom="column">
                  <wp:posOffset>3846195</wp:posOffset>
                </wp:positionH>
                <wp:positionV relativeFrom="paragraph">
                  <wp:posOffset>84455</wp:posOffset>
                </wp:positionV>
                <wp:extent cx="333375" cy="333375"/>
                <wp:effectExtent l="9525" t="9525" r="9525" b="9525"/>
                <wp:wrapNone/>
                <wp:docPr id="77"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D10A27" w:rsidRPr="00491E1A" w:rsidRDefault="00D10A27" w:rsidP="00BF4149">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8" o:spid="_x0000_s1208" style="position:absolute;left:0;text-align:left;margin-left:302.85pt;margin-top:6.65pt;width:26.25pt;height:26.2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">
                <v:textbox>
                  <w:txbxContent>
                    <w:p w:rsidR="00D10A27" w:rsidRPr="00491E1A" w:rsidRDefault="00D10A27" w:rsidP="00BF4149">
                      <w:pPr>
                        <w:ind w:firstLine="0"/>
                        <w:rPr>
                          <w:rFonts w:ascii="Times New Roman" w:hAnsi="Times New Roman"/>
                          <w:sz w:val="16"/>
                          <w:szCs w:val="16"/>
                        </w:rPr>
                      </w:pPr>
                    </w:p>
                  </w:txbxContent>
                </v:textbox>
              </v:rect>
            </w:pict>
          </mc:Fallback>
        </mc:AlternateContent>
      </w: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DC7526" w:rsidP="00BF4149">
      <w:pPr>
        <w:rPr>
          <w:rFonts w:ascii="Times New Roman" w:hAnsi="Times New Roman"/>
        </w:rPr>
      </w:pPr>
      <w:r>
        <w:rPr>
          <w:noProof/>
        </w:rPr>
        <mc:AlternateContent>
          <mc:Choice Requires="wps">
            <w:drawing>
              <wp:anchor distT="0" distB="0" distL="114300" distR="114300" simplePos="0" relativeHeight="252155904" behindDoc="0" locked="0" layoutInCell="1" allowOverlap="1">
                <wp:simplePos x="0" y="0"/>
                <wp:positionH relativeFrom="column">
                  <wp:posOffset>4006215</wp:posOffset>
                </wp:positionH>
                <wp:positionV relativeFrom="paragraph">
                  <wp:posOffset>-3075305</wp:posOffset>
                </wp:positionV>
                <wp:extent cx="322580" cy="6529070"/>
                <wp:effectExtent l="19050" t="203835" r="14605" b="197485"/>
                <wp:wrapNone/>
                <wp:docPr id="76"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596057">
                          <a:off x="0" y="0"/>
                          <a:ext cx="322580" cy="6529070"/>
                        </a:xfrm>
                        <a:prstGeom prst="rect">
                          <a:avLst/>
                        </a:prstGeom>
                        <a:solidFill>
                          <a:srgbClr val="FFFFFF"/>
                        </a:solidFill>
                        <a:ln w="9525">
                          <a:solidFill>
                            <a:srgbClr val="000000"/>
                          </a:solidFill>
                          <a:miter lim="800000"/>
                          <a:headEnd/>
                          <a:tailEnd/>
                        </a:ln>
                      </wps:spPr>
                      <wps:txbx>
                        <w:txbxContent>
                          <w:p w:rsidR="00D10A27" w:rsidRPr="00796F35" w:rsidRDefault="00D10A27" w:rsidP="00BF4149">
                            <w:pPr>
                              <w:rPr>
                                <w:rFonts w:ascii="Times New Roman" w:hAnsi="Times New Roman"/>
                              </w:rPr>
                            </w:pPr>
                            <w:r>
                              <w:rPr>
                                <w:rFonts w:ascii="Times New Roman" w:hAnsi="Times New Roman"/>
                              </w:rPr>
                              <w:t xml:space="preserve">                                     ул.Нагорная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0" o:spid="_x0000_s1209" style="position:absolute;left:0;text-align:left;margin-left:315.45pt;margin-top:-242.15pt;width:25.4pt;height:514.1pt;rotation:6112387fd;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">
                <v:textbox>
                  <w:txbxContent>
                    <w:p w:rsidR="00D10A27" w:rsidRPr="00796F35" w:rsidRDefault="00D10A27" w:rsidP="00BF4149">
                      <w:pPr>
                        <w:rPr>
                          <w:rFonts w:ascii="Times New Roman" w:hAnsi="Times New Roman"/>
                        </w:rPr>
                      </w:pPr>
                      <w:r>
                        <w:rPr>
                          <w:rFonts w:ascii="Times New Roman" w:hAnsi="Times New Roman"/>
                        </w:rPr>
                        <w:t xml:space="preserve">                                     ул.Нагорная</w:t>
                      </w:r>
                    </w:p>
                  </w:txbxContent>
                </v:textbox>
              </v:rect>
            </w:pict>
          </mc:Fallback>
        </mc:AlternateContent>
      </w: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DC7526" w:rsidP="00BF4149">
      <w:pPr>
        <w:rPr>
          <w:rFonts w:ascii="Times New Roman" w:hAnsi="Times New Roman"/>
        </w:rPr>
      </w:pPr>
      <w:r>
        <w:rPr>
          <w:rFonts w:ascii="Times New Roman" w:hAnsi="Times New Roman"/>
          <w:noProof/>
        </w:rPr>
        <mc:AlternateContent>
          <mc:Choice Requires="wps">
            <w:drawing>
              <wp:anchor distT="0" distB="0" distL="114300" distR="114300" simplePos="0" relativeHeight="252173312" behindDoc="0" locked="0" layoutInCell="1" allowOverlap="1">
                <wp:simplePos x="0" y="0"/>
                <wp:positionH relativeFrom="column">
                  <wp:posOffset>185420</wp:posOffset>
                </wp:positionH>
                <wp:positionV relativeFrom="paragraph">
                  <wp:posOffset>10795</wp:posOffset>
                </wp:positionV>
                <wp:extent cx="717550" cy="635"/>
                <wp:effectExtent l="6350" t="7620" r="9525" b="10795"/>
                <wp:wrapNone/>
                <wp:docPr id="75" name="AutoShap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B5A3691" id="AutoShape 547" o:spid="_x0000_s1026" type="#_x0000_t34" style="position:absolute;margin-left:14.6pt;margin-top:.85pt;width:56.5pt;height:.0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176384" behindDoc="0" locked="0" layoutInCell="1" allowOverlap="1">
                <wp:simplePos x="0" y="0"/>
                <wp:positionH relativeFrom="column">
                  <wp:posOffset>560070</wp:posOffset>
                </wp:positionH>
                <wp:positionV relativeFrom="paragraph">
                  <wp:posOffset>354330</wp:posOffset>
                </wp:positionV>
                <wp:extent cx="685165" cy="0"/>
                <wp:effectExtent l="9525" t="8255" r="9525" b="11430"/>
                <wp:wrapNone/>
                <wp:docPr id="74" name="AutoShape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8516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201C753" id="AutoShape 550" o:spid="_x0000_s1026" type="#_x0000_t32" style="position:absolute;margin-left:44.1pt;margin-top:27.9pt;width:53.95pt;height:0;rotation:-90;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175360" behindDoc="0" locked="0" layoutInCell="1" allowOverlap="1">
                <wp:simplePos x="0" y="0"/>
                <wp:positionH relativeFrom="column">
                  <wp:posOffset>-157480</wp:posOffset>
                </wp:positionH>
                <wp:positionV relativeFrom="paragraph">
                  <wp:posOffset>353695</wp:posOffset>
                </wp:positionV>
                <wp:extent cx="685800" cy="0"/>
                <wp:effectExtent l="6350" t="7620" r="12700" b="11430"/>
                <wp:wrapNone/>
                <wp:docPr id="73" name="AutoShap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858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7BF5C05" id="AutoShape 549" o:spid="_x0000_s1026" type="#_x0000_t32" style="position:absolute;margin-left:-12.4pt;margin-top:27.85pt;width:54pt;height:0;rotation:90;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172288" behindDoc="0" locked="0" layoutInCell="1" allowOverlap="1">
                <wp:simplePos x="0" y="0"/>
                <wp:positionH relativeFrom="column">
                  <wp:posOffset>378460</wp:posOffset>
                </wp:positionH>
                <wp:positionV relativeFrom="paragraph">
                  <wp:posOffset>157480</wp:posOffset>
                </wp:positionV>
                <wp:extent cx="314960" cy="414655"/>
                <wp:effectExtent l="18415" t="20955" r="19050" b="21590"/>
                <wp:wrapNone/>
                <wp:docPr id="72"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414655"/>
                        </a:xfrm>
                        <a:prstGeom prst="rect">
                          <a:avLst/>
                        </a:prstGeom>
                        <a:solidFill>
                          <a:srgbClr val="FFFFFF"/>
                        </a:solidFill>
                        <a:ln w="28575">
                          <a:solidFill>
                            <a:srgbClr val="000000"/>
                          </a:solidFill>
                          <a:miter lim="800000"/>
                          <a:headEnd/>
                          <a:tailEnd/>
                        </a:ln>
                      </wps:spPr>
                      <wps:txbx>
                        <w:txbxContent>
                          <w:p w:rsidR="00D10A27" w:rsidRPr="00BF4149" w:rsidRDefault="00D10A27" w:rsidP="00BF4149">
                            <w:pPr>
                              <w:ind w:firstLine="0"/>
                              <w:rPr>
                                <w:rFonts w:ascii="Times New Roman" w:hAnsi="Times New Roman"/>
                                <w:sz w:val="16"/>
                                <w:szCs w:val="16"/>
                              </w:rPr>
                            </w:pPr>
                            <w:r>
                              <w:rPr>
                                <w:rFonts w:ascii="Times New Roman" w:hAnsi="Times New Roman"/>
                                <w:sz w:val="16"/>
                                <w:szCs w:val="16"/>
                              </w:rPr>
                              <w:t>ФАП</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6" o:spid="_x0000_s1210" style="position:absolute;left:0;text-align:left;margin-left:29.8pt;margin-top:12.4pt;width:24.8pt;height:32.6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" strokeweight="2.25pt">
                <v:textbox style="layout-flow:vertical;mso-layout-flow-alt:bottom-to-top">
                  <w:txbxContent>
                    <w:p w:rsidR="00D10A27" w:rsidRPr="00BF4149" w:rsidRDefault="00D10A27" w:rsidP="00BF4149">
                      <w:pPr>
                        <w:ind w:firstLine="0"/>
                        <w:rPr>
                          <w:rFonts w:ascii="Times New Roman" w:hAnsi="Times New Roman"/>
                          <w:sz w:val="16"/>
                          <w:szCs w:val="16"/>
                        </w:rPr>
                      </w:pPr>
                      <w:r>
                        <w:rPr>
                          <w:rFonts w:ascii="Times New Roman" w:hAnsi="Times New Roman"/>
                          <w:sz w:val="16"/>
                          <w:szCs w:val="16"/>
                        </w:rPr>
                        <w:t>ФАП</w:t>
                      </w:r>
                    </w:p>
                  </w:txbxContent>
                </v:textbox>
              </v:rect>
            </w:pict>
          </mc:Fallback>
        </mc:AlternateContent>
      </w:r>
      <w:r>
        <w:rPr>
          <w:rFonts w:ascii="Times New Roman" w:hAnsi="Times New Roman"/>
          <w:noProof/>
        </w:rPr>
        <mc:AlternateContent>
          <mc:Choice Requires="wps">
            <w:drawing>
              <wp:anchor distT="0" distB="0" distL="114300" distR="114300" simplePos="0" relativeHeight="252171264" behindDoc="0" locked="0" layoutInCell="1" allowOverlap="1">
                <wp:simplePos x="0" y="0"/>
                <wp:positionH relativeFrom="column">
                  <wp:posOffset>1711960</wp:posOffset>
                </wp:positionH>
                <wp:positionV relativeFrom="paragraph">
                  <wp:posOffset>167640</wp:posOffset>
                </wp:positionV>
                <wp:extent cx="335280" cy="314325"/>
                <wp:effectExtent l="9525" t="11430" r="9525" b="5715"/>
                <wp:wrapNone/>
                <wp:docPr id="71"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D10A27" w:rsidRPr="00491E1A" w:rsidRDefault="00D10A27" w:rsidP="00BF4149">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5" o:spid="_x0000_s1211" style="position:absolute;left:0;text-align:left;margin-left:134.8pt;margin-top:13.2pt;width:26.4pt;height:24.75pt;rotation:90;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">
                <v:textbox>
                  <w:txbxContent>
                    <w:p w:rsidR="00D10A27" w:rsidRPr="00491E1A" w:rsidRDefault="00D10A27" w:rsidP="00BF4149">
                      <w:pPr>
                        <w:ind w:firstLine="0"/>
                        <w:rPr>
                          <w:rFonts w:ascii="Times New Roman" w:hAnsi="Times New Roman"/>
                          <w:sz w:val="16"/>
                          <w:szCs w:val="16"/>
                        </w:rPr>
                      </w:pPr>
                    </w:p>
                  </w:txbxContent>
                </v:textbox>
              </v:rect>
            </w:pict>
          </mc:Fallback>
        </mc:AlternateContent>
      </w:r>
      <w:r>
        <w:rPr>
          <w:rFonts w:ascii="Times New Roman" w:hAnsi="Times New Roman"/>
          <w:noProof/>
        </w:rPr>
        <mc:AlternateContent>
          <mc:Choice Requires="wps">
            <w:drawing>
              <wp:anchor distT="0" distB="0" distL="114300" distR="114300" simplePos="0" relativeHeight="252170240" behindDoc="0" locked="0" layoutInCell="1" allowOverlap="1">
                <wp:simplePos x="0" y="0"/>
                <wp:positionH relativeFrom="column">
                  <wp:posOffset>2454910</wp:posOffset>
                </wp:positionH>
                <wp:positionV relativeFrom="paragraph">
                  <wp:posOffset>167640</wp:posOffset>
                </wp:positionV>
                <wp:extent cx="335280" cy="314325"/>
                <wp:effectExtent l="9525" t="11430" r="9525" b="5715"/>
                <wp:wrapNone/>
                <wp:docPr id="70"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D10A27" w:rsidRPr="00491E1A" w:rsidRDefault="00D10A27" w:rsidP="00BF4149">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4" o:spid="_x0000_s1212" style="position:absolute;left:0;text-align:left;margin-left:193.3pt;margin-top:13.2pt;width:26.4pt;height:24.75pt;rotation:90;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">
                <v:textbox>
                  <w:txbxContent>
                    <w:p w:rsidR="00D10A27" w:rsidRPr="00491E1A" w:rsidRDefault="00D10A27" w:rsidP="00BF4149">
                      <w:pPr>
                        <w:ind w:firstLine="0"/>
                        <w:rPr>
                          <w:rFonts w:ascii="Times New Roman" w:hAnsi="Times New Roman"/>
                          <w:sz w:val="16"/>
                          <w:szCs w:val="16"/>
                        </w:rPr>
                      </w:pPr>
                    </w:p>
                  </w:txbxContent>
                </v:textbox>
              </v:rect>
            </w:pict>
          </mc:Fallback>
        </mc:AlternateContent>
      </w:r>
    </w:p>
    <w:p w:rsidR="00BF4149" w:rsidRPr="002471C3" w:rsidRDefault="00DC7526" w:rsidP="00BF4149">
      <w:pPr>
        <w:rPr>
          <w:rFonts w:ascii="Times New Roman" w:hAnsi="Times New Roman"/>
        </w:rPr>
      </w:pPr>
      <w:r>
        <w:rPr>
          <w:noProof/>
        </w:rPr>
        <mc:AlternateContent>
          <mc:Choice Requires="wps">
            <w:drawing>
              <wp:anchor distT="0" distB="0" distL="114300" distR="114300" simplePos="0" relativeHeight="252165120" behindDoc="0" locked="0" layoutInCell="1" allowOverlap="1">
                <wp:simplePos x="0" y="0"/>
                <wp:positionH relativeFrom="column">
                  <wp:posOffset>902970</wp:posOffset>
                </wp:positionH>
                <wp:positionV relativeFrom="paragraph">
                  <wp:posOffset>78105</wp:posOffset>
                </wp:positionV>
                <wp:extent cx="90805" cy="90805"/>
                <wp:effectExtent l="0" t="0" r="23495" b="23495"/>
                <wp:wrapNone/>
                <wp:docPr id="6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79E7D7FC" id="Oval 12" o:spid="_x0000_s1026" style="position:absolute;margin-left:71.1pt;margin-top:6.15pt;width:7.15pt;height:7.1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" fillcolor="black"/>
            </w:pict>
          </mc:Fallback>
        </mc:AlternateContent>
      </w: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DC7526" w:rsidP="00BF4149">
      <w:pPr>
        <w:rPr>
          <w:rFonts w:ascii="Times New Roman" w:hAnsi="Times New Roman"/>
        </w:rPr>
      </w:pPr>
      <w:r>
        <w:rPr>
          <w:rFonts w:ascii="Times New Roman" w:hAnsi="Times New Roman"/>
          <w:noProof/>
        </w:rPr>
        <mc:AlternateContent>
          <mc:Choice Requires="wps">
            <w:drawing>
              <wp:anchor distT="0" distB="0" distL="114300" distR="114300" simplePos="0" relativeHeight="252174336" behindDoc="0" locked="0" layoutInCell="1" allowOverlap="1">
                <wp:simplePos x="0" y="0"/>
                <wp:positionH relativeFrom="column">
                  <wp:posOffset>185420</wp:posOffset>
                </wp:positionH>
                <wp:positionV relativeFrom="paragraph">
                  <wp:posOffset>-4445</wp:posOffset>
                </wp:positionV>
                <wp:extent cx="717550" cy="635"/>
                <wp:effectExtent l="6350" t="7620" r="9525" b="10795"/>
                <wp:wrapNone/>
                <wp:docPr id="68" name="AutoShap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18C85B7" id="AutoShape 548" o:spid="_x0000_s1026" type="#_x0000_t34" style="position:absolute;margin-left:14.6pt;margin-top:-.35pt;width:56.5pt;height:.0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" strokecolor="red">
                <v:stroke dashstyle="dash"/>
              </v:shape>
            </w:pict>
          </mc:Fallback>
        </mc:AlternateContent>
      </w:r>
      <w:r>
        <w:rPr>
          <w:noProof/>
        </w:rPr>
        <mc:AlternateContent>
          <mc:Choice Requires="wps">
            <w:drawing>
              <wp:anchor distT="0" distB="0" distL="114300" distR="114300" simplePos="0" relativeHeight="252154880" behindDoc="0" locked="0" layoutInCell="1" allowOverlap="1">
                <wp:simplePos x="0" y="0"/>
                <wp:positionH relativeFrom="column">
                  <wp:posOffset>4157980</wp:posOffset>
                </wp:positionH>
                <wp:positionV relativeFrom="paragraph">
                  <wp:posOffset>-2878455</wp:posOffset>
                </wp:positionV>
                <wp:extent cx="356870" cy="6366510"/>
                <wp:effectExtent l="21590" t="176530" r="22225" b="180975"/>
                <wp:wrapNone/>
                <wp:docPr id="67" name="Rectangl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580022">
                          <a:off x="0" y="0"/>
                          <a:ext cx="356870" cy="6366510"/>
                        </a:xfrm>
                        <a:prstGeom prst="rect">
                          <a:avLst/>
                        </a:prstGeom>
                        <a:solidFill>
                          <a:srgbClr val="FFFFFF"/>
                        </a:solidFill>
                        <a:ln w="9525">
                          <a:solidFill>
                            <a:srgbClr val="000000"/>
                          </a:solidFill>
                          <a:miter lim="800000"/>
                          <a:headEnd/>
                          <a:tailEnd/>
                        </a:ln>
                      </wps:spPr>
                      <wps:txbx>
                        <w:txbxContent>
                          <w:p w:rsidR="00D10A27" w:rsidRPr="00F0485C" w:rsidRDefault="00D10A27" w:rsidP="00BF4149">
                            <w:pPr>
                              <w:jc w:val="center"/>
                              <w:rPr>
                                <w:rFonts w:ascii="Times New Roman" w:hAnsi="Times New Roman"/>
                              </w:rPr>
                            </w:pPr>
                            <w:r>
                              <w:rPr>
                                <w:rFonts w:ascii="Times New Roman" w:hAnsi="Times New Roman"/>
                              </w:rPr>
                              <w:t>ул.Центральная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9" o:spid="_x0000_s1213" style="position:absolute;left:0;text-align:left;margin-left:327.4pt;margin-top:-226.65pt;width:28.1pt;height:501.3pt;rotation:6094872fd;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">
                <v:textbox>
                  <w:txbxContent>
                    <w:p w:rsidR="00D10A27" w:rsidRPr="00F0485C" w:rsidRDefault="00D10A27" w:rsidP="00BF4149">
                      <w:pPr>
                        <w:jc w:val="center"/>
                        <w:rPr>
                          <w:rFonts w:ascii="Times New Roman" w:hAnsi="Times New Roman"/>
                        </w:rPr>
                      </w:pPr>
                      <w:r>
                        <w:rPr>
                          <w:rFonts w:ascii="Times New Roman" w:hAnsi="Times New Roman"/>
                        </w:rPr>
                        <w:t>ул.Центральная</w:t>
                      </w:r>
                    </w:p>
                  </w:txbxContent>
                </v:textbox>
              </v:rect>
            </w:pict>
          </mc:Fallback>
        </mc:AlternateContent>
      </w: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Default="00BF4149" w:rsidP="00BF4149">
      <w:pPr>
        <w:rPr>
          <w:rFonts w:ascii="Times New Roman" w:hAnsi="Times New Roman"/>
        </w:rPr>
      </w:pPr>
    </w:p>
    <w:p w:rsidR="004C5501" w:rsidRDefault="004C5501" w:rsidP="00BF4149">
      <w:pPr>
        <w:rPr>
          <w:rFonts w:ascii="Times New Roman" w:hAnsi="Times New Roman"/>
        </w:rPr>
      </w:pPr>
    </w:p>
    <w:p w:rsidR="004C5501" w:rsidRPr="002471C3" w:rsidRDefault="004C5501" w:rsidP="00BF4149">
      <w:pPr>
        <w:rPr>
          <w:rFonts w:ascii="Times New Roman" w:hAnsi="Times New Roman"/>
        </w:rPr>
      </w:pPr>
    </w:p>
    <w:p w:rsidR="00ED0801" w:rsidRDefault="00ED0801" w:rsidP="00FD5696">
      <w:pPr>
        <w:pStyle w:val="Title"/>
        <w:spacing w:before="0" w:after="0"/>
        <w:rPr>
          <w:rFonts w:ascii="Times New Roman" w:hAnsi="Times New Roman" w:cs="Times New Roman"/>
          <w:kern w:val="0"/>
          <w:sz w:val="28"/>
          <w:szCs w:val="28"/>
        </w:rPr>
      </w:pPr>
    </w:p>
    <w:p w:rsidR="00ED0801" w:rsidRDefault="00ED0801" w:rsidP="00FD5696">
      <w:pPr>
        <w:pStyle w:val="Title"/>
        <w:spacing w:before="0" w:after="0"/>
        <w:rPr>
          <w:rFonts w:ascii="Times New Roman" w:hAnsi="Times New Roman" w:cs="Times New Roman"/>
          <w:kern w:val="0"/>
          <w:sz w:val="28"/>
          <w:szCs w:val="28"/>
        </w:rPr>
      </w:pPr>
    </w:p>
    <w:p w:rsidR="00FD5696" w:rsidRDefault="00FD5696" w:rsidP="00FD5696">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w:t>
      </w:r>
      <w:r w:rsidR="00ED0801">
        <w:rPr>
          <w:rFonts w:ascii="Times New Roman" w:hAnsi="Times New Roman" w:cs="Times New Roman"/>
          <w:kern w:val="0"/>
          <w:sz w:val="28"/>
          <w:szCs w:val="28"/>
        </w:rPr>
        <w:t>4</w:t>
      </w:r>
    </w:p>
    <w:p w:rsidR="00FD5696" w:rsidRDefault="00FD5696" w:rsidP="00FD5696">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9"/>
        <w:gridCol w:w="7506"/>
      </w:tblGrid>
      <w:tr w:rsidR="00FD5696" w:rsidRPr="008D7084" w:rsidTr="00AB5059">
        <w:tc>
          <w:tcPr>
            <w:tcW w:w="7620" w:type="dxa"/>
          </w:tcPr>
          <w:p w:rsidR="00FD5696" w:rsidRPr="008D7084" w:rsidRDefault="00FD5696" w:rsidP="00AB505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FD5696" w:rsidRPr="008D7084" w:rsidRDefault="00FD5696" w:rsidP="00AB505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FD5696" w:rsidRPr="008D7084" w:rsidTr="00AB5059">
        <w:tc>
          <w:tcPr>
            <w:tcW w:w="7620" w:type="dxa"/>
          </w:tcPr>
          <w:p w:rsidR="00FD5696" w:rsidRPr="008D7084" w:rsidRDefault="00FD5696" w:rsidP="00AB505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Шивиянский филиал МОУ Чупровской ООШ</w:t>
            </w:r>
          </w:p>
        </w:tc>
        <w:tc>
          <w:tcPr>
            <w:tcW w:w="7621" w:type="dxa"/>
          </w:tcPr>
          <w:p w:rsidR="00FD5696" w:rsidRPr="008D7084" w:rsidRDefault="00FD5696" w:rsidP="00FD5696">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с.Шивия, ул.Новая-18</w:t>
            </w:r>
          </w:p>
        </w:tc>
      </w:tr>
      <w:tr w:rsidR="00FD5696" w:rsidRPr="008D7084" w:rsidTr="00AB5059">
        <w:tc>
          <w:tcPr>
            <w:tcW w:w="7620" w:type="dxa"/>
          </w:tcPr>
          <w:p w:rsidR="00FD5696" w:rsidRDefault="00FD5696" w:rsidP="00AB505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FD5696" w:rsidRDefault="00FD5696" w:rsidP="00FD5696">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с.Шивия, ул.Гагарина-6</w:t>
            </w:r>
          </w:p>
        </w:tc>
      </w:tr>
    </w:tbl>
    <w:p w:rsidR="00FD5696" w:rsidRDefault="00FD5696" w:rsidP="00FD5696">
      <w:pPr>
        <w:tabs>
          <w:tab w:val="left" w:pos="3018"/>
          <w:tab w:val="left" w:pos="6330"/>
        </w:tabs>
        <w:suppressAutoHyphens/>
        <w:ind w:firstLine="709"/>
      </w:pPr>
    </w:p>
    <w:p w:rsidR="00FD5696" w:rsidRDefault="00FD5696" w:rsidP="00FD5696">
      <w:pPr>
        <w:tabs>
          <w:tab w:val="left" w:pos="3018"/>
          <w:tab w:val="left" w:pos="6330"/>
        </w:tabs>
        <w:suppressAutoHyphens/>
        <w:ind w:firstLine="709"/>
      </w:pPr>
    </w:p>
    <w:p w:rsidR="00FD5696" w:rsidRDefault="00FD5696" w:rsidP="00FD5696">
      <w:pPr>
        <w:tabs>
          <w:tab w:val="left" w:pos="3018"/>
          <w:tab w:val="left" w:pos="6330"/>
        </w:tabs>
        <w:suppressAutoHyphens/>
        <w:ind w:firstLine="709"/>
      </w:pPr>
    </w:p>
    <w:p w:rsidR="00FD5696" w:rsidRPr="00172D1E" w:rsidRDefault="00DC7526" w:rsidP="00FD5696">
      <w:r>
        <w:rPr>
          <w:noProof/>
        </w:rPr>
        <mc:AlternateContent>
          <mc:Choice Requires="wps">
            <w:drawing>
              <wp:anchor distT="0" distB="0" distL="114300" distR="114300" simplePos="0" relativeHeight="252181504" behindDoc="0" locked="0" layoutInCell="1" allowOverlap="1">
                <wp:simplePos x="0" y="0"/>
                <wp:positionH relativeFrom="column">
                  <wp:posOffset>212090</wp:posOffset>
                </wp:positionH>
                <wp:positionV relativeFrom="paragraph">
                  <wp:posOffset>443230</wp:posOffset>
                </wp:positionV>
                <wp:extent cx="657860" cy="0"/>
                <wp:effectExtent l="9525" t="11430" r="9525" b="6985"/>
                <wp:wrapNone/>
                <wp:docPr id="66" name="AutoShap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578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4574283" id="AutoShape 554" o:spid="_x0000_s1026" type="#_x0000_t32" style="position:absolute;margin-left:16.7pt;margin-top:34.9pt;width:51.8pt;height:0;rotation:90;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" strokecolor="red">
                <v:stroke dashstyle="dash"/>
              </v:shape>
            </w:pict>
          </mc:Fallback>
        </mc:AlternateContent>
      </w:r>
      <w:r>
        <w:rPr>
          <w:noProof/>
        </w:rPr>
        <mc:AlternateContent>
          <mc:Choice Requires="wps">
            <w:drawing>
              <wp:anchor distT="0" distB="0" distL="114300" distR="114300" simplePos="0" relativeHeight="252180480" behindDoc="0" locked="0" layoutInCell="1" allowOverlap="1">
                <wp:simplePos x="0" y="0"/>
                <wp:positionH relativeFrom="column">
                  <wp:posOffset>1005840</wp:posOffset>
                </wp:positionH>
                <wp:positionV relativeFrom="paragraph">
                  <wp:posOffset>443230</wp:posOffset>
                </wp:positionV>
                <wp:extent cx="657860" cy="0"/>
                <wp:effectExtent l="12700" t="11430" r="6350" b="6985"/>
                <wp:wrapNone/>
                <wp:docPr id="65" name="AutoShap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578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535280D" id="AutoShape 553" o:spid="_x0000_s1026" type="#_x0000_t32" style="position:absolute;margin-left:79.2pt;margin-top:34.9pt;width:51.8pt;height:0;rotation:90;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" strokecolor="red">
                <v:stroke dashstyle="dash"/>
              </v:shape>
            </w:pict>
          </mc:Fallback>
        </mc:AlternateContent>
      </w:r>
      <w:r>
        <w:rPr>
          <w:noProof/>
        </w:rPr>
        <mc:AlternateContent>
          <mc:Choice Requires="wps">
            <w:drawing>
              <wp:anchor distT="0" distB="0" distL="114300" distR="114300" simplePos="0" relativeHeight="252179456" behindDoc="0" locked="0" layoutInCell="1" allowOverlap="1">
                <wp:simplePos x="0" y="0"/>
                <wp:positionH relativeFrom="column">
                  <wp:posOffset>541020</wp:posOffset>
                </wp:positionH>
                <wp:positionV relativeFrom="paragraph">
                  <wp:posOffset>113665</wp:posOffset>
                </wp:positionV>
                <wp:extent cx="794385" cy="635"/>
                <wp:effectExtent l="9525" t="10795" r="5715" b="7620"/>
                <wp:wrapNone/>
                <wp:docPr id="64" name="AutoShap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38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B5A653E" id="AutoShape 552" o:spid="_x0000_s1026" type="#_x0000_t34" style="position:absolute;margin-left:42.6pt;margin-top:8.95pt;width:62.55pt;height:.0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" adj="10791" strokecolor="red">
                <v:stroke dashstyle="dash"/>
              </v:shape>
            </w:pict>
          </mc:Fallback>
        </mc:AlternateContent>
      </w:r>
    </w:p>
    <w:p w:rsidR="00FD5696" w:rsidRDefault="00DC7526" w:rsidP="00FD5696">
      <w:pPr>
        <w:tabs>
          <w:tab w:val="left" w:pos="12075"/>
        </w:tabs>
        <w:rPr>
          <w:rFonts w:ascii="Times New Roman" w:hAnsi="Times New Roman"/>
        </w:rPr>
      </w:pPr>
      <w:r>
        <w:rPr>
          <w:rFonts w:ascii="Times New Roman" w:hAnsi="Times New Roman"/>
          <w:noProof/>
        </w:rPr>
        <mc:AlternateContent>
          <mc:Choice Requires="wps">
            <w:drawing>
              <wp:anchor distT="0" distB="0" distL="114300" distR="114300" simplePos="0" relativeHeight="252192768" behindDoc="0" locked="0" layoutInCell="1" allowOverlap="1">
                <wp:simplePos x="0" y="0"/>
                <wp:positionH relativeFrom="column">
                  <wp:posOffset>693420</wp:posOffset>
                </wp:positionH>
                <wp:positionV relativeFrom="paragraph">
                  <wp:posOffset>93345</wp:posOffset>
                </wp:positionV>
                <wp:extent cx="459740" cy="382270"/>
                <wp:effectExtent l="19050" t="22860" r="16510" b="23495"/>
                <wp:wrapNone/>
                <wp:docPr id="63"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382270"/>
                        </a:xfrm>
                        <a:prstGeom prst="rect">
                          <a:avLst/>
                        </a:prstGeom>
                        <a:solidFill>
                          <a:srgbClr val="FFFFFF"/>
                        </a:solidFill>
                        <a:ln w="28575">
                          <a:solidFill>
                            <a:srgbClr val="000000"/>
                          </a:solidFill>
                          <a:miter lim="800000"/>
                          <a:headEnd/>
                          <a:tailEnd/>
                        </a:ln>
                      </wps:spPr>
                      <wps:txbx>
                        <w:txbxContent>
                          <w:p w:rsidR="00D10A27" w:rsidRPr="00BF4149" w:rsidRDefault="00D10A27" w:rsidP="00FD5696">
                            <w:pPr>
                              <w:ind w:firstLine="0"/>
                              <w:rPr>
                                <w:rFonts w:ascii="Times New Roman" w:hAnsi="Times New Roman"/>
                                <w:sz w:val="16"/>
                                <w:szCs w:val="16"/>
                              </w:rPr>
                            </w:pPr>
                            <w:r>
                              <w:rPr>
                                <w:rFonts w:ascii="Times New Roman" w:hAnsi="Times New Roman"/>
                                <w:sz w:val="16"/>
                                <w:szCs w:val="16"/>
                              </w:rPr>
                              <w:t xml:space="preserve">МОУ ООШ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5" o:spid="_x0000_s1214" style="position:absolute;left:0;text-align:left;margin-left:54.6pt;margin-top:7.35pt;width:36.2pt;height:30.1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" strokeweight="2.25pt">
                <v:textbox style="layout-flow:vertical;mso-layout-flow-alt:bottom-to-top">
                  <w:txbxContent>
                    <w:p w:rsidR="00D10A27" w:rsidRPr="00BF4149" w:rsidRDefault="00D10A27" w:rsidP="00FD5696">
                      <w:pPr>
                        <w:ind w:firstLine="0"/>
                        <w:rPr>
                          <w:rFonts w:ascii="Times New Roman" w:hAnsi="Times New Roman"/>
                          <w:sz w:val="16"/>
                          <w:szCs w:val="16"/>
                        </w:rPr>
                      </w:pPr>
                      <w:r>
                        <w:rPr>
                          <w:rFonts w:ascii="Times New Roman" w:hAnsi="Times New Roman"/>
                          <w:sz w:val="16"/>
                          <w:szCs w:val="16"/>
                        </w:rPr>
                        <w:t xml:space="preserve">МОУ ООШ </w:t>
                      </w:r>
                    </w:p>
                  </w:txbxContent>
                </v:textbox>
              </v:rect>
            </w:pict>
          </mc:Fallback>
        </mc:AlternateContent>
      </w:r>
      <w:r w:rsidR="00FD5696">
        <w:tab/>
      </w:r>
      <w:r w:rsidR="00FD5696">
        <w:rPr>
          <w:rFonts w:ascii="Times New Roman" w:hAnsi="Times New Roman"/>
        </w:rPr>
        <w:t>Условные обозначения:</w:t>
      </w:r>
    </w:p>
    <w:p w:rsidR="00FD5696" w:rsidRPr="00755B07" w:rsidRDefault="00DC7526" w:rsidP="00FD5696">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196864" behindDoc="0" locked="0" layoutInCell="1" allowOverlap="1">
                <wp:simplePos x="0" y="0"/>
                <wp:positionH relativeFrom="column">
                  <wp:posOffset>6558280</wp:posOffset>
                </wp:positionH>
                <wp:positionV relativeFrom="paragraph">
                  <wp:posOffset>95250</wp:posOffset>
                </wp:positionV>
                <wp:extent cx="322580" cy="3696335"/>
                <wp:effectExtent l="216535" t="19050" r="222885" b="18415"/>
                <wp:wrapNone/>
                <wp:docPr id="62"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85632">
                          <a:off x="0" y="0"/>
                          <a:ext cx="322580" cy="3696335"/>
                        </a:xfrm>
                        <a:prstGeom prst="rect">
                          <a:avLst/>
                        </a:prstGeom>
                        <a:solidFill>
                          <a:srgbClr val="FFFFFF"/>
                        </a:solidFill>
                        <a:ln w="9525">
                          <a:solidFill>
                            <a:srgbClr val="000000"/>
                          </a:solidFill>
                          <a:miter lim="800000"/>
                          <a:headEnd/>
                          <a:tailEnd/>
                        </a:ln>
                      </wps:spPr>
                      <wps:txbx>
                        <w:txbxContent>
                          <w:p w:rsidR="00D10A27" w:rsidRPr="00796F35" w:rsidRDefault="00D10A27" w:rsidP="00FD5696">
                            <w:pPr>
                              <w:jc w:val="center"/>
                              <w:rPr>
                                <w:rFonts w:ascii="Times New Roman" w:hAnsi="Times New Roman"/>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9" o:spid="_x0000_s1215" style="position:absolute;left:0;text-align:left;margin-left:516.4pt;margin-top:7.5pt;width:25.4pt;height:291.05pt;rotation:-421213fd;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">
                <v:textbox style="layout-flow:vertical;mso-layout-flow-alt:bottom-to-top">
                  <w:txbxContent>
                    <w:p w:rsidR="00D10A27" w:rsidRPr="00796F35" w:rsidRDefault="00D10A27" w:rsidP="00FD5696">
                      <w:pPr>
                        <w:jc w:val="center"/>
                        <w:rPr>
                          <w:rFonts w:ascii="Times New Roman" w:hAnsi="Times New Roman"/>
                        </w:rPr>
                      </w:pPr>
                    </w:p>
                  </w:txbxContent>
                </v:textbox>
              </v:rect>
            </w:pict>
          </mc:Fallback>
        </mc:AlternateContent>
      </w:r>
      <w:r>
        <w:rPr>
          <w:noProof/>
        </w:rPr>
        <mc:AlternateContent>
          <mc:Choice Requires="wps">
            <w:drawing>
              <wp:anchor distT="0" distB="0" distL="114300" distR="114300" simplePos="0" relativeHeight="252185600" behindDoc="0" locked="0" layoutInCell="1" allowOverlap="1">
                <wp:simplePos x="0" y="0"/>
                <wp:positionH relativeFrom="column">
                  <wp:posOffset>2404110</wp:posOffset>
                </wp:positionH>
                <wp:positionV relativeFrom="paragraph">
                  <wp:posOffset>-27305</wp:posOffset>
                </wp:positionV>
                <wp:extent cx="283845" cy="371475"/>
                <wp:effectExtent l="9525" t="6985" r="9525" b="13970"/>
                <wp:wrapNone/>
                <wp:docPr id="61"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71475"/>
                        </a:xfrm>
                        <a:prstGeom prst="rect">
                          <a:avLst/>
                        </a:prstGeom>
                        <a:solidFill>
                          <a:srgbClr val="FFFFFF"/>
                        </a:solidFill>
                        <a:ln w="9525">
                          <a:solidFill>
                            <a:srgbClr val="000000"/>
                          </a:solidFill>
                          <a:miter lim="800000"/>
                          <a:headEnd/>
                          <a:tailEnd/>
                        </a:ln>
                      </wps:spPr>
                      <wps:txbx>
                        <w:txbxContent>
                          <w:p w:rsidR="00D10A27" w:rsidRPr="00491E1A" w:rsidRDefault="00D10A27" w:rsidP="00FD5696">
                            <w:pPr>
                              <w:ind w:firstLine="0"/>
                              <w:rPr>
                                <w:rFonts w:ascii="Times New Roman" w:hAnsi="Times New Roman"/>
                                <w:sz w:val="16"/>
                                <w:szCs w:val="16"/>
                              </w:rPr>
                            </w:pPr>
                            <w:r>
                              <w:rPr>
                                <w:rFonts w:ascii="Times New Roman" w:hAnsi="Times New Roman"/>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8" o:spid="_x0000_s1216" style="position:absolute;left:0;text-align:left;margin-left:189.3pt;margin-top:-2.15pt;width:22.35pt;height:29.25pt;rotation:-90;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">
                <v:textbox>
                  <w:txbxContent>
                    <w:p w:rsidR="00D10A27" w:rsidRPr="00491E1A" w:rsidRDefault="00D10A27" w:rsidP="00FD5696">
                      <w:pPr>
                        <w:ind w:firstLine="0"/>
                        <w:rPr>
                          <w:rFonts w:ascii="Times New Roman" w:hAnsi="Times New Roman"/>
                          <w:sz w:val="16"/>
                          <w:szCs w:val="16"/>
                        </w:rPr>
                      </w:pPr>
                      <w:r>
                        <w:rPr>
                          <w:rFonts w:ascii="Times New Roman" w:hAnsi="Times New Roman"/>
                          <w:sz w:val="16"/>
                          <w:szCs w:val="16"/>
                        </w:rPr>
                        <w:t>6</w:t>
                      </w:r>
                    </w:p>
                  </w:txbxContent>
                </v:textbox>
              </v:rect>
            </w:pict>
          </mc:Fallback>
        </mc:AlternateContent>
      </w:r>
      <w:r>
        <w:rPr>
          <w:rFonts w:ascii="Times New Roman" w:hAnsi="Times New Roman"/>
          <w:noProof/>
        </w:rPr>
        <mc:AlternateContent>
          <mc:Choice Requires="wps">
            <w:drawing>
              <wp:anchor distT="0" distB="0" distL="114300" distR="114300" simplePos="0" relativeHeight="252189696" behindDoc="0" locked="0" layoutInCell="1" allowOverlap="1">
                <wp:simplePos x="0" y="0"/>
                <wp:positionH relativeFrom="column">
                  <wp:posOffset>1851660</wp:posOffset>
                </wp:positionH>
                <wp:positionV relativeFrom="paragraph">
                  <wp:posOffset>-8255</wp:posOffset>
                </wp:positionV>
                <wp:extent cx="283845" cy="333375"/>
                <wp:effectExtent l="9525" t="6985" r="9525" b="13970"/>
                <wp:wrapNone/>
                <wp:docPr id="60" name="Rectangle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3845" cy="333375"/>
                        </a:xfrm>
                        <a:prstGeom prst="rect">
                          <a:avLst/>
                        </a:prstGeom>
                        <a:solidFill>
                          <a:srgbClr val="FFFFFF"/>
                        </a:solidFill>
                        <a:ln w="9525">
                          <a:solidFill>
                            <a:srgbClr val="000000"/>
                          </a:solidFill>
                          <a:miter lim="800000"/>
                          <a:headEnd/>
                          <a:tailEnd/>
                        </a:ln>
                      </wps:spPr>
                      <wps:txbx>
                        <w:txbxContent>
                          <w:p w:rsidR="00D10A27" w:rsidRPr="00BF4149" w:rsidRDefault="00D10A27" w:rsidP="00FD5696">
                            <w:pPr>
                              <w:ind w:firstLine="0"/>
                              <w:rPr>
                                <w:rFonts w:ascii="Times New Roman" w:hAnsi="Times New Roman"/>
                                <w:sz w:val="16"/>
                                <w:szCs w:val="16"/>
                              </w:rPr>
                            </w:pPr>
                            <w:r>
                              <w:rPr>
                                <w:rFonts w:ascii="Times New Roman" w:hAnsi="Times New Roman"/>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2" o:spid="_x0000_s1217" style="position:absolute;left:0;text-align:left;margin-left:145.8pt;margin-top:-.65pt;width:22.35pt;height:26.25pt;rotation:90;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">
                <v:textbox>
                  <w:txbxContent>
                    <w:p w:rsidR="00D10A27" w:rsidRPr="00BF4149" w:rsidRDefault="00D10A27" w:rsidP="00FD5696">
                      <w:pPr>
                        <w:ind w:firstLine="0"/>
                        <w:rPr>
                          <w:rFonts w:ascii="Times New Roman" w:hAnsi="Times New Roman"/>
                          <w:sz w:val="16"/>
                          <w:szCs w:val="16"/>
                        </w:rPr>
                      </w:pPr>
                      <w:r>
                        <w:rPr>
                          <w:rFonts w:ascii="Times New Roman" w:hAnsi="Times New Roman"/>
                          <w:sz w:val="16"/>
                          <w:szCs w:val="16"/>
                        </w:rPr>
                        <w:t>4</w:t>
                      </w:r>
                    </w:p>
                  </w:txbxContent>
                </v:textbox>
              </v:rect>
            </w:pict>
          </mc:Fallback>
        </mc:AlternateContent>
      </w:r>
      <w:r w:rsidR="00FD5696">
        <w:rPr>
          <w:rFonts w:ascii="Times New Roman" w:hAnsi="Times New Roman"/>
        </w:rPr>
        <w:tab/>
        <w:t xml:space="preserve">граница прилегающих </w:t>
      </w:r>
    </w:p>
    <w:p w:rsidR="00FD5696" w:rsidRPr="00755B07" w:rsidRDefault="00DC7526" w:rsidP="00FD5696">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195840" behindDoc="0" locked="0" layoutInCell="1" allowOverlap="1">
                <wp:simplePos x="0" y="0"/>
                <wp:positionH relativeFrom="column">
                  <wp:posOffset>3534410</wp:posOffset>
                </wp:positionH>
                <wp:positionV relativeFrom="paragraph">
                  <wp:posOffset>-2506345</wp:posOffset>
                </wp:positionV>
                <wp:extent cx="322580" cy="5584825"/>
                <wp:effectExtent l="19050" t="195580" r="15875" b="196215"/>
                <wp:wrapNone/>
                <wp:docPr id="59" name="Rectangl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175009">
                          <a:off x="0" y="0"/>
                          <a:ext cx="322580" cy="5584825"/>
                        </a:xfrm>
                        <a:prstGeom prst="rect">
                          <a:avLst/>
                        </a:prstGeom>
                        <a:solidFill>
                          <a:srgbClr val="FFFFFF"/>
                        </a:solidFill>
                        <a:ln w="9525">
                          <a:solidFill>
                            <a:srgbClr val="000000"/>
                          </a:solidFill>
                          <a:miter lim="800000"/>
                          <a:headEnd/>
                          <a:tailEnd/>
                        </a:ln>
                      </wps:spPr>
                      <wps:txbx>
                        <w:txbxContent>
                          <w:p w:rsidR="00D10A27" w:rsidRPr="00796F35" w:rsidRDefault="00D10A27" w:rsidP="00FD5696">
                            <w:pPr>
                              <w:jc w:val="left"/>
                              <w:rPr>
                                <w:rFonts w:ascii="Times New Roman" w:hAnsi="Times New Roman"/>
                              </w:rPr>
                            </w:pPr>
                            <w:r>
                              <w:rPr>
                                <w:rFonts w:ascii="Times New Roman" w:hAnsi="Times New Roman"/>
                              </w:rPr>
                              <w:t xml:space="preserve">                                    ул.Новая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8" o:spid="_x0000_s1218" style="position:absolute;left:0;text-align:left;margin-left:278.3pt;margin-top:-197.35pt;width:25.4pt;height:439.75pt;rotation:5652490fd;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">
                <v:textbox>
                  <w:txbxContent>
                    <w:p w:rsidR="00D10A27" w:rsidRPr="00796F35" w:rsidRDefault="00D10A27" w:rsidP="00FD5696">
                      <w:pPr>
                        <w:jc w:val="left"/>
                        <w:rPr>
                          <w:rFonts w:ascii="Times New Roman" w:hAnsi="Times New Roman"/>
                        </w:rPr>
                      </w:pPr>
                      <w:r>
                        <w:rPr>
                          <w:rFonts w:ascii="Times New Roman" w:hAnsi="Times New Roman"/>
                        </w:rPr>
                        <w:t xml:space="preserve">                                    ул.Новая</w:t>
                      </w:r>
                    </w:p>
                  </w:txbxContent>
                </v:textbox>
              </v:rect>
            </w:pict>
          </mc:Fallback>
        </mc:AlternateContent>
      </w:r>
      <w:r>
        <w:rPr>
          <w:noProof/>
        </w:rPr>
        <mc:AlternateContent>
          <mc:Choice Requires="wps">
            <w:drawing>
              <wp:anchor distT="0" distB="0" distL="114300" distR="114300" simplePos="0" relativeHeight="252186624" behindDoc="0" locked="0" layoutInCell="1" allowOverlap="1">
                <wp:simplePos x="0" y="0"/>
                <wp:positionH relativeFrom="column">
                  <wp:posOffset>7039610</wp:posOffset>
                </wp:positionH>
                <wp:positionV relativeFrom="paragraph">
                  <wp:posOffset>3175</wp:posOffset>
                </wp:positionV>
                <wp:extent cx="711835" cy="635"/>
                <wp:effectExtent l="12065" t="6985" r="9525" b="11430"/>
                <wp:wrapNone/>
                <wp:docPr id="58" name="AutoShap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C712909" id="AutoShape 559" o:spid="_x0000_s1026" type="#_x0000_t34" style="position:absolute;margin-left:554.3pt;margin-top:.25pt;width:56.05pt;height:.0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" adj="10790" strokecolor="red">
                <v:stroke dashstyle="dash"/>
              </v:shape>
            </w:pict>
          </mc:Fallback>
        </mc:AlternateContent>
      </w:r>
      <w:r w:rsidR="00FD5696">
        <w:tab/>
      </w:r>
      <w:r w:rsidR="00FD5696" w:rsidRPr="00755B07">
        <w:rPr>
          <w:rFonts w:ascii="Times New Roman" w:hAnsi="Times New Roman"/>
        </w:rPr>
        <w:t>территорий</w:t>
      </w:r>
      <w:r w:rsidR="00FD5696">
        <w:rPr>
          <w:rFonts w:ascii="Times New Roman" w:hAnsi="Times New Roman"/>
        </w:rPr>
        <w:t>;</w:t>
      </w:r>
    </w:p>
    <w:p w:rsidR="00FD5696" w:rsidRDefault="00DC7526" w:rsidP="00FD5696">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94816" behindDoc="0" locked="0" layoutInCell="1" allowOverlap="1">
                <wp:simplePos x="0" y="0"/>
                <wp:positionH relativeFrom="column">
                  <wp:posOffset>693420</wp:posOffset>
                </wp:positionH>
                <wp:positionV relativeFrom="paragraph">
                  <wp:posOffset>71120</wp:posOffset>
                </wp:positionV>
                <wp:extent cx="90805" cy="90805"/>
                <wp:effectExtent l="0" t="0" r="23495" b="23495"/>
                <wp:wrapNone/>
                <wp:docPr id="5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17A6FCD3" id="Oval 12" o:spid="_x0000_s1026" style="position:absolute;margin-left:54.6pt;margin-top:5.6pt;width:7.15pt;height:7.1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" fillcolor="black"/>
            </w:pict>
          </mc:Fallback>
        </mc:AlternateContent>
      </w:r>
      <w:r>
        <w:rPr>
          <w:noProof/>
        </w:rPr>
        <mc:AlternateContent>
          <mc:Choice Requires="wps">
            <w:drawing>
              <wp:anchor distT="0" distB="0" distL="114300" distR="114300" simplePos="0" relativeHeight="252178432" behindDoc="0" locked="0" layoutInCell="1" allowOverlap="1">
                <wp:simplePos x="0" y="0"/>
                <wp:positionH relativeFrom="column">
                  <wp:posOffset>540385</wp:posOffset>
                </wp:positionH>
                <wp:positionV relativeFrom="paragraph">
                  <wp:posOffset>70485</wp:posOffset>
                </wp:positionV>
                <wp:extent cx="795020" cy="635"/>
                <wp:effectExtent l="8890" t="11430" r="5715" b="6985"/>
                <wp:wrapNone/>
                <wp:docPr id="56" name="AutoShape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02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65094AC" id="AutoShape 551" o:spid="_x0000_s1026" type="#_x0000_t34" style="position:absolute;margin-left:42.55pt;margin-top:5.55pt;width:62.6pt;height:.0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" strokecolor="red">
                <v:stroke dashstyle="dash"/>
              </v:shape>
            </w:pict>
          </mc:Fallback>
        </mc:AlternateContent>
      </w:r>
      <w:r>
        <w:rPr>
          <w:noProof/>
        </w:rPr>
        <mc:AlternateContent>
          <mc:Choice Requires="wps">
            <w:drawing>
              <wp:anchor distT="0" distB="0" distL="114300" distR="114300" simplePos="0" relativeHeight="252187648"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5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201DEE79" id="Oval 12" o:spid="_x0000_s1026" style="position:absolute;margin-left:558.55pt;margin-top:5.55pt;width:7.15pt;height:7.1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QLjEAIAACw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" fillcolor="black"/>
            </w:pict>
          </mc:Fallback>
        </mc:AlternateContent>
      </w:r>
      <w:r w:rsidR="00FD5696">
        <w:tab/>
      </w:r>
      <w:r w:rsidR="00FD5696" w:rsidRPr="00755B07">
        <w:rPr>
          <w:rFonts w:ascii="Times New Roman" w:hAnsi="Times New Roman"/>
        </w:rPr>
        <w:t>основной вход</w:t>
      </w:r>
      <w:r w:rsidR="00FD5696">
        <w:rPr>
          <w:rFonts w:ascii="Times New Roman" w:hAnsi="Times New Roman"/>
        </w:rPr>
        <w:t xml:space="preserve"> </w:t>
      </w:r>
      <w:r w:rsidR="00FD5696" w:rsidRPr="00755B07">
        <w:rPr>
          <w:rFonts w:ascii="Times New Roman" w:hAnsi="Times New Roman"/>
        </w:rPr>
        <w:t xml:space="preserve">на </w:t>
      </w:r>
      <w:r w:rsidR="00FD5696">
        <w:rPr>
          <w:rFonts w:ascii="Times New Roman" w:hAnsi="Times New Roman"/>
        </w:rPr>
        <w:t>прилегающую</w:t>
      </w:r>
    </w:p>
    <w:p w:rsidR="00FD5696" w:rsidRDefault="00FD5696" w:rsidP="00FD5696">
      <w:pPr>
        <w:tabs>
          <w:tab w:val="left" w:pos="11730"/>
        </w:tabs>
        <w:rPr>
          <w:rFonts w:ascii="Times New Roman" w:hAnsi="Times New Roman"/>
        </w:rPr>
      </w:pPr>
      <w:r>
        <w:rPr>
          <w:rFonts w:ascii="Times New Roman" w:hAnsi="Times New Roman"/>
        </w:rPr>
        <w:tab/>
        <w:t>территорию</w: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197888" behindDoc="0" locked="0" layoutInCell="1" allowOverlap="1">
                <wp:simplePos x="0" y="0"/>
                <wp:positionH relativeFrom="column">
                  <wp:posOffset>2035810</wp:posOffset>
                </wp:positionH>
                <wp:positionV relativeFrom="paragraph">
                  <wp:posOffset>86360</wp:posOffset>
                </wp:positionV>
                <wp:extent cx="335280" cy="314325"/>
                <wp:effectExtent l="9525" t="5715" r="9525" b="11430"/>
                <wp:wrapNone/>
                <wp:docPr id="54" name="Rectangle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D10A27" w:rsidRPr="00491E1A" w:rsidRDefault="00D10A27" w:rsidP="00FD5696">
                            <w:pPr>
                              <w:ind w:firstLine="0"/>
                              <w:rPr>
                                <w:rFonts w:ascii="Times New Roman" w:hAnsi="Times New Roman"/>
                                <w:sz w:val="16"/>
                                <w:szCs w:val="16"/>
                              </w:rPr>
                            </w:pPr>
                            <w:r>
                              <w:rPr>
                                <w:rFonts w:ascii="Times New Roman" w:hAnsi="Times New Roman"/>
                                <w:sz w:val="16"/>
                                <w:szCs w:val="16"/>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0" o:spid="_x0000_s1219" style="position:absolute;left:0;text-align:left;margin-left:160.3pt;margin-top:6.8pt;width:26.4pt;height:24.75pt;rotation:90;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">
                <v:textbox>
                  <w:txbxContent>
                    <w:p w:rsidR="00D10A27" w:rsidRPr="00491E1A" w:rsidRDefault="00D10A27" w:rsidP="00FD5696">
                      <w:pPr>
                        <w:ind w:firstLine="0"/>
                        <w:rPr>
                          <w:rFonts w:ascii="Times New Roman" w:hAnsi="Times New Roman"/>
                          <w:sz w:val="16"/>
                          <w:szCs w:val="16"/>
                        </w:rPr>
                      </w:pPr>
                      <w:r>
                        <w:rPr>
                          <w:rFonts w:ascii="Times New Roman" w:hAnsi="Times New Roman"/>
                          <w:sz w:val="16"/>
                          <w:szCs w:val="16"/>
                        </w:rPr>
                        <w:t>34</w:t>
                      </w:r>
                    </w:p>
                  </w:txbxContent>
                </v:textbox>
              </v:rect>
            </w:pict>
          </mc:Fallback>
        </mc:AlternateContent>
      </w:r>
      <w:r>
        <w:rPr>
          <w:rFonts w:ascii="Times New Roman" w:hAnsi="Times New Roman"/>
          <w:noProof/>
        </w:rPr>
        <mc:AlternateContent>
          <mc:Choice Requires="wps">
            <w:drawing>
              <wp:anchor distT="0" distB="0" distL="114300" distR="114300" simplePos="0" relativeHeight="252198912" behindDoc="0" locked="0" layoutInCell="1" allowOverlap="1">
                <wp:simplePos x="0" y="0"/>
                <wp:positionH relativeFrom="column">
                  <wp:posOffset>1228725</wp:posOffset>
                </wp:positionH>
                <wp:positionV relativeFrom="paragraph">
                  <wp:posOffset>500380</wp:posOffset>
                </wp:positionV>
                <wp:extent cx="1107440" cy="259080"/>
                <wp:effectExtent l="83185" t="24765" r="76835" b="29845"/>
                <wp:wrapNone/>
                <wp:docPr id="53" name="Rectangl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979171">
                          <a:off x="0" y="0"/>
                          <a:ext cx="1107440" cy="259080"/>
                        </a:xfrm>
                        <a:prstGeom prst="rect">
                          <a:avLst/>
                        </a:prstGeom>
                        <a:solidFill>
                          <a:srgbClr val="FFFFFF"/>
                        </a:solidFill>
                        <a:ln w="9525">
                          <a:solidFill>
                            <a:srgbClr val="000000"/>
                          </a:solidFill>
                          <a:miter lim="800000"/>
                          <a:headEnd/>
                          <a:tailEnd/>
                        </a:ln>
                      </wps:spPr>
                      <wps:txbx>
                        <w:txbxContent>
                          <w:p w:rsidR="00D10A27" w:rsidRPr="00491E1A" w:rsidRDefault="00D10A27" w:rsidP="00FD5696">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1" o:spid="_x0000_s1220" style="position:absolute;left:0;text-align:left;margin-left:96.75pt;margin-top:39.4pt;width:87.2pt;height:20.4pt;rotation:5438583fd;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">
                <v:textbox>
                  <w:txbxContent>
                    <w:p w:rsidR="00D10A27" w:rsidRPr="00491E1A" w:rsidRDefault="00D10A27" w:rsidP="00FD5696">
                      <w:pPr>
                        <w:ind w:firstLine="0"/>
                        <w:rPr>
                          <w:rFonts w:ascii="Times New Roman" w:hAnsi="Times New Roman"/>
                          <w:sz w:val="16"/>
                          <w:szCs w:val="16"/>
                        </w:rPr>
                      </w:pPr>
                    </w:p>
                  </w:txbxContent>
                </v:textbox>
              </v:rect>
            </w:pict>
          </mc:Fallback>
        </mc:AlternateContent>
      </w:r>
      <w:r>
        <w:rPr>
          <w:noProof/>
        </w:rPr>
        <mc:AlternateContent>
          <mc:Choice Requires="wps">
            <w:drawing>
              <wp:anchor distT="0" distB="0" distL="114300" distR="114300" simplePos="0" relativeHeight="252182528" behindDoc="0" locked="0" layoutInCell="1" allowOverlap="1">
                <wp:simplePos x="0" y="0"/>
                <wp:positionH relativeFrom="column">
                  <wp:posOffset>1161415</wp:posOffset>
                </wp:positionH>
                <wp:positionV relativeFrom="paragraph">
                  <wp:posOffset>168910</wp:posOffset>
                </wp:positionV>
                <wp:extent cx="333375" cy="333375"/>
                <wp:effectExtent l="10795" t="12700" r="8255" b="6350"/>
                <wp:wrapNone/>
                <wp:docPr id="52"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D10A27" w:rsidRPr="00491E1A" w:rsidRDefault="00D10A27" w:rsidP="00FD5696">
                            <w:pPr>
                              <w:ind w:firstLine="0"/>
                              <w:rPr>
                                <w:rFonts w:ascii="Times New Roman" w:hAnsi="Times New Roman"/>
                                <w:sz w:val="16"/>
                                <w:szCs w:val="16"/>
                              </w:rPr>
                            </w:pPr>
                            <w:r>
                              <w:rPr>
                                <w:rFonts w:ascii="Times New Roman" w:hAnsi="Times New Roman"/>
                                <w:sz w:val="16"/>
                                <w:szCs w:val="16"/>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5" o:spid="_x0000_s1221" style="position:absolute;left:0;text-align:left;margin-left:91.45pt;margin-top:13.3pt;width:26.25pt;height:26.2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">
                <v:textbox>
                  <w:txbxContent>
                    <w:p w:rsidR="00D10A27" w:rsidRPr="00491E1A" w:rsidRDefault="00D10A27" w:rsidP="00FD5696">
                      <w:pPr>
                        <w:ind w:firstLine="0"/>
                        <w:rPr>
                          <w:rFonts w:ascii="Times New Roman" w:hAnsi="Times New Roman"/>
                          <w:sz w:val="16"/>
                          <w:szCs w:val="16"/>
                        </w:rPr>
                      </w:pPr>
                      <w:r>
                        <w:rPr>
                          <w:rFonts w:ascii="Times New Roman" w:hAnsi="Times New Roman"/>
                          <w:sz w:val="16"/>
                          <w:szCs w:val="16"/>
                        </w:rPr>
                        <w:t>36</w:t>
                      </w:r>
                    </w:p>
                  </w:txbxContent>
                </v:textbox>
              </v:rect>
            </w:pict>
          </mc:Fallback>
        </mc:AlternateContent>
      </w:r>
      <w:r>
        <w:rPr>
          <w:rFonts w:ascii="Times New Roman" w:hAnsi="Times New Roman"/>
          <w:noProof/>
        </w:rPr>
        <mc:AlternateContent>
          <mc:Choice Requires="wps">
            <w:drawing>
              <wp:anchor distT="0" distB="0" distL="114300" distR="114300" simplePos="0" relativeHeight="252201984" behindDoc="0" locked="0" layoutInCell="1" allowOverlap="1">
                <wp:simplePos x="0" y="0"/>
                <wp:positionH relativeFrom="column">
                  <wp:posOffset>6894195</wp:posOffset>
                </wp:positionH>
                <wp:positionV relativeFrom="paragraph">
                  <wp:posOffset>168910</wp:posOffset>
                </wp:positionV>
                <wp:extent cx="633730" cy="635"/>
                <wp:effectExtent l="9525" t="12700" r="13970" b="5715"/>
                <wp:wrapNone/>
                <wp:docPr id="51" name="AutoShap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9571CD9" id="AutoShape 574" o:spid="_x0000_s1026" type="#_x0000_t34" style="position:absolute;margin-left:542.85pt;margin-top:13.3pt;width:49.9pt;height:.0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04032" behindDoc="0" locked="0" layoutInCell="1" allowOverlap="1">
                <wp:simplePos x="0" y="0"/>
                <wp:positionH relativeFrom="column">
                  <wp:posOffset>6593840</wp:posOffset>
                </wp:positionH>
                <wp:positionV relativeFrom="paragraph">
                  <wp:posOffset>469900</wp:posOffset>
                </wp:positionV>
                <wp:extent cx="600710" cy="0"/>
                <wp:effectExtent l="9525" t="13335" r="9525" b="5080"/>
                <wp:wrapNone/>
                <wp:docPr id="50" name="AutoShap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007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95D3EAD" id="AutoShape 576" o:spid="_x0000_s1026" type="#_x0000_t32" style="position:absolute;margin-left:519.2pt;margin-top:37pt;width:47.3pt;height:0;rotation:90;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iiNQIAAGM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05056" behindDoc="0" locked="0" layoutInCell="1" allowOverlap="1">
                <wp:simplePos x="0" y="0"/>
                <wp:positionH relativeFrom="column">
                  <wp:posOffset>7219950</wp:posOffset>
                </wp:positionH>
                <wp:positionV relativeFrom="paragraph">
                  <wp:posOffset>469265</wp:posOffset>
                </wp:positionV>
                <wp:extent cx="600710" cy="635"/>
                <wp:effectExtent l="6350" t="13335" r="12065" b="5080"/>
                <wp:wrapNone/>
                <wp:docPr id="49" name="AutoShap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0071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060E9B1" id="AutoShape 577" o:spid="_x0000_s1026" type="#_x0000_t34" style="position:absolute;margin-left:568.5pt;margin-top:36.95pt;width:47.3pt;height:.05pt;rotation:-90;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" strokecolor="red">
                <v:stroke dashstyle="dash"/>
              </v:shape>
            </w:pict>
          </mc:Fallback>
        </mc:AlternateConten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200960" behindDoc="0" locked="0" layoutInCell="1" allowOverlap="1">
                <wp:simplePos x="0" y="0"/>
                <wp:positionH relativeFrom="column">
                  <wp:posOffset>7039610</wp:posOffset>
                </wp:positionH>
                <wp:positionV relativeFrom="paragraph">
                  <wp:posOffset>97790</wp:posOffset>
                </wp:positionV>
                <wp:extent cx="314960" cy="414655"/>
                <wp:effectExtent l="21590" t="21590" r="15875" b="20955"/>
                <wp:wrapNone/>
                <wp:docPr id="48"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414655"/>
                        </a:xfrm>
                        <a:prstGeom prst="rect">
                          <a:avLst/>
                        </a:prstGeom>
                        <a:solidFill>
                          <a:srgbClr val="FFFFFF"/>
                        </a:solidFill>
                        <a:ln w="28575">
                          <a:solidFill>
                            <a:srgbClr val="000000"/>
                          </a:solidFill>
                          <a:miter lim="800000"/>
                          <a:headEnd/>
                          <a:tailEnd/>
                        </a:ln>
                      </wps:spPr>
                      <wps:txbx>
                        <w:txbxContent>
                          <w:p w:rsidR="00D10A27" w:rsidRPr="00BF4149" w:rsidRDefault="00D10A27" w:rsidP="00FD5696">
                            <w:pPr>
                              <w:ind w:firstLine="0"/>
                              <w:rPr>
                                <w:rFonts w:ascii="Times New Roman" w:hAnsi="Times New Roman"/>
                                <w:sz w:val="16"/>
                                <w:szCs w:val="16"/>
                              </w:rPr>
                            </w:pPr>
                            <w:r>
                              <w:rPr>
                                <w:rFonts w:ascii="Times New Roman" w:hAnsi="Times New Roman"/>
                                <w:sz w:val="16"/>
                                <w:szCs w:val="16"/>
                              </w:rPr>
                              <w:t>ФАП</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3" o:spid="_x0000_s1222" style="position:absolute;left:0;text-align:left;margin-left:554.3pt;margin-top:7.7pt;width:24.8pt;height:32.6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" strokeweight="2.25pt">
                <v:textbox style="layout-flow:vertical;mso-layout-flow-alt:bottom-to-top">
                  <w:txbxContent>
                    <w:p w:rsidR="00D10A27" w:rsidRPr="00BF4149" w:rsidRDefault="00D10A27" w:rsidP="00FD5696">
                      <w:pPr>
                        <w:ind w:firstLine="0"/>
                        <w:rPr>
                          <w:rFonts w:ascii="Times New Roman" w:hAnsi="Times New Roman"/>
                          <w:sz w:val="16"/>
                          <w:szCs w:val="16"/>
                        </w:rPr>
                      </w:pPr>
                      <w:r>
                        <w:rPr>
                          <w:rFonts w:ascii="Times New Roman" w:hAnsi="Times New Roman"/>
                          <w:sz w:val="16"/>
                          <w:szCs w:val="16"/>
                        </w:rPr>
                        <w:t>ФАП</w:t>
                      </w:r>
                    </w:p>
                  </w:txbxContent>
                </v:textbox>
              </v:rect>
            </w:pict>
          </mc:Fallback>
        </mc:AlternateConten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190720" behindDoc="0" locked="0" layoutInCell="1" allowOverlap="1">
                <wp:simplePos x="0" y="0"/>
                <wp:positionH relativeFrom="column">
                  <wp:posOffset>7771765</wp:posOffset>
                </wp:positionH>
                <wp:positionV relativeFrom="paragraph">
                  <wp:posOffset>43180</wp:posOffset>
                </wp:positionV>
                <wp:extent cx="273685" cy="314325"/>
                <wp:effectExtent l="9525" t="10160" r="9525" b="11430"/>
                <wp:wrapNone/>
                <wp:docPr id="47"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Pr="00491E1A" w:rsidRDefault="00D10A27" w:rsidP="00FD5696">
                            <w:pPr>
                              <w:ind w:firstLine="0"/>
                              <w:rPr>
                                <w:rFonts w:ascii="Times New Roman" w:hAnsi="Times New Roman"/>
                                <w:sz w:val="16"/>
                                <w:szCs w:val="16"/>
                              </w:rPr>
                            </w:pPr>
                            <w:r>
                              <w:rPr>
                                <w:rFonts w:ascii="Times New Roman" w:hAnsi="Times New Roman"/>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3" o:spid="_x0000_s1223" style="position:absolute;left:0;text-align:left;margin-left:611.95pt;margin-top:3.4pt;width:21.55pt;height:24.75pt;rotation:90;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">
                <v:textbox>
                  <w:txbxContent>
                    <w:p w:rsidR="00D10A27" w:rsidRPr="00491E1A" w:rsidRDefault="00D10A27" w:rsidP="00FD5696">
                      <w:pPr>
                        <w:ind w:firstLine="0"/>
                        <w:rPr>
                          <w:rFonts w:ascii="Times New Roman" w:hAnsi="Times New Roman"/>
                          <w:sz w:val="16"/>
                          <w:szCs w:val="16"/>
                        </w:rPr>
                      </w:pPr>
                      <w:r>
                        <w:rPr>
                          <w:rFonts w:ascii="Times New Roman" w:hAnsi="Times New Roman"/>
                          <w:sz w:val="16"/>
                          <w:szCs w:val="16"/>
                        </w:rPr>
                        <w:t>4</w:t>
                      </w:r>
                    </w:p>
                  </w:txbxContent>
                </v:textbox>
              </v:rect>
            </w:pict>
          </mc:Fallback>
        </mc:AlternateConten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207104" behindDoc="0" locked="0" layoutInCell="1" allowOverlap="1">
                <wp:simplePos x="0" y="0"/>
                <wp:positionH relativeFrom="column">
                  <wp:posOffset>6038215</wp:posOffset>
                </wp:positionH>
                <wp:positionV relativeFrom="paragraph">
                  <wp:posOffset>20320</wp:posOffset>
                </wp:positionV>
                <wp:extent cx="273685" cy="314325"/>
                <wp:effectExtent l="9525" t="10160" r="9525" b="11430"/>
                <wp:wrapNone/>
                <wp:docPr id="46"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Pr="00491E1A" w:rsidRDefault="00D10A27" w:rsidP="00FD5696">
                            <w:pPr>
                              <w:ind w:firstLine="0"/>
                              <w:rPr>
                                <w:rFonts w:ascii="Times New Roman" w:hAnsi="Times New Roman"/>
                                <w:sz w:val="16"/>
                                <w:szCs w:val="16"/>
                              </w:rPr>
                            </w:pPr>
                            <w:r>
                              <w:rPr>
                                <w:rFonts w:ascii="Times New Roman" w:hAnsi="Times New Roman"/>
                                <w:sz w:val="16"/>
                                <w:szCs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9" o:spid="_x0000_s1224" style="position:absolute;left:0;text-align:left;margin-left:475.45pt;margin-top:1.6pt;width:21.55pt;height:24.75pt;rotation:90;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">
                <v:textbox>
                  <w:txbxContent>
                    <w:p w:rsidR="00D10A27" w:rsidRPr="00491E1A" w:rsidRDefault="00D10A27" w:rsidP="00FD5696">
                      <w:pPr>
                        <w:ind w:firstLine="0"/>
                        <w:rPr>
                          <w:rFonts w:ascii="Times New Roman" w:hAnsi="Times New Roman"/>
                          <w:sz w:val="16"/>
                          <w:szCs w:val="16"/>
                        </w:rPr>
                      </w:pPr>
                      <w:r>
                        <w:rPr>
                          <w:rFonts w:ascii="Times New Roman" w:hAnsi="Times New Roman"/>
                          <w:sz w:val="16"/>
                          <w:szCs w:val="16"/>
                        </w:rPr>
                        <w:t>8</w:t>
                      </w:r>
                    </w:p>
                  </w:txbxContent>
                </v:textbox>
              </v:rect>
            </w:pict>
          </mc:Fallback>
        </mc:AlternateContent>
      </w:r>
    </w:p>
    <w:p w:rsidR="00FD5696" w:rsidRPr="002471C3" w:rsidRDefault="00DC7526" w:rsidP="00FD5696">
      <w:pPr>
        <w:rPr>
          <w:rFonts w:ascii="Times New Roman" w:hAnsi="Times New Roman"/>
        </w:rPr>
      </w:pPr>
      <w:r>
        <w:rPr>
          <w:noProof/>
        </w:rPr>
        <mc:AlternateContent>
          <mc:Choice Requires="wps">
            <w:drawing>
              <wp:anchor distT="0" distB="0" distL="114300" distR="114300" simplePos="0" relativeHeight="252193792" behindDoc="0" locked="0" layoutInCell="1" allowOverlap="1">
                <wp:simplePos x="0" y="0"/>
                <wp:positionH relativeFrom="column">
                  <wp:posOffset>7093585</wp:posOffset>
                </wp:positionH>
                <wp:positionV relativeFrom="paragraph">
                  <wp:posOffset>69215</wp:posOffset>
                </wp:positionV>
                <wp:extent cx="90805" cy="90805"/>
                <wp:effectExtent l="0" t="0" r="23495" b="23495"/>
                <wp:wrapNone/>
                <wp:docPr id="4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1A1912FC" id="Oval 12" o:spid="_x0000_s1026" style="position:absolute;margin-left:558.55pt;margin-top:5.45pt;width:7.15pt;height:7.1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6xEAIAACw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" fillcolor="black"/>
            </w:pict>
          </mc:Fallback>
        </mc:AlternateContent>
      </w:r>
      <w:r>
        <w:rPr>
          <w:rFonts w:ascii="Times New Roman" w:hAnsi="Times New Roman"/>
          <w:noProof/>
        </w:rPr>
        <mc:AlternateContent>
          <mc:Choice Requires="wps">
            <w:drawing>
              <wp:anchor distT="0" distB="0" distL="114300" distR="114300" simplePos="0" relativeHeight="252203008" behindDoc="0" locked="0" layoutInCell="1" allowOverlap="1">
                <wp:simplePos x="0" y="0"/>
                <wp:positionH relativeFrom="column">
                  <wp:posOffset>6894195</wp:posOffset>
                </wp:positionH>
                <wp:positionV relativeFrom="paragraph">
                  <wp:posOffset>69215</wp:posOffset>
                </wp:positionV>
                <wp:extent cx="625475" cy="635"/>
                <wp:effectExtent l="9525" t="13970" r="12700" b="13970"/>
                <wp:wrapNone/>
                <wp:docPr id="44" name="AutoShap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 cy="635"/>
                        </a:xfrm>
                        <a:prstGeom prst="bentConnector3">
                          <a:avLst>
                            <a:gd name="adj1" fmla="val 49949"/>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3F2C53B" id="AutoShape 575" o:spid="_x0000_s1026" type="#_x0000_t34" style="position:absolute;margin-left:542.85pt;margin-top:5.45pt;width:49.25pt;height:.0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" adj="10789" strokecolor="red">
                <v:stroke dashstyle="dash"/>
              </v:shape>
            </w:pict>
          </mc:Fallback>
        </mc:AlternateContent>
      </w:r>
    </w:p>
    <w:p w:rsidR="00FD5696" w:rsidRPr="002471C3" w:rsidRDefault="00DC7526" w:rsidP="00FD5696">
      <w:pPr>
        <w:rPr>
          <w:rFonts w:ascii="Times New Roman" w:hAnsi="Times New Roman"/>
        </w:rPr>
      </w:pPr>
      <w:r>
        <w:rPr>
          <w:noProof/>
        </w:rPr>
        <mc:AlternateContent>
          <mc:Choice Requires="wps">
            <w:drawing>
              <wp:anchor distT="0" distB="0" distL="114300" distR="114300" simplePos="0" relativeHeight="252184576" behindDoc="0" locked="0" layoutInCell="1" allowOverlap="1">
                <wp:simplePos x="0" y="0"/>
                <wp:positionH relativeFrom="column">
                  <wp:posOffset>4491355</wp:posOffset>
                </wp:positionH>
                <wp:positionV relativeFrom="paragraph">
                  <wp:posOffset>-3414395</wp:posOffset>
                </wp:positionV>
                <wp:extent cx="377190" cy="7553325"/>
                <wp:effectExtent l="19050" t="217170" r="19050" b="215265"/>
                <wp:wrapNone/>
                <wp:docPr id="43"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15424">
                          <a:off x="0" y="0"/>
                          <a:ext cx="377190" cy="7553325"/>
                        </a:xfrm>
                        <a:prstGeom prst="rect">
                          <a:avLst/>
                        </a:prstGeom>
                        <a:solidFill>
                          <a:srgbClr val="FFFFFF"/>
                        </a:solidFill>
                        <a:ln w="9525">
                          <a:solidFill>
                            <a:srgbClr val="000000"/>
                          </a:solidFill>
                          <a:miter lim="800000"/>
                          <a:headEnd/>
                          <a:tailEnd/>
                        </a:ln>
                      </wps:spPr>
                      <wps:txbx>
                        <w:txbxContent>
                          <w:p w:rsidR="00D10A27" w:rsidRPr="00796F35" w:rsidRDefault="00D10A27" w:rsidP="00FD5696">
                            <w:pPr>
                              <w:rPr>
                                <w:rFonts w:ascii="Times New Roman" w:hAnsi="Times New Roman"/>
                              </w:rPr>
                            </w:pPr>
                            <w:r>
                              <w:rPr>
                                <w:rFonts w:ascii="Times New Roman" w:hAnsi="Times New Roman"/>
                              </w:rPr>
                              <w:t xml:space="preserve">                                     ул.Гагарина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7" o:spid="_x0000_s1225" style="position:absolute;left:0;text-align:left;margin-left:353.65pt;margin-top:-268.85pt;width:29.7pt;height:594.75pt;rotation:5696634fd;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">
                <v:textbox>
                  <w:txbxContent>
                    <w:p w:rsidR="00D10A27" w:rsidRPr="00796F35" w:rsidRDefault="00D10A27" w:rsidP="00FD5696">
                      <w:pPr>
                        <w:rPr>
                          <w:rFonts w:ascii="Times New Roman" w:hAnsi="Times New Roman"/>
                        </w:rPr>
                      </w:pPr>
                      <w:r>
                        <w:rPr>
                          <w:rFonts w:ascii="Times New Roman" w:hAnsi="Times New Roman"/>
                        </w:rPr>
                        <w:t xml:space="preserve">                                     ул.Гагарина</w:t>
                      </w:r>
                    </w:p>
                  </w:txbxContent>
                </v:textbox>
              </v:rect>
            </w:pict>
          </mc:Fallback>
        </mc:AlternateContent>
      </w:r>
    </w:p>
    <w:p w:rsidR="00FD5696" w:rsidRPr="002471C3" w:rsidRDefault="00FD5696" w:rsidP="00FD5696">
      <w:pPr>
        <w:rPr>
          <w:rFonts w:ascii="Times New Roman" w:hAnsi="Times New Roman"/>
        </w:rPr>
      </w:pP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191744" behindDoc="0" locked="0" layoutInCell="1" allowOverlap="1">
                <wp:simplePos x="0" y="0"/>
                <wp:positionH relativeFrom="column">
                  <wp:posOffset>7029450</wp:posOffset>
                </wp:positionH>
                <wp:positionV relativeFrom="paragraph">
                  <wp:posOffset>123190</wp:posOffset>
                </wp:positionV>
                <wp:extent cx="335280" cy="314325"/>
                <wp:effectExtent l="12065" t="11430" r="6985" b="5715"/>
                <wp:wrapNone/>
                <wp:docPr id="42" name="Rectangle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D10A27" w:rsidRPr="00491E1A" w:rsidRDefault="00D10A27" w:rsidP="00FD5696">
                            <w:pPr>
                              <w:ind w:firstLine="0"/>
                              <w:rPr>
                                <w:rFonts w:ascii="Times New Roman" w:hAnsi="Times New Roman"/>
                                <w:sz w:val="16"/>
                                <w:szCs w:val="16"/>
                              </w:rPr>
                            </w:pPr>
                            <w:r>
                              <w:rPr>
                                <w:rFonts w:ascii="Times New Roman" w:hAnsi="Times New Roman"/>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4" o:spid="_x0000_s1226" style="position:absolute;left:0;text-align:left;margin-left:553.5pt;margin-top:9.7pt;width:26.4pt;height:24.75pt;rotation:90;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">
                <v:textbox>
                  <w:txbxContent>
                    <w:p w:rsidR="00D10A27" w:rsidRPr="00491E1A" w:rsidRDefault="00D10A27" w:rsidP="00FD5696">
                      <w:pPr>
                        <w:ind w:firstLine="0"/>
                        <w:rPr>
                          <w:rFonts w:ascii="Times New Roman" w:hAnsi="Times New Roman"/>
                          <w:sz w:val="16"/>
                          <w:szCs w:val="16"/>
                        </w:rPr>
                      </w:pPr>
                      <w:r>
                        <w:rPr>
                          <w:rFonts w:ascii="Times New Roman" w:hAnsi="Times New Roman"/>
                          <w:sz w:val="16"/>
                          <w:szCs w:val="16"/>
                        </w:rPr>
                        <w:t>3</w:t>
                      </w:r>
                    </w:p>
                  </w:txbxContent>
                </v:textbox>
              </v:rect>
            </w:pict>
          </mc:Fallback>
        </mc:AlternateConten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206080" behindDoc="0" locked="0" layoutInCell="1" allowOverlap="1">
                <wp:simplePos x="0" y="0"/>
                <wp:positionH relativeFrom="column">
                  <wp:posOffset>6193790</wp:posOffset>
                </wp:positionH>
                <wp:positionV relativeFrom="paragraph">
                  <wp:posOffset>-20955</wp:posOffset>
                </wp:positionV>
                <wp:extent cx="273685" cy="314325"/>
                <wp:effectExtent l="12700" t="6350" r="6350" b="5715"/>
                <wp:wrapNone/>
                <wp:docPr id="41"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D10A27" w:rsidRDefault="00D10A27" w:rsidP="00FD5696">
                            <w:pPr>
                              <w:ind w:firstLine="0"/>
                              <w:rPr>
                                <w:rFonts w:ascii="Times New Roman" w:hAnsi="Times New Roman"/>
                                <w:sz w:val="16"/>
                                <w:szCs w:val="16"/>
                              </w:rPr>
                            </w:pPr>
                            <w:r>
                              <w:rPr>
                                <w:rFonts w:ascii="Times New Roman" w:hAnsi="Times New Roman"/>
                                <w:sz w:val="16"/>
                                <w:szCs w:val="16"/>
                              </w:rPr>
                              <w:t>5</w:t>
                            </w:r>
                          </w:p>
                          <w:p w:rsidR="00D10A27" w:rsidRPr="00491E1A" w:rsidRDefault="00D10A27" w:rsidP="00FD5696">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8" o:spid="_x0000_s1227" style="position:absolute;left:0;text-align:left;margin-left:487.7pt;margin-top:-1.65pt;width:21.55pt;height:24.75pt;rotation:90;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">
                <v:textbox>
                  <w:txbxContent>
                    <w:p w:rsidR="00D10A27" w:rsidRDefault="00D10A27" w:rsidP="00FD5696">
                      <w:pPr>
                        <w:ind w:firstLine="0"/>
                        <w:rPr>
                          <w:rFonts w:ascii="Times New Roman" w:hAnsi="Times New Roman"/>
                          <w:sz w:val="16"/>
                          <w:szCs w:val="16"/>
                        </w:rPr>
                      </w:pPr>
                      <w:r>
                        <w:rPr>
                          <w:rFonts w:ascii="Times New Roman" w:hAnsi="Times New Roman"/>
                          <w:sz w:val="16"/>
                          <w:szCs w:val="16"/>
                        </w:rPr>
                        <w:t>5</w:t>
                      </w:r>
                    </w:p>
                    <w:p w:rsidR="00D10A27" w:rsidRPr="00491E1A" w:rsidRDefault="00D10A27" w:rsidP="00FD5696">
                      <w:pPr>
                        <w:ind w:firstLine="0"/>
                        <w:rPr>
                          <w:rFonts w:ascii="Times New Roman" w:hAnsi="Times New Roman"/>
                          <w:sz w:val="16"/>
                          <w:szCs w:val="16"/>
                        </w:rPr>
                      </w:pPr>
                    </w:p>
                  </w:txbxContent>
                </v:textbox>
              </v:rect>
            </w:pict>
          </mc:Fallback>
        </mc:AlternateConten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199936" behindDoc="0" locked="0" layoutInCell="1" allowOverlap="1">
                <wp:simplePos x="0" y="0"/>
                <wp:positionH relativeFrom="column">
                  <wp:posOffset>1711960</wp:posOffset>
                </wp:positionH>
                <wp:positionV relativeFrom="paragraph">
                  <wp:posOffset>167640</wp:posOffset>
                </wp:positionV>
                <wp:extent cx="335280" cy="314325"/>
                <wp:effectExtent l="9525" t="6350" r="9525" b="10795"/>
                <wp:wrapNone/>
                <wp:docPr id="40" name="Rectangle 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D10A27" w:rsidRPr="00491E1A" w:rsidRDefault="00D10A27" w:rsidP="00FD5696">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2" o:spid="_x0000_s1228" style="position:absolute;left:0;text-align:left;margin-left:134.8pt;margin-top:13.2pt;width:26.4pt;height:24.75pt;rotation:90;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">
                <v:textbox>
                  <w:txbxContent>
                    <w:p w:rsidR="00D10A27" w:rsidRPr="00491E1A" w:rsidRDefault="00D10A27" w:rsidP="00FD5696">
                      <w:pPr>
                        <w:ind w:firstLine="0"/>
                        <w:rPr>
                          <w:rFonts w:ascii="Times New Roman" w:hAnsi="Times New Roman"/>
                          <w:sz w:val="16"/>
                          <w:szCs w:val="16"/>
                        </w:rPr>
                      </w:pPr>
                    </w:p>
                  </w:txbxContent>
                </v:textbox>
              </v:rect>
            </w:pict>
          </mc:Fallback>
        </mc:AlternateContent>
      </w:r>
    </w:p>
    <w:p w:rsidR="00FD5696" w:rsidRPr="002471C3" w:rsidRDefault="00FD5696" w:rsidP="00FD5696">
      <w:pPr>
        <w:rPr>
          <w:rFonts w:ascii="Times New Roman" w:hAnsi="Times New Roman"/>
        </w:rPr>
      </w:pPr>
    </w:p>
    <w:p w:rsidR="00C050F2" w:rsidRDefault="00DC7526" w:rsidP="00FD5696">
      <w:pPr>
        <w:rPr>
          <w:rFonts w:ascii="Times New Roman" w:hAnsi="Times New Roman"/>
        </w:rPr>
      </w:pPr>
      <w:r>
        <w:rPr>
          <w:noProof/>
        </w:rPr>
        <mc:AlternateContent>
          <mc:Choice Requires="wps">
            <w:drawing>
              <wp:anchor distT="0" distB="0" distL="114300" distR="114300" simplePos="0" relativeHeight="252183552" behindDoc="0" locked="0" layoutInCell="1" allowOverlap="1">
                <wp:simplePos x="0" y="0"/>
                <wp:positionH relativeFrom="column">
                  <wp:posOffset>4166235</wp:posOffset>
                </wp:positionH>
                <wp:positionV relativeFrom="paragraph">
                  <wp:posOffset>-2862580</wp:posOffset>
                </wp:positionV>
                <wp:extent cx="356870" cy="6366510"/>
                <wp:effectExtent l="20320" t="313055" r="13970" b="311150"/>
                <wp:wrapNone/>
                <wp:docPr id="39"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081544">
                          <a:off x="0" y="0"/>
                          <a:ext cx="356870" cy="6366510"/>
                        </a:xfrm>
                        <a:prstGeom prst="rect">
                          <a:avLst/>
                        </a:prstGeom>
                        <a:solidFill>
                          <a:srgbClr val="FFFFFF"/>
                        </a:solidFill>
                        <a:ln w="9525">
                          <a:solidFill>
                            <a:srgbClr val="000000"/>
                          </a:solidFill>
                          <a:miter lim="800000"/>
                          <a:headEnd/>
                          <a:tailEnd/>
                        </a:ln>
                      </wps:spPr>
                      <wps:txbx>
                        <w:txbxContent>
                          <w:p w:rsidR="00D10A27" w:rsidRPr="00F0485C" w:rsidRDefault="00D10A27" w:rsidP="00FD5696">
                            <w:pPr>
                              <w:jc w:val="center"/>
                              <w:rPr>
                                <w:rFonts w:ascii="Times New Roman" w:hAnsi="Times New Roman"/>
                              </w:rPr>
                            </w:pPr>
                            <w:r>
                              <w:rPr>
                                <w:rFonts w:ascii="Times New Roman" w:hAnsi="Times New Roman"/>
                              </w:rPr>
                              <w:t>ул.Садовая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6" o:spid="_x0000_s1229" style="position:absolute;left:0;text-align:left;margin-left:328.05pt;margin-top:-225.4pt;width:28.1pt;height:501.3pt;rotation:5550401fd;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">
                <v:textbox>
                  <w:txbxContent>
                    <w:p w:rsidR="00D10A27" w:rsidRPr="00F0485C" w:rsidRDefault="00D10A27" w:rsidP="00FD5696">
                      <w:pPr>
                        <w:jc w:val="center"/>
                        <w:rPr>
                          <w:rFonts w:ascii="Times New Roman" w:hAnsi="Times New Roman"/>
                        </w:rPr>
                      </w:pPr>
                      <w:r>
                        <w:rPr>
                          <w:rFonts w:ascii="Times New Roman" w:hAnsi="Times New Roman"/>
                        </w:rPr>
                        <w:t>ул.Садовая</w:t>
                      </w:r>
                    </w:p>
                  </w:txbxContent>
                </v:textbox>
              </v:rect>
            </w:pict>
          </mc:Fallback>
        </mc:AlternateContent>
      </w:r>
    </w:p>
    <w:p w:rsidR="00C050F2" w:rsidRPr="00C050F2" w:rsidRDefault="00C050F2" w:rsidP="00C050F2">
      <w:pPr>
        <w:rPr>
          <w:rFonts w:ascii="Times New Roman" w:hAnsi="Times New Roman"/>
        </w:rPr>
      </w:pPr>
    </w:p>
    <w:p w:rsidR="00C050F2" w:rsidRPr="00C050F2" w:rsidRDefault="00C050F2" w:rsidP="00C050F2">
      <w:pPr>
        <w:rPr>
          <w:rFonts w:ascii="Times New Roman" w:hAnsi="Times New Roman"/>
        </w:rPr>
      </w:pPr>
    </w:p>
    <w:p w:rsidR="00C050F2" w:rsidRPr="00C050F2" w:rsidRDefault="00C050F2" w:rsidP="00C050F2">
      <w:pPr>
        <w:rPr>
          <w:rFonts w:ascii="Times New Roman" w:hAnsi="Times New Roman"/>
        </w:rPr>
      </w:pPr>
    </w:p>
    <w:p w:rsidR="00C050F2" w:rsidRPr="00C050F2" w:rsidRDefault="00C050F2" w:rsidP="00C050F2">
      <w:pPr>
        <w:rPr>
          <w:rFonts w:ascii="Times New Roman" w:hAnsi="Times New Roman"/>
        </w:rPr>
      </w:pPr>
    </w:p>
    <w:p w:rsidR="00C050F2" w:rsidRPr="00C050F2" w:rsidRDefault="00C050F2" w:rsidP="00C050F2">
      <w:pPr>
        <w:rPr>
          <w:rFonts w:ascii="Times New Roman" w:hAnsi="Times New Roman"/>
        </w:rPr>
      </w:pPr>
    </w:p>
    <w:p w:rsidR="00C050F2" w:rsidRDefault="00C050F2" w:rsidP="00C050F2">
      <w:pPr>
        <w:rPr>
          <w:rFonts w:ascii="Times New Roman" w:hAnsi="Times New Roman"/>
        </w:rPr>
      </w:pPr>
    </w:p>
    <w:p w:rsidR="00FD5696" w:rsidRDefault="00C050F2" w:rsidP="00C050F2">
      <w:pPr>
        <w:tabs>
          <w:tab w:val="left" w:pos="10785"/>
        </w:tabs>
        <w:rPr>
          <w:rFonts w:ascii="Times New Roman" w:hAnsi="Times New Roman"/>
        </w:rPr>
      </w:pPr>
      <w:r>
        <w:rPr>
          <w:rFonts w:ascii="Times New Roman" w:hAnsi="Times New Roman"/>
        </w:rPr>
        <w:tab/>
      </w:r>
    </w:p>
    <w:p w:rsidR="00ED0801" w:rsidRDefault="00ED0801" w:rsidP="00C050F2">
      <w:pPr>
        <w:tabs>
          <w:tab w:val="left" w:pos="10785"/>
        </w:tabs>
        <w:rPr>
          <w:rFonts w:ascii="Times New Roman" w:hAnsi="Times New Roman"/>
        </w:rPr>
      </w:pPr>
    </w:p>
    <w:p w:rsidR="00C050F2" w:rsidRDefault="00C050F2" w:rsidP="00C050F2">
      <w:pPr>
        <w:tabs>
          <w:tab w:val="left" w:pos="10785"/>
        </w:tabs>
        <w:rPr>
          <w:rFonts w:ascii="Times New Roman" w:hAnsi="Times New Roman"/>
        </w:rPr>
      </w:pPr>
    </w:p>
    <w:p w:rsidR="00C050F2" w:rsidRDefault="00C050F2" w:rsidP="00C050F2">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w:t>
      </w:r>
      <w:r w:rsidR="00ED0801">
        <w:rPr>
          <w:rFonts w:ascii="Times New Roman" w:hAnsi="Times New Roman" w:cs="Times New Roman"/>
          <w:kern w:val="0"/>
          <w:sz w:val="28"/>
          <w:szCs w:val="28"/>
        </w:rPr>
        <w:t>5</w:t>
      </w:r>
    </w:p>
    <w:p w:rsidR="00C050F2" w:rsidRDefault="00C050F2" w:rsidP="00C050F2">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9"/>
        <w:gridCol w:w="7506"/>
      </w:tblGrid>
      <w:tr w:rsidR="00C050F2" w:rsidRPr="008D7084" w:rsidTr="00C050F2">
        <w:tc>
          <w:tcPr>
            <w:tcW w:w="7620" w:type="dxa"/>
          </w:tcPr>
          <w:p w:rsidR="00C050F2" w:rsidRPr="008D7084" w:rsidRDefault="00C050F2" w:rsidP="00C050F2">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C050F2" w:rsidRPr="008D7084" w:rsidRDefault="00C050F2" w:rsidP="00C050F2">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C050F2" w:rsidRPr="008D7084" w:rsidTr="00C050F2">
        <w:tc>
          <w:tcPr>
            <w:tcW w:w="7620" w:type="dxa"/>
          </w:tcPr>
          <w:p w:rsidR="00C050F2" w:rsidRPr="008D7084" w:rsidRDefault="00C050F2" w:rsidP="00C050F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ГУСО «Калганский социально-реабилитационный центр для несовершеннолетних «Улыбка» Забайкальского края</w:t>
            </w:r>
          </w:p>
        </w:tc>
        <w:tc>
          <w:tcPr>
            <w:tcW w:w="7621" w:type="dxa"/>
          </w:tcPr>
          <w:p w:rsidR="00C050F2" w:rsidRPr="008D7084" w:rsidRDefault="00C050F2" w:rsidP="00C050F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с.Калга, ул.Чернышевского, д.22</w:t>
            </w:r>
          </w:p>
        </w:tc>
      </w:tr>
      <w:tr w:rsidR="00A47317" w:rsidRPr="008D7084" w:rsidTr="00C050F2">
        <w:tc>
          <w:tcPr>
            <w:tcW w:w="7620" w:type="dxa"/>
          </w:tcPr>
          <w:p w:rsidR="00A47317" w:rsidRDefault="00A47317" w:rsidP="00C050F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Государственное учреждение здравоохранения «Калганская центральная районная больница» (медицинский кабинет при ГУСО «Улыбка») </w:t>
            </w:r>
          </w:p>
        </w:tc>
        <w:tc>
          <w:tcPr>
            <w:tcW w:w="7621" w:type="dxa"/>
          </w:tcPr>
          <w:p w:rsidR="00A47317" w:rsidRDefault="00A47317" w:rsidP="00C050F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с.Калга, ул.Чернышевского, д.24</w:t>
            </w:r>
          </w:p>
        </w:tc>
      </w:tr>
    </w:tbl>
    <w:p w:rsidR="00C050F2" w:rsidRDefault="00C050F2" w:rsidP="00C050F2">
      <w:pPr>
        <w:tabs>
          <w:tab w:val="left" w:pos="3018"/>
          <w:tab w:val="left" w:pos="6330"/>
        </w:tabs>
        <w:suppressAutoHyphens/>
        <w:ind w:firstLine="709"/>
      </w:pPr>
    </w:p>
    <w:p w:rsidR="00C050F2" w:rsidRDefault="00DC7526" w:rsidP="00C050F2">
      <w:pPr>
        <w:tabs>
          <w:tab w:val="left" w:pos="3018"/>
          <w:tab w:val="left" w:pos="6330"/>
        </w:tabs>
        <w:suppressAutoHyphens/>
        <w:ind w:firstLine="709"/>
      </w:pPr>
      <w:r>
        <w:rPr>
          <w:noProof/>
        </w:rPr>
        <mc:AlternateContent>
          <mc:Choice Requires="wps">
            <w:drawing>
              <wp:anchor distT="0" distB="0" distL="114300" distR="114300" simplePos="0" relativeHeight="252242944" behindDoc="0" locked="0" layoutInCell="1" allowOverlap="1">
                <wp:simplePos x="0" y="0"/>
                <wp:positionH relativeFrom="column">
                  <wp:posOffset>5887085</wp:posOffset>
                </wp:positionH>
                <wp:positionV relativeFrom="paragraph">
                  <wp:posOffset>128270</wp:posOffset>
                </wp:positionV>
                <wp:extent cx="541020" cy="2403475"/>
                <wp:effectExtent l="669290" t="0" r="666115" b="0"/>
                <wp:wrapNone/>
                <wp:docPr id="38"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4678">
                          <a:off x="0" y="0"/>
                          <a:ext cx="541020" cy="2403475"/>
                        </a:xfrm>
                        <a:prstGeom prst="rect">
                          <a:avLst/>
                        </a:prstGeom>
                        <a:solidFill>
                          <a:srgbClr val="FFFFFF"/>
                        </a:solidFill>
                        <a:ln w="9525">
                          <a:solidFill>
                            <a:srgbClr val="000000"/>
                          </a:solidFill>
                          <a:miter lim="800000"/>
                          <a:headEnd/>
                          <a:tailEnd/>
                        </a:ln>
                      </wps:spPr>
                      <wps:txbx>
                        <w:txbxContent>
                          <w:p w:rsidR="00D10A27" w:rsidRPr="000C462A" w:rsidRDefault="00D10A27">
                            <w:pPr>
                              <w:rPr>
                                <w:rFonts w:ascii="Times New Roman" w:hAnsi="Times New Roman"/>
                              </w:rPr>
                            </w:pPr>
                            <w:r w:rsidRPr="000C462A">
                              <w:rPr>
                                <w:rFonts w:ascii="Times New Roman" w:hAnsi="Times New Roman"/>
                              </w:rPr>
                              <w:t>ул.Солнецная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7" o:spid="_x0000_s1230" style="position:absolute;left:0;text-align:left;margin-left:463.55pt;margin-top:10.1pt;width:42.6pt;height:189.25pt;rotation:2342560fd;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">
                <v:textbox style="layout-flow:vertical;mso-layout-flow-alt:bottom-to-top">
                  <w:txbxContent>
                    <w:p w:rsidR="00D10A27" w:rsidRPr="000C462A" w:rsidRDefault="00D10A27">
                      <w:pPr>
                        <w:rPr>
                          <w:rFonts w:ascii="Times New Roman" w:hAnsi="Times New Roman"/>
                        </w:rPr>
                      </w:pPr>
                      <w:r w:rsidRPr="000C462A">
                        <w:rPr>
                          <w:rFonts w:ascii="Times New Roman" w:hAnsi="Times New Roman"/>
                        </w:rPr>
                        <w:t>ул.Солнецная</w:t>
                      </w:r>
                    </w:p>
                  </w:txbxContent>
                </v:textbox>
              </v:rect>
            </w:pict>
          </mc:Fallback>
        </mc:AlternateContent>
      </w:r>
    </w:p>
    <w:p w:rsidR="00C050F2" w:rsidRDefault="00C050F2" w:rsidP="00C050F2">
      <w:pPr>
        <w:tabs>
          <w:tab w:val="left" w:pos="3018"/>
          <w:tab w:val="left" w:pos="6330"/>
        </w:tabs>
        <w:suppressAutoHyphens/>
        <w:ind w:firstLine="709"/>
      </w:pPr>
    </w:p>
    <w:p w:rsidR="00C050F2" w:rsidRPr="00172D1E" w:rsidRDefault="00C050F2" w:rsidP="00C050F2"/>
    <w:p w:rsidR="00C050F2" w:rsidRDefault="00C050F2" w:rsidP="00C050F2">
      <w:pPr>
        <w:tabs>
          <w:tab w:val="left" w:pos="12075"/>
        </w:tabs>
        <w:rPr>
          <w:rFonts w:ascii="Times New Roman" w:hAnsi="Times New Roman"/>
        </w:rPr>
      </w:pPr>
      <w:r>
        <w:tab/>
      </w:r>
      <w:r>
        <w:rPr>
          <w:rFonts w:ascii="Times New Roman" w:hAnsi="Times New Roman"/>
        </w:rPr>
        <w:t>Условные обозначения:</w:t>
      </w:r>
    </w:p>
    <w:p w:rsidR="00C050F2" w:rsidRPr="00755B07" w:rsidRDefault="00DC7526" w:rsidP="00C050F2">
      <w:pPr>
        <w:tabs>
          <w:tab w:val="left" w:pos="12435"/>
        </w:tabs>
        <w:rPr>
          <w:rFonts w:ascii="Times New Roman" w:hAnsi="Times New Roman"/>
        </w:rPr>
      </w:pPr>
      <w:r>
        <w:rPr>
          <w:noProof/>
        </w:rPr>
        <mc:AlternateContent>
          <mc:Choice Requires="wps">
            <w:drawing>
              <wp:anchor distT="0" distB="0" distL="114300" distR="114300" simplePos="0" relativeHeight="252247040" behindDoc="0" locked="0" layoutInCell="1" allowOverlap="1">
                <wp:simplePos x="0" y="0"/>
                <wp:positionH relativeFrom="column">
                  <wp:posOffset>356235</wp:posOffset>
                </wp:positionH>
                <wp:positionV relativeFrom="paragraph">
                  <wp:posOffset>552450</wp:posOffset>
                </wp:positionV>
                <wp:extent cx="941070" cy="0"/>
                <wp:effectExtent l="9525" t="9525" r="9525" b="11430"/>
                <wp:wrapNone/>
                <wp:docPr id="37" name="AutoShap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4107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F721BF6" id="AutoShape 621" o:spid="_x0000_s1026" type="#_x0000_t32" style="position:absolute;margin-left:28.05pt;margin-top:43.5pt;width:74.1pt;height:0;rotation:90;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46016" behindDoc="0" locked="0" layoutInCell="1" allowOverlap="1">
                <wp:simplePos x="0" y="0"/>
                <wp:positionH relativeFrom="column">
                  <wp:posOffset>826770</wp:posOffset>
                </wp:positionH>
                <wp:positionV relativeFrom="paragraph">
                  <wp:posOffset>81280</wp:posOffset>
                </wp:positionV>
                <wp:extent cx="1200785" cy="635"/>
                <wp:effectExtent l="9525" t="8890" r="8890" b="9525"/>
                <wp:wrapNone/>
                <wp:docPr id="36" name="AutoShape 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785" cy="635"/>
                        </a:xfrm>
                        <a:prstGeom prst="bentConnector3">
                          <a:avLst>
                            <a:gd name="adj1" fmla="val 49972"/>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0150E6A" id="AutoShape 620" o:spid="_x0000_s1026" type="#_x0000_t34" style="position:absolute;margin-left:65.1pt;margin-top:6.4pt;width:94.55pt;height:.0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" adj="10794" strokecolor="red">
                <v:stroke dashstyle="dash"/>
              </v:shape>
            </w:pict>
          </mc:Fallback>
        </mc:AlternateContent>
      </w:r>
      <w:r>
        <w:rPr>
          <w:noProof/>
        </w:rPr>
        <mc:AlternateContent>
          <mc:Choice Requires="wps">
            <w:drawing>
              <wp:anchor distT="0" distB="0" distL="114300" distR="114300" simplePos="0" relativeHeight="252218368" behindDoc="0" locked="0" layoutInCell="1" allowOverlap="1">
                <wp:simplePos x="0" y="0"/>
                <wp:positionH relativeFrom="column">
                  <wp:posOffset>1527175</wp:posOffset>
                </wp:positionH>
                <wp:positionV relativeFrom="paragraph">
                  <wp:posOffset>551180</wp:posOffset>
                </wp:positionV>
                <wp:extent cx="942340" cy="635"/>
                <wp:effectExtent l="8890" t="8255" r="9525" b="11430"/>
                <wp:wrapNone/>
                <wp:docPr id="35" name="AutoShap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4234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969CA34" id="AutoShape 592" o:spid="_x0000_s1026" type="#_x0000_t34" style="position:absolute;margin-left:120.25pt;margin-top:43.4pt;width:74.2pt;height:.05pt;rotation:90;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" strokecolor="red">
                <v:stroke dashstyle="dash"/>
              </v:shape>
            </w:pict>
          </mc:Fallback>
        </mc:AlternateContent>
      </w:r>
      <w:r>
        <w:rPr>
          <w:noProof/>
        </w:rPr>
        <mc:AlternateContent>
          <mc:Choice Requires="wps">
            <w:drawing>
              <wp:anchor distT="0" distB="0" distL="114300" distR="114300" simplePos="0" relativeHeight="252216320" behindDoc="0" locked="0" layoutInCell="1" allowOverlap="1">
                <wp:simplePos x="0" y="0"/>
                <wp:positionH relativeFrom="column">
                  <wp:posOffset>2055495</wp:posOffset>
                </wp:positionH>
                <wp:positionV relativeFrom="paragraph">
                  <wp:posOffset>80645</wp:posOffset>
                </wp:positionV>
                <wp:extent cx="924560" cy="635"/>
                <wp:effectExtent l="9525" t="8255" r="8890" b="10160"/>
                <wp:wrapNone/>
                <wp:docPr id="34" name="AutoShape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56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E17345C" id="AutoShape 590" o:spid="_x0000_s1026" type="#_x0000_t34" style="position:absolute;margin-left:161.85pt;margin-top:6.35pt;width:72.8pt;height:.0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" strokecolor="red">
                <v:stroke dashstyle="dash"/>
              </v:shape>
            </w:pict>
          </mc:Fallback>
        </mc:AlternateContent>
      </w:r>
      <w:r>
        <w:rPr>
          <w:noProof/>
        </w:rPr>
        <mc:AlternateContent>
          <mc:Choice Requires="wps">
            <w:drawing>
              <wp:anchor distT="0" distB="0" distL="114300" distR="114300" simplePos="0" relativeHeight="252217344" behindDoc="0" locked="0" layoutInCell="1" allowOverlap="1">
                <wp:simplePos x="0" y="0"/>
                <wp:positionH relativeFrom="column">
                  <wp:posOffset>2508250</wp:posOffset>
                </wp:positionH>
                <wp:positionV relativeFrom="paragraph">
                  <wp:posOffset>552450</wp:posOffset>
                </wp:positionV>
                <wp:extent cx="942975" cy="0"/>
                <wp:effectExtent l="10160" t="8255" r="8890" b="10795"/>
                <wp:wrapNone/>
                <wp:docPr id="33" name="AutoShap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429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17052E1" id="AutoShape 591" o:spid="_x0000_s1026" type="#_x0000_t32" style="position:absolute;margin-left:197.5pt;margin-top:43.5pt;width:74.25pt;height:0;rotation:90;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" strokecolor="red">
                <v:stroke dashstyle="dash"/>
              </v:shape>
            </w:pict>
          </mc:Fallback>
        </mc:AlternateContent>
      </w:r>
      <w:r w:rsidR="00C050F2">
        <w:rPr>
          <w:rFonts w:ascii="Times New Roman" w:hAnsi="Times New Roman"/>
        </w:rPr>
        <w:tab/>
        <w:t xml:space="preserve">граница прилегающих </w:t>
      </w:r>
    </w:p>
    <w:p w:rsidR="00C050F2" w:rsidRPr="00755B07" w:rsidRDefault="00DC7526" w:rsidP="00C050F2">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243968" behindDoc="0" locked="0" layoutInCell="1" allowOverlap="1">
                <wp:simplePos x="0" y="0"/>
                <wp:positionH relativeFrom="column">
                  <wp:posOffset>988695</wp:posOffset>
                </wp:positionH>
                <wp:positionV relativeFrom="paragraph">
                  <wp:posOffset>3175</wp:posOffset>
                </wp:positionV>
                <wp:extent cx="933450" cy="746760"/>
                <wp:effectExtent l="19050" t="20320" r="19050" b="23495"/>
                <wp:wrapNone/>
                <wp:docPr id="32"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746760"/>
                        </a:xfrm>
                        <a:prstGeom prst="rect">
                          <a:avLst/>
                        </a:prstGeom>
                        <a:solidFill>
                          <a:srgbClr val="FFFFFF"/>
                        </a:solidFill>
                        <a:ln w="28575">
                          <a:solidFill>
                            <a:srgbClr val="000000"/>
                          </a:solidFill>
                          <a:miter lim="800000"/>
                          <a:headEnd/>
                          <a:tailEnd/>
                        </a:ln>
                      </wps:spPr>
                      <wps:txbx>
                        <w:txbxContent>
                          <w:p w:rsidR="00D10A27" w:rsidRPr="00BF4149" w:rsidRDefault="00D10A27" w:rsidP="00671336">
                            <w:pPr>
                              <w:ind w:firstLine="0"/>
                              <w:rPr>
                                <w:rFonts w:ascii="Times New Roman" w:hAnsi="Times New Roman"/>
                                <w:sz w:val="16"/>
                                <w:szCs w:val="16"/>
                              </w:rPr>
                            </w:pPr>
                            <w:r>
                              <w:rPr>
                                <w:rFonts w:ascii="Times New Roman" w:hAnsi="Times New Roman"/>
                                <w:sz w:val="16"/>
                                <w:szCs w:val="16"/>
                              </w:rPr>
                              <w:t>ГУЗ Калганская ЦРБ (мед.кабинет при ГУСО «Улыбка»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o:spid="_x0000_s1231" style="position:absolute;left:0;text-align:left;margin-left:77.85pt;margin-top:.25pt;width:73.5pt;height:58.8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" strokeweight="2.25pt">
                <v:textbox style="layout-flow:vertical;mso-layout-flow-alt:bottom-to-top">
                  <w:txbxContent>
                    <w:p w:rsidR="00D10A27" w:rsidRPr="00BF4149" w:rsidRDefault="00D10A27" w:rsidP="00671336">
                      <w:pPr>
                        <w:ind w:firstLine="0"/>
                        <w:rPr>
                          <w:rFonts w:ascii="Times New Roman" w:hAnsi="Times New Roman"/>
                          <w:sz w:val="16"/>
                          <w:szCs w:val="16"/>
                        </w:rPr>
                      </w:pPr>
                      <w:r>
                        <w:rPr>
                          <w:rFonts w:ascii="Times New Roman" w:hAnsi="Times New Roman"/>
                          <w:sz w:val="16"/>
                          <w:szCs w:val="16"/>
                        </w:rPr>
                        <w:t>ГУЗ Калганская ЦРБ (мед.кабинет при ГУСО «Улыбка»</w:t>
                      </w:r>
                    </w:p>
                  </w:txbxContent>
                </v:textbox>
              </v:rect>
            </w:pict>
          </mc:Fallback>
        </mc:AlternateContent>
      </w:r>
      <w:r>
        <w:rPr>
          <w:rFonts w:ascii="Times New Roman" w:hAnsi="Times New Roman"/>
          <w:noProof/>
        </w:rPr>
        <mc:AlternateContent>
          <mc:Choice Requires="wps">
            <w:drawing>
              <wp:anchor distT="0" distB="0" distL="114300" distR="114300" simplePos="0" relativeHeight="252229632" behindDoc="0" locked="0" layoutInCell="1" allowOverlap="1">
                <wp:simplePos x="0" y="0"/>
                <wp:positionH relativeFrom="column">
                  <wp:posOffset>2198370</wp:posOffset>
                </wp:positionH>
                <wp:positionV relativeFrom="paragraph">
                  <wp:posOffset>160020</wp:posOffset>
                </wp:positionV>
                <wp:extent cx="600075" cy="589915"/>
                <wp:effectExtent l="19050" t="15240" r="19050" b="23495"/>
                <wp:wrapNone/>
                <wp:docPr id="31"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89915"/>
                        </a:xfrm>
                        <a:prstGeom prst="rect">
                          <a:avLst/>
                        </a:prstGeom>
                        <a:solidFill>
                          <a:srgbClr val="FFFFFF"/>
                        </a:solidFill>
                        <a:ln w="28575">
                          <a:solidFill>
                            <a:srgbClr val="000000"/>
                          </a:solidFill>
                          <a:miter lim="800000"/>
                          <a:headEnd/>
                          <a:tailEnd/>
                        </a:ln>
                      </wps:spPr>
                      <wps:txbx>
                        <w:txbxContent>
                          <w:p w:rsidR="00D10A27" w:rsidRPr="00BF4149" w:rsidRDefault="00D10A27" w:rsidP="00C050F2">
                            <w:pPr>
                              <w:ind w:firstLine="0"/>
                              <w:rPr>
                                <w:rFonts w:ascii="Times New Roman" w:hAnsi="Times New Roman"/>
                                <w:sz w:val="16"/>
                                <w:szCs w:val="16"/>
                              </w:rPr>
                            </w:pPr>
                            <w:r>
                              <w:rPr>
                                <w:rFonts w:ascii="Times New Roman" w:hAnsi="Times New Roman"/>
                                <w:sz w:val="16"/>
                                <w:szCs w:val="16"/>
                              </w:rPr>
                              <w:t>ГУСО «Улыбка»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3" o:spid="_x0000_s1232" style="position:absolute;left:0;text-align:left;margin-left:173.1pt;margin-top:12.6pt;width:47.25pt;height:46.4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" strokeweight="2.25pt">
                <v:textbox style="layout-flow:vertical;mso-layout-flow-alt:bottom-to-top">
                  <w:txbxContent>
                    <w:p w:rsidR="00D10A27" w:rsidRPr="00BF4149" w:rsidRDefault="00D10A27" w:rsidP="00C050F2">
                      <w:pPr>
                        <w:ind w:firstLine="0"/>
                        <w:rPr>
                          <w:rFonts w:ascii="Times New Roman" w:hAnsi="Times New Roman"/>
                          <w:sz w:val="16"/>
                          <w:szCs w:val="16"/>
                        </w:rPr>
                      </w:pPr>
                      <w:r>
                        <w:rPr>
                          <w:rFonts w:ascii="Times New Roman" w:hAnsi="Times New Roman"/>
                          <w:sz w:val="16"/>
                          <w:szCs w:val="16"/>
                        </w:rPr>
                        <w:t>ГУСО «Улыбка»</w:t>
                      </w:r>
                    </w:p>
                  </w:txbxContent>
                </v:textbox>
              </v:rect>
            </w:pict>
          </mc:Fallback>
        </mc:AlternateContent>
      </w:r>
      <w:r>
        <w:rPr>
          <w:noProof/>
        </w:rPr>
        <mc:AlternateContent>
          <mc:Choice Requires="wps">
            <w:drawing>
              <wp:anchor distT="0" distB="0" distL="114300" distR="114300" simplePos="0" relativeHeight="252223488" behindDoc="0" locked="0" layoutInCell="1" allowOverlap="1">
                <wp:simplePos x="0" y="0"/>
                <wp:positionH relativeFrom="column">
                  <wp:posOffset>7039610</wp:posOffset>
                </wp:positionH>
                <wp:positionV relativeFrom="paragraph">
                  <wp:posOffset>3175</wp:posOffset>
                </wp:positionV>
                <wp:extent cx="711835" cy="635"/>
                <wp:effectExtent l="12065" t="10795" r="9525" b="7620"/>
                <wp:wrapNone/>
                <wp:docPr id="30" name="AutoShape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9FE3312" id="AutoShape 597" o:spid="_x0000_s1026" type="#_x0000_t34" style="position:absolute;margin-left:554.3pt;margin-top:.25pt;width:56.05pt;height:.0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" adj="10790" strokecolor="red">
                <v:stroke dashstyle="dash"/>
              </v:shape>
            </w:pict>
          </mc:Fallback>
        </mc:AlternateContent>
      </w:r>
      <w:r w:rsidR="00C050F2">
        <w:tab/>
      </w:r>
      <w:r w:rsidR="00C050F2" w:rsidRPr="00755B07">
        <w:rPr>
          <w:rFonts w:ascii="Times New Roman" w:hAnsi="Times New Roman"/>
        </w:rPr>
        <w:t>территорий</w:t>
      </w:r>
      <w:r w:rsidR="00C050F2">
        <w:rPr>
          <w:rFonts w:ascii="Times New Roman" w:hAnsi="Times New Roman"/>
        </w:rPr>
        <w:t>;</w:t>
      </w:r>
    </w:p>
    <w:p w:rsidR="00C050F2" w:rsidRDefault="00DC7526" w:rsidP="00C050F2">
      <w:pPr>
        <w:tabs>
          <w:tab w:val="left" w:pos="11655"/>
          <w:tab w:val="left" w:pos="11730"/>
        </w:tabs>
        <w:rPr>
          <w:rFonts w:ascii="Times New Roman" w:hAnsi="Times New Roman"/>
        </w:rPr>
      </w:pPr>
      <w:r>
        <w:rPr>
          <w:noProof/>
        </w:rPr>
        <mc:AlternateContent>
          <mc:Choice Requires="wps">
            <w:drawing>
              <wp:anchor distT="0" distB="0" distL="114300" distR="114300" simplePos="0" relativeHeight="252222464" behindDoc="0" locked="0" layoutInCell="1" allowOverlap="1">
                <wp:simplePos x="0" y="0"/>
                <wp:positionH relativeFrom="column">
                  <wp:posOffset>3819525</wp:posOffset>
                </wp:positionH>
                <wp:positionV relativeFrom="paragraph">
                  <wp:posOffset>-4445</wp:posOffset>
                </wp:positionV>
                <wp:extent cx="539115" cy="619125"/>
                <wp:effectExtent l="9525" t="8890" r="9525" b="13970"/>
                <wp:wrapNone/>
                <wp:docPr id="29" name="Rectangle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39115" cy="619125"/>
                        </a:xfrm>
                        <a:prstGeom prst="rect">
                          <a:avLst/>
                        </a:prstGeom>
                        <a:solidFill>
                          <a:srgbClr val="FFFFFF"/>
                        </a:solidFill>
                        <a:ln w="9525">
                          <a:solidFill>
                            <a:srgbClr val="000000"/>
                          </a:solidFill>
                          <a:miter lim="800000"/>
                          <a:headEnd/>
                          <a:tailEnd/>
                        </a:ln>
                      </wps:spPr>
                      <wps:txbx>
                        <w:txbxContent>
                          <w:p w:rsidR="00D10A27" w:rsidRPr="00491E1A" w:rsidRDefault="00D10A27" w:rsidP="000C462A">
                            <w:pPr>
                              <w:ind w:firstLine="0"/>
                              <w:jc w:val="center"/>
                              <w:rPr>
                                <w:rFonts w:ascii="Times New Roman" w:hAnsi="Times New Roman"/>
                                <w:sz w:val="16"/>
                                <w:szCs w:val="16"/>
                              </w:rPr>
                            </w:pPr>
                            <w:r>
                              <w:rPr>
                                <w:rFonts w:ascii="Times New Roman" w:hAnsi="Times New Roman"/>
                                <w:sz w:val="16"/>
                                <w:szCs w:val="16"/>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6" o:spid="_x0000_s1233" style="position:absolute;left:0;text-align:left;margin-left:300.75pt;margin-top:-.35pt;width:42.45pt;height:48.75pt;rotation:-90;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">
                <v:textbox>
                  <w:txbxContent>
                    <w:p w:rsidR="00D10A27" w:rsidRPr="00491E1A" w:rsidRDefault="00D10A27" w:rsidP="000C462A">
                      <w:pPr>
                        <w:ind w:firstLine="0"/>
                        <w:jc w:val="center"/>
                        <w:rPr>
                          <w:rFonts w:ascii="Times New Roman" w:hAnsi="Times New Roman"/>
                          <w:sz w:val="16"/>
                          <w:szCs w:val="16"/>
                        </w:rPr>
                      </w:pPr>
                      <w:r>
                        <w:rPr>
                          <w:rFonts w:ascii="Times New Roman" w:hAnsi="Times New Roman"/>
                          <w:sz w:val="16"/>
                          <w:szCs w:val="16"/>
                        </w:rPr>
                        <w:t>20</w:t>
                      </w:r>
                    </w:p>
                  </w:txbxContent>
                </v:textbox>
              </v:rect>
            </w:pict>
          </mc:Fallback>
        </mc:AlternateContent>
      </w:r>
      <w:r>
        <w:rPr>
          <w:noProof/>
        </w:rPr>
        <mc:AlternateContent>
          <mc:Choice Requires="wps">
            <w:drawing>
              <wp:anchor distT="0" distB="0" distL="114300" distR="114300" simplePos="0" relativeHeight="252224512"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2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350D9458" id="Oval 12" o:spid="_x0000_s1026" style="position:absolute;margin-left:558.55pt;margin-top:5.55pt;width:7.15pt;height:7.1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ikNEAIAACw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" fillcolor="black"/>
            </w:pict>
          </mc:Fallback>
        </mc:AlternateContent>
      </w:r>
      <w:r w:rsidR="00C050F2">
        <w:tab/>
      </w:r>
      <w:r w:rsidR="00C050F2" w:rsidRPr="00755B07">
        <w:rPr>
          <w:rFonts w:ascii="Times New Roman" w:hAnsi="Times New Roman"/>
        </w:rPr>
        <w:t>основной вход</w:t>
      </w:r>
      <w:r w:rsidR="00C050F2">
        <w:rPr>
          <w:rFonts w:ascii="Times New Roman" w:hAnsi="Times New Roman"/>
        </w:rPr>
        <w:t xml:space="preserve"> </w:t>
      </w:r>
      <w:r w:rsidR="00C050F2" w:rsidRPr="00755B07">
        <w:rPr>
          <w:rFonts w:ascii="Times New Roman" w:hAnsi="Times New Roman"/>
        </w:rPr>
        <w:t xml:space="preserve">на </w:t>
      </w:r>
      <w:r w:rsidR="00C050F2">
        <w:rPr>
          <w:rFonts w:ascii="Times New Roman" w:hAnsi="Times New Roman"/>
        </w:rPr>
        <w:t>прилегающую</w:t>
      </w:r>
    </w:p>
    <w:p w:rsidR="00C050F2" w:rsidRDefault="00DC7526" w:rsidP="00C050F2">
      <w:pPr>
        <w:tabs>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226560" behindDoc="0" locked="0" layoutInCell="1" allowOverlap="1">
                <wp:simplePos x="0" y="0"/>
                <wp:positionH relativeFrom="column">
                  <wp:posOffset>4928235</wp:posOffset>
                </wp:positionH>
                <wp:positionV relativeFrom="paragraph">
                  <wp:posOffset>24130</wp:posOffset>
                </wp:positionV>
                <wp:extent cx="283845" cy="466725"/>
                <wp:effectExtent l="9525" t="6350" r="9525" b="5080"/>
                <wp:wrapNone/>
                <wp:docPr id="27"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3845" cy="466725"/>
                        </a:xfrm>
                        <a:prstGeom prst="rect">
                          <a:avLst/>
                        </a:prstGeom>
                        <a:solidFill>
                          <a:srgbClr val="FFFFFF"/>
                        </a:solidFill>
                        <a:ln w="9525">
                          <a:solidFill>
                            <a:srgbClr val="000000"/>
                          </a:solidFill>
                          <a:miter lim="800000"/>
                          <a:headEnd/>
                          <a:tailEnd/>
                        </a:ln>
                      </wps:spPr>
                      <wps:txbx>
                        <w:txbxContent>
                          <w:p w:rsidR="00D10A27" w:rsidRPr="00BF4149" w:rsidRDefault="00D10A27" w:rsidP="000C462A">
                            <w:pPr>
                              <w:ind w:firstLine="0"/>
                              <w:jc w:val="center"/>
                              <w:rPr>
                                <w:rFonts w:ascii="Times New Roman" w:hAnsi="Times New Roman"/>
                                <w:sz w:val="16"/>
                                <w:szCs w:val="16"/>
                              </w:rPr>
                            </w:pPr>
                            <w:r>
                              <w:rPr>
                                <w:rFonts w:ascii="Times New Roman" w:hAnsi="Times New Roman"/>
                                <w:sz w:val="16"/>
                                <w:szCs w:val="16"/>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0" o:spid="_x0000_s1234" style="position:absolute;left:0;text-align:left;margin-left:388.05pt;margin-top:1.9pt;width:22.35pt;height:36.75pt;rotation:90;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">
                <v:textbox>
                  <w:txbxContent>
                    <w:p w:rsidR="00D10A27" w:rsidRPr="00BF4149" w:rsidRDefault="00D10A27" w:rsidP="000C462A">
                      <w:pPr>
                        <w:ind w:firstLine="0"/>
                        <w:jc w:val="center"/>
                        <w:rPr>
                          <w:rFonts w:ascii="Times New Roman" w:hAnsi="Times New Roman"/>
                          <w:sz w:val="16"/>
                          <w:szCs w:val="16"/>
                        </w:rPr>
                      </w:pPr>
                      <w:r>
                        <w:rPr>
                          <w:rFonts w:ascii="Times New Roman" w:hAnsi="Times New Roman"/>
                          <w:sz w:val="16"/>
                          <w:szCs w:val="16"/>
                        </w:rPr>
                        <w:t>18</w:t>
                      </w:r>
                    </w:p>
                  </w:txbxContent>
                </v:textbox>
              </v:rect>
            </w:pict>
          </mc:Fallback>
        </mc:AlternateContent>
      </w:r>
      <w:r w:rsidR="00C050F2">
        <w:rPr>
          <w:rFonts w:ascii="Times New Roman" w:hAnsi="Times New Roman"/>
        </w:rPr>
        <w:tab/>
        <w:t>территорию</w:t>
      </w:r>
    </w:p>
    <w:p w:rsidR="00C050F2" w:rsidRPr="002471C3" w:rsidRDefault="00C050F2" w:rsidP="00C050F2">
      <w:pPr>
        <w:rPr>
          <w:rFonts w:ascii="Times New Roman" w:hAnsi="Times New Roman"/>
        </w:rPr>
      </w:pPr>
    </w:p>
    <w:p w:rsidR="00C050F2" w:rsidRPr="002471C3" w:rsidRDefault="00DC7526" w:rsidP="00C050F2">
      <w:pPr>
        <w:rPr>
          <w:rFonts w:ascii="Times New Roman" w:hAnsi="Times New Roman"/>
        </w:rPr>
      </w:pPr>
      <w:r>
        <w:rPr>
          <w:rFonts w:ascii="Times New Roman" w:hAnsi="Times New Roman"/>
          <w:noProof/>
        </w:rPr>
        <mc:AlternateContent>
          <mc:Choice Requires="wps">
            <w:drawing>
              <wp:anchor distT="0" distB="0" distL="114300" distR="114300" simplePos="0" relativeHeight="252231680" behindDoc="0" locked="0" layoutInCell="1" allowOverlap="1">
                <wp:simplePos x="0" y="0"/>
                <wp:positionH relativeFrom="column">
                  <wp:posOffset>1093470</wp:posOffset>
                </wp:positionH>
                <wp:positionV relativeFrom="paragraph">
                  <wp:posOffset>148590</wp:posOffset>
                </wp:positionV>
                <wp:extent cx="90805" cy="90805"/>
                <wp:effectExtent l="0" t="0" r="23495" b="23495"/>
                <wp:wrapNone/>
                <wp:docPr id="2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5AB8C093" id="Oval 12" o:spid="_x0000_s1026" style="position:absolute;margin-left:86.1pt;margin-top:11.7pt;width:7.15pt;height:7.15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" fillcolor="black"/>
            </w:pict>
          </mc:Fallback>
        </mc:AlternateContent>
      </w:r>
      <w:r>
        <w:rPr>
          <w:rFonts w:ascii="Times New Roman" w:hAnsi="Times New Roman"/>
          <w:noProof/>
        </w:rPr>
        <mc:AlternateContent>
          <mc:Choice Requires="wps">
            <w:drawing>
              <wp:anchor distT="0" distB="0" distL="114300" distR="114300" simplePos="0" relativeHeight="252244992" behindDoc="0" locked="0" layoutInCell="1" allowOverlap="1">
                <wp:simplePos x="0" y="0"/>
                <wp:positionH relativeFrom="column">
                  <wp:posOffset>826770</wp:posOffset>
                </wp:positionH>
                <wp:positionV relativeFrom="paragraph">
                  <wp:posOffset>148590</wp:posOffset>
                </wp:positionV>
                <wp:extent cx="1143635" cy="0"/>
                <wp:effectExtent l="9525" t="8890" r="8890" b="10160"/>
                <wp:wrapNone/>
                <wp:docPr id="25" name="AutoShap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63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904495F" id="AutoShape 619" o:spid="_x0000_s1026" type="#_x0000_t32" style="position:absolute;margin-left:65.1pt;margin-top:11.7pt;width:90.05pt;height:0;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25536" behindDoc="0" locked="0" layoutInCell="1" allowOverlap="1">
                <wp:simplePos x="0" y="0"/>
                <wp:positionH relativeFrom="column">
                  <wp:posOffset>2293620</wp:posOffset>
                </wp:positionH>
                <wp:positionV relativeFrom="paragraph">
                  <wp:posOffset>146685</wp:posOffset>
                </wp:positionV>
                <wp:extent cx="90805" cy="90805"/>
                <wp:effectExtent l="0" t="0" r="23495" b="23495"/>
                <wp:wrapNone/>
                <wp:docPr id="2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oval w14:anchorId="13E7FB0B" id="Oval 12" o:spid="_x0000_s1026" style="position:absolute;margin-left:180.6pt;margin-top:11.55pt;width:7.15pt;height:7.1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BhEAIAACw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" fillcolor="black"/>
            </w:pict>
          </mc:Fallback>
        </mc:AlternateContent>
      </w:r>
      <w:r>
        <w:rPr>
          <w:noProof/>
        </w:rPr>
        <mc:AlternateContent>
          <mc:Choice Requires="wps">
            <w:drawing>
              <wp:anchor distT="0" distB="0" distL="114300" distR="114300" simplePos="0" relativeHeight="252215296" behindDoc="0" locked="0" layoutInCell="1" allowOverlap="1">
                <wp:simplePos x="0" y="0"/>
                <wp:positionH relativeFrom="column">
                  <wp:posOffset>1998345</wp:posOffset>
                </wp:positionH>
                <wp:positionV relativeFrom="paragraph">
                  <wp:posOffset>147320</wp:posOffset>
                </wp:positionV>
                <wp:extent cx="981710" cy="635"/>
                <wp:effectExtent l="9525" t="7620" r="8890" b="10795"/>
                <wp:wrapNone/>
                <wp:docPr id="23" name="AutoShap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71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A71D82D" id="AutoShape 589" o:spid="_x0000_s1026" type="#_x0000_t34" style="position:absolute;margin-left:157.35pt;margin-top:11.6pt;width:77.3pt;height:.0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" strokecolor="red">
                <v:stroke dashstyle="dash"/>
              </v:shape>
            </w:pict>
          </mc:Fallback>
        </mc:AlternateContent>
      </w: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DC7526" w:rsidP="00C050F2">
      <w:pPr>
        <w:rPr>
          <w:rFonts w:ascii="Times New Roman" w:hAnsi="Times New Roman"/>
        </w:rPr>
      </w:pPr>
      <w:r>
        <w:rPr>
          <w:noProof/>
        </w:rPr>
        <mc:AlternateContent>
          <mc:Choice Requires="wps">
            <w:drawing>
              <wp:anchor distT="0" distB="0" distL="114300" distR="114300" simplePos="0" relativeHeight="252220416" behindDoc="0" locked="0" layoutInCell="1" allowOverlap="1">
                <wp:simplePos x="0" y="0"/>
                <wp:positionH relativeFrom="column">
                  <wp:posOffset>3831590</wp:posOffset>
                </wp:positionH>
                <wp:positionV relativeFrom="paragraph">
                  <wp:posOffset>-2996565</wp:posOffset>
                </wp:positionV>
                <wp:extent cx="356870" cy="6366510"/>
                <wp:effectExtent l="19050" t="140970" r="15240" b="140335"/>
                <wp:wrapNone/>
                <wp:docPr id="22"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61412">
                          <a:off x="0" y="0"/>
                          <a:ext cx="356870" cy="6366510"/>
                        </a:xfrm>
                        <a:prstGeom prst="rect">
                          <a:avLst/>
                        </a:prstGeom>
                        <a:solidFill>
                          <a:srgbClr val="FFFFFF"/>
                        </a:solidFill>
                        <a:ln w="9525">
                          <a:solidFill>
                            <a:srgbClr val="000000"/>
                          </a:solidFill>
                          <a:miter lim="800000"/>
                          <a:headEnd/>
                          <a:tailEnd/>
                        </a:ln>
                      </wps:spPr>
                      <wps:txbx>
                        <w:txbxContent>
                          <w:p w:rsidR="00D10A27" w:rsidRPr="00F0485C" w:rsidRDefault="00D10A27" w:rsidP="00C050F2">
                            <w:pPr>
                              <w:jc w:val="center"/>
                              <w:rPr>
                                <w:rFonts w:ascii="Times New Roman" w:hAnsi="Times New Roman"/>
                              </w:rPr>
                            </w:pPr>
                            <w:r>
                              <w:rPr>
                                <w:rFonts w:ascii="Times New Roman" w:hAnsi="Times New Roman"/>
                              </w:rPr>
                              <w:t>ул.Чернышевского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4" o:spid="_x0000_s1235" style="position:absolute;left:0;text-align:left;margin-left:301.7pt;margin-top:-235.95pt;width:28.1pt;height:501.3pt;rotation:5746865fd;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">
                <v:textbox>
                  <w:txbxContent>
                    <w:p w:rsidR="00D10A27" w:rsidRPr="00F0485C" w:rsidRDefault="00D10A27" w:rsidP="00C050F2">
                      <w:pPr>
                        <w:jc w:val="center"/>
                        <w:rPr>
                          <w:rFonts w:ascii="Times New Roman" w:hAnsi="Times New Roman"/>
                        </w:rPr>
                      </w:pPr>
                      <w:r>
                        <w:rPr>
                          <w:rFonts w:ascii="Times New Roman" w:hAnsi="Times New Roman"/>
                        </w:rPr>
                        <w:t>ул.Чернышевского</w:t>
                      </w:r>
                    </w:p>
                  </w:txbxContent>
                </v:textbox>
              </v:rect>
            </w:pict>
          </mc:Fallback>
        </mc:AlternateContent>
      </w: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Default="00C050F2" w:rsidP="00C050F2">
      <w:pPr>
        <w:rPr>
          <w:rFonts w:ascii="Times New Roman" w:hAnsi="Times New Roman"/>
        </w:rPr>
      </w:pPr>
    </w:p>
    <w:p w:rsidR="00ED0801" w:rsidRDefault="00ED0801" w:rsidP="00C050F2">
      <w:pPr>
        <w:rPr>
          <w:rFonts w:ascii="Times New Roman" w:hAnsi="Times New Roman"/>
        </w:rPr>
      </w:pPr>
    </w:p>
    <w:p w:rsidR="00ED0801" w:rsidRDefault="00ED0801" w:rsidP="00C050F2">
      <w:pPr>
        <w:rPr>
          <w:rFonts w:ascii="Times New Roman" w:hAnsi="Times New Roman"/>
        </w:rPr>
      </w:pPr>
    </w:p>
    <w:p w:rsidR="00ED0801" w:rsidRDefault="00ED0801" w:rsidP="00C050F2">
      <w:pPr>
        <w:rPr>
          <w:rFonts w:ascii="Times New Roman" w:hAnsi="Times New Roman"/>
        </w:rPr>
      </w:pPr>
    </w:p>
    <w:p w:rsidR="00ED0801" w:rsidRPr="002471C3" w:rsidRDefault="00ED0801" w:rsidP="00C050F2">
      <w:pPr>
        <w:rPr>
          <w:rFonts w:ascii="Times New Roman" w:hAnsi="Times New Roman"/>
        </w:rPr>
      </w:pPr>
    </w:p>
    <w:p w:rsidR="00C050F2" w:rsidRPr="002471C3" w:rsidRDefault="00C050F2" w:rsidP="00C050F2">
      <w:pPr>
        <w:rPr>
          <w:rFonts w:ascii="Times New Roman" w:hAnsi="Times New Roman"/>
        </w:rPr>
      </w:pPr>
    </w:p>
    <w:p w:rsidR="004C5501" w:rsidRDefault="004C5501" w:rsidP="004C550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w:t>
      </w:r>
      <w:r w:rsidR="00ED0801">
        <w:rPr>
          <w:rFonts w:ascii="Times New Roman" w:hAnsi="Times New Roman" w:cs="Times New Roman"/>
          <w:kern w:val="0"/>
          <w:sz w:val="28"/>
          <w:szCs w:val="28"/>
        </w:rPr>
        <w:t>6</w:t>
      </w:r>
    </w:p>
    <w:p w:rsidR="004C5501" w:rsidRDefault="004C5501" w:rsidP="004C550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10"/>
        <w:gridCol w:w="7505"/>
      </w:tblGrid>
      <w:tr w:rsidR="004C5501" w:rsidRPr="008D7084" w:rsidTr="004C5501">
        <w:tc>
          <w:tcPr>
            <w:tcW w:w="7620" w:type="dxa"/>
          </w:tcPr>
          <w:p w:rsidR="004C5501" w:rsidRPr="008D7084" w:rsidRDefault="004C5501" w:rsidP="004C550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4C5501" w:rsidRPr="008D7084" w:rsidRDefault="004C5501" w:rsidP="004C550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A46026" w:rsidRPr="008D7084" w:rsidTr="004C5501">
        <w:tc>
          <w:tcPr>
            <w:tcW w:w="7620" w:type="dxa"/>
          </w:tcPr>
          <w:p w:rsidR="00A46026" w:rsidRPr="008D7084" w:rsidRDefault="00A46026" w:rsidP="004C550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ООО ГДК «Нурголд» (карьер)</w:t>
            </w:r>
          </w:p>
        </w:tc>
        <w:tc>
          <w:tcPr>
            <w:tcW w:w="7621" w:type="dxa"/>
          </w:tcPr>
          <w:p w:rsidR="00A46026" w:rsidRPr="00A46026" w:rsidRDefault="00A46026" w:rsidP="008E3499">
            <w:pPr>
              <w:ind w:firstLine="0"/>
              <w:jc w:val="left"/>
              <w:rPr>
                <w:rFonts w:ascii="Times New Roman" w:hAnsi="Times New Roman"/>
                <w:color w:val="000000" w:themeColor="text1"/>
                <w:sz w:val="28"/>
                <w:szCs w:val="28"/>
              </w:rPr>
            </w:pPr>
            <w:r w:rsidRPr="00A46026">
              <w:rPr>
                <w:rFonts w:ascii="Times New Roman" w:hAnsi="Times New Roman"/>
                <w:color w:val="000000" w:themeColor="text1"/>
                <w:sz w:val="28"/>
                <w:szCs w:val="28"/>
              </w:rPr>
              <w:t>РФ, Забайкальский край, Калганский район, в 1 км. севернее с.Козлово</w:t>
            </w:r>
          </w:p>
        </w:tc>
      </w:tr>
      <w:tr w:rsidR="00A46026" w:rsidRPr="008D7084" w:rsidTr="004C5501">
        <w:tc>
          <w:tcPr>
            <w:tcW w:w="7620" w:type="dxa"/>
          </w:tcPr>
          <w:p w:rsidR="00A46026" w:rsidRDefault="00A46026" w:rsidP="004C550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АО «Висмут» (карьер «Месторождение Железный кряж»)</w:t>
            </w:r>
          </w:p>
        </w:tc>
        <w:tc>
          <w:tcPr>
            <w:tcW w:w="7621" w:type="dxa"/>
          </w:tcPr>
          <w:p w:rsidR="00A46026" w:rsidRPr="00A46026" w:rsidRDefault="00A46026" w:rsidP="008E3499">
            <w:pPr>
              <w:ind w:firstLine="0"/>
              <w:jc w:val="left"/>
              <w:rPr>
                <w:rFonts w:ascii="Times New Roman" w:hAnsi="Times New Roman"/>
                <w:color w:val="000000" w:themeColor="text1"/>
                <w:sz w:val="28"/>
                <w:szCs w:val="28"/>
              </w:rPr>
            </w:pPr>
            <w:r w:rsidRPr="00A46026">
              <w:rPr>
                <w:rFonts w:ascii="Times New Roman" w:hAnsi="Times New Roman"/>
                <w:color w:val="000000" w:themeColor="text1"/>
                <w:sz w:val="28"/>
                <w:szCs w:val="28"/>
              </w:rPr>
              <w:t>РФ, Забайкальский край, Калганский район, в 37 км. северо-восточнее с.Калга</w:t>
            </w:r>
          </w:p>
        </w:tc>
      </w:tr>
      <w:tr w:rsidR="00A46026" w:rsidRPr="008D7084" w:rsidTr="004C5501">
        <w:tc>
          <w:tcPr>
            <w:tcW w:w="7620" w:type="dxa"/>
          </w:tcPr>
          <w:p w:rsidR="00A46026" w:rsidRDefault="00A46026" w:rsidP="004C550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ООО «ГРЭ №324» (карьер открытых горных работ на Козловском золоторудном месторождении)</w:t>
            </w:r>
          </w:p>
        </w:tc>
        <w:tc>
          <w:tcPr>
            <w:tcW w:w="7621" w:type="dxa"/>
          </w:tcPr>
          <w:p w:rsidR="00A46026" w:rsidRPr="00A46026" w:rsidRDefault="00A46026" w:rsidP="008E3499">
            <w:pPr>
              <w:ind w:firstLine="0"/>
              <w:jc w:val="left"/>
              <w:rPr>
                <w:rFonts w:ascii="Times New Roman" w:hAnsi="Times New Roman"/>
                <w:color w:val="000000" w:themeColor="text1"/>
                <w:sz w:val="28"/>
                <w:szCs w:val="28"/>
              </w:rPr>
            </w:pPr>
            <w:r w:rsidRPr="00A46026">
              <w:rPr>
                <w:rFonts w:ascii="Times New Roman" w:hAnsi="Times New Roman"/>
                <w:color w:val="000000" w:themeColor="text1"/>
                <w:sz w:val="28"/>
                <w:szCs w:val="28"/>
              </w:rPr>
              <w:t>РФ, Забайкальский край, Калганский район, в 6 км. западнее с.Козлово</w:t>
            </w:r>
          </w:p>
        </w:tc>
      </w:tr>
    </w:tbl>
    <w:p w:rsidR="004C5501" w:rsidRDefault="00DC7526" w:rsidP="004C5501">
      <w:pPr>
        <w:tabs>
          <w:tab w:val="left" w:pos="3018"/>
          <w:tab w:val="left" w:pos="6330"/>
        </w:tabs>
        <w:suppressAutoHyphens/>
        <w:ind w:firstLine="709"/>
      </w:pPr>
      <w:r>
        <w:rPr>
          <w:noProof/>
        </w:rPr>
        <mc:AlternateContent>
          <mc:Choice Requires="wps">
            <w:drawing>
              <wp:anchor distT="0" distB="0" distL="114300" distR="114300" simplePos="0" relativeHeight="252270592" behindDoc="0" locked="0" layoutInCell="1" allowOverlap="1">
                <wp:simplePos x="0" y="0"/>
                <wp:positionH relativeFrom="column">
                  <wp:posOffset>3974465</wp:posOffset>
                </wp:positionH>
                <wp:positionV relativeFrom="paragraph">
                  <wp:posOffset>437515</wp:posOffset>
                </wp:positionV>
                <wp:extent cx="715010" cy="0"/>
                <wp:effectExtent l="9525" t="12700" r="9525" b="5715"/>
                <wp:wrapNone/>
                <wp:docPr id="21" name="AutoShap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150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4B5F458" id="AutoShape 643" o:spid="_x0000_s1026" type="#_x0000_t32" style="position:absolute;margin-left:312.95pt;margin-top:34.45pt;width:56.3pt;height:0;rotation:90;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63424" behindDoc="0" locked="0" layoutInCell="1" allowOverlap="1">
                <wp:simplePos x="0" y="0"/>
                <wp:positionH relativeFrom="column">
                  <wp:posOffset>3064510</wp:posOffset>
                </wp:positionH>
                <wp:positionV relativeFrom="paragraph">
                  <wp:posOffset>80645</wp:posOffset>
                </wp:positionV>
                <wp:extent cx="1267460" cy="0"/>
                <wp:effectExtent l="8890" t="13335" r="9525" b="5715"/>
                <wp:wrapNone/>
                <wp:docPr id="20" name="AutoShap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74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E08CD33" id="AutoShape 636" o:spid="_x0000_s1026" type="#_x0000_t32" style="position:absolute;margin-left:241.3pt;margin-top:6.35pt;width:99.8pt;height:0;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" strokecolor="red">
                <v:stroke dashstyle="dash"/>
              </v:shape>
            </w:pict>
          </mc:Fallback>
        </mc:AlternateContent>
      </w:r>
      <w:r>
        <w:rPr>
          <w:noProof/>
        </w:rPr>
        <mc:AlternateContent>
          <mc:Choice Requires="wps">
            <w:drawing>
              <wp:anchor distT="0" distB="0" distL="114300" distR="114300" simplePos="0" relativeHeight="252265472" behindDoc="0" locked="0" layoutInCell="1" allowOverlap="1">
                <wp:simplePos x="0" y="0"/>
                <wp:positionH relativeFrom="column">
                  <wp:posOffset>2688590</wp:posOffset>
                </wp:positionH>
                <wp:positionV relativeFrom="paragraph">
                  <wp:posOffset>438150</wp:posOffset>
                </wp:positionV>
                <wp:extent cx="715010" cy="0"/>
                <wp:effectExtent l="9525" t="13335" r="9525" b="5080"/>
                <wp:wrapNone/>
                <wp:docPr id="19" name="AutoShap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150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1D94636" id="AutoShape 638" o:spid="_x0000_s1026" type="#_x0000_t32" style="position:absolute;margin-left:211.7pt;margin-top:34.5pt;width:56.3pt;height:0;rotation:90;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" strokecolor="red">
                <v:stroke dashstyle="dash"/>
              </v:shape>
            </w:pict>
          </mc:Fallback>
        </mc:AlternateContent>
      </w:r>
      <w:r>
        <w:rPr>
          <w:noProof/>
        </w:rPr>
        <mc:AlternateContent>
          <mc:Choice Requires="wps">
            <w:drawing>
              <wp:anchor distT="0" distB="0" distL="114300" distR="114300" simplePos="0" relativeHeight="252269568" behindDoc="0" locked="0" layoutInCell="1" allowOverlap="1">
                <wp:simplePos x="0" y="0"/>
                <wp:positionH relativeFrom="column">
                  <wp:posOffset>3422015</wp:posOffset>
                </wp:positionH>
                <wp:positionV relativeFrom="paragraph">
                  <wp:posOffset>-152400</wp:posOffset>
                </wp:positionV>
                <wp:extent cx="466725" cy="1104900"/>
                <wp:effectExtent l="9525" t="13335" r="9525" b="5715"/>
                <wp:wrapNone/>
                <wp:docPr id="18" name="Rectangle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66725" cy="1104900"/>
                        </a:xfrm>
                        <a:prstGeom prst="rect">
                          <a:avLst/>
                        </a:prstGeom>
                        <a:solidFill>
                          <a:srgbClr val="FFFFFF"/>
                        </a:solidFill>
                        <a:ln w="9525">
                          <a:solidFill>
                            <a:srgbClr val="000000"/>
                          </a:solidFill>
                          <a:miter lim="800000"/>
                          <a:headEnd/>
                          <a:tailEnd/>
                        </a:ln>
                      </wps:spPr>
                      <wps:txbx>
                        <w:txbxContent>
                          <w:p w:rsidR="00D10A27" w:rsidRPr="00491E1A" w:rsidRDefault="00D10A27" w:rsidP="00A46026">
                            <w:pPr>
                              <w:ind w:firstLine="0"/>
                              <w:jc w:val="center"/>
                              <w:rPr>
                                <w:rFonts w:ascii="Times New Roman" w:hAnsi="Times New Roman"/>
                                <w:sz w:val="16"/>
                                <w:szCs w:val="16"/>
                              </w:rPr>
                            </w:pPr>
                            <w:r>
                              <w:rPr>
                                <w:rFonts w:ascii="Times New Roman" w:hAnsi="Times New Roman"/>
                                <w:sz w:val="16"/>
                                <w:szCs w:val="16"/>
                              </w:rPr>
                              <w:t>ООО ГДК «Нурголд», карьер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2" o:spid="_x0000_s1236" style="position:absolute;left:0;text-align:left;margin-left:269.45pt;margin-top:-12pt;width:36.75pt;height:87pt;rotation:-90;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">
                <v:textbox>
                  <w:txbxContent>
                    <w:p w:rsidR="00D10A27" w:rsidRPr="00491E1A" w:rsidRDefault="00D10A27" w:rsidP="00A46026">
                      <w:pPr>
                        <w:ind w:firstLine="0"/>
                        <w:jc w:val="center"/>
                        <w:rPr>
                          <w:rFonts w:ascii="Times New Roman" w:hAnsi="Times New Roman"/>
                          <w:sz w:val="16"/>
                          <w:szCs w:val="16"/>
                        </w:rPr>
                      </w:pPr>
                      <w:r>
                        <w:rPr>
                          <w:rFonts w:ascii="Times New Roman" w:hAnsi="Times New Roman"/>
                          <w:sz w:val="16"/>
                          <w:szCs w:val="16"/>
                        </w:rPr>
                        <w:t>ООО ГДК «Нурголд», карьер</w:t>
                      </w:r>
                    </w:p>
                  </w:txbxContent>
                </v:textbox>
              </v:rect>
            </w:pict>
          </mc:Fallback>
        </mc:AlternateContent>
      </w:r>
    </w:p>
    <w:p w:rsidR="004C5501" w:rsidRDefault="004C5501" w:rsidP="004C5501">
      <w:pPr>
        <w:tabs>
          <w:tab w:val="left" w:pos="3018"/>
          <w:tab w:val="left" w:pos="6330"/>
        </w:tabs>
        <w:suppressAutoHyphens/>
        <w:ind w:firstLine="709"/>
      </w:pPr>
    </w:p>
    <w:p w:rsidR="004C5501" w:rsidRDefault="004C5501" w:rsidP="004C5501">
      <w:pPr>
        <w:tabs>
          <w:tab w:val="left" w:pos="3018"/>
          <w:tab w:val="left" w:pos="6330"/>
        </w:tabs>
        <w:suppressAutoHyphens/>
        <w:ind w:firstLine="709"/>
      </w:pPr>
    </w:p>
    <w:p w:rsidR="004C5501" w:rsidRPr="00172D1E" w:rsidRDefault="00DC7526" w:rsidP="004C5501">
      <w:r>
        <w:rPr>
          <w:rFonts w:ascii="Times New Roman" w:hAnsi="Times New Roman"/>
          <w:noProof/>
        </w:rPr>
        <mc:AlternateContent>
          <mc:Choice Requires="wps">
            <w:drawing>
              <wp:anchor distT="0" distB="0" distL="114300" distR="114300" simplePos="0" relativeHeight="252271616" behindDoc="0" locked="0" layoutInCell="1" allowOverlap="1">
                <wp:simplePos x="0" y="0"/>
                <wp:positionH relativeFrom="column">
                  <wp:posOffset>3312795</wp:posOffset>
                </wp:positionH>
                <wp:positionV relativeFrom="paragraph">
                  <wp:posOffset>154940</wp:posOffset>
                </wp:positionV>
                <wp:extent cx="400050" cy="374015"/>
                <wp:effectExtent l="9525" t="51435" r="47625" b="12700"/>
                <wp:wrapNone/>
                <wp:docPr id="17" name="AutoShap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374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1230076" id="AutoShape 644" o:spid="_x0000_s1026" type="#_x0000_t32" style="position:absolute;margin-left:260.85pt;margin-top:12.2pt;width:31.5pt;height:29.45pt;flip:y;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">
                <v:stroke endarrow="block"/>
              </v:shape>
            </w:pict>
          </mc:Fallback>
        </mc:AlternateContent>
      </w:r>
    </w:p>
    <w:p w:rsidR="004C5501" w:rsidRDefault="00DC7526" w:rsidP="004C5501">
      <w:pPr>
        <w:tabs>
          <w:tab w:val="left" w:pos="12075"/>
        </w:tabs>
        <w:rPr>
          <w:rFonts w:ascii="Times New Roman" w:hAnsi="Times New Roman"/>
        </w:rPr>
      </w:pPr>
      <w:r>
        <w:rPr>
          <w:rFonts w:ascii="Times New Roman" w:hAnsi="Times New Roman"/>
          <w:noProof/>
        </w:rPr>
        <mc:AlternateContent>
          <mc:Choice Requires="wps">
            <w:drawing>
              <wp:anchor distT="0" distB="0" distL="114300" distR="114300" simplePos="0" relativeHeight="252264448" behindDoc="0" locked="0" layoutInCell="1" allowOverlap="1">
                <wp:simplePos x="0" y="0"/>
                <wp:positionH relativeFrom="column">
                  <wp:posOffset>3046095</wp:posOffset>
                </wp:positionH>
                <wp:positionV relativeFrom="paragraph">
                  <wp:posOffset>93980</wp:posOffset>
                </wp:positionV>
                <wp:extent cx="1285875" cy="635"/>
                <wp:effectExtent l="9525" t="13335" r="9525" b="5080"/>
                <wp:wrapNone/>
                <wp:docPr id="16" name="AutoShap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bentConnector3">
                          <a:avLst>
                            <a:gd name="adj1" fmla="val 49977"/>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F24A8E5" id="AutoShape 637" o:spid="_x0000_s1026" type="#_x0000_t34" style="position:absolute;margin-left:239.85pt;margin-top:7.4pt;width:101.25pt;height:.0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" adj="10795" strokecolor="red">
                <v:stroke dashstyle="dash"/>
              </v:shape>
            </w:pict>
          </mc:Fallback>
        </mc:AlternateContent>
      </w:r>
      <w:r>
        <w:rPr>
          <w:noProof/>
        </w:rPr>
        <mc:AlternateContent>
          <mc:Choice Requires="wps">
            <w:drawing>
              <wp:anchor distT="0" distB="0" distL="114300" distR="114300" simplePos="0" relativeHeight="252252160" behindDoc="0" locked="0" layoutInCell="1" allowOverlap="1">
                <wp:simplePos x="0" y="0"/>
                <wp:positionH relativeFrom="column">
                  <wp:posOffset>5346065</wp:posOffset>
                </wp:positionH>
                <wp:positionV relativeFrom="paragraph">
                  <wp:posOffset>504825</wp:posOffset>
                </wp:positionV>
                <wp:extent cx="942340" cy="635"/>
                <wp:effectExtent l="8255" t="10795" r="10160" b="8890"/>
                <wp:wrapNone/>
                <wp:docPr id="15" name="AutoShape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4234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42DF943" id="AutoShape 625" o:spid="_x0000_s1026" type="#_x0000_t34" style="position:absolute;margin-left:420.95pt;margin-top:39.75pt;width:74.2pt;height:.05pt;rotation:90;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" strokecolor="red">
                <v:stroke dashstyle="dash"/>
              </v:shape>
            </w:pict>
          </mc:Fallback>
        </mc:AlternateContent>
      </w:r>
      <w:r>
        <w:rPr>
          <w:noProof/>
        </w:rPr>
        <mc:AlternateContent>
          <mc:Choice Requires="wps">
            <w:drawing>
              <wp:anchor distT="0" distB="0" distL="114300" distR="114300" simplePos="0" relativeHeight="252250112" behindDoc="0" locked="0" layoutInCell="1" allowOverlap="1">
                <wp:simplePos x="0" y="0"/>
                <wp:positionH relativeFrom="column">
                  <wp:posOffset>5817235</wp:posOffset>
                </wp:positionH>
                <wp:positionV relativeFrom="paragraph">
                  <wp:posOffset>33020</wp:posOffset>
                </wp:positionV>
                <wp:extent cx="924560" cy="635"/>
                <wp:effectExtent l="8890" t="9525" r="9525" b="8890"/>
                <wp:wrapNone/>
                <wp:docPr id="14" name="AutoShape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56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C476FE5" id="AutoShape 623" o:spid="_x0000_s1026" type="#_x0000_t34" style="position:absolute;margin-left:458.05pt;margin-top:2.6pt;width:72.8pt;height:.0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" strokecolor="red">
                <v:stroke dashstyle="dash"/>
              </v:shape>
            </w:pict>
          </mc:Fallback>
        </mc:AlternateContent>
      </w:r>
      <w:r>
        <w:rPr>
          <w:noProof/>
        </w:rPr>
        <mc:AlternateContent>
          <mc:Choice Requires="wps">
            <w:drawing>
              <wp:anchor distT="0" distB="0" distL="114300" distR="114300" simplePos="0" relativeHeight="252251136" behindDoc="0" locked="0" layoutInCell="1" allowOverlap="1">
                <wp:simplePos x="0" y="0"/>
                <wp:positionH relativeFrom="column">
                  <wp:posOffset>6269990</wp:posOffset>
                </wp:positionH>
                <wp:positionV relativeFrom="paragraph">
                  <wp:posOffset>505460</wp:posOffset>
                </wp:positionV>
                <wp:extent cx="942975" cy="0"/>
                <wp:effectExtent l="9525" t="10160" r="9525" b="8890"/>
                <wp:wrapNone/>
                <wp:docPr id="13" name="AutoShap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429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25ACF94" id="AutoShape 624" o:spid="_x0000_s1026" type="#_x0000_t32" style="position:absolute;margin-left:493.7pt;margin-top:39.8pt;width:74.25pt;height:0;rotation:90;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" strokecolor="red">
                <v:stroke dashstyle="dash"/>
              </v:shape>
            </w:pict>
          </mc:Fallback>
        </mc:AlternateContent>
      </w:r>
      <w:r w:rsidR="004C5501">
        <w:tab/>
      </w:r>
      <w:r w:rsidR="004C5501">
        <w:rPr>
          <w:rFonts w:ascii="Times New Roman" w:hAnsi="Times New Roman"/>
        </w:rPr>
        <w:t>Условные обозначения:</w:t>
      </w:r>
    </w:p>
    <w:p w:rsidR="004C5501" w:rsidRPr="00755B07" w:rsidRDefault="00DC7526" w:rsidP="00862059">
      <w:pPr>
        <w:tabs>
          <w:tab w:val="left" w:pos="5625"/>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274688" behindDoc="0" locked="0" layoutInCell="1" allowOverlap="1">
                <wp:simplePos x="0" y="0"/>
                <wp:positionH relativeFrom="column">
                  <wp:posOffset>1112520</wp:posOffset>
                </wp:positionH>
                <wp:positionV relativeFrom="paragraph">
                  <wp:posOffset>60960</wp:posOffset>
                </wp:positionV>
                <wp:extent cx="1104900" cy="0"/>
                <wp:effectExtent l="9525" t="12700" r="9525" b="6350"/>
                <wp:wrapNone/>
                <wp:docPr id="12" name="AutoShape 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1049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E8EC606" id="AutoShape 647" o:spid="_x0000_s1026" type="#_x0000_t32" style="position:absolute;margin-left:87.6pt;margin-top:4.8pt;width:87pt;height:0;rotation:180;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foINQIAAGU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75712" behindDoc="0" locked="0" layoutInCell="1" allowOverlap="1">
                <wp:simplePos x="0" y="0"/>
                <wp:positionH relativeFrom="column">
                  <wp:posOffset>755015</wp:posOffset>
                </wp:positionH>
                <wp:positionV relativeFrom="paragraph">
                  <wp:posOffset>418465</wp:posOffset>
                </wp:positionV>
                <wp:extent cx="715010" cy="0"/>
                <wp:effectExtent l="9525" t="12700" r="9525" b="5715"/>
                <wp:wrapNone/>
                <wp:docPr id="11" name="AutoShape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150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4DBFAA3" id="AutoShape 648" o:spid="_x0000_s1026" type="#_x0000_t32" style="position:absolute;margin-left:59.45pt;margin-top:32.95pt;width:56.3pt;height:0;rotation:90;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" strokecolor="red">
                <v:stroke dashstyle="dash"/>
              </v:shape>
            </w:pict>
          </mc:Fallback>
        </mc:AlternateContent>
      </w:r>
      <w:r>
        <w:rPr>
          <w:noProof/>
        </w:rPr>
        <mc:AlternateContent>
          <mc:Choice Requires="wps">
            <w:drawing>
              <wp:anchor distT="0" distB="0" distL="114300" distR="114300" simplePos="0" relativeHeight="252276736" behindDoc="0" locked="0" layoutInCell="1" allowOverlap="1">
                <wp:simplePos x="0" y="0"/>
                <wp:positionH relativeFrom="column">
                  <wp:posOffset>1859915</wp:posOffset>
                </wp:positionH>
                <wp:positionV relativeFrom="paragraph">
                  <wp:posOffset>418465</wp:posOffset>
                </wp:positionV>
                <wp:extent cx="715010" cy="0"/>
                <wp:effectExtent l="9525" t="12700" r="9525" b="5715"/>
                <wp:wrapNone/>
                <wp:docPr id="10" name="AutoShap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150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3F2E712" id="AutoShape 649" o:spid="_x0000_s1026" type="#_x0000_t32" style="position:absolute;margin-left:146.45pt;margin-top:32.95pt;width:56.3pt;height:0;rotation:90;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C7NAIAAGM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72640" behindDoc="0" locked="0" layoutInCell="1" allowOverlap="1">
                <wp:simplePos x="0" y="0"/>
                <wp:positionH relativeFrom="column">
                  <wp:posOffset>1343025</wp:posOffset>
                </wp:positionH>
                <wp:positionV relativeFrom="paragraph">
                  <wp:posOffset>89535</wp:posOffset>
                </wp:positionV>
                <wp:extent cx="539115" cy="619125"/>
                <wp:effectExtent l="9525" t="5080" r="9525" b="8255"/>
                <wp:wrapNone/>
                <wp:docPr id="9" name="Rectangle 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39115" cy="619125"/>
                        </a:xfrm>
                        <a:prstGeom prst="rect">
                          <a:avLst/>
                        </a:prstGeom>
                        <a:solidFill>
                          <a:srgbClr val="FFFFFF"/>
                        </a:solidFill>
                        <a:ln w="9525">
                          <a:solidFill>
                            <a:srgbClr val="000000"/>
                          </a:solidFill>
                          <a:miter lim="800000"/>
                          <a:headEnd/>
                          <a:tailEnd/>
                        </a:ln>
                      </wps:spPr>
                      <wps:txbx>
                        <w:txbxContent>
                          <w:p w:rsidR="00D10A27" w:rsidRPr="00491E1A" w:rsidRDefault="00D10A27" w:rsidP="00862059">
                            <w:pPr>
                              <w:ind w:firstLine="0"/>
                              <w:jc w:val="center"/>
                              <w:rPr>
                                <w:rFonts w:ascii="Times New Roman" w:hAnsi="Times New Roman"/>
                                <w:sz w:val="16"/>
                                <w:szCs w:val="16"/>
                              </w:rPr>
                            </w:pPr>
                            <w:r>
                              <w:rPr>
                                <w:rFonts w:ascii="Times New Roman" w:hAnsi="Times New Roman"/>
                                <w:sz w:val="16"/>
                                <w:szCs w:val="16"/>
                              </w:rPr>
                              <w:t>ООО «ГРЭ №324» карьер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5" o:spid="_x0000_s1237" style="position:absolute;left:0;text-align:left;margin-left:105.75pt;margin-top:7.05pt;width:42.45pt;height:48.75pt;rotation:-90;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">
                <v:textbox>
                  <w:txbxContent>
                    <w:p w:rsidR="00D10A27" w:rsidRPr="00491E1A" w:rsidRDefault="00D10A27" w:rsidP="00862059">
                      <w:pPr>
                        <w:ind w:firstLine="0"/>
                        <w:jc w:val="center"/>
                        <w:rPr>
                          <w:rFonts w:ascii="Times New Roman" w:hAnsi="Times New Roman"/>
                          <w:sz w:val="16"/>
                          <w:szCs w:val="16"/>
                        </w:rPr>
                      </w:pPr>
                      <w:r>
                        <w:rPr>
                          <w:rFonts w:ascii="Times New Roman" w:hAnsi="Times New Roman"/>
                          <w:sz w:val="16"/>
                          <w:szCs w:val="16"/>
                        </w:rPr>
                        <w:t>ООО «ГРЭ №324» карьер</w:t>
                      </w:r>
                    </w:p>
                  </w:txbxContent>
                </v:textbox>
              </v:rect>
            </w:pict>
          </mc:Fallback>
        </mc:AlternateContent>
      </w:r>
      <w:r>
        <w:rPr>
          <w:rFonts w:ascii="Times New Roman" w:hAnsi="Times New Roman"/>
          <w:noProof/>
        </w:rPr>
        <mc:AlternateContent>
          <mc:Choice Requires="wps">
            <w:drawing>
              <wp:anchor distT="0" distB="0" distL="114300" distR="114300" simplePos="0" relativeHeight="252266496" behindDoc="0" locked="0" layoutInCell="1" allowOverlap="1">
                <wp:simplePos x="0" y="0"/>
                <wp:positionH relativeFrom="column">
                  <wp:posOffset>6038215</wp:posOffset>
                </wp:positionH>
                <wp:positionV relativeFrom="paragraph">
                  <wp:posOffset>41910</wp:posOffset>
                </wp:positionV>
                <wp:extent cx="539115" cy="619125"/>
                <wp:effectExtent l="8890" t="5080" r="10160" b="8255"/>
                <wp:wrapNone/>
                <wp:docPr id="8" name="Rectangl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39115" cy="619125"/>
                        </a:xfrm>
                        <a:prstGeom prst="rect">
                          <a:avLst/>
                        </a:prstGeom>
                        <a:solidFill>
                          <a:srgbClr val="FFFFFF"/>
                        </a:solidFill>
                        <a:ln w="9525">
                          <a:solidFill>
                            <a:srgbClr val="000000"/>
                          </a:solidFill>
                          <a:miter lim="800000"/>
                          <a:headEnd/>
                          <a:tailEnd/>
                        </a:ln>
                      </wps:spPr>
                      <wps:txbx>
                        <w:txbxContent>
                          <w:p w:rsidR="00D10A27" w:rsidRPr="00491E1A" w:rsidRDefault="00D10A27" w:rsidP="00A46026">
                            <w:pPr>
                              <w:ind w:firstLine="0"/>
                              <w:jc w:val="center"/>
                              <w:rPr>
                                <w:rFonts w:ascii="Times New Roman" w:hAnsi="Times New Roman"/>
                                <w:sz w:val="16"/>
                                <w:szCs w:val="16"/>
                              </w:rPr>
                            </w:pPr>
                            <w:r>
                              <w:rPr>
                                <w:rFonts w:ascii="Times New Roman" w:hAnsi="Times New Roman"/>
                                <w:sz w:val="16"/>
                                <w:szCs w:val="16"/>
                              </w:rPr>
                              <w:t>АО «Висмут» карьер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9" o:spid="_x0000_s1238" style="position:absolute;left:0;text-align:left;margin-left:475.45pt;margin-top:3.3pt;width:42.45pt;height:48.75pt;rotation:-90;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">
                <v:textbox>
                  <w:txbxContent>
                    <w:p w:rsidR="00D10A27" w:rsidRPr="00491E1A" w:rsidRDefault="00D10A27" w:rsidP="00A46026">
                      <w:pPr>
                        <w:ind w:firstLine="0"/>
                        <w:jc w:val="center"/>
                        <w:rPr>
                          <w:rFonts w:ascii="Times New Roman" w:hAnsi="Times New Roman"/>
                          <w:sz w:val="16"/>
                          <w:szCs w:val="16"/>
                        </w:rPr>
                      </w:pPr>
                      <w:r>
                        <w:rPr>
                          <w:rFonts w:ascii="Times New Roman" w:hAnsi="Times New Roman"/>
                          <w:sz w:val="16"/>
                          <w:szCs w:val="16"/>
                        </w:rPr>
                        <w:t>АО «Висмут» карьер</w:t>
                      </w:r>
                    </w:p>
                  </w:txbxContent>
                </v:textbox>
              </v:rect>
            </w:pict>
          </mc:Fallback>
        </mc:AlternateContent>
      </w:r>
      <w:r w:rsidR="004C5501">
        <w:rPr>
          <w:rFonts w:ascii="Times New Roman" w:hAnsi="Times New Roman"/>
        </w:rPr>
        <w:tab/>
      </w:r>
      <w:r w:rsidR="00862059">
        <w:rPr>
          <w:rFonts w:ascii="Times New Roman" w:hAnsi="Times New Roman"/>
        </w:rPr>
        <w:t>1 км.</w:t>
      </w:r>
      <w:r w:rsidR="00862059">
        <w:rPr>
          <w:rFonts w:ascii="Times New Roman" w:hAnsi="Times New Roman"/>
        </w:rPr>
        <w:tab/>
      </w:r>
      <w:r w:rsidR="004C5501">
        <w:rPr>
          <w:rFonts w:ascii="Times New Roman" w:hAnsi="Times New Roman"/>
        </w:rPr>
        <w:t xml:space="preserve">граница прилегающих </w:t>
      </w:r>
    </w:p>
    <w:p w:rsidR="004C5501" w:rsidRPr="00755B07" w:rsidRDefault="00DC7526" w:rsidP="00862059">
      <w:pPr>
        <w:tabs>
          <w:tab w:val="left" w:pos="3705"/>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268544" behindDoc="0" locked="0" layoutInCell="1" allowOverlap="1">
                <wp:simplePos x="0" y="0"/>
                <wp:positionH relativeFrom="column">
                  <wp:posOffset>3195955</wp:posOffset>
                </wp:positionH>
                <wp:positionV relativeFrom="paragraph">
                  <wp:posOffset>-86995</wp:posOffset>
                </wp:positionV>
                <wp:extent cx="319405" cy="619125"/>
                <wp:effectExtent l="9525" t="8890" r="9525" b="5080"/>
                <wp:wrapNone/>
                <wp:docPr id="7" name="Rectangle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19405" cy="619125"/>
                        </a:xfrm>
                        <a:prstGeom prst="rect">
                          <a:avLst/>
                        </a:prstGeom>
                        <a:solidFill>
                          <a:srgbClr val="FFFFFF"/>
                        </a:solidFill>
                        <a:ln w="9525">
                          <a:solidFill>
                            <a:srgbClr val="000000"/>
                          </a:solidFill>
                          <a:miter lim="800000"/>
                          <a:headEnd/>
                          <a:tailEnd/>
                        </a:ln>
                      </wps:spPr>
                      <wps:txbx>
                        <w:txbxContent>
                          <w:p w:rsidR="00D10A27" w:rsidRPr="00491E1A" w:rsidRDefault="00D10A27" w:rsidP="00A46026">
                            <w:pPr>
                              <w:ind w:firstLine="0"/>
                              <w:jc w:val="center"/>
                              <w:rPr>
                                <w:rFonts w:ascii="Times New Roman" w:hAnsi="Times New Roman"/>
                                <w:sz w:val="16"/>
                                <w:szCs w:val="16"/>
                              </w:rPr>
                            </w:pPr>
                            <w:r>
                              <w:rPr>
                                <w:rFonts w:ascii="Times New Roman" w:hAnsi="Times New Roman"/>
                                <w:sz w:val="16"/>
                                <w:szCs w:val="16"/>
                              </w:rPr>
                              <w:t>с.Козлово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1" o:spid="_x0000_s1239" style="position:absolute;left:0;text-align:left;margin-left:251.65pt;margin-top:-6.85pt;width:25.15pt;height:48.75pt;rotation:-90;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">
                <v:textbox>
                  <w:txbxContent>
                    <w:p w:rsidR="00D10A27" w:rsidRPr="00491E1A" w:rsidRDefault="00D10A27" w:rsidP="00A46026">
                      <w:pPr>
                        <w:ind w:firstLine="0"/>
                        <w:jc w:val="center"/>
                        <w:rPr>
                          <w:rFonts w:ascii="Times New Roman" w:hAnsi="Times New Roman"/>
                          <w:sz w:val="16"/>
                          <w:szCs w:val="16"/>
                        </w:rPr>
                      </w:pPr>
                      <w:r>
                        <w:rPr>
                          <w:rFonts w:ascii="Times New Roman" w:hAnsi="Times New Roman"/>
                          <w:sz w:val="16"/>
                          <w:szCs w:val="16"/>
                        </w:rPr>
                        <w:t>с.Козлово</w:t>
                      </w:r>
                    </w:p>
                  </w:txbxContent>
                </v:textbox>
              </v:rect>
            </w:pict>
          </mc:Fallback>
        </mc:AlternateContent>
      </w:r>
      <w:r>
        <w:rPr>
          <w:noProof/>
        </w:rPr>
        <mc:AlternateContent>
          <mc:Choice Requires="wps">
            <w:drawing>
              <wp:anchor distT="0" distB="0" distL="114300" distR="114300" simplePos="0" relativeHeight="252255232" behindDoc="0" locked="0" layoutInCell="1" allowOverlap="1">
                <wp:simplePos x="0" y="0"/>
                <wp:positionH relativeFrom="column">
                  <wp:posOffset>7039610</wp:posOffset>
                </wp:positionH>
                <wp:positionV relativeFrom="paragraph">
                  <wp:posOffset>3175</wp:posOffset>
                </wp:positionV>
                <wp:extent cx="711835" cy="635"/>
                <wp:effectExtent l="12065" t="6350" r="9525" b="12065"/>
                <wp:wrapNone/>
                <wp:docPr id="6" name="AutoShape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FA2979E" id="AutoShape 628" o:spid="_x0000_s1026" type="#_x0000_t34" style="position:absolute;margin-left:554.3pt;margin-top:.25pt;width:56.05pt;height:.0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" adj="10790" strokecolor="red">
                <v:stroke dashstyle="dash"/>
              </v:shape>
            </w:pict>
          </mc:Fallback>
        </mc:AlternateContent>
      </w:r>
      <w:r w:rsidR="004C5501">
        <w:tab/>
      </w:r>
      <w:r w:rsidR="00862059">
        <w:t>6 км.</w:t>
      </w:r>
      <w:r w:rsidR="00862059">
        <w:tab/>
      </w:r>
      <w:r w:rsidR="004C5501" w:rsidRPr="00755B07">
        <w:rPr>
          <w:rFonts w:ascii="Times New Roman" w:hAnsi="Times New Roman"/>
        </w:rPr>
        <w:t>территорий</w:t>
      </w:r>
      <w:r w:rsidR="004C5501">
        <w:rPr>
          <w:rFonts w:ascii="Times New Roman" w:hAnsi="Times New Roman"/>
        </w:rPr>
        <w:t>;</w:t>
      </w:r>
    </w:p>
    <w:p w:rsidR="00A46026" w:rsidRDefault="00DC7526" w:rsidP="00A46026">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277760" behindDoc="0" locked="0" layoutInCell="1" allowOverlap="1">
                <wp:simplePos x="0" y="0"/>
                <wp:positionH relativeFrom="column">
                  <wp:posOffset>2026920</wp:posOffset>
                </wp:positionH>
                <wp:positionV relativeFrom="paragraph">
                  <wp:posOffset>64135</wp:posOffset>
                </wp:positionV>
                <wp:extent cx="1019175" cy="0"/>
                <wp:effectExtent l="19050" t="52705" r="9525" b="61595"/>
                <wp:wrapNone/>
                <wp:docPr id="5" name="AutoShap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9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D5A0724" id="AutoShape 650" o:spid="_x0000_s1026" type="#_x0000_t32" style="position:absolute;margin-left:159.6pt;margin-top:5.05pt;width:80.25pt;height:0;flip:x;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">
                <v:stroke endarrow="block"/>
              </v:shape>
            </w:pict>
          </mc:Fallback>
        </mc:AlternateContent>
      </w:r>
      <w:r w:rsidR="004C5501">
        <w:tab/>
      </w:r>
    </w:p>
    <w:p w:rsidR="004C5501" w:rsidRDefault="00DC7526" w:rsidP="004C5501">
      <w:pPr>
        <w:tabs>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267520" behindDoc="0" locked="0" layoutInCell="1" allowOverlap="1">
                <wp:simplePos x="0" y="0"/>
                <wp:positionH relativeFrom="column">
                  <wp:posOffset>1970405</wp:posOffset>
                </wp:positionH>
                <wp:positionV relativeFrom="paragraph">
                  <wp:posOffset>31750</wp:posOffset>
                </wp:positionV>
                <wp:extent cx="3971290" cy="1476375"/>
                <wp:effectExtent l="10160" t="62230" r="38100" b="13970"/>
                <wp:wrapNone/>
                <wp:docPr id="4" name="AutoShape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71290" cy="147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8C3E7A4" id="AutoShape 640" o:spid="_x0000_s1026" type="#_x0000_t32" style="position:absolute;margin-left:155.15pt;margin-top:2.5pt;width:312.7pt;height:116.25pt;flip:y;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">
                <v:stroke endarrow="block"/>
              </v:shape>
            </w:pict>
          </mc:Fallback>
        </mc:AlternateContent>
      </w:r>
    </w:p>
    <w:p w:rsidR="004C5501" w:rsidRPr="002471C3" w:rsidRDefault="00DC7526" w:rsidP="004C5501">
      <w:pPr>
        <w:rPr>
          <w:rFonts w:ascii="Times New Roman" w:hAnsi="Times New Roman"/>
        </w:rPr>
      </w:pPr>
      <w:r>
        <w:rPr>
          <w:rFonts w:ascii="Times New Roman" w:hAnsi="Times New Roman"/>
          <w:noProof/>
        </w:rPr>
        <mc:AlternateContent>
          <mc:Choice Requires="wps">
            <w:drawing>
              <wp:anchor distT="0" distB="0" distL="114300" distR="114300" simplePos="0" relativeHeight="252273664" behindDoc="0" locked="0" layoutInCell="1" allowOverlap="1">
                <wp:simplePos x="0" y="0"/>
                <wp:positionH relativeFrom="column">
                  <wp:posOffset>1112520</wp:posOffset>
                </wp:positionH>
                <wp:positionV relativeFrom="paragraph">
                  <wp:posOffset>75565</wp:posOffset>
                </wp:positionV>
                <wp:extent cx="1010285" cy="0"/>
                <wp:effectExtent l="9525" t="5080" r="8890" b="13970"/>
                <wp:wrapNone/>
                <wp:docPr id="3" name="AutoShape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0102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41740E5" id="AutoShape 646" o:spid="_x0000_s1026" type="#_x0000_t32" style="position:absolute;margin-left:87.6pt;margin-top:5.95pt;width:79.55pt;height:0;rotation:180;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" strokecolor="red">
                <v:stroke dashstyle="dash"/>
              </v:shape>
            </w:pict>
          </mc:Fallback>
        </mc:AlternateContent>
      </w:r>
      <w:r>
        <w:rPr>
          <w:noProof/>
        </w:rPr>
        <mc:AlternateContent>
          <mc:Choice Requires="wps">
            <w:drawing>
              <wp:anchor distT="0" distB="0" distL="114300" distR="114300" simplePos="0" relativeHeight="252249088" behindDoc="0" locked="0" layoutInCell="1" allowOverlap="1">
                <wp:simplePos x="0" y="0"/>
                <wp:positionH relativeFrom="column">
                  <wp:posOffset>5816600</wp:posOffset>
                </wp:positionH>
                <wp:positionV relativeFrom="paragraph">
                  <wp:posOffset>100330</wp:posOffset>
                </wp:positionV>
                <wp:extent cx="925195" cy="635"/>
                <wp:effectExtent l="8255" t="10795" r="9525" b="7620"/>
                <wp:wrapNone/>
                <wp:docPr id="2" name="AutoShape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635"/>
                        </a:xfrm>
                        <a:prstGeom prst="bentConnector3">
                          <a:avLst>
                            <a:gd name="adj1" fmla="val 4996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546E620" id="AutoShape 622" o:spid="_x0000_s1026" type="#_x0000_t34" style="position:absolute;margin-left:458pt;margin-top:7.9pt;width:72.85pt;height:.0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" adj="10793" strokecolor="red">
                <v:stroke dashstyle="dash"/>
              </v:shape>
            </w:pict>
          </mc:Fallback>
        </mc:AlternateContent>
      </w:r>
    </w:p>
    <w:p w:rsidR="004C5501" w:rsidRPr="002471C3" w:rsidRDefault="004C5501" w:rsidP="004C5501">
      <w:pPr>
        <w:rPr>
          <w:rFonts w:ascii="Times New Roman" w:hAnsi="Times New Roman"/>
        </w:rPr>
      </w:pPr>
    </w:p>
    <w:p w:rsidR="004C5501" w:rsidRPr="002471C3" w:rsidRDefault="004C5501" w:rsidP="004C5501">
      <w:pPr>
        <w:rPr>
          <w:rFonts w:ascii="Times New Roman" w:hAnsi="Times New Roman"/>
        </w:rPr>
      </w:pPr>
    </w:p>
    <w:p w:rsidR="004C5501" w:rsidRPr="002471C3" w:rsidRDefault="004C5501" w:rsidP="004C5501">
      <w:pPr>
        <w:rPr>
          <w:rFonts w:ascii="Times New Roman" w:hAnsi="Times New Roman"/>
        </w:rPr>
      </w:pPr>
    </w:p>
    <w:p w:rsidR="004C5501" w:rsidRPr="002471C3" w:rsidRDefault="00A46026" w:rsidP="00A46026">
      <w:pPr>
        <w:tabs>
          <w:tab w:val="left" w:pos="6015"/>
        </w:tabs>
        <w:rPr>
          <w:rFonts w:ascii="Times New Roman" w:hAnsi="Times New Roman"/>
        </w:rPr>
      </w:pPr>
      <w:r>
        <w:rPr>
          <w:rFonts w:ascii="Times New Roman" w:hAnsi="Times New Roman"/>
        </w:rPr>
        <w:tab/>
        <w:t>37 км.</w:t>
      </w:r>
    </w:p>
    <w:p w:rsidR="004C5501" w:rsidRPr="002471C3" w:rsidRDefault="004C5501" w:rsidP="004C5501">
      <w:pPr>
        <w:rPr>
          <w:rFonts w:ascii="Times New Roman" w:hAnsi="Times New Roman"/>
        </w:rPr>
      </w:pPr>
    </w:p>
    <w:p w:rsidR="004C5501" w:rsidRPr="002471C3" w:rsidRDefault="00DC7526" w:rsidP="004C5501">
      <w:pPr>
        <w:rPr>
          <w:rFonts w:ascii="Times New Roman" w:hAnsi="Times New Roman"/>
        </w:rPr>
      </w:pPr>
      <w:r>
        <w:rPr>
          <w:noProof/>
        </w:rPr>
        <mc:AlternateContent>
          <mc:Choice Requires="wps">
            <w:drawing>
              <wp:anchor distT="0" distB="0" distL="114300" distR="114300" simplePos="0" relativeHeight="252254208" behindDoc="0" locked="0" layoutInCell="1" allowOverlap="1">
                <wp:simplePos x="0" y="0"/>
                <wp:positionH relativeFrom="column">
                  <wp:posOffset>1343025</wp:posOffset>
                </wp:positionH>
                <wp:positionV relativeFrom="paragraph">
                  <wp:posOffset>38735</wp:posOffset>
                </wp:positionV>
                <wp:extent cx="539115" cy="619125"/>
                <wp:effectExtent l="9525" t="11430" r="9525" b="11430"/>
                <wp:wrapNone/>
                <wp:docPr id="1"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39115" cy="619125"/>
                        </a:xfrm>
                        <a:prstGeom prst="rect">
                          <a:avLst/>
                        </a:prstGeom>
                        <a:solidFill>
                          <a:srgbClr val="FFFFFF"/>
                        </a:solidFill>
                        <a:ln w="9525">
                          <a:solidFill>
                            <a:srgbClr val="000000"/>
                          </a:solidFill>
                          <a:miter lim="800000"/>
                          <a:headEnd/>
                          <a:tailEnd/>
                        </a:ln>
                      </wps:spPr>
                      <wps:txbx>
                        <w:txbxContent>
                          <w:p w:rsidR="00D10A27" w:rsidRPr="00491E1A" w:rsidRDefault="00D10A27" w:rsidP="004C5501">
                            <w:pPr>
                              <w:ind w:firstLine="0"/>
                              <w:jc w:val="center"/>
                              <w:rPr>
                                <w:rFonts w:ascii="Times New Roman" w:hAnsi="Times New Roman"/>
                                <w:sz w:val="16"/>
                                <w:szCs w:val="16"/>
                              </w:rPr>
                            </w:pPr>
                            <w:r>
                              <w:rPr>
                                <w:rFonts w:ascii="Times New Roman" w:hAnsi="Times New Roman"/>
                                <w:sz w:val="16"/>
                                <w:szCs w:val="16"/>
                              </w:rPr>
                              <w:t>с.Калга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7" o:spid="_x0000_s1240" style="position:absolute;left:0;text-align:left;margin-left:105.75pt;margin-top:3.05pt;width:42.45pt;height:48.75pt;rotation:-90;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">
                <v:textbox>
                  <w:txbxContent>
                    <w:p w:rsidR="00D10A27" w:rsidRPr="00491E1A" w:rsidRDefault="00D10A27" w:rsidP="004C5501">
                      <w:pPr>
                        <w:ind w:firstLine="0"/>
                        <w:jc w:val="center"/>
                        <w:rPr>
                          <w:rFonts w:ascii="Times New Roman" w:hAnsi="Times New Roman"/>
                          <w:sz w:val="16"/>
                          <w:szCs w:val="16"/>
                        </w:rPr>
                      </w:pPr>
                      <w:r>
                        <w:rPr>
                          <w:rFonts w:ascii="Times New Roman" w:hAnsi="Times New Roman"/>
                          <w:sz w:val="16"/>
                          <w:szCs w:val="16"/>
                        </w:rPr>
                        <w:t>с.Калга</w:t>
                      </w:r>
                    </w:p>
                  </w:txbxContent>
                </v:textbox>
              </v:rect>
            </w:pict>
          </mc:Fallback>
        </mc:AlternateContent>
      </w:r>
    </w:p>
    <w:p w:rsidR="004C5501" w:rsidRPr="002471C3" w:rsidRDefault="004C5501" w:rsidP="004C5501">
      <w:pPr>
        <w:rPr>
          <w:rFonts w:ascii="Times New Roman" w:hAnsi="Times New Roman"/>
        </w:rPr>
      </w:pPr>
    </w:p>
    <w:p w:rsidR="004C5501" w:rsidRPr="002471C3" w:rsidRDefault="009F6A62" w:rsidP="00862059">
      <w:pPr>
        <w:tabs>
          <w:tab w:val="left" w:pos="5880"/>
        </w:tabs>
        <w:rPr>
          <w:rFonts w:ascii="Times New Roman" w:hAnsi="Times New Roman"/>
        </w:rPr>
      </w:pPr>
      <w:r>
        <w:rPr>
          <w:rFonts w:ascii="Times New Roman" w:hAnsi="Times New Roman"/>
        </w:rPr>
        <w:tab/>
      </w:r>
    </w:p>
    <w:p w:rsidR="004C5501" w:rsidRPr="002471C3" w:rsidRDefault="004C5501" w:rsidP="004C5501">
      <w:pPr>
        <w:rPr>
          <w:rFonts w:ascii="Times New Roman" w:hAnsi="Times New Roman"/>
        </w:rPr>
      </w:pPr>
    </w:p>
    <w:p w:rsidR="00C050F2" w:rsidRPr="00C050F2" w:rsidRDefault="00C050F2" w:rsidP="00C050F2">
      <w:pPr>
        <w:tabs>
          <w:tab w:val="left" w:pos="10785"/>
        </w:tabs>
        <w:rPr>
          <w:rFonts w:ascii="Times New Roman" w:hAnsi="Times New Roman"/>
        </w:rPr>
      </w:pPr>
    </w:p>
    <w:sectPr w:rsidR="00C050F2" w:rsidRPr="00C050F2" w:rsidSect="004164B1">
      <w:pgSz w:w="16838" w:h="11906" w:orient="landscape"/>
      <w:pgMar w:top="993" w:right="820" w:bottom="709"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3ED" w:rsidRDefault="002223ED" w:rsidP="004E3601">
      <w:r>
        <w:separator/>
      </w:r>
    </w:p>
  </w:endnote>
  <w:endnote w:type="continuationSeparator" w:id="0">
    <w:p w:rsidR="002223ED" w:rsidRDefault="002223ED" w:rsidP="004E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onsultant">
    <w:altName w:val="Courier New"/>
    <w:panose1 w:val="00000000000000000000"/>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3ED" w:rsidRDefault="002223ED" w:rsidP="004E3601">
      <w:r>
        <w:separator/>
      </w:r>
    </w:p>
  </w:footnote>
  <w:footnote w:type="continuationSeparator" w:id="0">
    <w:p w:rsidR="002223ED" w:rsidRDefault="002223ED" w:rsidP="004E3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74443"/>
      <w:docPartObj>
        <w:docPartGallery w:val="Page Numbers (Top of Page)"/>
        <w:docPartUnique/>
      </w:docPartObj>
    </w:sdtPr>
    <w:sdtEndPr/>
    <w:sdtContent>
      <w:p w:rsidR="00D10A27" w:rsidRDefault="00D10A27">
        <w:pPr>
          <w:pStyle w:val="af"/>
          <w:jc w:val="center"/>
        </w:pPr>
        <w:r>
          <w:fldChar w:fldCharType="begin"/>
        </w:r>
        <w:r>
          <w:instrText>PAGE   \* MERGEFORMAT</w:instrText>
        </w:r>
        <w:r>
          <w:fldChar w:fldCharType="separate"/>
        </w:r>
        <w:r w:rsidR="00791A26">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540"/>
        </w:tabs>
        <w:ind w:left="540" w:hanging="360"/>
      </w:pPr>
    </w:lvl>
  </w:abstractNum>
  <w:abstractNum w:abstractNumId="2">
    <w:nsid w:val="00000003"/>
    <w:multiLevelType w:val="singleLevel"/>
    <w:tmpl w:val="00000003"/>
    <w:name w:val="WW8Num3"/>
    <w:lvl w:ilvl="0">
      <w:start w:val="3"/>
      <w:numFmt w:val="bullet"/>
      <w:lvlText w:val="-"/>
      <w:lvlJc w:val="left"/>
      <w:pPr>
        <w:tabs>
          <w:tab w:val="num" w:pos="720"/>
        </w:tabs>
        <w:ind w:left="720" w:hanging="360"/>
      </w:pPr>
      <w:rPr>
        <w:rFonts w:ascii="Times New Roman" w:hAnsi="Times New Roman" w:cs="Times New Roman"/>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5182AD0"/>
    <w:multiLevelType w:val="hybridMultilevel"/>
    <w:tmpl w:val="15E67834"/>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A644F0B"/>
    <w:multiLevelType w:val="multilevel"/>
    <w:tmpl w:val="B12EBD94"/>
    <w:lvl w:ilvl="0">
      <w:start w:val="1"/>
      <w:numFmt w:val="decimal"/>
      <w:lvlText w:val="%1."/>
      <w:lvlJc w:val="left"/>
      <w:pPr>
        <w:ind w:left="1976" w:hanging="1125"/>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2D2D2D"/>
      </w:rPr>
    </w:lvl>
    <w:lvl w:ilvl="3">
      <w:start w:val="1"/>
      <w:numFmt w:val="decimal"/>
      <w:isLgl/>
      <w:lvlText w:val="%1.%2.%3.%4."/>
      <w:lvlJc w:val="left"/>
      <w:pPr>
        <w:ind w:left="1789" w:hanging="1080"/>
      </w:pPr>
      <w:rPr>
        <w:rFonts w:hint="default"/>
        <w:color w:val="2D2D2D"/>
      </w:rPr>
    </w:lvl>
    <w:lvl w:ilvl="4">
      <w:start w:val="1"/>
      <w:numFmt w:val="decimal"/>
      <w:isLgl/>
      <w:lvlText w:val="%1.%2.%3.%4.%5."/>
      <w:lvlJc w:val="left"/>
      <w:pPr>
        <w:ind w:left="1789" w:hanging="1080"/>
      </w:pPr>
      <w:rPr>
        <w:rFonts w:hint="default"/>
        <w:color w:val="2D2D2D"/>
      </w:rPr>
    </w:lvl>
    <w:lvl w:ilvl="5">
      <w:start w:val="1"/>
      <w:numFmt w:val="decimal"/>
      <w:isLgl/>
      <w:lvlText w:val="%1.%2.%3.%4.%5.%6."/>
      <w:lvlJc w:val="left"/>
      <w:pPr>
        <w:ind w:left="2149" w:hanging="1440"/>
      </w:pPr>
      <w:rPr>
        <w:rFonts w:hint="default"/>
        <w:color w:val="2D2D2D"/>
      </w:rPr>
    </w:lvl>
    <w:lvl w:ilvl="6">
      <w:start w:val="1"/>
      <w:numFmt w:val="decimal"/>
      <w:isLgl/>
      <w:lvlText w:val="%1.%2.%3.%4.%5.%6.%7."/>
      <w:lvlJc w:val="left"/>
      <w:pPr>
        <w:ind w:left="2509" w:hanging="1800"/>
      </w:pPr>
      <w:rPr>
        <w:rFonts w:hint="default"/>
        <w:color w:val="2D2D2D"/>
      </w:rPr>
    </w:lvl>
    <w:lvl w:ilvl="7">
      <w:start w:val="1"/>
      <w:numFmt w:val="decimal"/>
      <w:isLgl/>
      <w:lvlText w:val="%1.%2.%3.%4.%5.%6.%7.%8."/>
      <w:lvlJc w:val="left"/>
      <w:pPr>
        <w:ind w:left="2509" w:hanging="1800"/>
      </w:pPr>
      <w:rPr>
        <w:rFonts w:hint="default"/>
        <w:color w:val="2D2D2D"/>
      </w:rPr>
    </w:lvl>
    <w:lvl w:ilvl="8">
      <w:start w:val="1"/>
      <w:numFmt w:val="decimal"/>
      <w:isLgl/>
      <w:lvlText w:val="%1.%2.%3.%4.%5.%6.%7.%8.%9."/>
      <w:lvlJc w:val="left"/>
      <w:pPr>
        <w:ind w:left="2869" w:hanging="2160"/>
      </w:pPr>
      <w:rPr>
        <w:rFonts w:hint="default"/>
        <w:color w:val="2D2D2D"/>
      </w:rPr>
    </w:lvl>
  </w:abstractNum>
  <w:abstractNum w:abstractNumId="12">
    <w:nsid w:val="0AB315FD"/>
    <w:multiLevelType w:val="hybridMultilevel"/>
    <w:tmpl w:val="617418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0D147C41"/>
    <w:multiLevelType w:val="multilevel"/>
    <w:tmpl w:val="473E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46317B"/>
    <w:multiLevelType w:val="multilevel"/>
    <w:tmpl w:val="EB688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136D30"/>
    <w:multiLevelType w:val="multilevel"/>
    <w:tmpl w:val="A18C1BE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15884379"/>
    <w:multiLevelType w:val="multilevel"/>
    <w:tmpl w:val="929C1048"/>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1BE42D77"/>
    <w:multiLevelType w:val="hybridMultilevel"/>
    <w:tmpl w:val="84507EF6"/>
    <w:lvl w:ilvl="0" w:tplc="BD20EEEC">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C826751"/>
    <w:multiLevelType w:val="hybridMultilevel"/>
    <w:tmpl w:val="78B08E8A"/>
    <w:lvl w:ilvl="0" w:tplc="B8807874">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1E10781B"/>
    <w:multiLevelType w:val="multilevel"/>
    <w:tmpl w:val="A2B234F0"/>
    <w:lvl w:ilvl="0">
      <w:start w:val="4"/>
      <w:numFmt w:val="decimal"/>
      <w:lvlText w:val="%1."/>
      <w:lvlJc w:val="left"/>
      <w:pPr>
        <w:ind w:left="644"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0">
    <w:nsid w:val="1F703BB4"/>
    <w:multiLevelType w:val="multilevel"/>
    <w:tmpl w:val="3ECA2BF8"/>
    <w:lvl w:ilvl="0">
      <w:start w:val="1"/>
      <w:numFmt w:val="decimal"/>
      <w:lvlText w:val="%1."/>
      <w:lvlJc w:val="left"/>
      <w:pPr>
        <w:ind w:left="1834" w:hanging="1125"/>
      </w:pPr>
      <w:rPr>
        <w:rFonts w:hint="default"/>
      </w:rPr>
    </w:lvl>
    <w:lvl w:ilvl="1">
      <w:start w:val="1"/>
      <w:numFmt w:val="decimal"/>
      <w:isLgl/>
      <w:lvlText w:val="%1.%2."/>
      <w:lvlJc w:val="left"/>
      <w:pPr>
        <w:ind w:left="1429" w:hanging="720"/>
      </w:pPr>
      <w:rPr>
        <w:rFonts w:hint="default"/>
        <w:color w:val="2D2D2D"/>
      </w:rPr>
    </w:lvl>
    <w:lvl w:ilvl="2">
      <w:start w:val="1"/>
      <w:numFmt w:val="decimal"/>
      <w:isLgl/>
      <w:lvlText w:val="%1.%2.%3."/>
      <w:lvlJc w:val="left"/>
      <w:pPr>
        <w:ind w:left="1429" w:hanging="720"/>
      </w:pPr>
      <w:rPr>
        <w:rFonts w:hint="default"/>
        <w:color w:val="2D2D2D"/>
      </w:rPr>
    </w:lvl>
    <w:lvl w:ilvl="3">
      <w:start w:val="1"/>
      <w:numFmt w:val="decimal"/>
      <w:isLgl/>
      <w:lvlText w:val="%1.%2.%3.%4."/>
      <w:lvlJc w:val="left"/>
      <w:pPr>
        <w:ind w:left="1789" w:hanging="1080"/>
      </w:pPr>
      <w:rPr>
        <w:rFonts w:hint="default"/>
        <w:color w:val="2D2D2D"/>
      </w:rPr>
    </w:lvl>
    <w:lvl w:ilvl="4">
      <w:start w:val="1"/>
      <w:numFmt w:val="decimal"/>
      <w:isLgl/>
      <w:lvlText w:val="%1.%2.%3.%4.%5."/>
      <w:lvlJc w:val="left"/>
      <w:pPr>
        <w:ind w:left="1789" w:hanging="1080"/>
      </w:pPr>
      <w:rPr>
        <w:rFonts w:hint="default"/>
        <w:color w:val="2D2D2D"/>
      </w:rPr>
    </w:lvl>
    <w:lvl w:ilvl="5">
      <w:start w:val="1"/>
      <w:numFmt w:val="decimal"/>
      <w:isLgl/>
      <w:lvlText w:val="%1.%2.%3.%4.%5.%6."/>
      <w:lvlJc w:val="left"/>
      <w:pPr>
        <w:ind w:left="2149" w:hanging="1440"/>
      </w:pPr>
      <w:rPr>
        <w:rFonts w:hint="default"/>
        <w:color w:val="2D2D2D"/>
      </w:rPr>
    </w:lvl>
    <w:lvl w:ilvl="6">
      <w:start w:val="1"/>
      <w:numFmt w:val="decimal"/>
      <w:isLgl/>
      <w:lvlText w:val="%1.%2.%3.%4.%5.%6.%7."/>
      <w:lvlJc w:val="left"/>
      <w:pPr>
        <w:ind w:left="2509" w:hanging="1800"/>
      </w:pPr>
      <w:rPr>
        <w:rFonts w:hint="default"/>
        <w:color w:val="2D2D2D"/>
      </w:rPr>
    </w:lvl>
    <w:lvl w:ilvl="7">
      <w:start w:val="1"/>
      <w:numFmt w:val="decimal"/>
      <w:isLgl/>
      <w:lvlText w:val="%1.%2.%3.%4.%5.%6.%7.%8."/>
      <w:lvlJc w:val="left"/>
      <w:pPr>
        <w:ind w:left="2509" w:hanging="1800"/>
      </w:pPr>
      <w:rPr>
        <w:rFonts w:hint="default"/>
        <w:color w:val="2D2D2D"/>
      </w:rPr>
    </w:lvl>
    <w:lvl w:ilvl="8">
      <w:start w:val="1"/>
      <w:numFmt w:val="decimal"/>
      <w:isLgl/>
      <w:lvlText w:val="%1.%2.%3.%4.%5.%6.%7.%8.%9."/>
      <w:lvlJc w:val="left"/>
      <w:pPr>
        <w:ind w:left="2869" w:hanging="2160"/>
      </w:pPr>
      <w:rPr>
        <w:rFonts w:hint="default"/>
        <w:color w:val="2D2D2D"/>
      </w:rPr>
    </w:lvl>
  </w:abstractNum>
  <w:abstractNum w:abstractNumId="21">
    <w:nsid w:val="20504A24"/>
    <w:multiLevelType w:val="hybridMultilevel"/>
    <w:tmpl w:val="BE2C24CE"/>
    <w:lvl w:ilvl="0" w:tplc="FC747696">
      <w:start w:val="1"/>
      <w:numFmt w:val="decimal"/>
      <w:lvlText w:val="%1."/>
      <w:lvlJc w:val="left"/>
      <w:pPr>
        <w:ind w:left="308" w:hanging="360"/>
      </w:pPr>
      <w:rPr>
        <w:rFonts w:hint="default"/>
      </w:rPr>
    </w:lvl>
    <w:lvl w:ilvl="1" w:tplc="04190019" w:tentative="1">
      <w:start w:val="1"/>
      <w:numFmt w:val="lowerLetter"/>
      <w:lvlText w:val="%2."/>
      <w:lvlJc w:val="left"/>
      <w:pPr>
        <w:ind w:left="1028" w:hanging="360"/>
      </w:pPr>
    </w:lvl>
    <w:lvl w:ilvl="2" w:tplc="0419001B" w:tentative="1">
      <w:start w:val="1"/>
      <w:numFmt w:val="lowerRoman"/>
      <w:lvlText w:val="%3."/>
      <w:lvlJc w:val="right"/>
      <w:pPr>
        <w:ind w:left="1748" w:hanging="180"/>
      </w:pPr>
    </w:lvl>
    <w:lvl w:ilvl="3" w:tplc="0419000F" w:tentative="1">
      <w:start w:val="1"/>
      <w:numFmt w:val="decimal"/>
      <w:lvlText w:val="%4."/>
      <w:lvlJc w:val="left"/>
      <w:pPr>
        <w:ind w:left="2468" w:hanging="360"/>
      </w:pPr>
    </w:lvl>
    <w:lvl w:ilvl="4" w:tplc="04190019" w:tentative="1">
      <w:start w:val="1"/>
      <w:numFmt w:val="lowerLetter"/>
      <w:lvlText w:val="%5."/>
      <w:lvlJc w:val="left"/>
      <w:pPr>
        <w:ind w:left="3188" w:hanging="360"/>
      </w:pPr>
    </w:lvl>
    <w:lvl w:ilvl="5" w:tplc="0419001B" w:tentative="1">
      <w:start w:val="1"/>
      <w:numFmt w:val="lowerRoman"/>
      <w:lvlText w:val="%6."/>
      <w:lvlJc w:val="right"/>
      <w:pPr>
        <w:ind w:left="3908" w:hanging="180"/>
      </w:pPr>
    </w:lvl>
    <w:lvl w:ilvl="6" w:tplc="0419000F" w:tentative="1">
      <w:start w:val="1"/>
      <w:numFmt w:val="decimal"/>
      <w:lvlText w:val="%7."/>
      <w:lvlJc w:val="left"/>
      <w:pPr>
        <w:ind w:left="4628" w:hanging="360"/>
      </w:pPr>
    </w:lvl>
    <w:lvl w:ilvl="7" w:tplc="04190019" w:tentative="1">
      <w:start w:val="1"/>
      <w:numFmt w:val="lowerLetter"/>
      <w:lvlText w:val="%8."/>
      <w:lvlJc w:val="left"/>
      <w:pPr>
        <w:ind w:left="5348" w:hanging="360"/>
      </w:pPr>
    </w:lvl>
    <w:lvl w:ilvl="8" w:tplc="0419001B" w:tentative="1">
      <w:start w:val="1"/>
      <w:numFmt w:val="lowerRoman"/>
      <w:lvlText w:val="%9."/>
      <w:lvlJc w:val="right"/>
      <w:pPr>
        <w:ind w:left="6068" w:hanging="180"/>
      </w:pPr>
    </w:lvl>
  </w:abstractNum>
  <w:abstractNum w:abstractNumId="22">
    <w:nsid w:val="27D725A0"/>
    <w:multiLevelType w:val="multilevel"/>
    <w:tmpl w:val="9C9E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4848D8"/>
    <w:multiLevelType w:val="hybridMultilevel"/>
    <w:tmpl w:val="31A4B2F4"/>
    <w:lvl w:ilvl="0" w:tplc="C7EEAA18">
      <w:start w:val="1"/>
      <w:numFmt w:val="decimal"/>
      <w:lvlText w:val="%1."/>
      <w:lvlJc w:val="left"/>
      <w:pPr>
        <w:tabs>
          <w:tab w:val="num" w:pos="720"/>
        </w:tabs>
        <w:ind w:left="720" w:hanging="360"/>
      </w:pPr>
      <w:rPr>
        <w:rFonts w:hint="default"/>
        <w:b/>
      </w:rPr>
    </w:lvl>
    <w:lvl w:ilvl="1" w:tplc="E9B448F6">
      <w:numFmt w:val="none"/>
      <w:lvlText w:val=""/>
      <w:lvlJc w:val="left"/>
      <w:pPr>
        <w:tabs>
          <w:tab w:val="num" w:pos="360"/>
        </w:tabs>
      </w:pPr>
    </w:lvl>
    <w:lvl w:ilvl="2" w:tplc="690A4058">
      <w:numFmt w:val="none"/>
      <w:lvlText w:val=""/>
      <w:lvlJc w:val="left"/>
      <w:pPr>
        <w:tabs>
          <w:tab w:val="num" w:pos="360"/>
        </w:tabs>
      </w:pPr>
    </w:lvl>
    <w:lvl w:ilvl="3" w:tplc="D3D29B78">
      <w:numFmt w:val="none"/>
      <w:lvlText w:val=""/>
      <w:lvlJc w:val="left"/>
      <w:pPr>
        <w:tabs>
          <w:tab w:val="num" w:pos="360"/>
        </w:tabs>
      </w:pPr>
    </w:lvl>
    <w:lvl w:ilvl="4" w:tplc="E8DA99D2">
      <w:numFmt w:val="none"/>
      <w:lvlText w:val=""/>
      <w:lvlJc w:val="left"/>
      <w:pPr>
        <w:tabs>
          <w:tab w:val="num" w:pos="360"/>
        </w:tabs>
      </w:pPr>
    </w:lvl>
    <w:lvl w:ilvl="5" w:tplc="7256DD3C">
      <w:numFmt w:val="none"/>
      <w:lvlText w:val=""/>
      <w:lvlJc w:val="left"/>
      <w:pPr>
        <w:tabs>
          <w:tab w:val="num" w:pos="360"/>
        </w:tabs>
      </w:pPr>
    </w:lvl>
    <w:lvl w:ilvl="6" w:tplc="D01E9698">
      <w:numFmt w:val="none"/>
      <w:lvlText w:val=""/>
      <w:lvlJc w:val="left"/>
      <w:pPr>
        <w:tabs>
          <w:tab w:val="num" w:pos="360"/>
        </w:tabs>
      </w:pPr>
    </w:lvl>
    <w:lvl w:ilvl="7" w:tplc="D9541116">
      <w:numFmt w:val="none"/>
      <w:lvlText w:val=""/>
      <w:lvlJc w:val="left"/>
      <w:pPr>
        <w:tabs>
          <w:tab w:val="num" w:pos="360"/>
        </w:tabs>
      </w:pPr>
    </w:lvl>
    <w:lvl w:ilvl="8" w:tplc="B5200D9E">
      <w:numFmt w:val="none"/>
      <w:lvlText w:val=""/>
      <w:lvlJc w:val="left"/>
      <w:pPr>
        <w:tabs>
          <w:tab w:val="num" w:pos="360"/>
        </w:tabs>
      </w:pPr>
    </w:lvl>
  </w:abstractNum>
  <w:abstractNum w:abstractNumId="24">
    <w:nsid w:val="36AB009A"/>
    <w:multiLevelType w:val="hybridMultilevel"/>
    <w:tmpl w:val="A5EE0C0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7976C8D"/>
    <w:multiLevelType w:val="hybridMultilevel"/>
    <w:tmpl w:val="5E6023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81D798F"/>
    <w:multiLevelType w:val="hybridMultilevel"/>
    <w:tmpl w:val="DE526B0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E587F5D"/>
    <w:multiLevelType w:val="hybridMultilevel"/>
    <w:tmpl w:val="97EE1E4C"/>
    <w:lvl w:ilvl="0" w:tplc="A59E480E">
      <w:start w:val="9"/>
      <w:numFmt w:val="decimal"/>
      <w:lvlText w:val="%1."/>
      <w:lvlJc w:val="left"/>
      <w:pPr>
        <w:tabs>
          <w:tab w:val="num" w:pos="720"/>
        </w:tabs>
        <w:ind w:left="720" w:hanging="360"/>
      </w:pPr>
      <w:rPr>
        <w:rFonts w:hint="default"/>
      </w:rPr>
    </w:lvl>
    <w:lvl w:ilvl="1" w:tplc="9C528864">
      <w:numFmt w:val="none"/>
      <w:lvlText w:val=""/>
      <w:lvlJc w:val="left"/>
      <w:pPr>
        <w:tabs>
          <w:tab w:val="num" w:pos="360"/>
        </w:tabs>
      </w:pPr>
    </w:lvl>
    <w:lvl w:ilvl="2" w:tplc="CA78E9D0">
      <w:numFmt w:val="none"/>
      <w:lvlText w:val=""/>
      <w:lvlJc w:val="left"/>
      <w:pPr>
        <w:tabs>
          <w:tab w:val="num" w:pos="360"/>
        </w:tabs>
      </w:pPr>
    </w:lvl>
    <w:lvl w:ilvl="3" w:tplc="55B47540">
      <w:numFmt w:val="none"/>
      <w:lvlText w:val=""/>
      <w:lvlJc w:val="left"/>
      <w:pPr>
        <w:tabs>
          <w:tab w:val="num" w:pos="360"/>
        </w:tabs>
      </w:pPr>
    </w:lvl>
    <w:lvl w:ilvl="4" w:tplc="8432F434">
      <w:numFmt w:val="none"/>
      <w:lvlText w:val=""/>
      <w:lvlJc w:val="left"/>
      <w:pPr>
        <w:tabs>
          <w:tab w:val="num" w:pos="360"/>
        </w:tabs>
      </w:pPr>
    </w:lvl>
    <w:lvl w:ilvl="5" w:tplc="28EE8CA4">
      <w:numFmt w:val="none"/>
      <w:lvlText w:val=""/>
      <w:lvlJc w:val="left"/>
      <w:pPr>
        <w:tabs>
          <w:tab w:val="num" w:pos="360"/>
        </w:tabs>
      </w:pPr>
    </w:lvl>
    <w:lvl w:ilvl="6" w:tplc="0AC805DA">
      <w:numFmt w:val="none"/>
      <w:lvlText w:val=""/>
      <w:lvlJc w:val="left"/>
      <w:pPr>
        <w:tabs>
          <w:tab w:val="num" w:pos="360"/>
        </w:tabs>
      </w:pPr>
    </w:lvl>
    <w:lvl w:ilvl="7" w:tplc="FA402F94">
      <w:numFmt w:val="none"/>
      <w:lvlText w:val=""/>
      <w:lvlJc w:val="left"/>
      <w:pPr>
        <w:tabs>
          <w:tab w:val="num" w:pos="360"/>
        </w:tabs>
      </w:pPr>
    </w:lvl>
    <w:lvl w:ilvl="8" w:tplc="8FEA89DE">
      <w:numFmt w:val="none"/>
      <w:lvlText w:val=""/>
      <w:lvlJc w:val="left"/>
      <w:pPr>
        <w:tabs>
          <w:tab w:val="num" w:pos="360"/>
        </w:tabs>
      </w:pPr>
    </w:lvl>
  </w:abstractNum>
  <w:abstractNum w:abstractNumId="28">
    <w:nsid w:val="41EA6B2F"/>
    <w:multiLevelType w:val="hybridMultilevel"/>
    <w:tmpl w:val="A68CD008"/>
    <w:lvl w:ilvl="0" w:tplc="AC0015CC">
      <w:start w:val="5"/>
      <w:numFmt w:val="decimal"/>
      <w:lvlText w:val="%1."/>
      <w:lvlJc w:val="left"/>
      <w:pPr>
        <w:ind w:left="720" w:hanging="360"/>
      </w:pPr>
      <w:rPr>
        <w:rFonts w:ascii="Arial" w:hAnsi="Arial"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862293"/>
    <w:multiLevelType w:val="hybridMultilevel"/>
    <w:tmpl w:val="4F04C83E"/>
    <w:lvl w:ilvl="0" w:tplc="8B384AAC">
      <w:start w:val="4"/>
      <w:numFmt w:val="decimal"/>
      <w:lvlText w:val="%1."/>
      <w:lvlJc w:val="left"/>
      <w:pPr>
        <w:tabs>
          <w:tab w:val="num" w:pos="720"/>
        </w:tabs>
        <w:ind w:left="720" w:hanging="360"/>
      </w:pPr>
      <w:rPr>
        <w:b/>
      </w:rPr>
    </w:lvl>
    <w:lvl w:ilvl="1" w:tplc="13DE9E90">
      <w:numFmt w:val="none"/>
      <w:lvlText w:val=""/>
      <w:lvlJc w:val="left"/>
      <w:pPr>
        <w:tabs>
          <w:tab w:val="num" w:pos="360"/>
        </w:tabs>
      </w:pPr>
    </w:lvl>
    <w:lvl w:ilvl="2" w:tplc="79CE785A">
      <w:numFmt w:val="none"/>
      <w:lvlText w:val=""/>
      <w:lvlJc w:val="left"/>
      <w:pPr>
        <w:tabs>
          <w:tab w:val="num" w:pos="360"/>
        </w:tabs>
      </w:pPr>
    </w:lvl>
    <w:lvl w:ilvl="3" w:tplc="8E3AC848">
      <w:numFmt w:val="none"/>
      <w:lvlText w:val=""/>
      <w:lvlJc w:val="left"/>
      <w:pPr>
        <w:tabs>
          <w:tab w:val="num" w:pos="360"/>
        </w:tabs>
      </w:pPr>
    </w:lvl>
    <w:lvl w:ilvl="4" w:tplc="1068CFBC">
      <w:numFmt w:val="none"/>
      <w:lvlText w:val=""/>
      <w:lvlJc w:val="left"/>
      <w:pPr>
        <w:tabs>
          <w:tab w:val="num" w:pos="360"/>
        </w:tabs>
      </w:pPr>
    </w:lvl>
    <w:lvl w:ilvl="5" w:tplc="04DA7F78">
      <w:numFmt w:val="none"/>
      <w:lvlText w:val=""/>
      <w:lvlJc w:val="left"/>
      <w:pPr>
        <w:tabs>
          <w:tab w:val="num" w:pos="360"/>
        </w:tabs>
      </w:pPr>
    </w:lvl>
    <w:lvl w:ilvl="6" w:tplc="83DE71F2">
      <w:numFmt w:val="none"/>
      <w:lvlText w:val=""/>
      <w:lvlJc w:val="left"/>
      <w:pPr>
        <w:tabs>
          <w:tab w:val="num" w:pos="360"/>
        </w:tabs>
      </w:pPr>
    </w:lvl>
    <w:lvl w:ilvl="7" w:tplc="BEF08D62">
      <w:numFmt w:val="none"/>
      <w:lvlText w:val=""/>
      <w:lvlJc w:val="left"/>
      <w:pPr>
        <w:tabs>
          <w:tab w:val="num" w:pos="360"/>
        </w:tabs>
      </w:pPr>
    </w:lvl>
    <w:lvl w:ilvl="8" w:tplc="94949D7A">
      <w:numFmt w:val="none"/>
      <w:lvlText w:val=""/>
      <w:lvlJc w:val="left"/>
      <w:pPr>
        <w:tabs>
          <w:tab w:val="num" w:pos="360"/>
        </w:tabs>
      </w:pPr>
    </w:lvl>
  </w:abstractNum>
  <w:abstractNum w:abstractNumId="30">
    <w:nsid w:val="4FBC1DAA"/>
    <w:multiLevelType w:val="hybridMultilevel"/>
    <w:tmpl w:val="53CC4EE6"/>
    <w:lvl w:ilvl="0" w:tplc="15D6092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40476C0"/>
    <w:multiLevelType w:val="hybridMultilevel"/>
    <w:tmpl w:val="F1002F00"/>
    <w:lvl w:ilvl="0" w:tplc="FFFFFFFF">
      <w:start w:val="1"/>
      <w:numFmt w:val="bullet"/>
      <w:lvlText w:val="-"/>
      <w:lvlJc w:val="left"/>
      <w:pPr>
        <w:tabs>
          <w:tab w:val="num" w:pos="1440"/>
        </w:tabs>
        <w:ind w:left="144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55143543"/>
    <w:multiLevelType w:val="hybridMultilevel"/>
    <w:tmpl w:val="3084B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1168C5"/>
    <w:multiLevelType w:val="multilevel"/>
    <w:tmpl w:val="9FA897E4"/>
    <w:lvl w:ilvl="0">
      <w:start w:val="1"/>
      <w:numFmt w:val="decimal"/>
      <w:lvlText w:val="%1."/>
      <w:lvlJc w:val="left"/>
      <w:pPr>
        <w:ind w:left="1835" w:hanging="1125"/>
      </w:pPr>
      <w:rPr>
        <w:rFonts w:hint="default"/>
        <w:i w:val="0"/>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2D2D2D"/>
      </w:rPr>
    </w:lvl>
    <w:lvl w:ilvl="3">
      <w:start w:val="1"/>
      <w:numFmt w:val="decimal"/>
      <w:isLgl/>
      <w:lvlText w:val="%1.%2.%3.%4."/>
      <w:lvlJc w:val="left"/>
      <w:pPr>
        <w:ind w:left="1789" w:hanging="1080"/>
      </w:pPr>
      <w:rPr>
        <w:rFonts w:hint="default"/>
        <w:color w:val="2D2D2D"/>
      </w:rPr>
    </w:lvl>
    <w:lvl w:ilvl="4">
      <w:start w:val="1"/>
      <w:numFmt w:val="decimal"/>
      <w:isLgl/>
      <w:lvlText w:val="%1.%2.%3.%4.%5."/>
      <w:lvlJc w:val="left"/>
      <w:pPr>
        <w:ind w:left="1789" w:hanging="1080"/>
      </w:pPr>
      <w:rPr>
        <w:rFonts w:hint="default"/>
        <w:color w:val="2D2D2D"/>
      </w:rPr>
    </w:lvl>
    <w:lvl w:ilvl="5">
      <w:start w:val="1"/>
      <w:numFmt w:val="decimal"/>
      <w:isLgl/>
      <w:lvlText w:val="%1.%2.%3.%4.%5.%6."/>
      <w:lvlJc w:val="left"/>
      <w:pPr>
        <w:ind w:left="2149" w:hanging="1440"/>
      </w:pPr>
      <w:rPr>
        <w:rFonts w:hint="default"/>
        <w:color w:val="2D2D2D"/>
      </w:rPr>
    </w:lvl>
    <w:lvl w:ilvl="6">
      <w:start w:val="1"/>
      <w:numFmt w:val="decimal"/>
      <w:isLgl/>
      <w:lvlText w:val="%1.%2.%3.%4.%5.%6.%7."/>
      <w:lvlJc w:val="left"/>
      <w:pPr>
        <w:ind w:left="2509" w:hanging="1800"/>
      </w:pPr>
      <w:rPr>
        <w:rFonts w:hint="default"/>
        <w:color w:val="2D2D2D"/>
      </w:rPr>
    </w:lvl>
    <w:lvl w:ilvl="7">
      <w:start w:val="1"/>
      <w:numFmt w:val="decimal"/>
      <w:isLgl/>
      <w:lvlText w:val="%1.%2.%3.%4.%5.%6.%7.%8."/>
      <w:lvlJc w:val="left"/>
      <w:pPr>
        <w:ind w:left="2509" w:hanging="1800"/>
      </w:pPr>
      <w:rPr>
        <w:rFonts w:hint="default"/>
        <w:color w:val="2D2D2D"/>
      </w:rPr>
    </w:lvl>
    <w:lvl w:ilvl="8">
      <w:start w:val="1"/>
      <w:numFmt w:val="decimal"/>
      <w:isLgl/>
      <w:lvlText w:val="%1.%2.%3.%4.%5.%6.%7.%8.%9."/>
      <w:lvlJc w:val="left"/>
      <w:pPr>
        <w:ind w:left="2869" w:hanging="2160"/>
      </w:pPr>
      <w:rPr>
        <w:rFonts w:hint="default"/>
        <w:color w:val="2D2D2D"/>
      </w:rPr>
    </w:lvl>
  </w:abstractNum>
  <w:abstractNum w:abstractNumId="34">
    <w:nsid w:val="59A83CD1"/>
    <w:multiLevelType w:val="multilevel"/>
    <w:tmpl w:val="B4A6FC2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5D333657"/>
    <w:multiLevelType w:val="hybridMultilevel"/>
    <w:tmpl w:val="EF38F914"/>
    <w:lvl w:ilvl="0" w:tplc="2264D9C4">
      <w:start w:val="1"/>
      <w:numFmt w:val="decimal"/>
      <w:lvlText w:val="%1."/>
      <w:lvlJc w:val="left"/>
      <w:pPr>
        <w:ind w:left="2543" w:hanging="112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B5C03DF"/>
    <w:multiLevelType w:val="hybridMultilevel"/>
    <w:tmpl w:val="4D7624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nsid w:val="778D23E7"/>
    <w:multiLevelType w:val="hybridMultilevel"/>
    <w:tmpl w:val="65D2C722"/>
    <w:lvl w:ilvl="0" w:tplc="FFFFFFFF">
      <w:start w:val="1"/>
      <w:numFmt w:val="decimal"/>
      <w:lvlText w:val="%1."/>
      <w:lvlJc w:val="left"/>
      <w:pPr>
        <w:tabs>
          <w:tab w:val="num" w:pos="3105"/>
        </w:tabs>
        <w:ind w:left="3105"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8">
    <w:nsid w:val="7E497ED6"/>
    <w:multiLevelType w:val="hybridMultilevel"/>
    <w:tmpl w:val="E3C4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8"/>
  </w:num>
  <w:num w:numId="3">
    <w:abstractNumId w:val="31"/>
  </w:num>
  <w:num w:numId="4">
    <w:abstractNumId w:val="37"/>
  </w:num>
  <w:num w:numId="5">
    <w:abstractNumId w:val="34"/>
  </w:num>
  <w:num w:numId="6">
    <w:abstractNumId w:val="16"/>
  </w:num>
  <w:num w:numId="7">
    <w:abstractNumId w:val="27"/>
  </w:num>
  <w:num w:numId="8">
    <w:abstractNumId w:val="26"/>
  </w:num>
  <w:num w:numId="9">
    <w:abstractNumId w:val="12"/>
  </w:num>
  <w:num w:numId="10">
    <w:abstractNumId w:val="23"/>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25"/>
  </w:num>
  <w:num w:numId="22">
    <w:abstractNumId w:val="30"/>
  </w:num>
  <w:num w:numId="23">
    <w:abstractNumId w:val="29"/>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5"/>
  </w:num>
  <w:num w:numId="26">
    <w:abstractNumId w:val="36"/>
  </w:num>
  <w:num w:numId="27">
    <w:abstractNumId w:val="18"/>
  </w:num>
  <w:num w:numId="28">
    <w:abstractNumId w:val="32"/>
  </w:num>
  <w:num w:numId="29">
    <w:abstractNumId w:val="28"/>
  </w:num>
  <w:num w:numId="30">
    <w:abstractNumId w:val="19"/>
  </w:num>
  <w:num w:numId="31">
    <w:abstractNumId w:val="10"/>
  </w:num>
  <w:num w:numId="32">
    <w:abstractNumId w:val="13"/>
  </w:num>
  <w:num w:numId="33">
    <w:abstractNumId w:val="22"/>
  </w:num>
  <w:num w:numId="34">
    <w:abstractNumId w:val="14"/>
  </w:num>
  <w:num w:numId="35">
    <w:abstractNumId w:val="33"/>
  </w:num>
  <w:num w:numId="36">
    <w:abstractNumId w:val="11"/>
  </w:num>
  <w:num w:numId="37">
    <w:abstractNumId w:val="35"/>
  </w:num>
  <w:num w:numId="38">
    <w:abstractNumId w:val="20"/>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AF9"/>
    <w:rsid w:val="00011EC4"/>
    <w:rsid w:val="00012409"/>
    <w:rsid w:val="00014DB4"/>
    <w:rsid w:val="00015019"/>
    <w:rsid w:val="00020E45"/>
    <w:rsid w:val="00022C2A"/>
    <w:rsid w:val="00023035"/>
    <w:rsid w:val="000264DA"/>
    <w:rsid w:val="00030B59"/>
    <w:rsid w:val="000337F8"/>
    <w:rsid w:val="00034B66"/>
    <w:rsid w:val="00041C0D"/>
    <w:rsid w:val="000440B9"/>
    <w:rsid w:val="00044936"/>
    <w:rsid w:val="00050AB3"/>
    <w:rsid w:val="00052599"/>
    <w:rsid w:val="00052658"/>
    <w:rsid w:val="00053AD1"/>
    <w:rsid w:val="00060ED0"/>
    <w:rsid w:val="00064240"/>
    <w:rsid w:val="00064445"/>
    <w:rsid w:val="00067942"/>
    <w:rsid w:val="000768F9"/>
    <w:rsid w:val="000806C9"/>
    <w:rsid w:val="00080AA9"/>
    <w:rsid w:val="00084614"/>
    <w:rsid w:val="000849A8"/>
    <w:rsid w:val="00086B1E"/>
    <w:rsid w:val="0009013A"/>
    <w:rsid w:val="00093C5F"/>
    <w:rsid w:val="000971A2"/>
    <w:rsid w:val="000A6B92"/>
    <w:rsid w:val="000B222A"/>
    <w:rsid w:val="000B512D"/>
    <w:rsid w:val="000B58F8"/>
    <w:rsid w:val="000B745F"/>
    <w:rsid w:val="000C462A"/>
    <w:rsid w:val="000C641B"/>
    <w:rsid w:val="000C7414"/>
    <w:rsid w:val="000D2224"/>
    <w:rsid w:val="000D2371"/>
    <w:rsid w:val="000E26B4"/>
    <w:rsid w:val="000E5610"/>
    <w:rsid w:val="000E6038"/>
    <w:rsid w:val="000E7E99"/>
    <w:rsid w:val="000F0C1F"/>
    <w:rsid w:val="000F2FEB"/>
    <w:rsid w:val="000F62B0"/>
    <w:rsid w:val="00103568"/>
    <w:rsid w:val="0011322F"/>
    <w:rsid w:val="00121830"/>
    <w:rsid w:val="00121BDC"/>
    <w:rsid w:val="00124089"/>
    <w:rsid w:val="00125B8F"/>
    <w:rsid w:val="00145C46"/>
    <w:rsid w:val="001555D8"/>
    <w:rsid w:val="00161190"/>
    <w:rsid w:val="0016512A"/>
    <w:rsid w:val="0017127B"/>
    <w:rsid w:val="00172D1E"/>
    <w:rsid w:val="001731BB"/>
    <w:rsid w:val="00175566"/>
    <w:rsid w:val="00176C2C"/>
    <w:rsid w:val="00176C77"/>
    <w:rsid w:val="0018038B"/>
    <w:rsid w:val="00180640"/>
    <w:rsid w:val="00180EC0"/>
    <w:rsid w:val="001826F7"/>
    <w:rsid w:val="00182DCA"/>
    <w:rsid w:val="00185103"/>
    <w:rsid w:val="00185856"/>
    <w:rsid w:val="0018605F"/>
    <w:rsid w:val="0019284B"/>
    <w:rsid w:val="001A106E"/>
    <w:rsid w:val="001A22DE"/>
    <w:rsid w:val="001B02FD"/>
    <w:rsid w:val="001B2138"/>
    <w:rsid w:val="001B5AA1"/>
    <w:rsid w:val="001B65E9"/>
    <w:rsid w:val="001B6FD1"/>
    <w:rsid w:val="001C0D28"/>
    <w:rsid w:val="001C1B6B"/>
    <w:rsid w:val="001C33F3"/>
    <w:rsid w:val="001C3DAE"/>
    <w:rsid w:val="001C4122"/>
    <w:rsid w:val="001D3EBE"/>
    <w:rsid w:val="001E2BCE"/>
    <w:rsid w:val="001E3B1D"/>
    <w:rsid w:val="001F0092"/>
    <w:rsid w:val="001F332E"/>
    <w:rsid w:val="001F4F5A"/>
    <w:rsid w:val="002040CA"/>
    <w:rsid w:val="00204153"/>
    <w:rsid w:val="00204A9E"/>
    <w:rsid w:val="00216A2C"/>
    <w:rsid w:val="002223ED"/>
    <w:rsid w:val="00223A6C"/>
    <w:rsid w:val="002258C3"/>
    <w:rsid w:val="0022610F"/>
    <w:rsid w:val="0022690B"/>
    <w:rsid w:val="002328DF"/>
    <w:rsid w:val="00236BC7"/>
    <w:rsid w:val="00241CBF"/>
    <w:rsid w:val="00245159"/>
    <w:rsid w:val="002466C1"/>
    <w:rsid w:val="002471C3"/>
    <w:rsid w:val="00252959"/>
    <w:rsid w:val="002567A9"/>
    <w:rsid w:val="002573E0"/>
    <w:rsid w:val="00257C81"/>
    <w:rsid w:val="00257CC2"/>
    <w:rsid w:val="00264ED4"/>
    <w:rsid w:val="00275C39"/>
    <w:rsid w:val="00281D54"/>
    <w:rsid w:val="002934BF"/>
    <w:rsid w:val="00294EA7"/>
    <w:rsid w:val="002A072C"/>
    <w:rsid w:val="002A1AB4"/>
    <w:rsid w:val="002A2876"/>
    <w:rsid w:val="002A5B2A"/>
    <w:rsid w:val="002A641F"/>
    <w:rsid w:val="002A789E"/>
    <w:rsid w:val="002C0E7B"/>
    <w:rsid w:val="002C4592"/>
    <w:rsid w:val="002C5E6B"/>
    <w:rsid w:val="002D7FF3"/>
    <w:rsid w:val="002E0EA6"/>
    <w:rsid w:val="002E166A"/>
    <w:rsid w:val="002E73AC"/>
    <w:rsid w:val="002F113E"/>
    <w:rsid w:val="002F5B25"/>
    <w:rsid w:val="00301346"/>
    <w:rsid w:val="003066E8"/>
    <w:rsid w:val="00314813"/>
    <w:rsid w:val="00324256"/>
    <w:rsid w:val="0032481A"/>
    <w:rsid w:val="00325B54"/>
    <w:rsid w:val="00327877"/>
    <w:rsid w:val="00330923"/>
    <w:rsid w:val="00330B10"/>
    <w:rsid w:val="00330E86"/>
    <w:rsid w:val="003311D2"/>
    <w:rsid w:val="0033163B"/>
    <w:rsid w:val="0033256C"/>
    <w:rsid w:val="003356FA"/>
    <w:rsid w:val="00351397"/>
    <w:rsid w:val="00356A5D"/>
    <w:rsid w:val="003754A5"/>
    <w:rsid w:val="003806EF"/>
    <w:rsid w:val="00391D23"/>
    <w:rsid w:val="003A646C"/>
    <w:rsid w:val="003A673F"/>
    <w:rsid w:val="003B23E4"/>
    <w:rsid w:val="003B2FFD"/>
    <w:rsid w:val="003B5A42"/>
    <w:rsid w:val="003B6C30"/>
    <w:rsid w:val="003C785F"/>
    <w:rsid w:val="003C7F95"/>
    <w:rsid w:val="003D1C4F"/>
    <w:rsid w:val="003E10DF"/>
    <w:rsid w:val="003E11C5"/>
    <w:rsid w:val="003E2CA0"/>
    <w:rsid w:val="003E5330"/>
    <w:rsid w:val="003F5D51"/>
    <w:rsid w:val="003F7F5A"/>
    <w:rsid w:val="00400A0A"/>
    <w:rsid w:val="00401561"/>
    <w:rsid w:val="004160D4"/>
    <w:rsid w:val="004164B1"/>
    <w:rsid w:val="00423C02"/>
    <w:rsid w:val="00426091"/>
    <w:rsid w:val="00427947"/>
    <w:rsid w:val="00432FB3"/>
    <w:rsid w:val="00435DE8"/>
    <w:rsid w:val="004364A2"/>
    <w:rsid w:val="004371B1"/>
    <w:rsid w:val="00440F7F"/>
    <w:rsid w:val="00446B79"/>
    <w:rsid w:val="00465CA4"/>
    <w:rsid w:val="004723BC"/>
    <w:rsid w:val="00477E8C"/>
    <w:rsid w:val="00481EEB"/>
    <w:rsid w:val="004862B3"/>
    <w:rsid w:val="00490D6D"/>
    <w:rsid w:val="00491E1A"/>
    <w:rsid w:val="00493192"/>
    <w:rsid w:val="004949DC"/>
    <w:rsid w:val="0049589D"/>
    <w:rsid w:val="0049656B"/>
    <w:rsid w:val="004A1FA0"/>
    <w:rsid w:val="004A48C6"/>
    <w:rsid w:val="004A51B3"/>
    <w:rsid w:val="004B3380"/>
    <w:rsid w:val="004B5C31"/>
    <w:rsid w:val="004B7029"/>
    <w:rsid w:val="004C1771"/>
    <w:rsid w:val="004C19C2"/>
    <w:rsid w:val="004C50F7"/>
    <w:rsid w:val="004C5501"/>
    <w:rsid w:val="004E1B47"/>
    <w:rsid w:val="004E3601"/>
    <w:rsid w:val="004E3756"/>
    <w:rsid w:val="004E3F71"/>
    <w:rsid w:val="004E730D"/>
    <w:rsid w:val="004E7E6C"/>
    <w:rsid w:val="004F3B19"/>
    <w:rsid w:val="004F550A"/>
    <w:rsid w:val="004F5809"/>
    <w:rsid w:val="004F7953"/>
    <w:rsid w:val="005001F7"/>
    <w:rsid w:val="005056F8"/>
    <w:rsid w:val="00505F54"/>
    <w:rsid w:val="005069F9"/>
    <w:rsid w:val="0051171B"/>
    <w:rsid w:val="00511901"/>
    <w:rsid w:val="0051410D"/>
    <w:rsid w:val="00521F48"/>
    <w:rsid w:val="00527050"/>
    <w:rsid w:val="00527BBA"/>
    <w:rsid w:val="00530284"/>
    <w:rsid w:val="00530BFA"/>
    <w:rsid w:val="00531017"/>
    <w:rsid w:val="00531705"/>
    <w:rsid w:val="005351C2"/>
    <w:rsid w:val="00540B6C"/>
    <w:rsid w:val="0054585B"/>
    <w:rsid w:val="00545A90"/>
    <w:rsid w:val="00553861"/>
    <w:rsid w:val="00556321"/>
    <w:rsid w:val="00560EEF"/>
    <w:rsid w:val="0056144C"/>
    <w:rsid w:val="0056275D"/>
    <w:rsid w:val="00562940"/>
    <w:rsid w:val="00562E03"/>
    <w:rsid w:val="00563755"/>
    <w:rsid w:val="005646A0"/>
    <w:rsid w:val="00565471"/>
    <w:rsid w:val="00565DFD"/>
    <w:rsid w:val="00571ABA"/>
    <w:rsid w:val="00573462"/>
    <w:rsid w:val="00581E2A"/>
    <w:rsid w:val="005826AE"/>
    <w:rsid w:val="00583B40"/>
    <w:rsid w:val="00584838"/>
    <w:rsid w:val="00584F77"/>
    <w:rsid w:val="005905E5"/>
    <w:rsid w:val="005914CD"/>
    <w:rsid w:val="005A2647"/>
    <w:rsid w:val="005A6F4B"/>
    <w:rsid w:val="005B1384"/>
    <w:rsid w:val="005B68F5"/>
    <w:rsid w:val="005B6C62"/>
    <w:rsid w:val="005C22C1"/>
    <w:rsid w:val="005C3C2F"/>
    <w:rsid w:val="005C5D3D"/>
    <w:rsid w:val="005C72FB"/>
    <w:rsid w:val="005D01EE"/>
    <w:rsid w:val="005D0C8C"/>
    <w:rsid w:val="005D5FB6"/>
    <w:rsid w:val="005D764E"/>
    <w:rsid w:val="005E19F7"/>
    <w:rsid w:val="005E52F3"/>
    <w:rsid w:val="005E66DF"/>
    <w:rsid w:val="005F4F01"/>
    <w:rsid w:val="005F59AD"/>
    <w:rsid w:val="005F6771"/>
    <w:rsid w:val="005F715E"/>
    <w:rsid w:val="00601561"/>
    <w:rsid w:val="00602AFF"/>
    <w:rsid w:val="00604B3A"/>
    <w:rsid w:val="006106D7"/>
    <w:rsid w:val="00612923"/>
    <w:rsid w:val="00612E95"/>
    <w:rsid w:val="0061397F"/>
    <w:rsid w:val="00614806"/>
    <w:rsid w:val="0062069C"/>
    <w:rsid w:val="00621003"/>
    <w:rsid w:val="0062123D"/>
    <w:rsid w:val="0062359E"/>
    <w:rsid w:val="00630B96"/>
    <w:rsid w:val="006358A4"/>
    <w:rsid w:val="00637713"/>
    <w:rsid w:val="0064030F"/>
    <w:rsid w:val="006406DE"/>
    <w:rsid w:val="0064242A"/>
    <w:rsid w:val="00645B40"/>
    <w:rsid w:val="006508CD"/>
    <w:rsid w:val="0065539C"/>
    <w:rsid w:val="00657A8B"/>
    <w:rsid w:val="0066086A"/>
    <w:rsid w:val="00661C55"/>
    <w:rsid w:val="0066543E"/>
    <w:rsid w:val="00665D3D"/>
    <w:rsid w:val="006678EE"/>
    <w:rsid w:val="00667C3A"/>
    <w:rsid w:val="00671336"/>
    <w:rsid w:val="00671B04"/>
    <w:rsid w:val="006758BF"/>
    <w:rsid w:val="00680895"/>
    <w:rsid w:val="006830DA"/>
    <w:rsid w:val="0068569A"/>
    <w:rsid w:val="00685DA9"/>
    <w:rsid w:val="00687401"/>
    <w:rsid w:val="00697AEB"/>
    <w:rsid w:val="006A3C01"/>
    <w:rsid w:val="006A4CC9"/>
    <w:rsid w:val="006A7ACD"/>
    <w:rsid w:val="006B00E7"/>
    <w:rsid w:val="006B0F29"/>
    <w:rsid w:val="006B3021"/>
    <w:rsid w:val="006B4C27"/>
    <w:rsid w:val="006B7C9E"/>
    <w:rsid w:val="006C42FE"/>
    <w:rsid w:val="006C47BC"/>
    <w:rsid w:val="006C4D1E"/>
    <w:rsid w:val="006C5F50"/>
    <w:rsid w:val="006C7FA7"/>
    <w:rsid w:val="006D4436"/>
    <w:rsid w:val="006D785B"/>
    <w:rsid w:val="006D7BF1"/>
    <w:rsid w:val="006E023B"/>
    <w:rsid w:val="006E284A"/>
    <w:rsid w:val="006F1AF9"/>
    <w:rsid w:val="006F39D2"/>
    <w:rsid w:val="006F49AA"/>
    <w:rsid w:val="006F68FF"/>
    <w:rsid w:val="00701CF7"/>
    <w:rsid w:val="00703ADD"/>
    <w:rsid w:val="00703FBC"/>
    <w:rsid w:val="00705948"/>
    <w:rsid w:val="00707222"/>
    <w:rsid w:val="007101E3"/>
    <w:rsid w:val="00710FF2"/>
    <w:rsid w:val="00712273"/>
    <w:rsid w:val="00714DD1"/>
    <w:rsid w:val="00723295"/>
    <w:rsid w:val="00726CA0"/>
    <w:rsid w:val="0073552C"/>
    <w:rsid w:val="0074018C"/>
    <w:rsid w:val="00744B40"/>
    <w:rsid w:val="00747F7F"/>
    <w:rsid w:val="00755B07"/>
    <w:rsid w:val="0075670B"/>
    <w:rsid w:val="0075716F"/>
    <w:rsid w:val="0075730D"/>
    <w:rsid w:val="00765045"/>
    <w:rsid w:val="00766F72"/>
    <w:rsid w:val="0076761A"/>
    <w:rsid w:val="007702EB"/>
    <w:rsid w:val="00770ECE"/>
    <w:rsid w:val="00776E9E"/>
    <w:rsid w:val="00780C86"/>
    <w:rsid w:val="0078449F"/>
    <w:rsid w:val="00791A26"/>
    <w:rsid w:val="0079507C"/>
    <w:rsid w:val="007967E5"/>
    <w:rsid w:val="00796F35"/>
    <w:rsid w:val="0079783F"/>
    <w:rsid w:val="00797DEA"/>
    <w:rsid w:val="007A54F4"/>
    <w:rsid w:val="007B0539"/>
    <w:rsid w:val="007C4ADE"/>
    <w:rsid w:val="007C639C"/>
    <w:rsid w:val="007D0035"/>
    <w:rsid w:val="007D18B7"/>
    <w:rsid w:val="007D5AB9"/>
    <w:rsid w:val="007D5D96"/>
    <w:rsid w:val="007D775E"/>
    <w:rsid w:val="007E11BE"/>
    <w:rsid w:val="007E228E"/>
    <w:rsid w:val="007E29A3"/>
    <w:rsid w:val="007E49E2"/>
    <w:rsid w:val="007F2F89"/>
    <w:rsid w:val="007F3A68"/>
    <w:rsid w:val="0080641A"/>
    <w:rsid w:val="00806C5E"/>
    <w:rsid w:val="00814124"/>
    <w:rsid w:val="0082003C"/>
    <w:rsid w:val="00823746"/>
    <w:rsid w:val="00833997"/>
    <w:rsid w:val="00836ADF"/>
    <w:rsid w:val="00837F30"/>
    <w:rsid w:val="0084009B"/>
    <w:rsid w:val="00842069"/>
    <w:rsid w:val="00842528"/>
    <w:rsid w:val="00845BB6"/>
    <w:rsid w:val="00846D21"/>
    <w:rsid w:val="00847047"/>
    <w:rsid w:val="0085238B"/>
    <w:rsid w:val="008537E7"/>
    <w:rsid w:val="0085547E"/>
    <w:rsid w:val="00862059"/>
    <w:rsid w:val="008628A7"/>
    <w:rsid w:val="00863D64"/>
    <w:rsid w:val="008712E9"/>
    <w:rsid w:val="00872824"/>
    <w:rsid w:val="00877DEE"/>
    <w:rsid w:val="0088119F"/>
    <w:rsid w:val="00881BEC"/>
    <w:rsid w:val="0088519B"/>
    <w:rsid w:val="0088553D"/>
    <w:rsid w:val="0089006F"/>
    <w:rsid w:val="00891A78"/>
    <w:rsid w:val="00892EAF"/>
    <w:rsid w:val="008947DB"/>
    <w:rsid w:val="00895B40"/>
    <w:rsid w:val="008A04AC"/>
    <w:rsid w:val="008A615B"/>
    <w:rsid w:val="008A6BBE"/>
    <w:rsid w:val="008A7BA2"/>
    <w:rsid w:val="008B0F6A"/>
    <w:rsid w:val="008B10C9"/>
    <w:rsid w:val="008B1F82"/>
    <w:rsid w:val="008B3580"/>
    <w:rsid w:val="008B4C11"/>
    <w:rsid w:val="008B5BE1"/>
    <w:rsid w:val="008B7637"/>
    <w:rsid w:val="008C017F"/>
    <w:rsid w:val="008C1536"/>
    <w:rsid w:val="008C3796"/>
    <w:rsid w:val="008C4161"/>
    <w:rsid w:val="008D18B2"/>
    <w:rsid w:val="008D2CCA"/>
    <w:rsid w:val="008D2FF9"/>
    <w:rsid w:val="008D4274"/>
    <w:rsid w:val="008D7084"/>
    <w:rsid w:val="008E2073"/>
    <w:rsid w:val="008E3499"/>
    <w:rsid w:val="008E3FD0"/>
    <w:rsid w:val="008E4047"/>
    <w:rsid w:val="008E671E"/>
    <w:rsid w:val="008E7011"/>
    <w:rsid w:val="008E7AD1"/>
    <w:rsid w:val="008F0544"/>
    <w:rsid w:val="00901732"/>
    <w:rsid w:val="00907371"/>
    <w:rsid w:val="009107C0"/>
    <w:rsid w:val="00910C40"/>
    <w:rsid w:val="00913A2B"/>
    <w:rsid w:val="00915D7F"/>
    <w:rsid w:val="00915F82"/>
    <w:rsid w:val="009169DE"/>
    <w:rsid w:val="00917A81"/>
    <w:rsid w:val="0092043B"/>
    <w:rsid w:val="009220FE"/>
    <w:rsid w:val="009246ED"/>
    <w:rsid w:val="009251F0"/>
    <w:rsid w:val="00925FC5"/>
    <w:rsid w:val="009266AB"/>
    <w:rsid w:val="00927356"/>
    <w:rsid w:val="0093008D"/>
    <w:rsid w:val="00931704"/>
    <w:rsid w:val="00931B7B"/>
    <w:rsid w:val="00932A26"/>
    <w:rsid w:val="00934A54"/>
    <w:rsid w:val="009420F1"/>
    <w:rsid w:val="00943045"/>
    <w:rsid w:val="00943C28"/>
    <w:rsid w:val="009452AA"/>
    <w:rsid w:val="00947ED1"/>
    <w:rsid w:val="00950E71"/>
    <w:rsid w:val="009534D0"/>
    <w:rsid w:val="00955BBE"/>
    <w:rsid w:val="009646F7"/>
    <w:rsid w:val="00967C2C"/>
    <w:rsid w:val="0097002D"/>
    <w:rsid w:val="00971C4F"/>
    <w:rsid w:val="00972C40"/>
    <w:rsid w:val="009775D2"/>
    <w:rsid w:val="00980206"/>
    <w:rsid w:val="009870F3"/>
    <w:rsid w:val="00990A2E"/>
    <w:rsid w:val="00990AA5"/>
    <w:rsid w:val="0099144D"/>
    <w:rsid w:val="00991817"/>
    <w:rsid w:val="00992088"/>
    <w:rsid w:val="00996F3A"/>
    <w:rsid w:val="009A0CD6"/>
    <w:rsid w:val="009A3CC5"/>
    <w:rsid w:val="009A46FE"/>
    <w:rsid w:val="009B1F6C"/>
    <w:rsid w:val="009B4BE9"/>
    <w:rsid w:val="009C1378"/>
    <w:rsid w:val="009C53E5"/>
    <w:rsid w:val="009C6797"/>
    <w:rsid w:val="009C6B0F"/>
    <w:rsid w:val="009C6F39"/>
    <w:rsid w:val="009C75C8"/>
    <w:rsid w:val="009D0CBD"/>
    <w:rsid w:val="009D29EB"/>
    <w:rsid w:val="009D4295"/>
    <w:rsid w:val="009D5356"/>
    <w:rsid w:val="009D652C"/>
    <w:rsid w:val="009E0994"/>
    <w:rsid w:val="009E64F3"/>
    <w:rsid w:val="009E72C2"/>
    <w:rsid w:val="009F37C0"/>
    <w:rsid w:val="009F4CFF"/>
    <w:rsid w:val="009F56A4"/>
    <w:rsid w:val="009F6A62"/>
    <w:rsid w:val="00A0032C"/>
    <w:rsid w:val="00A00D93"/>
    <w:rsid w:val="00A0266B"/>
    <w:rsid w:val="00A03958"/>
    <w:rsid w:val="00A046F5"/>
    <w:rsid w:val="00A04765"/>
    <w:rsid w:val="00A106F8"/>
    <w:rsid w:val="00A1115A"/>
    <w:rsid w:val="00A1249D"/>
    <w:rsid w:val="00A16AD3"/>
    <w:rsid w:val="00A228A3"/>
    <w:rsid w:val="00A237C3"/>
    <w:rsid w:val="00A25BDA"/>
    <w:rsid w:val="00A273CF"/>
    <w:rsid w:val="00A37C0F"/>
    <w:rsid w:val="00A40754"/>
    <w:rsid w:val="00A44585"/>
    <w:rsid w:val="00A46026"/>
    <w:rsid w:val="00A47317"/>
    <w:rsid w:val="00A47A13"/>
    <w:rsid w:val="00A535E3"/>
    <w:rsid w:val="00A53DD1"/>
    <w:rsid w:val="00A66D31"/>
    <w:rsid w:val="00A670D4"/>
    <w:rsid w:val="00A73A05"/>
    <w:rsid w:val="00A75F48"/>
    <w:rsid w:val="00A77EEF"/>
    <w:rsid w:val="00A83A54"/>
    <w:rsid w:val="00A85DF4"/>
    <w:rsid w:val="00A867FC"/>
    <w:rsid w:val="00A87CE4"/>
    <w:rsid w:val="00A918D8"/>
    <w:rsid w:val="00A941A7"/>
    <w:rsid w:val="00A9615A"/>
    <w:rsid w:val="00A974D2"/>
    <w:rsid w:val="00AA03AE"/>
    <w:rsid w:val="00AA08D3"/>
    <w:rsid w:val="00AA1093"/>
    <w:rsid w:val="00AA4016"/>
    <w:rsid w:val="00AB3E2A"/>
    <w:rsid w:val="00AB45F5"/>
    <w:rsid w:val="00AB5059"/>
    <w:rsid w:val="00AC1B8A"/>
    <w:rsid w:val="00AC2DA0"/>
    <w:rsid w:val="00AC3730"/>
    <w:rsid w:val="00AC6C87"/>
    <w:rsid w:val="00AD1145"/>
    <w:rsid w:val="00AD5064"/>
    <w:rsid w:val="00AD516F"/>
    <w:rsid w:val="00AD6BFE"/>
    <w:rsid w:val="00AE06AA"/>
    <w:rsid w:val="00AE0928"/>
    <w:rsid w:val="00AE1EC6"/>
    <w:rsid w:val="00AE389E"/>
    <w:rsid w:val="00AF10C3"/>
    <w:rsid w:val="00AF17FD"/>
    <w:rsid w:val="00AF382E"/>
    <w:rsid w:val="00AF72FA"/>
    <w:rsid w:val="00B01FC3"/>
    <w:rsid w:val="00B1100E"/>
    <w:rsid w:val="00B134BB"/>
    <w:rsid w:val="00B13C45"/>
    <w:rsid w:val="00B16B1F"/>
    <w:rsid w:val="00B21824"/>
    <w:rsid w:val="00B24219"/>
    <w:rsid w:val="00B255E1"/>
    <w:rsid w:val="00B25691"/>
    <w:rsid w:val="00B25F8B"/>
    <w:rsid w:val="00B27549"/>
    <w:rsid w:val="00B3359C"/>
    <w:rsid w:val="00B36266"/>
    <w:rsid w:val="00B421FB"/>
    <w:rsid w:val="00B435DD"/>
    <w:rsid w:val="00B46087"/>
    <w:rsid w:val="00B645CA"/>
    <w:rsid w:val="00B65358"/>
    <w:rsid w:val="00B65B51"/>
    <w:rsid w:val="00B65D59"/>
    <w:rsid w:val="00B669B7"/>
    <w:rsid w:val="00B67D4E"/>
    <w:rsid w:val="00B72022"/>
    <w:rsid w:val="00B761CB"/>
    <w:rsid w:val="00B76EB5"/>
    <w:rsid w:val="00B85FED"/>
    <w:rsid w:val="00B90A9B"/>
    <w:rsid w:val="00B91540"/>
    <w:rsid w:val="00BA3EAA"/>
    <w:rsid w:val="00BA6FE1"/>
    <w:rsid w:val="00BB79A2"/>
    <w:rsid w:val="00BC0802"/>
    <w:rsid w:val="00BC10D4"/>
    <w:rsid w:val="00BC1C54"/>
    <w:rsid w:val="00BC1E5B"/>
    <w:rsid w:val="00BC28E2"/>
    <w:rsid w:val="00BC3E1A"/>
    <w:rsid w:val="00BC571D"/>
    <w:rsid w:val="00BC5D06"/>
    <w:rsid w:val="00BD0E4E"/>
    <w:rsid w:val="00BD284C"/>
    <w:rsid w:val="00BD645B"/>
    <w:rsid w:val="00BD684A"/>
    <w:rsid w:val="00BD7AC6"/>
    <w:rsid w:val="00BE15A3"/>
    <w:rsid w:val="00BE20A2"/>
    <w:rsid w:val="00BE2398"/>
    <w:rsid w:val="00BE37E3"/>
    <w:rsid w:val="00BE4F51"/>
    <w:rsid w:val="00BE6D6A"/>
    <w:rsid w:val="00BF4149"/>
    <w:rsid w:val="00BF4E3E"/>
    <w:rsid w:val="00BF603F"/>
    <w:rsid w:val="00BF722C"/>
    <w:rsid w:val="00C00270"/>
    <w:rsid w:val="00C03530"/>
    <w:rsid w:val="00C050F2"/>
    <w:rsid w:val="00C054BE"/>
    <w:rsid w:val="00C11BE8"/>
    <w:rsid w:val="00C13073"/>
    <w:rsid w:val="00C136AE"/>
    <w:rsid w:val="00C20B0F"/>
    <w:rsid w:val="00C2162E"/>
    <w:rsid w:val="00C22590"/>
    <w:rsid w:val="00C25D94"/>
    <w:rsid w:val="00C31159"/>
    <w:rsid w:val="00C31618"/>
    <w:rsid w:val="00C3268F"/>
    <w:rsid w:val="00C326AB"/>
    <w:rsid w:val="00C33FCC"/>
    <w:rsid w:val="00C355D3"/>
    <w:rsid w:val="00C36173"/>
    <w:rsid w:val="00C400C3"/>
    <w:rsid w:val="00C44D22"/>
    <w:rsid w:val="00C455D4"/>
    <w:rsid w:val="00C56CDF"/>
    <w:rsid w:val="00C622FD"/>
    <w:rsid w:val="00C63113"/>
    <w:rsid w:val="00C63222"/>
    <w:rsid w:val="00C67304"/>
    <w:rsid w:val="00C701F7"/>
    <w:rsid w:val="00C710DD"/>
    <w:rsid w:val="00C730CD"/>
    <w:rsid w:val="00C763D9"/>
    <w:rsid w:val="00C76DE5"/>
    <w:rsid w:val="00C772D9"/>
    <w:rsid w:val="00C82E2C"/>
    <w:rsid w:val="00C90B46"/>
    <w:rsid w:val="00C91AF9"/>
    <w:rsid w:val="00C95282"/>
    <w:rsid w:val="00C95336"/>
    <w:rsid w:val="00C95AF2"/>
    <w:rsid w:val="00CA0D2E"/>
    <w:rsid w:val="00CA1A66"/>
    <w:rsid w:val="00CC5923"/>
    <w:rsid w:val="00CD1FC2"/>
    <w:rsid w:val="00CD1FDA"/>
    <w:rsid w:val="00CD263E"/>
    <w:rsid w:val="00CD327A"/>
    <w:rsid w:val="00CD355E"/>
    <w:rsid w:val="00CD4A95"/>
    <w:rsid w:val="00CD59E4"/>
    <w:rsid w:val="00CD66A8"/>
    <w:rsid w:val="00CD7DDE"/>
    <w:rsid w:val="00CD7FF5"/>
    <w:rsid w:val="00CE13F3"/>
    <w:rsid w:val="00CE2F59"/>
    <w:rsid w:val="00CE34AD"/>
    <w:rsid w:val="00CE4BDE"/>
    <w:rsid w:val="00CE7DAC"/>
    <w:rsid w:val="00D0170B"/>
    <w:rsid w:val="00D018A3"/>
    <w:rsid w:val="00D04A3E"/>
    <w:rsid w:val="00D10A27"/>
    <w:rsid w:val="00D10F0F"/>
    <w:rsid w:val="00D2164B"/>
    <w:rsid w:val="00D23E9D"/>
    <w:rsid w:val="00D2771D"/>
    <w:rsid w:val="00D32089"/>
    <w:rsid w:val="00D36D42"/>
    <w:rsid w:val="00D40D58"/>
    <w:rsid w:val="00D4165B"/>
    <w:rsid w:val="00D4431E"/>
    <w:rsid w:val="00D476E8"/>
    <w:rsid w:val="00D50724"/>
    <w:rsid w:val="00D56704"/>
    <w:rsid w:val="00D60292"/>
    <w:rsid w:val="00D60E8D"/>
    <w:rsid w:val="00D6617D"/>
    <w:rsid w:val="00D74BDC"/>
    <w:rsid w:val="00D74C2A"/>
    <w:rsid w:val="00D7679A"/>
    <w:rsid w:val="00D80638"/>
    <w:rsid w:val="00D82A69"/>
    <w:rsid w:val="00D8372D"/>
    <w:rsid w:val="00D85092"/>
    <w:rsid w:val="00D92D91"/>
    <w:rsid w:val="00D934B2"/>
    <w:rsid w:val="00D97989"/>
    <w:rsid w:val="00D97F59"/>
    <w:rsid w:val="00DA0AA0"/>
    <w:rsid w:val="00DA1AD9"/>
    <w:rsid w:val="00DA23AF"/>
    <w:rsid w:val="00DA3D99"/>
    <w:rsid w:val="00DA54B5"/>
    <w:rsid w:val="00DA6466"/>
    <w:rsid w:val="00DA7559"/>
    <w:rsid w:val="00DC042B"/>
    <w:rsid w:val="00DC2CB9"/>
    <w:rsid w:val="00DC32BA"/>
    <w:rsid w:val="00DC45C9"/>
    <w:rsid w:val="00DC64CB"/>
    <w:rsid w:val="00DC655F"/>
    <w:rsid w:val="00DC7526"/>
    <w:rsid w:val="00DD06C5"/>
    <w:rsid w:val="00DE4271"/>
    <w:rsid w:val="00DF0AD0"/>
    <w:rsid w:val="00DF1402"/>
    <w:rsid w:val="00DF1963"/>
    <w:rsid w:val="00E027A4"/>
    <w:rsid w:val="00E11284"/>
    <w:rsid w:val="00E20844"/>
    <w:rsid w:val="00E20EBC"/>
    <w:rsid w:val="00E22A16"/>
    <w:rsid w:val="00E23C15"/>
    <w:rsid w:val="00E2679A"/>
    <w:rsid w:val="00E33CDB"/>
    <w:rsid w:val="00E36B13"/>
    <w:rsid w:val="00E44EF8"/>
    <w:rsid w:val="00E57E2A"/>
    <w:rsid w:val="00E608EC"/>
    <w:rsid w:val="00E65945"/>
    <w:rsid w:val="00E66274"/>
    <w:rsid w:val="00E702C3"/>
    <w:rsid w:val="00E75023"/>
    <w:rsid w:val="00E76314"/>
    <w:rsid w:val="00E76665"/>
    <w:rsid w:val="00E814BA"/>
    <w:rsid w:val="00E8415F"/>
    <w:rsid w:val="00E84352"/>
    <w:rsid w:val="00E8517F"/>
    <w:rsid w:val="00E86E22"/>
    <w:rsid w:val="00EA4FE5"/>
    <w:rsid w:val="00EB7AE7"/>
    <w:rsid w:val="00EC03E9"/>
    <w:rsid w:val="00EC24E2"/>
    <w:rsid w:val="00EC25F7"/>
    <w:rsid w:val="00EC2DD7"/>
    <w:rsid w:val="00EC7367"/>
    <w:rsid w:val="00ED0801"/>
    <w:rsid w:val="00ED6C81"/>
    <w:rsid w:val="00ED6DCD"/>
    <w:rsid w:val="00EE2DE0"/>
    <w:rsid w:val="00EE5B42"/>
    <w:rsid w:val="00EF20CD"/>
    <w:rsid w:val="00EF32F5"/>
    <w:rsid w:val="00EF6CE4"/>
    <w:rsid w:val="00F0394F"/>
    <w:rsid w:val="00F0485C"/>
    <w:rsid w:val="00F06FD3"/>
    <w:rsid w:val="00F11B2B"/>
    <w:rsid w:val="00F12765"/>
    <w:rsid w:val="00F12B2A"/>
    <w:rsid w:val="00F13188"/>
    <w:rsid w:val="00F14582"/>
    <w:rsid w:val="00F15700"/>
    <w:rsid w:val="00F24BF2"/>
    <w:rsid w:val="00F26E83"/>
    <w:rsid w:val="00F36A73"/>
    <w:rsid w:val="00F36AF7"/>
    <w:rsid w:val="00F37FFB"/>
    <w:rsid w:val="00F47495"/>
    <w:rsid w:val="00F553BF"/>
    <w:rsid w:val="00F559E3"/>
    <w:rsid w:val="00F56617"/>
    <w:rsid w:val="00F570FC"/>
    <w:rsid w:val="00F70367"/>
    <w:rsid w:val="00F707DA"/>
    <w:rsid w:val="00F76D32"/>
    <w:rsid w:val="00F8401C"/>
    <w:rsid w:val="00F87FCD"/>
    <w:rsid w:val="00F9116E"/>
    <w:rsid w:val="00F91CEB"/>
    <w:rsid w:val="00F92917"/>
    <w:rsid w:val="00F92B13"/>
    <w:rsid w:val="00FA3DEA"/>
    <w:rsid w:val="00FA4405"/>
    <w:rsid w:val="00FA4F71"/>
    <w:rsid w:val="00FA6880"/>
    <w:rsid w:val="00FB090D"/>
    <w:rsid w:val="00FB5E34"/>
    <w:rsid w:val="00FB613B"/>
    <w:rsid w:val="00FC1400"/>
    <w:rsid w:val="00FC20A7"/>
    <w:rsid w:val="00FC222E"/>
    <w:rsid w:val="00FC2CC4"/>
    <w:rsid w:val="00FC7A70"/>
    <w:rsid w:val="00FD05BC"/>
    <w:rsid w:val="00FD5696"/>
    <w:rsid w:val="00FE1E8E"/>
    <w:rsid w:val="00FE2DD2"/>
    <w:rsid w:val="00FE617E"/>
    <w:rsid w:val="00FE6924"/>
    <w:rsid w:val="00FE77E1"/>
    <w:rsid w:val="00FF382A"/>
    <w:rsid w:val="00FF6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D1C3A0-3B2E-4921-8789-6B29E71E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837F30"/>
    <w:pPr>
      <w:ind w:firstLine="567"/>
      <w:jc w:val="both"/>
    </w:pPr>
    <w:rPr>
      <w:rFonts w:ascii="Arial" w:hAnsi="Arial"/>
      <w:sz w:val="24"/>
      <w:szCs w:val="24"/>
    </w:rPr>
  </w:style>
  <w:style w:type="paragraph" w:styleId="1">
    <w:name w:val="heading 1"/>
    <w:aliases w:val="!Части документа"/>
    <w:basedOn w:val="a"/>
    <w:next w:val="a"/>
    <w:link w:val="10"/>
    <w:qFormat/>
    <w:rsid w:val="00837F30"/>
    <w:pPr>
      <w:jc w:val="center"/>
      <w:outlineLvl w:val="0"/>
    </w:pPr>
    <w:rPr>
      <w:rFonts w:cs="Arial"/>
      <w:b/>
      <w:bCs/>
      <w:kern w:val="32"/>
      <w:sz w:val="32"/>
      <w:szCs w:val="32"/>
    </w:rPr>
  </w:style>
  <w:style w:type="paragraph" w:styleId="2">
    <w:name w:val="heading 2"/>
    <w:aliases w:val="!Разделы документа"/>
    <w:basedOn w:val="a"/>
    <w:link w:val="20"/>
    <w:qFormat/>
    <w:rsid w:val="00837F30"/>
    <w:pPr>
      <w:jc w:val="center"/>
      <w:outlineLvl w:val="1"/>
    </w:pPr>
    <w:rPr>
      <w:rFonts w:cs="Arial"/>
      <w:b/>
      <w:bCs/>
      <w:iCs/>
      <w:sz w:val="30"/>
      <w:szCs w:val="28"/>
    </w:rPr>
  </w:style>
  <w:style w:type="paragraph" w:styleId="3">
    <w:name w:val="heading 3"/>
    <w:aliases w:val="!Главы документа"/>
    <w:basedOn w:val="a"/>
    <w:qFormat/>
    <w:rsid w:val="00837F30"/>
    <w:pPr>
      <w:outlineLvl w:val="2"/>
    </w:pPr>
    <w:rPr>
      <w:rFonts w:cs="Arial"/>
      <w:b/>
      <w:bCs/>
      <w:sz w:val="28"/>
      <w:szCs w:val="26"/>
    </w:rPr>
  </w:style>
  <w:style w:type="paragraph" w:styleId="4">
    <w:name w:val="heading 4"/>
    <w:aliases w:val="!Параграфы/Статьи документа"/>
    <w:basedOn w:val="a"/>
    <w:link w:val="40"/>
    <w:qFormat/>
    <w:rsid w:val="00837F30"/>
    <w:pPr>
      <w:outlineLvl w:val="3"/>
    </w:pPr>
    <w:rPr>
      <w:b/>
      <w:bCs/>
      <w:sz w:val="26"/>
      <w:szCs w:val="28"/>
    </w:rPr>
  </w:style>
  <w:style w:type="paragraph" w:styleId="5">
    <w:name w:val="heading 5"/>
    <w:basedOn w:val="a"/>
    <w:next w:val="a"/>
    <w:link w:val="50"/>
    <w:qFormat/>
    <w:rsid w:val="00325B54"/>
    <w:pPr>
      <w:keepNext/>
      <w:outlineLvl w:val="4"/>
    </w:pPr>
    <w:rPr>
      <w:b/>
      <w:sz w:val="20"/>
      <w:szCs w:val="20"/>
      <w:u w:val="single"/>
    </w:rPr>
  </w:style>
  <w:style w:type="paragraph" w:styleId="6">
    <w:name w:val="heading 6"/>
    <w:basedOn w:val="a"/>
    <w:next w:val="a"/>
    <w:link w:val="60"/>
    <w:qFormat/>
    <w:rsid w:val="00325B54"/>
    <w:pPr>
      <w:keepNext/>
      <w:outlineLvl w:val="5"/>
    </w:pPr>
    <w:rPr>
      <w:b/>
      <w:i/>
      <w:sz w:val="22"/>
      <w:szCs w:val="20"/>
      <w:u w:val="single"/>
    </w:rPr>
  </w:style>
  <w:style w:type="paragraph" w:styleId="7">
    <w:name w:val="heading 7"/>
    <w:basedOn w:val="a"/>
    <w:next w:val="a"/>
    <w:link w:val="70"/>
    <w:qFormat/>
    <w:rsid w:val="00325B54"/>
    <w:pPr>
      <w:keepNext/>
      <w:outlineLvl w:val="6"/>
    </w:pPr>
    <w:rPr>
      <w:b/>
      <w:i/>
      <w:sz w:val="20"/>
      <w:szCs w:val="20"/>
      <w:u w:val="single"/>
    </w:rPr>
  </w:style>
  <w:style w:type="paragraph" w:styleId="8">
    <w:name w:val="heading 8"/>
    <w:basedOn w:val="a"/>
    <w:next w:val="a"/>
    <w:link w:val="80"/>
    <w:qFormat/>
    <w:rsid w:val="00325B54"/>
    <w:pPr>
      <w:keepNext/>
      <w:jc w:val="center"/>
      <w:outlineLvl w:val="7"/>
    </w:pPr>
    <w:rPr>
      <w:b/>
      <w:sz w:val="20"/>
      <w:szCs w:val="20"/>
    </w:rPr>
  </w:style>
  <w:style w:type="paragraph" w:styleId="9">
    <w:name w:val="heading 9"/>
    <w:basedOn w:val="a"/>
    <w:next w:val="a"/>
    <w:link w:val="90"/>
    <w:qFormat/>
    <w:rsid w:val="00325B54"/>
    <w:pPr>
      <w:keepNext/>
      <w:outlineLvl w:val="8"/>
    </w:pPr>
    <w:rPr>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w:basedOn w:val="a"/>
    <w:rsid w:val="0075716F"/>
    <w:rPr>
      <w:sz w:val="28"/>
    </w:rPr>
  </w:style>
  <w:style w:type="table" w:styleId="a4">
    <w:name w:val="Table Grid"/>
    <w:basedOn w:val="a1"/>
    <w:rsid w:val="00033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BF603F"/>
    <w:rPr>
      <w:rFonts w:ascii="Tahoma" w:hAnsi="Tahoma" w:cs="Tahoma"/>
      <w:sz w:val="16"/>
      <w:szCs w:val="16"/>
    </w:rPr>
  </w:style>
  <w:style w:type="paragraph" w:customStyle="1" w:styleId="Heading">
    <w:name w:val="Heading"/>
    <w:rsid w:val="00947ED1"/>
    <w:pPr>
      <w:autoSpaceDE w:val="0"/>
      <w:autoSpaceDN w:val="0"/>
      <w:adjustRightInd w:val="0"/>
    </w:pPr>
    <w:rPr>
      <w:rFonts w:ascii="Arial" w:hAnsi="Arial" w:cs="Arial"/>
      <w:b/>
      <w:bCs/>
      <w:sz w:val="22"/>
      <w:szCs w:val="22"/>
    </w:rPr>
  </w:style>
  <w:style w:type="paragraph" w:styleId="a6">
    <w:name w:val="Body Text Indent"/>
    <w:basedOn w:val="a"/>
    <w:rsid w:val="002573E0"/>
    <w:pPr>
      <w:spacing w:after="120"/>
      <w:ind w:left="283"/>
    </w:pPr>
  </w:style>
  <w:style w:type="paragraph" w:customStyle="1" w:styleId="ConsPlusTitle">
    <w:name w:val="ConsPlusTitle"/>
    <w:rsid w:val="002573E0"/>
    <w:pPr>
      <w:autoSpaceDE w:val="0"/>
      <w:autoSpaceDN w:val="0"/>
      <w:adjustRightInd w:val="0"/>
    </w:pPr>
    <w:rPr>
      <w:b/>
      <w:bCs/>
      <w:sz w:val="28"/>
      <w:szCs w:val="28"/>
    </w:rPr>
  </w:style>
  <w:style w:type="character" w:styleId="a7">
    <w:name w:val="Hyperlink"/>
    <w:basedOn w:val="a0"/>
    <w:rsid w:val="00837F30"/>
    <w:rPr>
      <w:color w:val="0000FF"/>
      <w:u w:val="none"/>
    </w:rPr>
  </w:style>
  <w:style w:type="paragraph" w:styleId="a8">
    <w:name w:val="Normal (Web)"/>
    <w:basedOn w:val="a"/>
    <w:uiPriority w:val="99"/>
    <w:rsid w:val="00FA6880"/>
    <w:pPr>
      <w:spacing w:before="100" w:beforeAutospacing="1" w:after="100" w:afterAutospacing="1"/>
    </w:pPr>
  </w:style>
  <w:style w:type="paragraph" w:customStyle="1" w:styleId="ConsPlusNormal">
    <w:name w:val="ConsPlusNormal"/>
    <w:rsid w:val="00FA6880"/>
    <w:pPr>
      <w:widowControl w:val="0"/>
      <w:autoSpaceDE w:val="0"/>
      <w:autoSpaceDN w:val="0"/>
      <w:adjustRightInd w:val="0"/>
      <w:ind w:firstLine="720"/>
    </w:pPr>
  </w:style>
  <w:style w:type="paragraph" w:customStyle="1" w:styleId="a9">
    <w:name w:val="Нормальный"/>
    <w:rsid w:val="00FA6880"/>
    <w:pPr>
      <w:widowControl w:val="0"/>
      <w:autoSpaceDE w:val="0"/>
      <w:autoSpaceDN w:val="0"/>
      <w:adjustRightInd w:val="0"/>
    </w:pPr>
    <w:rPr>
      <w:color w:val="000000"/>
      <w:sz w:val="24"/>
      <w:szCs w:val="24"/>
    </w:rPr>
  </w:style>
  <w:style w:type="paragraph" w:styleId="aa">
    <w:name w:val="List Paragraph"/>
    <w:basedOn w:val="a"/>
    <w:uiPriority w:val="34"/>
    <w:qFormat/>
    <w:rsid w:val="00325B54"/>
    <w:pPr>
      <w:suppressAutoHyphens/>
      <w:ind w:left="720"/>
    </w:pPr>
    <w:rPr>
      <w:lang w:eastAsia="ar-SA"/>
    </w:rPr>
  </w:style>
  <w:style w:type="paragraph" w:styleId="ab">
    <w:name w:val="No Spacing"/>
    <w:uiPriority w:val="1"/>
    <w:qFormat/>
    <w:rsid w:val="00325B54"/>
    <w:rPr>
      <w:sz w:val="24"/>
      <w:szCs w:val="24"/>
    </w:rPr>
  </w:style>
  <w:style w:type="character" w:customStyle="1" w:styleId="40">
    <w:name w:val="Заголовок 4 Знак"/>
    <w:aliases w:val="!Параграфы/Статьи документа Знак"/>
    <w:link w:val="4"/>
    <w:rsid w:val="00325B54"/>
    <w:rPr>
      <w:rFonts w:ascii="Arial" w:hAnsi="Arial"/>
      <w:b/>
      <w:bCs/>
      <w:sz w:val="26"/>
      <w:szCs w:val="28"/>
    </w:rPr>
  </w:style>
  <w:style w:type="character" w:customStyle="1" w:styleId="50">
    <w:name w:val="Заголовок 5 Знак"/>
    <w:link w:val="5"/>
    <w:rsid w:val="00325B54"/>
    <w:rPr>
      <w:b/>
      <w:u w:val="single"/>
    </w:rPr>
  </w:style>
  <w:style w:type="character" w:customStyle="1" w:styleId="60">
    <w:name w:val="Заголовок 6 Знак"/>
    <w:link w:val="6"/>
    <w:rsid w:val="00325B54"/>
    <w:rPr>
      <w:b/>
      <w:i/>
      <w:sz w:val="22"/>
      <w:u w:val="single"/>
    </w:rPr>
  </w:style>
  <w:style w:type="character" w:customStyle="1" w:styleId="70">
    <w:name w:val="Заголовок 7 Знак"/>
    <w:link w:val="7"/>
    <w:rsid w:val="00325B54"/>
    <w:rPr>
      <w:b/>
      <w:i/>
      <w:u w:val="single"/>
    </w:rPr>
  </w:style>
  <w:style w:type="character" w:customStyle="1" w:styleId="80">
    <w:name w:val="Заголовок 8 Знак"/>
    <w:link w:val="8"/>
    <w:rsid w:val="00325B54"/>
    <w:rPr>
      <w:b/>
    </w:rPr>
  </w:style>
  <w:style w:type="character" w:customStyle="1" w:styleId="90">
    <w:name w:val="Заголовок 9 Знак"/>
    <w:link w:val="9"/>
    <w:rsid w:val="00325B54"/>
    <w:rPr>
      <w:b/>
      <w:sz w:val="22"/>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25B54"/>
    <w:pPr>
      <w:spacing w:before="100" w:beforeAutospacing="1" w:after="100" w:afterAutospacing="1"/>
    </w:pPr>
    <w:rPr>
      <w:rFonts w:ascii="Tahoma" w:hAnsi="Tahoma"/>
      <w:sz w:val="20"/>
      <w:szCs w:val="20"/>
      <w:lang w:val="en-US" w:eastAsia="en-US"/>
    </w:rPr>
  </w:style>
  <w:style w:type="paragraph" w:customStyle="1" w:styleId="21">
    <w:name w:val="Основной текст с отступом 21"/>
    <w:basedOn w:val="a"/>
    <w:rsid w:val="00325B54"/>
    <w:pPr>
      <w:widowControl w:val="0"/>
      <w:ind w:firstLine="426"/>
    </w:pPr>
    <w:rPr>
      <w:szCs w:val="20"/>
    </w:rPr>
  </w:style>
  <w:style w:type="paragraph" w:customStyle="1" w:styleId="31">
    <w:name w:val="Основной текст с отступом 31"/>
    <w:basedOn w:val="a"/>
    <w:rsid w:val="00325B54"/>
    <w:pPr>
      <w:widowControl w:val="0"/>
      <w:ind w:firstLine="360"/>
    </w:pPr>
    <w:rPr>
      <w:szCs w:val="20"/>
    </w:rPr>
  </w:style>
  <w:style w:type="paragraph" w:styleId="ac">
    <w:name w:val="Subtitle"/>
    <w:basedOn w:val="a"/>
    <w:link w:val="ad"/>
    <w:qFormat/>
    <w:rsid w:val="00325B54"/>
    <w:rPr>
      <w:szCs w:val="20"/>
    </w:rPr>
  </w:style>
  <w:style w:type="character" w:customStyle="1" w:styleId="ad">
    <w:name w:val="Подзаголовок Знак"/>
    <w:link w:val="ac"/>
    <w:rsid w:val="00325B54"/>
    <w:rPr>
      <w:sz w:val="24"/>
    </w:rPr>
  </w:style>
  <w:style w:type="paragraph" w:styleId="22">
    <w:name w:val="Body Text Indent 2"/>
    <w:basedOn w:val="a"/>
    <w:link w:val="23"/>
    <w:rsid w:val="00325B54"/>
    <w:pPr>
      <w:ind w:left="66" w:firstLine="360"/>
    </w:pPr>
    <w:rPr>
      <w:szCs w:val="20"/>
    </w:rPr>
  </w:style>
  <w:style w:type="character" w:customStyle="1" w:styleId="23">
    <w:name w:val="Основной текст с отступом 2 Знак"/>
    <w:link w:val="22"/>
    <w:rsid w:val="00325B54"/>
    <w:rPr>
      <w:sz w:val="24"/>
    </w:rPr>
  </w:style>
  <w:style w:type="paragraph" w:customStyle="1" w:styleId="11">
    <w:name w:val="Заголовок1"/>
    <w:basedOn w:val="a"/>
    <w:link w:val="ae"/>
    <w:qFormat/>
    <w:rsid w:val="00325B54"/>
    <w:pPr>
      <w:jc w:val="center"/>
    </w:pPr>
    <w:rPr>
      <w:b/>
      <w:sz w:val="28"/>
      <w:szCs w:val="20"/>
      <w:u w:val="single"/>
    </w:rPr>
  </w:style>
  <w:style w:type="character" w:customStyle="1" w:styleId="ae">
    <w:name w:val="Заголовок Знак"/>
    <w:link w:val="11"/>
    <w:rsid w:val="00325B54"/>
    <w:rPr>
      <w:b/>
      <w:sz w:val="28"/>
      <w:u w:val="single"/>
    </w:rPr>
  </w:style>
  <w:style w:type="paragraph" w:styleId="24">
    <w:name w:val="Body Text 2"/>
    <w:basedOn w:val="a"/>
    <w:link w:val="25"/>
    <w:rsid w:val="00325B54"/>
    <w:rPr>
      <w:b/>
      <w:i/>
      <w:szCs w:val="20"/>
    </w:rPr>
  </w:style>
  <w:style w:type="character" w:customStyle="1" w:styleId="25">
    <w:name w:val="Основной текст 2 Знак"/>
    <w:link w:val="24"/>
    <w:rsid w:val="00325B54"/>
    <w:rPr>
      <w:b/>
      <w:i/>
      <w:sz w:val="24"/>
    </w:rPr>
  </w:style>
  <w:style w:type="paragraph" w:styleId="30">
    <w:name w:val="Body Text 3"/>
    <w:basedOn w:val="a"/>
    <w:link w:val="32"/>
    <w:rsid w:val="00325B54"/>
    <w:pPr>
      <w:jc w:val="center"/>
    </w:pPr>
    <w:rPr>
      <w:b/>
      <w:szCs w:val="20"/>
    </w:rPr>
  </w:style>
  <w:style w:type="character" w:customStyle="1" w:styleId="32">
    <w:name w:val="Основной текст 3 Знак"/>
    <w:link w:val="30"/>
    <w:rsid w:val="00325B54"/>
    <w:rPr>
      <w:b/>
      <w:sz w:val="24"/>
    </w:rPr>
  </w:style>
  <w:style w:type="paragraph" w:styleId="33">
    <w:name w:val="Body Text Indent 3"/>
    <w:basedOn w:val="a"/>
    <w:link w:val="34"/>
    <w:rsid w:val="00325B54"/>
    <w:pPr>
      <w:ind w:firstLine="708"/>
    </w:pPr>
    <w:rPr>
      <w:szCs w:val="20"/>
    </w:rPr>
  </w:style>
  <w:style w:type="character" w:customStyle="1" w:styleId="34">
    <w:name w:val="Основной текст с отступом 3 Знак"/>
    <w:link w:val="33"/>
    <w:rsid w:val="00325B54"/>
    <w:rPr>
      <w:sz w:val="24"/>
    </w:rPr>
  </w:style>
  <w:style w:type="paragraph" w:styleId="af">
    <w:name w:val="header"/>
    <w:basedOn w:val="a"/>
    <w:link w:val="af0"/>
    <w:uiPriority w:val="99"/>
    <w:rsid w:val="00325B54"/>
    <w:pPr>
      <w:tabs>
        <w:tab w:val="center" w:pos="4153"/>
        <w:tab w:val="right" w:pos="8306"/>
      </w:tabs>
    </w:pPr>
    <w:rPr>
      <w:sz w:val="20"/>
      <w:szCs w:val="20"/>
    </w:rPr>
  </w:style>
  <w:style w:type="character" w:customStyle="1" w:styleId="af0">
    <w:name w:val="Верхний колонтитул Знак"/>
    <w:basedOn w:val="a0"/>
    <w:link w:val="af"/>
    <w:uiPriority w:val="99"/>
    <w:rsid w:val="00325B54"/>
  </w:style>
  <w:style w:type="paragraph" w:customStyle="1" w:styleId="BodyText21">
    <w:name w:val="Body Text 21"/>
    <w:basedOn w:val="a"/>
    <w:rsid w:val="00325B54"/>
    <w:pPr>
      <w:autoSpaceDE w:val="0"/>
      <w:autoSpaceDN w:val="0"/>
      <w:spacing w:before="576" w:line="259" w:lineRule="exact"/>
    </w:pPr>
    <w:rPr>
      <w:rFonts w:ascii="Courier New" w:hAnsi="Courier New" w:cs="Courier New"/>
      <w:b/>
      <w:bCs/>
      <w:sz w:val="22"/>
      <w:szCs w:val="22"/>
      <w:u w:val="single"/>
    </w:rPr>
  </w:style>
  <w:style w:type="paragraph" w:customStyle="1" w:styleId="af1">
    <w:name w:val="Таблицы (моноширинный)"/>
    <w:basedOn w:val="a"/>
    <w:next w:val="a"/>
    <w:rsid w:val="00325B54"/>
    <w:pPr>
      <w:widowControl w:val="0"/>
      <w:autoSpaceDE w:val="0"/>
      <w:autoSpaceDN w:val="0"/>
      <w:adjustRightInd w:val="0"/>
    </w:pPr>
    <w:rPr>
      <w:rFonts w:ascii="Courier New" w:hAnsi="Courier New" w:cs="Courier New"/>
      <w:sz w:val="20"/>
      <w:szCs w:val="20"/>
    </w:rPr>
  </w:style>
  <w:style w:type="paragraph" w:customStyle="1" w:styleId="af2">
    <w:name w:val="Таблица шапка"/>
    <w:basedOn w:val="a"/>
    <w:rsid w:val="00325B54"/>
    <w:pPr>
      <w:keepNext/>
      <w:spacing w:before="40" w:after="40"/>
      <w:ind w:left="57" w:right="57"/>
    </w:pPr>
    <w:rPr>
      <w:sz w:val="18"/>
      <w:szCs w:val="18"/>
    </w:rPr>
  </w:style>
  <w:style w:type="paragraph" w:customStyle="1" w:styleId="af3">
    <w:name w:val="Знак"/>
    <w:basedOn w:val="a"/>
    <w:rsid w:val="00325B54"/>
    <w:pPr>
      <w:spacing w:after="160" w:line="240" w:lineRule="exact"/>
    </w:pPr>
    <w:rPr>
      <w:rFonts w:ascii="Verdana" w:hAnsi="Verdana"/>
      <w:lang w:val="en-US" w:eastAsia="en-US"/>
    </w:rPr>
  </w:style>
  <w:style w:type="paragraph" w:customStyle="1" w:styleId="FR1">
    <w:name w:val="FR1"/>
    <w:rsid w:val="00325B54"/>
    <w:pPr>
      <w:widowControl w:val="0"/>
      <w:overflowPunct w:val="0"/>
      <w:autoSpaceDE w:val="0"/>
      <w:autoSpaceDN w:val="0"/>
      <w:adjustRightInd w:val="0"/>
      <w:spacing w:before="240" w:line="260" w:lineRule="auto"/>
      <w:jc w:val="both"/>
      <w:textAlignment w:val="baseline"/>
    </w:pPr>
    <w:rPr>
      <w:sz w:val="28"/>
    </w:rPr>
  </w:style>
  <w:style w:type="paragraph" w:customStyle="1" w:styleId="Iauiue3">
    <w:name w:val="Iau?iue3"/>
    <w:rsid w:val="00325B54"/>
    <w:rPr>
      <w:lang w:val="en-US"/>
    </w:rPr>
  </w:style>
  <w:style w:type="paragraph" w:customStyle="1" w:styleId="caaieiaie2">
    <w:name w:val="caaieiaie 2"/>
    <w:basedOn w:val="a"/>
    <w:next w:val="a"/>
    <w:rsid w:val="00325B54"/>
    <w:pPr>
      <w:keepNext/>
      <w:overflowPunct w:val="0"/>
      <w:autoSpaceDE w:val="0"/>
      <w:autoSpaceDN w:val="0"/>
      <w:adjustRightInd w:val="0"/>
      <w:textAlignment w:val="baseline"/>
    </w:pPr>
    <w:rPr>
      <w:szCs w:val="20"/>
    </w:rPr>
  </w:style>
  <w:style w:type="paragraph" w:customStyle="1" w:styleId="ConsNormal">
    <w:name w:val="ConsNormal"/>
    <w:rsid w:val="00325B54"/>
    <w:pPr>
      <w:widowControl w:val="0"/>
      <w:autoSpaceDE w:val="0"/>
      <w:autoSpaceDN w:val="0"/>
      <w:ind w:firstLine="720"/>
    </w:pPr>
    <w:rPr>
      <w:rFonts w:ascii="Arial" w:hAnsi="Arial" w:cs="Arial"/>
    </w:rPr>
  </w:style>
  <w:style w:type="paragraph" w:customStyle="1" w:styleId="210">
    <w:name w:val="Основной текст 21"/>
    <w:basedOn w:val="a"/>
    <w:rsid w:val="00325B54"/>
    <w:pPr>
      <w:widowControl w:val="0"/>
      <w:overflowPunct w:val="0"/>
      <w:autoSpaceDE w:val="0"/>
      <w:autoSpaceDN w:val="0"/>
      <w:adjustRightInd w:val="0"/>
      <w:spacing w:before="180" w:line="260" w:lineRule="auto"/>
      <w:ind w:left="760" w:hanging="740"/>
      <w:textAlignment w:val="baseline"/>
    </w:pPr>
    <w:rPr>
      <w:b/>
      <w:szCs w:val="20"/>
    </w:rPr>
  </w:style>
  <w:style w:type="character" w:styleId="af4">
    <w:name w:val="footnote reference"/>
    <w:rsid w:val="00325B54"/>
    <w:rPr>
      <w:vertAlign w:val="superscript"/>
    </w:rPr>
  </w:style>
  <w:style w:type="paragraph" w:customStyle="1" w:styleId="af5">
    <w:name w:val="Осн.текст"/>
    <w:basedOn w:val="a"/>
    <w:rsid w:val="00325B54"/>
    <w:pPr>
      <w:suppressAutoHyphens/>
      <w:spacing w:before="120" w:line="300" w:lineRule="auto"/>
      <w:ind w:left="709"/>
    </w:pPr>
  </w:style>
  <w:style w:type="paragraph" w:customStyle="1" w:styleId="12">
    <w:name w:val="текст1"/>
    <w:rsid w:val="00325B54"/>
    <w:pPr>
      <w:autoSpaceDE w:val="0"/>
      <w:autoSpaceDN w:val="0"/>
      <w:ind w:firstLine="397"/>
      <w:jc w:val="both"/>
    </w:pPr>
    <w:rPr>
      <w:rFonts w:ascii="SchoolBookC" w:hAnsi="SchoolBookC" w:cs="SchoolBookC"/>
      <w:sz w:val="24"/>
      <w:szCs w:val="24"/>
    </w:rPr>
  </w:style>
  <w:style w:type="paragraph" w:customStyle="1" w:styleId="CharChar">
    <w:name w:val="Char Char"/>
    <w:basedOn w:val="a"/>
    <w:rsid w:val="00325B54"/>
    <w:pPr>
      <w:spacing w:before="100" w:beforeAutospacing="1" w:after="100" w:afterAutospacing="1"/>
    </w:pPr>
    <w:rPr>
      <w:rFonts w:ascii="Tahoma" w:hAnsi="Tahoma"/>
      <w:sz w:val="20"/>
      <w:szCs w:val="20"/>
      <w:lang w:val="en-US" w:eastAsia="en-US"/>
    </w:rPr>
  </w:style>
  <w:style w:type="character" w:styleId="af6">
    <w:name w:val="page number"/>
    <w:basedOn w:val="a0"/>
    <w:rsid w:val="00325B54"/>
  </w:style>
  <w:style w:type="paragraph" w:styleId="af7">
    <w:name w:val="footer"/>
    <w:basedOn w:val="a"/>
    <w:link w:val="af8"/>
    <w:rsid w:val="00325B54"/>
    <w:pPr>
      <w:tabs>
        <w:tab w:val="center" w:pos="4677"/>
        <w:tab w:val="right" w:pos="9355"/>
      </w:tabs>
    </w:pPr>
  </w:style>
  <w:style w:type="character" w:customStyle="1" w:styleId="af8">
    <w:name w:val="Нижний колонтитул Знак"/>
    <w:link w:val="af7"/>
    <w:rsid w:val="00325B54"/>
    <w:rPr>
      <w:sz w:val="24"/>
      <w:szCs w:val="24"/>
    </w:rPr>
  </w:style>
  <w:style w:type="paragraph" w:customStyle="1" w:styleId="Nonformat">
    <w:name w:val="Nonformat"/>
    <w:basedOn w:val="a"/>
    <w:rsid w:val="00325B54"/>
    <w:pPr>
      <w:autoSpaceDE w:val="0"/>
      <w:autoSpaceDN w:val="0"/>
      <w:adjustRightInd w:val="0"/>
    </w:pPr>
    <w:rPr>
      <w:rFonts w:ascii="Consultant" w:hAnsi="Consultant" w:cs="Consultant"/>
      <w:sz w:val="20"/>
      <w:szCs w:val="20"/>
    </w:rPr>
  </w:style>
  <w:style w:type="paragraph" w:styleId="13">
    <w:name w:val="toc 1"/>
    <w:basedOn w:val="a"/>
    <w:next w:val="a"/>
    <w:autoRedefine/>
    <w:rsid w:val="00325B54"/>
  </w:style>
  <w:style w:type="paragraph" w:styleId="61">
    <w:name w:val="toc 6"/>
    <w:basedOn w:val="a"/>
    <w:next w:val="a"/>
    <w:autoRedefine/>
    <w:rsid w:val="00325B54"/>
    <w:pPr>
      <w:tabs>
        <w:tab w:val="right" w:leader="dot" w:pos="10478"/>
      </w:tabs>
      <w:outlineLvl w:val="5"/>
    </w:pPr>
  </w:style>
  <w:style w:type="paragraph" w:styleId="26">
    <w:name w:val="toc 2"/>
    <w:basedOn w:val="a"/>
    <w:next w:val="a"/>
    <w:autoRedefine/>
    <w:rsid w:val="00325B54"/>
    <w:pPr>
      <w:tabs>
        <w:tab w:val="right" w:leader="dot" w:pos="10478"/>
      </w:tabs>
      <w:outlineLvl w:val="7"/>
    </w:pPr>
    <w:rPr>
      <w:b/>
      <w:noProof/>
    </w:rPr>
  </w:style>
  <w:style w:type="paragraph" w:styleId="35">
    <w:name w:val="toc 3"/>
    <w:basedOn w:val="a"/>
    <w:next w:val="a"/>
    <w:autoRedefine/>
    <w:rsid w:val="00325B54"/>
    <w:pPr>
      <w:tabs>
        <w:tab w:val="right" w:leader="dot" w:pos="10478"/>
      </w:tabs>
      <w:outlineLvl w:val="2"/>
    </w:pPr>
  </w:style>
  <w:style w:type="paragraph" w:styleId="41">
    <w:name w:val="toc 4"/>
    <w:basedOn w:val="a"/>
    <w:next w:val="a"/>
    <w:autoRedefine/>
    <w:rsid w:val="00325B54"/>
    <w:pPr>
      <w:tabs>
        <w:tab w:val="right" w:leader="dot" w:pos="10478"/>
      </w:tabs>
      <w:outlineLvl w:val="3"/>
    </w:pPr>
  </w:style>
  <w:style w:type="paragraph" w:styleId="51">
    <w:name w:val="toc 5"/>
    <w:basedOn w:val="a"/>
    <w:next w:val="a"/>
    <w:autoRedefine/>
    <w:rsid w:val="00325B54"/>
    <w:pPr>
      <w:tabs>
        <w:tab w:val="right" w:leader="dot" w:pos="10478"/>
      </w:tabs>
      <w:outlineLvl w:val="7"/>
    </w:pPr>
    <w:rPr>
      <w:b/>
      <w:noProof/>
    </w:rPr>
  </w:style>
  <w:style w:type="paragraph" w:styleId="71">
    <w:name w:val="toc 7"/>
    <w:basedOn w:val="a"/>
    <w:next w:val="a"/>
    <w:autoRedefine/>
    <w:rsid w:val="00325B54"/>
    <w:pPr>
      <w:tabs>
        <w:tab w:val="right" w:leader="dot" w:pos="10478"/>
      </w:tabs>
      <w:outlineLvl w:val="6"/>
    </w:pPr>
  </w:style>
  <w:style w:type="paragraph" w:styleId="81">
    <w:name w:val="toc 8"/>
    <w:basedOn w:val="a"/>
    <w:next w:val="a"/>
    <w:autoRedefine/>
    <w:rsid w:val="00325B54"/>
    <w:pPr>
      <w:ind w:left="1680"/>
    </w:pPr>
  </w:style>
  <w:style w:type="paragraph" w:styleId="91">
    <w:name w:val="toc 9"/>
    <w:basedOn w:val="a"/>
    <w:next w:val="a"/>
    <w:autoRedefine/>
    <w:rsid w:val="00325B54"/>
    <w:pPr>
      <w:ind w:left="1920"/>
    </w:pPr>
  </w:style>
  <w:style w:type="character" w:styleId="af9">
    <w:name w:val="Strong"/>
    <w:uiPriority w:val="22"/>
    <w:qFormat/>
    <w:rsid w:val="00325B54"/>
    <w:rPr>
      <w:b/>
      <w:bCs/>
    </w:rPr>
  </w:style>
  <w:style w:type="paragraph" w:customStyle="1" w:styleId="textreview1">
    <w:name w:val="text_review1"/>
    <w:basedOn w:val="a"/>
    <w:rsid w:val="00325B54"/>
    <w:pPr>
      <w:pBdr>
        <w:bottom w:val="single" w:sz="6" w:space="0" w:color="F0F0F0"/>
      </w:pBdr>
      <w:spacing w:before="75" w:after="180"/>
    </w:pPr>
    <w:rPr>
      <w:caps/>
      <w:sz w:val="20"/>
      <w:szCs w:val="20"/>
    </w:rPr>
  </w:style>
  <w:style w:type="character" w:customStyle="1" w:styleId="WW8Num3z0">
    <w:name w:val="WW8Num3z0"/>
    <w:rsid w:val="00325B54"/>
    <w:rPr>
      <w:rFonts w:ascii="Times New Roman" w:hAnsi="Times New Roman" w:cs="Times New Roman"/>
    </w:rPr>
  </w:style>
  <w:style w:type="character" w:customStyle="1" w:styleId="Absatz-Standardschriftart">
    <w:name w:val="Absatz-Standardschriftart"/>
    <w:rsid w:val="00325B54"/>
  </w:style>
  <w:style w:type="character" w:customStyle="1" w:styleId="WW8Num1z0">
    <w:name w:val="WW8Num1z0"/>
    <w:rsid w:val="00325B54"/>
    <w:rPr>
      <w:rFonts w:ascii="Symbol" w:hAnsi="Symbol"/>
    </w:rPr>
  </w:style>
  <w:style w:type="character" w:customStyle="1" w:styleId="WW8Num4z0">
    <w:name w:val="WW8Num4z0"/>
    <w:rsid w:val="00325B54"/>
    <w:rPr>
      <w:rFonts w:ascii="Times New Roman" w:eastAsia="Times New Roman" w:hAnsi="Times New Roman" w:cs="Times New Roman"/>
    </w:rPr>
  </w:style>
  <w:style w:type="character" w:customStyle="1" w:styleId="WW8Num4z1">
    <w:name w:val="WW8Num4z1"/>
    <w:rsid w:val="00325B54"/>
    <w:rPr>
      <w:rFonts w:ascii="Courier New" w:hAnsi="Courier New"/>
    </w:rPr>
  </w:style>
  <w:style w:type="character" w:customStyle="1" w:styleId="WW8Num4z2">
    <w:name w:val="WW8Num4z2"/>
    <w:rsid w:val="00325B54"/>
    <w:rPr>
      <w:rFonts w:ascii="Wingdings" w:hAnsi="Wingdings"/>
    </w:rPr>
  </w:style>
  <w:style w:type="character" w:customStyle="1" w:styleId="WW8Num4z3">
    <w:name w:val="WW8Num4z3"/>
    <w:rsid w:val="00325B54"/>
    <w:rPr>
      <w:rFonts w:ascii="Symbol" w:hAnsi="Symbol"/>
    </w:rPr>
  </w:style>
  <w:style w:type="character" w:customStyle="1" w:styleId="WW8Num9z1">
    <w:name w:val="WW8Num9z1"/>
    <w:rsid w:val="00325B54"/>
    <w:rPr>
      <w:rFonts w:ascii="Times New Roman" w:eastAsia="Times New Roman" w:hAnsi="Times New Roman" w:cs="Times New Roman"/>
    </w:rPr>
  </w:style>
  <w:style w:type="character" w:customStyle="1" w:styleId="14">
    <w:name w:val="Основной шрифт абзаца1"/>
    <w:rsid w:val="00325B54"/>
  </w:style>
  <w:style w:type="character" w:styleId="afa">
    <w:name w:val="FollowedHyperlink"/>
    <w:uiPriority w:val="99"/>
    <w:rsid w:val="00325B54"/>
    <w:rPr>
      <w:color w:val="800080"/>
      <w:u w:val="single"/>
    </w:rPr>
  </w:style>
  <w:style w:type="character" w:customStyle="1" w:styleId="15">
    <w:name w:val="Знак Знак1"/>
    <w:rsid w:val="00325B54"/>
    <w:rPr>
      <w:sz w:val="24"/>
      <w:lang w:val="ru-RU" w:eastAsia="ar-SA" w:bidi="ar-SA"/>
    </w:rPr>
  </w:style>
  <w:style w:type="character" w:customStyle="1" w:styleId="16">
    <w:name w:val="Знак1 Знак Знак Знак Знак Знак Знак Знак"/>
    <w:rsid w:val="00325B54"/>
    <w:rPr>
      <w:rFonts w:ascii="Verdana" w:hAnsi="Verdana"/>
      <w:sz w:val="24"/>
      <w:szCs w:val="24"/>
      <w:lang w:val="en-US" w:eastAsia="ar-SA" w:bidi="ar-SA"/>
    </w:rPr>
  </w:style>
  <w:style w:type="character" w:customStyle="1" w:styleId="afb">
    <w:name w:val="Символ сноски"/>
    <w:rsid w:val="00325B54"/>
    <w:rPr>
      <w:vertAlign w:val="superscript"/>
    </w:rPr>
  </w:style>
  <w:style w:type="character" w:customStyle="1" w:styleId="Anrede1IhrZeichen">
    <w:name w:val="Anrede1IhrZeichen"/>
    <w:rsid w:val="00325B54"/>
    <w:rPr>
      <w:rFonts w:ascii="Arial" w:hAnsi="Arial" w:cs="Arial"/>
      <w:sz w:val="22"/>
      <w:szCs w:val="22"/>
    </w:rPr>
  </w:style>
  <w:style w:type="character" w:customStyle="1" w:styleId="afc">
    <w:name w:val="Символ нумерации"/>
    <w:rsid w:val="00325B54"/>
  </w:style>
  <w:style w:type="paragraph" w:customStyle="1" w:styleId="17">
    <w:name w:val="Заголовок1"/>
    <w:basedOn w:val="a"/>
    <w:next w:val="a3"/>
    <w:rsid w:val="00325B54"/>
    <w:pPr>
      <w:keepNext/>
      <w:suppressAutoHyphens/>
      <w:spacing w:before="240" w:after="120"/>
    </w:pPr>
    <w:rPr>
      <w:rFonts w:eastAsia="Lucida Sans Unicode" w:cs="Tahoma"/>
      <w:sz w:val="28"/>
      <w:szCs w:val="28"/>
      <w:lang w:eastAsia="ar-SA"/>
    </w:rPr>
  </w:style>
  <w:style w:type="paragraph" w:styleId="afd">
    <w:name w:val="List"/>
    <w:basedOn w:val="a3"/>
    <w:rsid w:val="00325B54"/>
    <w:pPr>
      <w:suppressAutoHyphens/>
    </w:pPr>
    <w:rPr>
      <w:rFonts w:cs="Tahoma"/>
      <w:sz w:val="24"/>
      <w:szCs w:val="20"/>
      <w:lang w:eastAsia="ar-SA"/>
    </w:rPr>
  </w:style>
  <w:style w:type="paragraph" w:customStyle="1" w:styleId="18">
    <w:name w:val="Название1"/>
    <w:basedOn w:val="a"/>
    <w:rsid w:val="00325B54"/>
    <w:pPr>
      <w:suppressLineNumbers/>
      <w:suppressAutoHyphens/>
      <w:spacing w:before="120" w:after="120"/>
    </w:pPr>
    <w:rPr>
      <w:rFonts w:cs="Tahoma"/>
      <w:i/>
      <w:iCs/>
      <w:sz w:val="20"/>
      <w:lang w:eastAsia="ar-SA"/>
    </w:rPr>
  </w:style>
  <w:style w:type="paragraph" w:customStyle="1" w:styleId="19">
    <w:name w:val="Указатель1"/>
    <w:basedOn w:val="a"/>
    <w:rsid w:val="00325B54"/>
    <w:pPr>
      <w:suppressLineNumbers/>
      <w:suppressAutoHyphens/>
    </w:pPr>
    <w:rPr>
      <w:rFonts w:cs="Tahoma"/>
      <w:sz w:val="20"/>
      <w:szCs w:val="20"/>
      <w:lang w:eastAsia="ar-SA"/>
    </w:rPr>
  </w:style>
  <w:style w:type="paragraph" w:customStyle="1" w:styleId="211">
    <w:name w:val="Основной текст 21"/>
    <w:basedOn w:val="a"/>
    <w:rsid w:val="00325B54"/>
    <w:pPr>
      <w:suppressAutoHyphens/>
      <w:jc w:val="center"/>
    </w:pPr>
    <w:rPr>
      <w:b/>
      <w:sz w:val="72"/>
      <w:szCs w:val="20"/>
      <w:lang w:val="en-US" w:eastAsia="ar-SA"/>
    </w:rPr>
  </w:style>
  <w:style w:type="paragraph" w:customStyle="1" w:styleId="310">
    <w:name w:val="Основной текст 31"/>
    <w:basedOn w:val="a"/>
    <w:rsid w:val="00325B54"/>
    <w:pPr>
      <w:suppressAutoHyphens/>
      <w:jc w:val="center"/>
    </w:pPr>
    <w:rPr>
      <w:b/>
      <w:szCs w:val="20"/>
      <w:lang w:eastAsia="ar-SA"/>
    </w:rPr>
  </w:style>
  <w:style w:type="paragraph" w:customStyle="1" w:styleId="1a">
    <w:name w:val="Маркированный список1"/>
    <w:basedOn w:val="a"/>
    <w:rsid w:val="00325B54"/>
    <w:pPr>
      <w:suppressAutoHyphens/>
    </w:pPr>
    <w:rPr>
      <w:sz w:val="20"/>
      <w:szCs w:val="20"/>
      <w:lang w:eastAsia="ar-SA"/>
    </w:rPr>
  </w:style>
  <w:style w:type="paragraph" w:customStyle="1" w:styleId="212">
    <w:name w:val="Основной текст с отступом 21"/>
    <w:basedOn w:val="a"/>
    <w:rsid w:val="00325B54"/>
    <w:pPr>
      <w:suppressAutoHyphens/>
      <w:ind w:firstLine="720"/>
    </w:pPr>
    <w:rPr>
      <w:szCs w:val="20"/>
      <w:lang w:eastAsia="ar-SA"/>
    </w:rPr>
  </w:style>
  <w:style w:type="paragraph" w:customStyle="1" w:styleId="320">
    <w:name w:val="Основной текст с отступом 32"/>
    <w:basedOn w:val="a"/>
    <w:rsid w:val="00325B54"/>
    <w:pPr>
      <w:suppressAutoHyphens/>
      <w:ind w:firstLine="720"/>
      <w:jc w:val="center"/>
    </w:pPr>
    <w:rPr>
      <w:b/>
      <w:szCs w:val="20"/>
      <w:lang w:eastAsia="ar-SA"/>
    </w:rPr>
  </w:style>
  <w:style w:type="paragraph" w:customStyle="1" w:styleId="afe">
    <w:name w:val="Раздел"/>
    <w:basedOn w:val="a"/>
    <w:next w:val="aff"/>
    <w:rsid w:val="00325B54"/>
    <w:pPr>
      <w:tabs>
        <w:tab w:val="left" w:pos="1418"/>
      </w:tabs>
      <w:suppressAutoHyphens/>
      <w:spacing w:before="120" w:after="120"/>
      <w:ind w:left="680" w:hanging="680"/>
      <w:jc w:val="center"/>
    </w:pPr>
    <w:rPr>
      <w:rFonts w:ascii="Arial Narrow" w:hAnsi="Arial Narrow"/>
      <w:b/>
      <w:caps/>
      <w:sz w:val="32"/>
      <w:szCs w:val="32"/>
      <w:lang w:eastAsia="ar-SA"/>
    </w:rPr>
  </w:style>
  <w:style w:type="paragraph" w:customStyle="1" w:styleId="aff">
    <w:name w:val="Подраздел"/>
    <w:basedOn w:val="a"/>
    <w:rsid w:val="00325B54"/>
    <w:pPr>
      <w:tabs>
        <w:tab w:val="left" w:pos="720"/>
      </w:tabs>
      <w:suppressAutoHyphens/>
      <w:spacing w:before="240" w:after="120"/>
      <w:jc w:val="center"/>
    </w:pPr>
    <w:rPr>
      <w:rFonts w:ascii="Arial Narrow" w:hAnsi="Arial Narrow"/>
      <w:b/>
      <w:smallCaps/>
      <w:spacing w:val="-2"/>
      <w:sz w:val="28"/>
      <w:szCs w:val="28"/>
      <w:lang w:eastAsia="ar-SA"/>
    </w:rPr>
  </w:style>
  <w:style w:type="paragraph" w:customStyle="1" w:styleId="1b">
    <w:name w:val="Название объекта1"/>
    <w:basedOn w:val="a"/>
    <w:rsid w:val="00325B54"/>
    <w:pPr>
      <w:suppressAutoHyphens/>
      <w:spacing w:line="240" w:lineRule="atLeast"/>
      <w:ind w:left="360" w:right="4142"/>
      <w:jc w:val="center"/>
    </w:pPr>
    <w:rPr>
      <w:b/>
      <w:color w:val="000080"/>
      <w:sz w:val="22"/>
      <w:szCs w:val="20"/>
      <w:lang w:eastAsia="ar-SA"/>
    </w:rPr>
  </w:style>
  <w:style w:type="paragraph" w:customStyle="1" w:styleId="1c">
    <w:name w:val="Стиль1"/>
    <w:basedOn w:val="a"/>
    <w:rsid w:val="00325B54"/>
    <w:pPr>
      <w:keepNext/>
      <w:keepLines/>
      <w:widowControl w:val="0"/>
      <w:suppressLineNumbers/>
      <w:suppressAutoHyphens/>
      <w:spacing w:after="60"/>
    </w:pPr>
    <w:rPr>
      <w:b/>
      <w:sz w:val="28"/>
      <w:lang w:eastAsia="ar-SA"/>
    </w:rPr>
  </w:style>
  <w:style w:type="paragraph" w:customStyle="1" w:styleId="213">
    <w:name w:val="Нумерованный список 21"/>
    <w:basedOn w:val="a"/>
    <w:rsid w:val="00325B54"/>
    <w:pPr>
      <w:tabs>
        <w:tab w:val="left" w:pos="432"/>
      </w:tabs>
      <w:suppressAutoHyphens/>
      <w:ind w:left="432" w:hanging="432"/>
    </w:pPr>
    <w:rPr>
      <w:sz w:val="20"/>
      <w:szCs w:val="20"/>
      <w:lang w:eastAsia="ar-SA"/>
    </w:rPr>
  </w:style>
  <w:style w:type="paragraph" w:customStyle="1" w:styleId="27">
    <w:name w:val="Стиль2"/>
    <w:basedOn w:val="213"/>
    <w:rsid w:val="00325B54"/>
    <w:pPr>
      <w:keepNext/>
      <w:keepLines/>
      <w:widowControl w:val="0"/>
      <w:suppressLineNumbers/>
      <w:tabs>
        <w:tab w:val="left" w:pos="576"/>
      </w:tabs>
      <w:spacing w:after="60"/>
      <w:ind w:left="-1260" w:firstLine="0"/>
    </w:pPr>
    <w:rPr>
      <w:b/>
      <w:sz w:val="24"/>
    </w:rPr>
  </w:style>
  <w:style w:type="paragraph" w:customStyle="1" w:styleId="36">
    <w:name w:val="Стиль3"/>
    <w:basedOn w:val="212"/>
    <w:rsid w:val="00325B54"/>
    <w:pPr>
      <w:widowControl w:val="0"/>
      <w:ind w:firstLine="0"/>
      <w:textAlignment w:val="baseline"/>
    </w:pPr>
  </w:style>
  <w:style w:type="paragraph" w:customStyle="1" w:styleId="1d">
    <w:name w:val="Знак1 Знак Знак Знак"/>
    <w:basedOn w:val="a"/>
    <w:rsid w:val="00325B54"/>
    <w:pPr>
      <w:suppressAutoHyphens/>
      <w:spacing w:after="160" w:line="240" w:lineRule="exact"/>
    </w:pPr>
    <w:rPr>
      <w:rFonts w:ascii="Verdana" w:hAnsi="Verdana"/>
      <w:lang w:val="en-US" w:eastAsia="ar-SA"/>
    </w:rPr>
  </w:style>
  <w:style w:type="paragraph" w:customStyle="1" w:styleId="311">
    <w:name w:val="Основной текст с отступом 31"/>
    <w:basedOn w:val="a"/>
    <w:rsid w:val="00325B54"/>
    <w:pPr>
      <w:suppressAutoHyphens/>
      <w:ind w:firstLine="720"/>
      <w:jc w:val="center"/>
    </w:pPr>
    <w:rPr>
      <w:b/>
      <w:szCs w:val="20"/>
      <w:lang w:eastAsia="ar-SA"/>
    </w:rPr>
  </w:style>
  <w:style w:type="paragraph" w:customStyle="1" w:styleId="ConsNonformat">
    <w:name w:val="ConsNonformat"/>
    <w:rsid w:val="00325B54"/>
    <w:pPr>
      <w:widowControl w:val="0"/>
      <w:suppressAutoHyphens/>
      <w:autoSpaceDE w:val="0"/>
    </w:pPr>
    <w:rPr>
      <w:rFonts w:ascii="Courier New" w:eastAsia="Arial" w:hAnsi="Courier New" w:cs="Courier New"/>
      <w:lang w:eastAsia="ar-SA"/>
    </w:rPr>
  </w:style>
  <w:style w:type="paragraph" w:customStyle="1" w:styleId="1e">
    <w:name w:val="1"/>
    <w:basedOn w:val="a"/>
    <w:rsid w:val="00325B54"/>
    <w:pPr>
      <w:suppressAutoHyphens/>
      <w:spacing w:before="100" w:after="100"/>
    </w:pPr>
    <w:rPr>
      <w:rFonts w:ascii="Tahoma" w:hAnsi="Tahoma"/>
      <w:sz w:val="20"/>
      <w:szCs w:val="20"/>
      <w:lang w:val="en-US" w:eastAsia="ar-SA"/>
    </w:rPr>
  </w:style>
  <w:style w:type="paragraph" w:customStyle="1" w:styleId="1f">
    <w:name w:val="Знак1 Знак Знак Знак Знак Знак Знак"/>
    <w:basedOn w:val="a"/>
    <w:rsid w:val="00325B54"/>
    <w:pPr>
      <w:suppressAutoHyphens/>
      <w:spacing w:after="160" w:line="240" w:lineRule="exact"/>
    </w:pPr>
    <w:rPr>
      <w:rFonts w:ascii="Verdana" w:hAnsi="Verdana"/>
      <w:lang w:val="en-US" w:eastAsia="ar-SA"/>
    </w:rPr>
  </w:style>
  <w:style w:type="paragraph" w:customStyle="1" w:styleId="1f0">
    <w:name w:val="Знак1 Знак Знак Знак"/>
    <w:basedOn w:val="a"/>
    <w:rsid w:val="00325B54"/>
    <w:pPr>
      <w:suppressAutoHyphens/>
      <w:spacing w:after="160" w:line="240" w:lineRule="exact"/>
    </w:pPr>
    <w:rPr>
      <w:rFonts w:ascii="Verdana" w:hAnsi="Verdana"/>
      <w:lang w:val="en-US" w:eastAsia="ar-SA"/>
    </w:rPr>
  </w:style>
  <w:style w:type="paragraph" w:customStyle="1" w:styleId="1f1">
    <w:name w:val="Текст1"/>
    <w:basedOn w:val="a"/>
    <w:rsid w:val="00325B54"/>
    <w:pPr>
      <w:suppressAutoHyphens/>
    </w:pPr>
    <w:rPr>
      <w:rFonts w:ascii="Courier New" w:hAnsi="Courier New"/>
      <w:sz w:val="20"/>
      <w:szCs w:val="20"/>
      <w:lang w:eastAsia="ar-SA"/>
    </w:rPr>
  </w:style>
  <w:style w:type="paragraph" w:customStyle="1" w:styleId="aff0">
    <w:name w:val="Содержимое таблицы"/>
    <w:basedOn w:val="a"/>
    <w:rsid w:val="00325B54"/>
    <w:pPr>
      <w:suppressLineNumbers/>
      <w:suppressAutoHyphens/>
    </w:pPr>
    <w:rPr>
      <w:sz w:val="20"/>
      <w:szCs w:val="20"/>
      <w:lang w:eastAsia="ar-SA"/>
    </w:rPr>
  </w:style>
  <w:style w:type="paragraph" w:customStyle="1" w:styleId="aff1">
    <w:name w:val="Заголовок таблицы"/>
    <w:basedOn w:val="aff0"/>
    <w:rsid w:val="00325B54"/>
    <w:pPr>
      <w:jc w:val="center"/>
    </w:pPr>
    <w:rPr>
      <w:b/>
      <w:bCs/>
    </w:rPr>
  </w:style>
  <w:style w:type="paragraph" w:customStyle="1" w:styleId="aff2">
    <w:name w:val="Содержимое врезки"/>
    <w:basedOn w:val="a3"/>
    <w:rsid w:val="00325B54"/>
    <w:pPr>
      <w:suppressAutoHyphens/>
    </w:pPr>
    <w:rPr>
      <w:sz w:val="24"/>
      <w:szCs w:val="20"/>
      <w:lang w:eastAsia="ar-SA"/>
    </w:rPr>
  </w:style>
  <w:style w:type="paragraph" w:customStyle="1" w:styleId="42">
    <w:name w:val="Знак4"/>
    <w:basedOn w:val="a"/>
    <w:rsid w:val="00325B54"/>
    <w:pPr>
      <w:spacing w:after="160" w:line="240" w:lineRule="exact"/>
    </w:pPr>
    <w:rPr>
      <w:rFonts w:ascii="Verdana" w:hAnsi="Verdana"/>
      <w:lang w:val="en-US" w:eastAsia="en-US"/>
    </w:rPr>
  </w:style>
  <w:style w:type="paragraph" w:customStyle="1" w:styleId="ConsPlusNonformat">
    <w:name w:val="ConsPlusNonformat"/>
    <w:rsid w:val="00325B54"/>
    <w:pPr>
      <w:widowControl w:val="0"/>
      <w:autoSpaceDE w:val="0"/>
      <w:autoSpaceDN w:val="0"/>
      <w:adjustRightInd w:val="0"/>
    </w:pPr>
    <w:rPr>
      <w:rFonts w:ascii="Courier New" w:hAnsi="Courier New" w:cs="Courier New"/>
    </w:rPr>
  </w:style>
  <w:style w:type="paragraph" w:customStyle="1" w:styleId="variable">
    <w:name w:val="variable"/>
    <w:basedOn w:val="a"/>
    <w:rsid w:val="00325B54"/>
    <w:rPr>
      <w:b/>
    </w:rPr>
  </w:style>
  <w:style w:type="paragraph" w:customStyle="1" w:styleId="02statia3">
    <w:name w:val="02statia3"/>
    <w:basedOn w:val="a"/>
    <w:rsid w:val="00325B54"/>
    <w:pPr>
      <w:spacing w:before="120" w:line="320" w:lineRule="atLeast"/>
      <w:ind w:left="2900" w:hanging="880"/>
    </w:pPr>
    <w:rPr>
      <w:rFonts w:ascii="GaramondNarrowC" w:hAnsi="GaramondNarrowC"/>
      <w:color w:val="000000"/>
      <w:sz w:val="21"/>
      <w:szCs w:val="21"/>
    </w:rPr>
  </w:style>
  <w:style w:type="paragraph" w:styleId="aff3">
    <w:name w:val="Plain Text"/>
    <w:basedOn w:val="a"/>
    <w:link w:val="aff4"/>
    <w:rsid w:val="00325B54"/>
    <w:rPr>
      <w:rFonts w:ascii="Courier New" w:hAnsi="Courier New"/>
      <w:sz w:val="20"/>
      <w:szCs w:val="20"/>
    </w:rPr>
  </w:style>
  <w:style w:type="character" w:customStyle="1" w:styleId="aff4">
    <w:name w:val="Текст Знак"/>
    <w:link w:val="aff3"/>
    <w:rsid w:val="00325B54"/>
    <w:rPr>
      <w:rFonts w:ascii="Courier New" w:hAnsi="Courier New"/>
    </w:rPr>
  </w:style>
  <w:style w:type="paragraph" w:customStyle="1" w:styleId="Style3">
    <w:name w:val="Style3"/>
    <w:basedOn w:val="a"/>
    <w:rsid w:val="00325B54"/>
    <w:pPr>
      <w:widowControl w:val="0"/>
      <w:autoSpaceDE w:val="0"/>
      <w:autoSpaceDN w:val="0"/>
      <w:adjustRightInd w:val="0"/>
      <w:spacing w:line="250" w:lineRule="exact"/>
      <w:ind w:hanging="480"/>
    </w:pPr>
  </w:style>
  <w:style w:type="paragraph" w:styleId="HTML">
    <w:name w:val="HTML Preformatted"/>
    <w:basedOn w:val="a"/>
    <w:link w:val="HTML0"/>
    <w:rsid w:val="00325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325B54"/>
    <w:rPr>
      <w:rFonts w:ascii="Courier New" w:hAnsi="Courier New" w:cs="Courier New"/>
    </w:rPr>
  </w:style>
  <w:style w:type="character" w:customStyle="1" w:styleId="copyitem1">
    <w:name w:val="copyitem1"/>
    <w:rsid w:val="00325B54"/>
    <w:rPr>
      <w:color w:val="0000FF"/>
      <w:sz w:val="20"/>
      <w:szCs w:val="20"/>
      <w:u w:val="single"/>
    </w:rPr>
  </w:style>
  <w:style w:type="character" w:customStyle="1" w:styleId="downbn1">
    <w:name w:val="downbn1"/>
    <w:rsid w:val="00325B54"/>
    <w:rPr>
      <w:rFonts w:ascii="Arial" w:hAnsi="Arial" w:cs="Arial" w:hint="default"/>
      <w:sz w:val="16"/>
      <w:szCs w:val="16"/>
    </w:rPr>
  </w:style>
  <w:style w:type="character" w:customStyle="1" w:styleId="upbn1">
    <w:name w:val="upbn1"/>
    <w:rsid w:val="00325B54"/>
    <w:rPr>
      <w:rFonts w:ascii="Arial" w:hAnsi="Arial" w:cs="Arial" w:hint="default"/>
      <w:sz w:val="16"/>
      <w:szCs w:val="16"/>
    </w:rPr>
  </w:style>
  <w:style w:type="paragraph" w:customStyle="1" w:styleId="formattexttopleveltext">
    <w:name w:val="formattext topleveltext"/>
    <w:basedOn w:val="a"/>
    <w:rsid w:val="00325B54"/>
    <w:pPr>
      <w:spacing w:before="100" w:beforeAutospacing="1" w:after="100" w:afterAutospacing="1"/>
    </w:pPr>
  </w:style>
  <w:style w:type="character" w:customStyle="1" w:styleId="10">
    <w:name w:val="Заголовок 1 Знак"/>
    <w:aliases w:val="!Части документа Знак"/>
    <w:link w:val="1"/>
    <w:rsid w:val="00325B54"/>
    <w:rPr>
      <w:rFonts w:ascii="Arial" w:hAnsi="Arial" w:cs="Arial"/>
      <w:b/>
      <w:bCs/>
      <w:kern w:val="32"/>
      <w:sz w:val="32"/>
      <w:szCs w:val="32"/>
    </w:rPr>
  </w:style>
  <w:style w:type="character" w:customStyle="1" w:styleId="20">
    <w:name w:val="Заголовок 2 Знак"/>
    <w:aliases w:val="!Разделы документа Знак"/>
    <w:link w:val="2"/>
    <w:rsid w:val="00325B54"/>
    <w:rPr>
      <w:rFonts w:ascii="Arial" w:hAnsi="Arial" w:cs="Arial"/>
      <w:b/>
      <w:bCs/>
      <w:iCs/>
      <w:sz w:val="30"/>
      <w:szCs w:val="28"/>
    </w:rPr>
  </w:style>
  <w:style w:type="paragraph" w:customStyle="1" w:styleId="system-unpublished">
    <w:name w:val="system-unpublished"/>
    <w:basedOn w:val="a"/>
    <w:rsid w:val="00325B54"/>
    <w:pPr>
      <w:pBdr>
        <w:top w:val="single" w:sz="24" w:space="0" w:color="C4D3DF"/>
        <w:bottom w:val="single" w:sz="24" w:space="0" w:color="C4D3DF"/>
      </w:pBdr>
      <w:shd w:val="clear" w:color="auto" w:fill="E8EDF1"/>
      <w:spacing w:before="100" w:beforeAutospacing="1" w:after="100" w:afterAutospacing="1"/>
    </w:pPr>
  </w:style>
  <w:style w:type="paragraph" w:customStyle="1" w:styleId="img-fulltext-float-right">
    <w:name w:val="img-fulltext-float-right"/>
    <w:basedOn w:val="a"/>
    <w:rsid w:val="00325B54"/>
    <w:pPr>
      <w:spacing w:before="100" w:beforeAutospacing="1" w:after="150"/>
      <w:ind w:left="150"/>
    </w:pPr>
  </w:style>
  <w:style w:type="paragraph" w:customStyle="1" w:styleId="img-fulltext-float-left">
    <w:name w:val="img-fulltext-float-left"/>
    <w:basedOn w:val="a"/>
    <w:rsid w:val="00325B54"/>
    <w:pPr>
      <w:spacing w:before="100" w:beforeAutospacing="1" w:after="150"/>
      <w:ind w:right="150"/>
    </w:pPr>
  </w:style>
  <w:style w:type="paragraph" w:customStyle="1" w:styleId="img-intro-float-right">
    <w:name w:val="img-intro-float-right"/>
    <w:basedOn w:val="a"/>
    <w:rsid w:val="00325B54"/>
    <w:pPr>
      <w:spacing w:before="100" w:beforeAutospacing="1" w:after="75"/>
      <w:ind w:left="75"/>
    </w:pPr>
  </w:style>
  <w:style w:type="paragraph" w:customStyle="1" w:styleId="img-intro-float-left">
    <w:name w:val="img-intro-float-left"/>
    <w:basedOn w:val="a"/>
    <w:rsid w:val="00325B54"/>
    <w:pPr>
      <w:spacing w:before="100" w:beforeAutospacing="1" w:after="75"/>
      <w:ind w:right="75"/>
    </w:pPr>
  </w:style>
  <w:style w:type="paragraph" w:customStyle="1" w:styleId="invalid">
    <w:name w:val="invalid"/>
    <w:basedOn w:val="a"/>
    <w:rsid w:val="00325B54"/>
    <w:pPr>
      <w:spacing w:before="100" w:beforeAutospacing="1" w:after="100" w:afterAutospacing="1"/>
    </w:pPr>
  </w:style>
  <w:style w:type="paragraph" w:customStyle="1" w:styleId="button2-left">
    <w:name w:val="button2-left"/>
    <w:basedOn w:val="a"/>
    <w:rsid w:val="00325B54"/>
    <w:pPr>
      <w:spacing w:before="100" w:beforeAutospacing="1" w:after="100" w:afterAutospacing="1"/>
      <w:ind w:left="75"/>
    </w:pPr>
  </w:style>
  <w:style w:type="paragraph" w:customStyle="1" w:styleId="button2-right">
    <w:name w:val="button2-right"/>
    <w:basedOn w:val="a"/>
    <w:rsid w:val="00325B54"/>
    <w:pPr>
      <w:spacing w:before="100" w:beforeAutospacing="1" w:after="100" w:afterAutospacing="1"/>
      <w:ind w:left="75"/>
    </w:pPr>
  </w:style>
  <w:style w:type="paragraph" w:customStyle="1" w:styleId="image">
    <w:name w:val="image"/>
    <w:basedOn w:val="a"/>
    <w:rsid w:val="00325B54"/>
    <w:pPr>
      <w:spacing w:before="100" w:beforeAutospacing="1" w:after="100" w:afterAutospacing="1"/>
    </w:pPr>
  </w:style>
  <w:style w:type="paragraph" w:customStyle="1" w:styleId="readmore">
    <w:name w:val="readmore"/>
    <w:basedOn w:val="a"/>
    <w:rsid w:val="00325B54"/>
    <w:pPr>
      <w:spacing w:before="100" w:beforeAutospacing="1" w:after="100" w:afterAutospacing="1"/>
    </w:pPr>
  </w:style>
  <w:style w:type="paragraph" w:customStyle="1" w:styleId="article">
    <w:name w:val="article"/>
    <w:basedOn w:val="a"/>
    <w:rsid w:val="00325B54"/>
    <w:pPr>
      <w:spacing w:before="100" w:beforeAutospacing="1" w:after="100" w:afterAutospacing="1"/>
    </w:pPr>
  </w:style>
  <w:style w:type="paragraph" w:customStyle="1" w:styleId="pagebreak">
    <w:name w:val="pagebreak"/>
    <w:basedOn w:val="a"/>
    <w:rsid w:val="00325B54"/>
    <w:pPr>
      <w:spacing w:before="100" w:beforeAutospacing="1" w:after="100" w:afterAutospacing="1"/>
    </w:pPr>
  </w:style>
  <w:style w:type="paragraph" w:customStyle="1" w:styleId="blank">
    <w:name w:val="blank"/>
    <w:basedOn w:val="a"/>
    <w:rsid w:val="00325B54"/>
    <w:pPr>
      <w:spacing w:before="100" w:beforeAutospacing="1" w:after="100" w:afterAutospacing="1"/>
    </w:pPr>
  </w:style>
  <w:style w:type="paragraph" w:customStyle="1" w:styleId="left">
    <w:name w:val="left"/>
    <w:basedOn w:val="a"/>
    <w:rsid w:val="00325B54"/>
    <w:pPr>
      <w:spacing w:before="100" w:beforeAutospacing="1" w:after="100" w:afterAutospacing="1"/>
    </w:pPr>
  </w:style>
  <w:style w:type="paragraph" w:customStyle="1" w:styleId="right">
    <w:name w:val="right"/>
    <w:basedOn w:val="a"/>
    <w:rsid w:val="00325B54"/>
    <w:pPr>
      <w:spacing w:before="100" w:beforeAutospacing="1" w:after="100" w:afterAutospacing="1"/>
    </w:pPr>
  </w:style>
  <w:style w:type="character" w:customStyle="1" w:styleId="highlight">
    <w:name w:val="highlight"/>
    <w:rsid w:val="00325B54"/>
    <w:rPr>
      <w:b/>
      <w:bCs/>
      <w:shd w:val="clear" w:color="auto" w:fill="FFFFCC"/>
    </w:rPr>
  </w:style>
  <w:style w:type="paragraph" w:customStyle="1" w:styleId="image1">
    <w:name w:val="image1"/>
    <w:basedOn w:val="a"/>
    <w:rsid w:val="00325B54"/>
    <w:pPr>
      <w:spacing w:before="100" w:beforeAutospacing="1" w:after="100" w:afterAutospacing="1"/>
    </w:pPr>
  </w:style>
  <w:style w:type="paragraph" w:customStyle="1" w:styleId="readmore1">
    <w:name w:val="readmore1"/>
    <w:basedOn w:val="a"/>
    <w:rsid w:val="00325B54"/>
    <w:pPr>
      <w:spacing w:before="100" w:beforeAutospacing="1" w:after="100" w:afterAutospacing="1"/>
    </w:pPr>
  </w:style>
  <w:style w:type="paragraph" w:customStyle="1" w:styleId="article1">
    <w:name w:val="article1"/>
    <w:basedOn w:val="a"/>
    <w:rsid w:val="00325B54"/>
    <w:pPr>
      <w:spacing w:before="100" w:beforeAutospacing="1" w:after="100" w:afterAutospacing="1"/>
    </w:pPr>
  </w:style>
  <w:style w:type="paragraph" w:customStyle="1" w:styleId="pagebreak1">
    <w:name w:val="pagebreak1"/>
    <w:basedOn w:val="a"/>
    <w:rsid w:val="00325B54"/>
    <w:pPr>
      <w:spacing w:before="100" w:beforeAutospacing="1" w:after="100" w:afterAutospacing="1"/>
    </w:pPr>
  </w:style>
  <w:style w:type="paragraph" w:customStyle="1" w:styleId="blank1">
    <w:name w:val="blank1"/>
    <w:basedOn w:val="a"/>
    <w:rsid w:val="00325B54"/>
    <w:pPr>
      <w:spacing w:before="100" w:beforeAutospacing="1" w:after="100" w:afterAutospacing="1"/>
    </w:pPr>
  </w:style>
  <w:style w:type="paragraph" w:customStyle="1" w:styleId="left1">
    <w:name w:val="left1"/>
    <w:basedOn w:val="a"/>
    <w:rsid w:val="00325B54"/>
    <w:pPr>
      <w:spacing w:before="100" w:beforeAutospacing="1" w:after="100" w:afterAutospacing="1"/>
      <w:ind w:right="240"/>
    </w:pPr>
  </w:style>
  <w:style w:type="paragraph" w:customStyle="1" w:styleId="right1">
    <w:name w:val="right1"/>
    <w:basedOn w:val="a"/>
    <w:rsid w:val="00325B54"/>
    <w:pPr>
      <w:spacing w:before="100" w:beforeAutospacing="1" w:after="100" w:afterAutospacing="1"/>
      <w:ind w:left="240"/>
    </w:pPr>
  </w:style>
  <w:style w:type="character" w:styleId="aff5">
    <w:name w:val="Emphasis"/>
    <w:uiPriority w:val="20"/>
    <w:qFormat/>
    <w:rsid w:val="00325B54"/>
    <w:rPr>
      <w:i/>
      <w:iCs/>
    </w:rPr>
  </w:style>
  <w:style w:type="paragraph" w:customStyle="1" w:styleId="art-page-footer">
    <w:name w:val="art-page-footer"/>
    <w:basedOn w:val="a"/>
    <w:rsid w:val="00325B54"/>
    <w:pPr>
      <w:spacing w:before="100" w:beforeAutospacing="1" w:after="100" w:afterAutospacing="1"/>
    </w:pPr>
  </w:style>
  <w:style w:type="paragraph" w:styleId="aff6">
    <w:name w:val="footnote text"/>
    <w:basedOn w:val="a"/>
    <w:link w:val="aff7"/>
    <w:rsid w:val="00325B54"/>
    <w:rPr>
      <w:sz w:val="20"/>
      <w:szCs w:val="20"/>
    </w:rPr>
  </w:style>
  <w:style w:type="character" w:customStyle="1" w:styleId="aff7">
    <w:name w:val="Текст сноски Знак"/>
    <w:basedOn w:val="a0"/>
    <w:link w:val="aff6"/>
    <w:rsid w:val="00325B54"/>
  </w:style>
  <w:style w:type="paragraph" w:customStyle="1" w:styleId="klabmenu">
    <w:name w:val="kl_abmenu"/>
    <w:basedOn w:val="a"/>
    <w:rsid w:val="00325B54"/>
    <w:pPr>
      <w:spacing w:before="100" w:beforeAutospacing="1" w:after="100" w:afterAutospacing="1"/>
    </w:pPr>
  </w:style>
  <w:style w:type="paragraph" w:customStyle="1" w:styleId="klabmenu1">
    <w:name w:val="kl_abmenu1"/>
    <w:basedOn w:val="a"/>
    <w:rsid w:val="00325B54"/>
    <w:pPr>
      <w:pBdr>
        <w:top w:val="single" w:sz="6" w:space="5" w:color="FFFFFF"/>
        <w:left w:val="single" w:sz="6" w:space="5" w:color="FFFFFF"/>
        <w:bottom w:val="single" w:sz="6" w:space="5" w:color="FFFFFF"/>
        <w:right w:val="single" w:sz="6" w:space="5" w:color="FFFFFF"/>
      </w:pBdr>
      <w:shd w:val="clear" w:color="auto" w:fill="057662"/>
      <w:spacing w:before="100" w:beforeAutospacing="1" w:after="100" w:afterAutospacing="1"/>
    </w:pPr>
    <w:rPr>
      <w:rFonts w:ascii="Segoe UI" w:hAnsi="Segoe UI" w:cs="Segoe UI"/>
      <w:color w:val="FFFFFF"/>
      <w:sz w:val="16"/>
      <w:szCs w:val="16"/>
    </w:rPr>
  </w:style>
  <w:style w:type="character" w:customStyle="1" w:styleId="aff8">
    <w:name w:val="Цветовое выделение"/>
    <w:rsid w:val="00325B54"/>
    <w:rPr>
      <w:b/>
      <w:bCs/>
      <w:color w:val="26282F"/>
    </w:rPr>
  </w:style>
  <w:style w:type="paragraph" w:customStyle="1" w:styleId="aff9">
    <w:name w:val="Заголовок статьи"/>
    <w:basedOn w:val="a"/>
    <w:next w:val="a"/>
    <w:rsid w:val="00325B54"/>
    <w:pPr>
      <w:autoSpaceDE w:val="0"/>
      <w:autoSpaceDN w:val="0"/>
      <w:adjustRightInd w:val="0"/>
      <w:ind w:left="1612" w:hanging="892"/>
    </w:pPr>
  </w:style>
  <w:style w:type="character" w:customStyle="1" w:styleId="affa">
    <w:name w:val="Гипертекстовая ссылка"/>
    <w:rsid w:val="00325B54"/>
    <w:rPr>
      <w:b/>
      <w:bCs/>
      <w:color w:val="106BBE"/>
    </w:rPr>
  </w:style>
  <w:style w:type="paragraph" w:customStyle="1" w:styleId="affb">
    <w:name w:val="Комментарий"/>
    <w:basedOn w:val="a"/>
    <w:next w:val="a"/>
    <w:rsid w:val="00325B54"/>
    <w:pPr>
      <w:autoSpaceDE w:val="0"/>
      <w:autoSpaceDN w:val="0"/>
      <w:adjustRightInd w:val="0"/>
      <w:spacing w:before="75"/>
      <w:ind w:left="170"/>
    </w:pPr>
    <w:rPr>
      <w:color w:val="353842"/>
      <w:shd w:val="clear" w:color="auto" w:fill="F0F0F0"/>
    </w:rPr>
  </w:style>
  <w:style w:type="paragraph" w:customStyle="1" w:styleId="affc">
    <w:name w:val="Информация об изменениях документа"/>
    <w:basedOn w:val="affb"/>
    <w:next w:val="a"/>
    <w:rsid w:val="00325B54"/>
    <w:rPr>
      <w:i/>
      <w:iCs/>
    </w:rPr>
  </w:style>
  <w:style w:type="character" w:customStyle="1" w:styleId="adr">
    <w:name w:val="adr"/>
    <w:basedOn w:val="a0"/>
    <w:rsid w:val="00EC24E2"/>
  </w:style>
  <w:style w:type="paragraph" w:customStyle="1" w:styleId="msonormalbullet1gif">
    <w:name w:val="msonormalbullet1.gif"/>
    <w:basedOn w:val="a"/>
    <w:rsid w:val="00C763D9"/>
    <w:pPr>
      <w:spacing w:before="100" w:beforeAutospacing="1" w:after="100" w:afterAutospacing="1"/>
    </w:pPr>
  </w:style>
  <w:style w:type="paragraph" w:customStyle="1" w:styleId="msonormalbullet2gif">
    <w:name w:val="msonormalbullet2.gif"/>
    <w:basedOn w:val="a"/>
    <w:rsid w:val="00C763D9"/>
    <w:pPr>
      <w:spacing w:before="100" w:beforeAutospacing="1" w:after="100" w:afterAutospacing="1"/>
    </w:pPr>
  </w:style>
  <w:style w:type="character" w:styleId="HTML1">
    <w:name w:val="HTML Variable"/>
    <w:aliases w:val="!Ссылки в документе"/>
    <w:basedOn w:val="a0"/>
    <w:rsid w:val="00837F30"/>
    <w:rPr>
      <w:rFonts w:ascii="Arial" w:hAnsi="Arial"/>
      <w:b w:val="0"/>
      <w:i w:val="0"/>
      <w:iCs/>
      <w:color w:val="0000FF"/>
      <w:sz w:val="24"/>
      <w:u w:val="none"/>
    </w:rPr>
  </w:style>
  <w:style w:type="paragraph" w:styleId="affd">
    <w:name w:val="annotation text"/>
    <w:aliases w:val="!Равноширинный текст документа"/>
    <w:basedOn w:val="a"/>
    <w:link w:val="affe"/>
    <w:semiHidden/>
    <w:rsid w:val="00837F30"/>
    <w:rPr>
      <w:rFonts w:ascii="Courier" w:hAnsi="Courier"/>
      <w:sz w:val="22"/>
      <w:szCs w:val="20"/>
    </w:rPr>
  </w:style>
  <w:style w:type="character" w:customStyle="1" w:styleId="affe">
    <w:name w:val="Текст примечания Знак"/>
    <w:aliases w:val="!Равноширинный текст документа Знак"/>
    <w:link w:val="affd"/>
    <w:semiHidden/>
    <w:rsid w:val="00744B40"/>
    <w:rPr>
      <w:rFonts w:ascii="Courier" w:hAnsi="Courier"/>
      <w:sz w:val="22"/>
    </w:rPr>
  </w:style>
  <w:style w:type="paragraph" w:customStyle="1" w:styleId="Title">
    <w:name w:val="Title!Название НПА"/>
    <w:basedOn w:val="a"/>
    <w:rsid w:val="00837F30"/>
    <w:pPr>
      <w:spacing w:before="240" w:after="60"/>
      <w:jc w:val="center"/>
      <w:outlineLvl w:val="0"/>
    </w:pPr>
    <w:rPr>
      <w:rFonts w:cs="Arial"/>
      <w:b/>
      <w:bCs/>
      <w:kern w:val="28"/>
      <w:sz w:val="32"/>
      <w:szCs w:val="32"/>
    </w:rPr>
  </w:style>
  <w:style w:type="paragraph" w:customStyle="1" w:styleId="Application">
    <w:name w:val="Application!Приложение"/>
    <w:rsid w:val="00837F30"/>
    <w:pPr>
      <w:spacing w:before="120" w:after="120"/>
      <w:jc w:val="right"/>
    </w:pPr>
    <w:rPr>
      <w:rFonts w:ascii="Arial" w:hAnsi="Arial" w:cs="Arial"/>
      <w:b/>
      <w:bCs/>
      <w:kern w:val="28"/>
      <w:sz w:val="32"/>
      <w:szCs w:val="32"/>
    </w:rPr>
  </w:style>
  <w:style w:type="paragraph" w:customStyle="1" w:styleId="Table">
    <w:name w:val="Table!Таблица"/>
    <w:rsid w:val="00837F30"/>
    <w:rPr>
      <w:rFonts w:ascii="Arial" w:hAnsi="Arial" w:cs="Arial"/>
      <w:bCs/>
      <w:kern w:val="28"/>
      <w:sz w:val="24"/>
      <w:szCs w:val="32"/>
    </w:rPr>
  </w:style>
  <w:style w:type="paragraph" w:customStyle="1" w:styleId="Table0">
    <w:name w:val="Table!"/>
    <w:next w:val="Table"/>
    <w:rsid w:val="00837F30"/>
    <w:pPr>
      <w:jc w:val="center"/>
    </w:pPr>
    <w:rPr>
      <w:rFonts w:ascii="Arial" w:hAnsi="Arial" w:cs="Arial"/>
      <w:b/>
      <w:bCs/>
      <w:kern w:val="28"/>
      <w:sz w:val="24"/>
      <w:szCs w:val="32"/>
    </w:rPr>
  </w:style>
  <w:style w:type="paragraph" w:customStyle="1" w:styleId="NumberAndDate">
    <w:name w:val="NumberAndDate"/>
    <w:aliases w:val="!Дата и Номер"/>
    <w:qFormat/>
    <w:rsid w:val="00837F30"/>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837F30"/>
    <w:rPr>
      <w:sz w:val="28"/>
    </w:rPr>
  </w:style>
  <w:style w:type="paragraph" w:customStyle="1" w:styleId="ConsTitle">
    <w:name w:val="ConsTitle"/>
    <w:rsid w:val="00F91CEB"/>
    <w:pPr>
      <w:widowControl w:val="0"/>
      <w:autoSpaceDE w:val="0"/>
      <w:autoSpaceDN w:val="0"/>
      <w:adjustRightInd w:val="0"/>
      <w:ind w:right="19772"/>
    </w:pPr>
    <w:rPr>
      <w:rFonts w:ascii="Arial" w:hAnsi="Arial" w:cs="Arial"/>
      <w:b/>
      <w:bCs/>
      <w:sz w:val="16"/>
      <w:szCs w:val="16"/>
      <w:lang w:eastAsia="en-US"/>
    </w:rPr>
  </w:style>
  <w:style w:type="character" w:customStyle="1" w:styleId="Bodytext">
    <w:name w:val="Body text_"/>
    <w:basedOn w:val="a0"/>
    <w:link w:val="43"/>
    <w:rsid w:val="00EB7AE7"/>
    <w:rPr>
      <w:spacing w:val="-1"/>
      <w:sz w:val="25"/>
      <w:szCs w:val="25"/>
      <w:shd w:val="clear" w:color="auto" w:fill="FFFFFF"/>
    </w:rPr>
  </w:style>
  <w:style w:type="paragraph" w:customStyle="1" w:styleId="43">
    <w:name w:val="Основной текст4"/>
    <w:basedOn w:val="a"/>
    <w:link w:val="Bodytext"/>
    <w:rsid w:val="00EB7AE7"/>
    <w:pPr>
      <w:widowControl w:val="0"/>
      <w:shd w:val="clear" w:color="auto" w:fill="FFFFFF"/>
      <w:spacing w:before="660" w:after="240" w:line="317" w:lineRule="exact"/>
      <w:ind w:firstLine="0"/>
      <w:jc w:val="left"/>
    </w:pPr>
    <w:rPr>
      <w:rFonts w:ascii="Times New Roman" w:hAnsi="Times New Roman"/>
      <w:spacing w:val="-1"/>
      <w:sz w:val="25"/>
      <w:szCs w:val="25"/>
    </w:rPr>
  </w:style>
  <w:style w:type="character" w:customStyle="1" w:styleId="FontStyle14">
    <w:name w:val="Font Style14"/>
    <w:rsid w:val="00351397"/>
    <w:rPr>
      <w:rFonts w:ascii="Times New Roman" w:hAnsi="Times New Roman" w:cs="Times New Roman"/>
      <w:sz w:val="26"/>
      <w:szCs w:val="26"/>
    </w:rPr>
  </w:style>
  <w:style w:type="paragraph" w:customStyle="1" w:styleId="title0">
    <w:name w:val="title"/>
    <w:basedOn w:val="a"/>
    <w:rsid w:val="00791A26"/>
    <w:pPr>
      <w:spacing w:before="100" w:beforeAutospacing="1" w:after="100" w:afterAutospacing="1"/>
      <w:ind w:firstLine="0"/>
      <w:jc w:val="left"/>
    </w:pPr>
    <w:rPr>
      <w:rFonts w:ascii="Times New Roman" w:hAnsi="Times New Roman"/>
    </w:rPr>
  </w:style>
  <w:style w:type="character" w:customStyle="1" w:styleId="hyperlink">
    <w:name w:val="hyperlink"/>
    <w:basedOn w:val="a0"/>
    <w:rsid w:val="00791A26"/>
  </w:style>
  <w:style w:type="paragraph" w:customStyle="1" w:styleId="consplusnormal0">
    <w:name w:val="consplusnormal"/>
    <w:basedOn w:val="a"/>
    <w:rsid w:val="00791A26"/>
    <w:pPr>
      <w:spacing w:before="100" w:beforeAutospacing="1" w:after="100" w:afterAutospacing="1"/>
      <w:ind w:firstLine="0"/>
      <w:jc w:val="left"/>
    </w:pPr>
    <w:rPr>
      <w:rFonts w:ascii="Times New Roman" w:hAnsi="Times New Roman"/>
    </w:rPr>
  </w:style>
  <w:style w:type="character" w:customStyle="1" w:styleId="fontstyle140">
    <w:name w:val="fontstyle14"/>
    <w:basedOn w:val="a0"/>
    <w:rsid w:val="00791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0568">
      <w:bodyDiv w:val="1"/>
      <w:marLeft w:val="0"/>
      <w:marRight w:val="0"/>
      <w:marTop w:val="0"/>
      <w:marBottom w:val="0"/>
      <w:divBdr>
        <w:top w:val="none" w:sz="0" w:space="0" w:color="auto"/>
        <w:left w:val="none" w:sz="0" w:space="0" w:color="auto"/>
        <w:bottom w:val="none" w:sz="0" w:space="0" w:color="auto"/>
        <w:right w:val="none" w:sz="0" w:space="0" w:color="auto"/>
      </w:divBdr>
    </w:div>
    <w:div w:id="192305857">
      <w:bodyDiv w:val="1"/>
      <w:marLeft w:val="0"/>
      <w:marRight w:val="0"/>
      <w:marTop w:val="0"/>
      <w:marBottom w:val="0"/>
      <w:divBdr>
        <w:top w:val="none" w:sz="0" w:space="0" w:color="auto"/>
        <w:left w:val="none" w:sz="0" w:space="0" w:color="auto"/>
        <w:bottom w:val="none" w:sz="0" w:space="0" w:color="auto"/>
        <w:right w:val="none" w:sz="0" w:space="0" w:color="auto"/>
      </w:divBdr>
    </w:div>
    <w:div w:id="432558115">
      <w:bodyDiv w:val="1"/>
      <w:marLeft w:val="0"/>
      <w:marRight w:val="0"/>
      <w:marTop w:val="0"/>
      <w:marBottom w:val="0"/>
      <w:divBdr>
        <w:top w:val="none" w:sz="0" w:space="0" w:color="auto"/>
        <w:left w:val="none" w:sz="0" w:space="0" w:color="auto"/>
        <w:bottom w:val="none" w:sz="0" w:space="0" w:color="auto"/>
        <w:right w:val="none" w:sz="0" w:space="0" w:color="auto"/>
      </w:divBdr>
    </w:div>
    <w:div w:id="535973981">
      <w:bodyDiv w:val="1"/>
      <w:marLeft w:val="0"/>
      <w:marRight w:val="0"/>
      <w:marTop w:val="0"/>
      <w:marBottom w:val="0"/>
      <w:divBdr>
        <w:top w:val="none" w:sz="0" w:space="0" w:color="auto"/>
        <w:left w:val="none" w:sz="0" w:space="0" w:color="auto"/>
        <w:bottom w:val="none" w:sz="0" w:space="0" w:color="auto"/>
        <w:right w:val="none" w:sz="0" w:space="0" w:color="auto"/>
      </w:divBdr>
    </w:div>
    <w:div w:id="568736557">
      <w:bodyDiv w:val="1"/>
      <w:marLeft w:val="0"/>
      <w:marRight w:val="0"/>
      <w:marTop w:val="0"/>
      <w:marBottom w:val="0"/>
      <w:divBdr>
        <w:top w:val="none" w:sz="0" w:space="0" w:color="auto"/>
        <w:left w:val="none" w:sz="0" w:space="0" w:color="auto"/>
        <w:bottom w:val="none" w:sz="0" w:space="0" w:color="auto"/>
        <w:right w:val="none" w:sz="0" w:space="0" w:color="auto"/>
      </w:divBdr>
    </w:div>
    <w:div w:id="836992468">
      <w:bodyDiv w:val="1"/>
      <w:marLeft w:val="0"/>
      <w:marRight w:val="0"/>
      <w:marTop w:val="0"/>
      <w:marBottom w:val="0"/>
      <w:divBdr>
        <w:top w:val="none" w:sz="0" w:space="0" w:color="auto"/>
        <w:left w:val="none" w:sz="0" w:space="0" w:color="auto"/>
        <w:bottom w:val="none" w:sz="0" w:space="0" w:color="auto"/>
        <w:right w:val="none" w:sz="0" w:space="0" w:color="auto"/>
      </w:divBdr>
    </w:div>
    <w:div w:id="917977487">
      <w:bodyDiv w:val="1"/>
      <w:marLeft w:val="0"/>
      <w:marRight w:val="0"/>
      <w:marTop w:val="0"/>
      <w:marBottom w:val="0"/>
      <w:divBdr>
        <w:top w:val="none" w:sz="0" w:space="0" w:color="auto"/>
        <w:left w:val="none" w:sz="0" w:space="0" w:color="auto"/>
        <w:bottom w:val="none" w:sz="0" w:space="0" w:color="auto"/>
        <w:right w:val="none" w:sz="0" w:space="0" w:color="auto"/>
      </w:divBdr>
    </w:div>
    <w:div w:id="1074661558">
      <w:bodyDiv w:val="1"/>
      <w:marLeft w:val="0"/>
      <w:marRight w:val="0"/>
      <w:marTop w:val="0"/>
      <w:marBottom w:val="0"/>
      <w:divBdr>
        <w:top w:val="none" w:sz="0" w:space="0" w:color="auto"/>
        <w:left w:val="none" w:sz="0" w:space="0" w:color="auto"/>
        <w:bottom w:val="none" w:sz="0" w:space="0" w:color="auto"/>
        <w:right w:val="none" w:sz="0" w:space="0" w:color="auto"/>
      </w:divBdr>
    </w:div>
    <w:div w:id="1257052454">
      <w:bodyDiv w:val="1"/>
      <w:marLeft w:val="0"/>
      <w:marRight w:val="0"/>
      <w:marTop w:val="0"/>
      <w:marBottom w:val="0"/>
      <w:divBdr>
        <w:top w:val="none" w:sz="0" w:space="0" w:color="auto"/>
        <w:left w:val="none" w:sz="0" w:space="0" w:color="auto"/>
        <w:bottom w:val="none" w:sz="0" w:space="0" w:color="auto"/>
        <w:right w:val="none" w:sz="0" w:space="0" w:color="auto"/>
      </w:divBdr>
    </w:div>
    <w:div w:id="1461612197">
      <w:bodyDiv w:val="1"/>
      <w:marLeft w:val="0"/>
      <w:marRight w:val="0"/>
      <w:marTop w:val="0"/>
      <w:marBottom w:val="0"/>
      <w:divBdr>
        <w:top w:val="none" w:sz="0" w:space="0" w:color="auto"/>
        <w:left w:val="none" w:sz="0" w:space="0" w:color="auto"/>
        <w:bottom w:val="none" w:sz="0" w:space="0" w:color="auto"/>
        <w:right w:val="none" w:sz="0" w:space="0" w:color="auto"/>
      </w:divBdr>
    </w:div>
    <w:div w:id="1850412550">
      <w:bodyDiv w:val="1"/>
      <w:marLeft w:val="0"/>
      <w:marRight w:val="0"/>
      <w:marTop w:val="0"/>
      <w:marBottom w:val="0"/>
      <w:divBdr>
        <w:top w:val="none" w:sz="0" w:space="0" w:color="auto"/>
        <w:left w:val="none" w:sz="0" w:space="0" w:color="auto"/>
        <w:bottom w:val="none" w:sz="0" w:space="0" w:color="auto"/>
        <w:right w:val="none" w:sz="0" w:space="0" w:color="auto"/>
      </w:divBdr>
    </w:div>
    <w:div w:id="1859271135">
      <w:bodyDiv w:val="1"/>
      <w:marLeft w:val="0"/>
      <w:marRight w:val="0"/>
      <w:marTop w:val="0"/>
      <w:marBottom w:val="0"/>
      <w:divBdr>
        <w:top w:val="none" w:sz="0" w:space="0" w:color="auto"/>
        <w:left w:val="none" w:sz="0" w:space="0" w:color="auto"/>
        <w:bottom w:val="none" w:sz="0" w:space="0" w:color="auto"/>
        <w:right w:val="none" w:sz="0" w:space="0" w:color="auto"/>
      </w:divBdr>
    </w:div>
    <w:div w:id="206185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DB7EA75-610F-4072-A409-C03CE52E03A8" TargetMode="External"/><Relationship Id="rId13" Type="http://schemas.openxmlformats.org/officeDocument/2006/relationships/hyperlink" Target="https://kalgan.75.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6516628B-565D-4324-B49A-01A7B4AFEF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2F82623D-74B9-442A-8AA8-F939292D514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avo-search.minjust.ru/bigs/showDocument.html?id=2DB7EA75-610F-4072-A409-C03CE52E03A8" TargetMode="External"/><Relationship Id="rId4" Type="http://schemas.openxmlformats.org/officeDocument/2006/relationships/settings" Target="settings.xml"/><Relationship Id="rId9" Type="http://schemas.openxmlformats.org/officeDocument/2006/relationships/hyperlink" Target="https://pravo-search.minjust.ru/bigs/showDocument.html?id=4D9DA04F-6DEF-4D7E-B43A-0FAFD797FD54"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4EDDC3-7132-4D60-8351-37C67033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1</TotalTime>
  <Pages>24</Pages>
  <Words>3102</Words>
  <Characters>17685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NazmeevaEA</dc:creator>
  <cp:lastModifiedBy>Пользователь</cp:lastModifiedBy>
  <cp:revision>2</cp:revision>
  <cp:lastPrinted>2024-08-01T01:02:00Z</cp:lastPrinted>
  <dcterms:created xsi:type="dcterms:W3CDTF">2026-01-28T03:10:00Z</dcterms:created>
  <dcterms:modified xsi:type="dcterms:W3CDTF">2026-01-28T03:10:00Z</dcterms:modified>
</cp:coreProperties>
</file>